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9567"/>
        <w:gridCol w:w="57"/>
      </w:tblGrid>
      <w:tr w:rsidR="00BD6534" w14:paraId="29892CBD" w14:textId="77777777">
        <w:trPr>
          <w:trHeight w:val="123"/>
        </w:trPr>
        <w:tc>
          <w:tcPr>
            <w:tcW w:w="9567" w:type="dxa"/>
          </w:tcPr>
          <w:p w14:paraId="203FE7F4" w14:textId="77777777" w:rsidR="00BD6534" w:rsidRDefault="00BD6534">
            <w:pPr>
              <w:pStyle w:val="EmptyCellLayoutStyle"/>
              <w:spacing w:after="0" w:line="240" w:lineRule="auto"/>
            </w:pPr>
          </w:p>
        </w:tc>
        <w:tc>
          <w:tcPr>
            <w:tcW w:w="57" w:type="dxa"/>
          </w:tcPr>
          <w:p w14:paraId="4EB24EE3" w14:textId="77777777" w:rsidR="00BD6534" w:rsidRDefault="00BD6534">
            <w:pPr>
              <w:pStyle w:val="EmptyCellLayoutStyle"/>
              <w:spacing w:after="0" w:line="240" w:lineRule="auto"/>
            </w:pPr>
          </w:p>
        </w:tc>
      </w:tr>
      <w:tr w:rsidR="0033732A" w14:paraId="5E7643AA" w14:textId="77777777" w:rsidTr="0033732A">
        <w:trPr>
          <w:trHeight w:val="705"/>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BD6534" w14:paraId="48966D29" w14:textId="77777777">
              <w:trPr>
                <w:trHeight w:val="666"/>
              </w:trPr>
              <w:tc>
                <w:tcPr>
                  <w:tcW w:w="9624" w:type="dxa"/>
                  <w:tcBorders>
                    <w:top w:val="nil"/>
                    <w:left w:val="nil"/>
                    <w:bottom w:val="nil"/>
                    <w:right w:val="nil"/>
                  </w:tcBorders>
                  <w:tcMar>
                    <w:top w:w="39" w:type="dxa"/>
                    <w:left w:w="39" w:type="dxa"/>
                    <w:bottom w:w="0" w:type="dxa"/>
                    <w:right w:w="39" w:type="dxa"/>
                  </w:tcMar>
                </w:tcPr>
                <w:p w14:paraId="0E861313" w14:textId="77777777" w:rsidR="00BD6534" w:rsidRDefault="0033732A">
                  <w:pPr>
                    <w:spacing w:after="0" w:line="240" w:lineRule="auto"/>
                  </w:pPr>
                  <w:r>
                    <w:rPr>
                      <w:rFonts w:ascii="Calibri" w:eastAsia="Calibri" w:hAnsi="Calibri"/>
                      <w:b/>
                      <w:color w:val="000000"/>
                      <w:sz w:val="52"/>
                    </w:rPr>
                    <w:t>Almond residue testing annual datasets 2021-22</w:t>
                  </w:r>
                </w:p>
              </w:tc>
            </w:tr>
          </w:tbl>
          <w:p w14:paraId="4DE68CA5" w14:textId="77777777" w:rsidR="00BD6534" w:rsidRDefault="00BD6534">
            <w:pPr>
              <w:spacing w:after="0" w:line="240" w:lineRule="auto"/>
            </w:pPr>
          </w:p>
        </w:tc>
      </w:tr>
      <w:tr w:rsidR="00BD6534" w14:paraId="55EDCFF9" w14:textId="77777777">
        <w:trPr>
          <w:trHeight w:val="59"/>
        </w:trPr>
        <w:tc>
          <w:tcPr>
            <w:tcW w:w="9567" w:type="dxa"/>
          </w:tcPr>
          <w:p w14:paraId="7A0EB442" w14:textId="77777777" w:rsidR="00BD6534" w:rsidRDefault="00BD6534">
            <w:pPr>
              <w:pStyle w:val="EmptyCellLayoutStyle"/>
              <w:spacing w:after="0" w:line="240" w:lineRule="auto"/>
            </w:pPr>
          </w:p>
        </w:tc>
        <w:tc>
          <w:tcPr>
            <w:tcW w:w="57" w:type="dxa"/>
          </w:tcPr>
          <w:p w14:paraId="21265093" w14:textId="77777777" w:rsidR="00BD6534" w:rsidRDefault="00BD6534">
            <w:pPr>
              <w:pStyle w:val="EmptyCellLayoutStyle"/>
              <w:spacing w:after="0" w:line="240" w:lineRule="auto"/>
            </w:pPr>
          </w:p>
        </w:tc>
      </w:tr>
      <w:tr w:rsidR="0033732A" w14:paraId="200CE548" w14:textId="77777777" w:rsidTr="0033732A">
        <w:trPr>
          <w:trHeight w:val="2417"/>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BD6534" w14:paraId="1934F42B" w14:textId="77777777">
              <w:trPr>
                <w:trHeight w:val="2378"/>
              </w:trPr>
              <w:tc>
                <w:tcPr>
                  <w:tcW w:w="9624" w:type="dxa"/>
                  <w:tcBorders>
                    <w:top w:val="nil"/>
                    <w:left w:val="nil"/>
                    <w:bottom w:val="nil"/>
                    <w:right w:val="nil"/>
                  </w:tcBorders>
                  <w:tcMar>
                    <w:top w:w="0" w:type="dxa"/>
                    <w:left w:w="39" w:type="dxa"/>
                    <w:bottom w:w="39" w:type="dxa"/>
                    <w:right w:w="39" w:type="dxa"/>
                  </w:tcMar>
                </w:tcPr>
                <w:p w14:paraId="1F50629E" w14:textId="77777777" w:rsidR="00BD6534" w:rsidRDefault="0033732A">
                  <w:pPr>
                    <w:spacing w:after="0" w:line="240" w:lineRule="auto"/>
                  </w:pPr>
                  <w:r>
                    <w:rPr>
                      <w:rFonts w:ascii="Calibri" w:eastAsia="Calibri" w:hAnsi="Calibri"/>
                      <w:color w:val="000000"/>
                      <w:sz w:val="28"/>
                    </w:rPr>
                    <w:t>National Residue Survey (NRS), Department of Agriculture, Fisheries and Forestry</w:t>
                  </w:r>
                </w:p>
                <w:p w14:paraId="69E41519" w14:textId="77777777" w:rsidR="00BD6534" w:rsidRDefault="00BD6534">
                  <w:pPr>
                    <w:spacing w:after="0" w:line="240" w:lineRule="auto"/>
                  </w:pPr>
                </w:p>
                <w:p w14:paraId="6E0A47C8" w14:textId="77777777" w:rsidR="00BD6534" w:rsidRDefault="0033732A">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1B70AC7C" w14:textId="77777777" w:rsidR="00BD6534" w:rsidRDefault="00BD6534">
                  <w:pPr>
                    <w:spacing w:after="0" w:line="240" w:lineRule="auto"/>
                  </w:pPr>
                </w:p>
                <w:p w14:paraId="4C95C905" w14:textId="77777777" w:rsidR="00BD6534" w:rsidRDefault="0033732A">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294D9298" w14:textId="77777777" w:rsidR="00BD6534" w:rsidRDefault="0033732A">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1FFD9987" w14:textId="77777777" w:rsidR="00BD6534" w:rsidRDefault="0033732A">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EF78E62" w14:textId="77777777" w:rsidR="00BD6534" w:rsidRDefault="0033732A">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retina and faeces). </w:t>
                  </w:r>
                </w:p>
                <w:p w14:paraId="5A1E243C" w14:textId="77777777" w:rsidR="00BD6534" w:rsidRDefault="0033732A">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5160FB72" w14:textId="77777777" w:rsidR="00BD6534" w:rsidRDefault="00BD6534">
                  <w:pPr>
                    <w:spacing w:after="0" w:line="240" w:lineRule="auto"/>
                  </w:pPr>
                </w:p>
                <w:p w14:paraId="109B229A" w14:textId="77777777" w:rsidR="00BD6534" w:rsidRDefault="0033732A">
                  <w:pPr>
                    <w:spacing w:after="0" w:line="240" w:lineRule="auto"/>
                  </w:pPr>
                  <w:r>
                    <w:rPr>
                      <w:rFonts w:ascii="Calibri" w:eastAsia="Calibri" w:hAnsi="Calibri"/>
                      <w:b/>
                      <w:color w:val="000000"/>
                      <w:sz w:val="24"/>
                    </w:rPr>
                    <w:t xml:space="preserve">Disclaimer </w:t>
                  </w:r>
                </w:p>
                <w:p w14:paraId="2A8B2DC9" w14:textId="77777777" w:rsidR="00BD6534" w:rsidRDefault="00BD6534">
                  <w:pPr>
                    <w:spacing w:after="0" w:line="240" w:lineRule="auto"/>
                  </w:pPr>
                </w:p>
                <w:p w14:paraId="38684891" w14:textId="77777777" w:rsidR="00BD6534" w:rsidRDefault="0033732A">
                  <w:pPr>
                    <w:spacing w:after="0" w:line="240" w:lineRule="auto"/>
                  </w:pPr>
                  <w:r>
                    <w:rPr>
                      <w:rFonts w:ascii="Cambria" w:eastAsia="Cambria" w:hAnsi="Cambria"/>
                      <w:color w:val="000000"/>
                      <w:sz w:val="22"/>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3B4C6A2" w14:textId="77777777" w:rsidR="00BD6534" w:rsidRDefault="00BD6534">
                  <w:pPr>
                    <w:spacing w:after="0" w:line="240" w:lineRule="auto"/>
                  </w:pPr>
                </w:p>
              </w:tc>
            </w:tr>
          </w:tbl>
          <w:p w14:paraId="1F87DBC2" w14:textId="77777777" w:rsidR="00BD6534" w:rsidRDefault="00BD6534">
            <w:pPr>
              <w:spacing w:after="0" w:line="240" w:lineRule="auto"/>
            </w:pPr>
          </w:p>
        </w:tc>
      </w:tr>
      <w:tr w:rsidR="00BD6534" w14:paraId="3BE45BB8" w14:textId="77777777">
        <w:tc>
          <w:tcPr>
            <w:tcW w:w="956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33732A" w14:paraId="1CA1EAFE" w14:textId="77777777" w:rsidTr="000E6223">
              <w:trPr>
                <w:trHeight w:val="262"/>
              </w:trPr>
              <w:tc>
                <w:tcPr>
                  <w:tcW w:w="9565" w:type="dxa"/>
                  <w:gridSpan w:val="7"/>
                  <w:tcBorders>
                    <w:top w:val="nil"/>
                    <w:left w:val="nil"/>
                    <w:bottom w:val="nil"/>
                    <w:right w:val="nil"/>
                  </w:tcBorders>
                  <w:tcMar>
                    <w:top w:w="39" w:type="dxa"/>
                    <w:left w:w="39" w:type="dxa"/>
                    <w:bottom w:w="39" w:type="dxa"/>
                    <w:right w:w="39" w:type="dxa"/>
                  </w:tcMar>
                </w:tcPr>
                <w:p w14:paraId="29C4B394" w14:textId="77777777" w:rsidR="00BD6534" w:rsidRDefault="0033732A">
                  <w:pPr>
                    <w:spacing w:after="0" w:line="240" w:lineRule="auto"/>
                  </w:pPr>
                  <w:r>
                    <w:rPr>
                      <w:rFonts w:ascii="Calibri" w:eastAsia="Calibri" w:hAnsi="Calibri"/>
                      <w:b/>
                      <w:color w:val="000000"/>
                      <w:sz w:val="24"/>
                    </w:rPr>
                    <w:t>Table 1: CONTAMINANTS</w:t>
                  </w:r>
                </w:p>
              </w:tc>
            </w:tr>
            <w:tr w:rsidR="00BD6534" w14:paraId="7927ACC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C0C9E0" w14:textId="77777777" w:rsidR="00BD6534" w:rsidRDefault="0033732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0D4150" w14:textId="77777777" w:rsidR="00BD6534" w:rsidRDefault="0033732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8F509D" w14:textId="77777777" w:rsidR="00BD6534" w:rsidRDefault="0033732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145380" w14:textId="77777777" w:rsidR="00BD6534" w:rsidRDefault="0033732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D445BD" w14:textId="77777777" w:rsidR="00BD6534" w:rsidRDefault="0033732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84679D" w14:textId="77777777" w:rsidR="00BD6534" w:rsidRDefault="0033732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787A092" w14:textId="77777777" w:rsidR="00BD6534" w:rsidRDefault="0033732A">
                  <w:pPr>
                    <w:spacing w:after="0" w:line="240" w:lineRule="auto"/>
                    <w:jc w:val="center"/>
                  </w:pPr>
                  <w:r>
                    <w:rPr>
                      <w:rFonts w:ascii="Cambria" w:eastAsia="Cambria" w:hAnsi="Cambria"/>
                      <w:b/>
                      <w:color w:val="000000"/>
                      <w:sz w:val="18"/>
                    </w:rPr>
                    <w:t>&gt;MRL</w:t>
                  </w:r>
                </w:p>
              </w:tc>
            </w:tr>
            <w:tr w:rsidR="00BD6534" w14:paraId="6D13A6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CEAF3" w14:textId="77777777" w:rsidR="00BD6534" w:rsidRDefault="0033732A">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E21DA"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57D2A"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6FA459"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0E058" w14:textId="425CAE7D"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B6D1A"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5762D" w14:textId="77777777" w:rsidR="00BD6534" w:rsidRDefault="0033732A">
                  <w:pPr>
                    <w:spacing w:after="0" w:line="240" w:lineRule="auto"/>
                    <w:jc w:val="center"/>
                  </w:pPr>
                  <w:r>
                    <w:rPr>
                      <w:rFonts w:ascii="Cambria" w:eastAsia="Cambria" w:hAnsi="Cambria"/>
                      <w:color w:val="000000"/>
                      <w:sz w:val="18"/>
                    </w:rPr>
                    <w:t>-</w:t>
                  </w:r>
                </w:p>
              </w:tc>
            </w:tr>
            <w:tr w:rsidR="00BD6534" w14:paraId="4AFD92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08D62" w14:textId="77777777" w:rsidR="00BD6534" w:rsidRDefault="0033732A">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CB1A9"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857B2"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78FD17"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22262" w14:textId="006396DB"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E114C"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A68A6" w14:textId="77777777" w:rsidR="00BD6534" w:rsidRDefault="0033732A">
                  <w:pPr>
                    <w:spacing w:after="0" w:line="240" w:lineRule="auto"/>
                    <w:jc w:val="center"/>
                  </w:pPr>
                  <w:r>
                    <w:rPr>
                      <w:rFonts w:ascii="Cambria" w:eastAsia="Cambria" w:hAnsi="Cambria"/>
                      <w:color w:val="000000"/>
                      <w:sz w:val="18"/>
                    </w:rPr>
                    <w:t>-</w:t>
                  </w:r>
                </w:p>
              </w:tc>
            </w:tr>
            <w:tr w:rsidR="00BD6534" w14:paraId="0E9E6B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C1ACA" w14:textId="77777777" w:rsidR="00BD6534" w:rsidRDefault="0033732A">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CA2FC"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54ABB"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60AFB7"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1D9C5" w14:textId="79304E5B"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C2FAF"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E3399" w14:textId="77777777" w:rsidR="00BD6534" w:rsidRDefault="0033732A">
                  <w:pPr>
                    <w:spacing w:after="0" w:line="240" w:lineRule="auto"/>
                    <w:jc w:val="center"/>
                  </w:pPr>
                  <w:r>
                    <w:rPr>
                      <w:rFonts w:ascii="Cambria" w:eastAsia="Cambria" w:hAnsi="Cambria"/>
                      <w:color w:val="000000"/>
                      <w:sz w:val="18"/>
                    </w:rPr>
                    <w:t>-</w:t>
                  </w:r>
                </w:p>
              </w:tc>
            </w:tr>
            <w:tr w:rsidR="00BD6534" w14:paraId="7930A8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BC501" w14:textId="77777777" w:rsidR="00BD6534" w:rsidRDefault="0033732A">
                  <w:pPr>
                    <w:spacing w:after="0" w:line="240" w:lineRule="auto"/>
                  </w:pPr>
                  <w:r>
                    <w:rPr>
                      <w:rFonts w:ascii="Cambria" w:eastAsia="Cambria" w:hAnsi="Cambria"/>
                      <w:color w:val="000000"/>
                      <w:sz w:val="18"/>
                    </w:rPr>
                    <w:t>endosulfan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1AF1A"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7361C"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63BCD1"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F9D4E" w14:textId="689BCA8A"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28B15"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E84FD" w14:textId="77777777" w:rsidR="00BD6534" w:rsidRDefault="0033732A">
                  <w:pPr>
                    <w:spacing w:after="0" w:line="240" w:lineRule="auto"/>
                    <w:jc w:val="center"/>
                  </w:pPr>
                  <w:r>
                    <w:rPr>
                      <w:rFonts w:ascii="Cambria" w:eastAsia="Cambria" w:hAnsi="Cambria"/>
                      <w:color w:val="000000"/>
                      <w:sz w:val="18"/>
                    </w:rPr>
                    <w:t>-</w:t>
                  </w:r>
                </w:p>
              </w:tc>
            </w:tr>
            <w:tr w:rsidR="00BD6534" w14:paraId="24B4CF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A6D94" w14:textId="77777777" w:rsidR="00BD6534" w:rsidRDefault="0033732A">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AB595"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507C6"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17E6F6"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42F68" w14:textId="524FE868"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9B7091"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A1E99" w14:textId="77777777" w:rsidR="00BD6534" w:rsidRDefault="0033732A">
                  <w:pPr>
                    <w:spacing w:after="0" w:line="240" w:lineRule="auto"/>
                    <w:jc w:val="center"/>
                  </w:pPr>
                  <w:r>
                    <w:rPr>
                      <w:rFonts w:ascii="Cambria" w:eastAsia="Cambria" w:hAnsi="Cambria"/>
                      <w:color w:val="000000"/>
                      <w:sz w:val="18"/>
                    </w:rPr>
                    <w:t>-</w:t>
                  </w:r>
                </w:p>
              </w:tc>
            </w:tr>
            <w:tr w:rsidR="00BD6534" w14:paraId="07AD92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87FD7" w14:textId="77777777" w:rsidR="00BD6534" w:rsidRDefault="0033732A">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D2B93"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DA9C0"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36149F"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20AED" w14:textId="635447CE"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A06FC"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A9FB4" w14:textId="77777777" w:rsidR="00BD6534" w:rsidRDefault="0033732A">
                  <w:pPr>
                    <w:spacing w:after="0" w:line="240" w:lineRule="auto"/>
                    <w:jc w:val="center"/>
                  </w:pPr>
                  <w:r>
                    <w:rPr>
                      <w:rFonts w:ascii="Cambria" w:eastAsia="Cambria" w:hAnsi="Cambria"/>
                      <w:color w:val="000000"/>
                      <w:sz w:val="18"/>
                    </w:rPr>
                    <w:t>-</w:t>
                  </w:r>
                </w:p>
              </w:tc>
            </w:tr>
            <w:tr w:rsidR="00BD6534" w14:paraId="477513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82E59" w14:textId="77777777" w:rsidR="00BD6534" w:rsidRDefault="0033732A">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6E653"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EB765"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2E9534"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EBAF1" w14:textId="26932E26"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67B3B"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24B72" w14:textId="77777777" w:rsidR="00BD6534" w:rsidRDefault="0033732A">
                  <w:pPr>
                    <w:spacing w:after="0" w:line="240" w:lineRule="auto"/>
                    <w:jc w:val="center"/>
                  </w:pPr>
                  <w:r>
                    <w:rPr>
                      <w:rFonts w:ascii="Cambria" w:eastAsia="Cambria" w:hAnsi="Cambria"/>
                      <w:color w:val="000000"/>
                      <w:sz w:val="18"/>
                    </w:rPr>
                    <w:t>-</w:t>
                  </w:r>
                </w:p>
              </w:tc>
            </w:tr>
            <w:tr w:rsidR="00BD6534" w14:paraId="366F60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8D43A" w14:textId="77777777" w:rsidR="00BD6534" w:rsidRDefault="0033732A">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2B499"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7316A"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2F9590"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977ED" w14:textId="7542D189"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A84EF"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A8365" w14:textId="77777777" w:rsidR="00BD6534" w:rsidRDefault="0033732A">
                  <w:pPr>
                    <w:spacing w:after="0" w:line="240" w:lineRule="auto"/>
                    <w:jc w:val="center"/>
                  </w:pPr>
                  <w:r>
                    <w:rPr>
                      <w:rFonts w:ascii="Cambria" w:eastAsia="Cambria" w:hAnsi="Cambria"/>
                      <w:color w:val="000000"/>
                      <w:sz w:val="18"/>
                    </w:rPr>
                    <w:t>-</w:t>
                  </w:r>
                </w:p>
              </w:tc>
            </w:tr>
            <w:tr w:rsidR="00BD6534" w14:paraId="41DA00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61226" w14:textId="77777777" w:rsidR="00BD6534" w:rsidRDefault="0033732A">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31B1D"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4032C"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EA8E71"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76E9F" w14:textId="41BDADC7"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BC758"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B3EEE" w14:textId="77777777" w:rsidR="00BD6534" w:rsidRDefault="0033732A">
                  <w:pPr>
                    <w:spacing w:after="0" w:line="240" w:lineRule="auto"/>
                    <w:jc w:val="center"/>
                  </w:pPr>
                  <w:r>
                    <w:rPr>
                      <w:rFonts w:ascii="Cambria" w:eastAsia="Cambria" w:hAnsi="Cambria"/>
                      <w:color w:val="000000"/>
                      <w:sz w:val="18"/>
                    </w:rPr>
                    <w:t>-</w:t>
                  </w:r>
                </w:p>
              </w:tc>
            </w:tr>
            <w:tr w:rsidR="00BD6534" w14:paraId="6017D4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72E53" w14:textId="77777777" w:rsidR="00BD6534" w:rsidRDefault="0033732A">
                  <w:pPr>
                    <w:spacing w:after="0" w:line="240" w:lineRule="auto"/>
                  </w:pPr>
                  <w:r>
                    <w:rPr>
                      <w:rFonts w:ascii="Cambria" w:eastAsia="Cambria" w:hAnsi="Cambria"/>
                      <w:color w:val="000000"/>
                      <w:sz w:val="18"/>
                    </w:rPr>
                    <w:t>mirex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92070"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E2CF2"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F2BF5"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6535D" w14:textId="08FC9850"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8C5EA"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D8584" w14:textId="77777777" w:rsidR="00BD6534" w:rsidRDefault="0033732A">
                  <w:pPr>
                    <w:spacing w:after="0" w:line="240" w:lineRule="auto"/>
                    <w:jc w:val="center"/>
                  </w:pPr>
                  <w:r>
                    <w:rPr>
                      <w:rFonts w:ascii="Cambria" w:eastAsia="Cambria" w:hAnsi="Cambria"/>
                      <w:color w:val="000000"/>
                      <w:sz w:val="18"/>
                    </w:rPr>
                    <w:t>-</w:t>
                  </w:r>
                </w:p>
              </w:tc>
            </w:tr>
            <w:tr w:rsidR="0033732A" w14:paraId="0FAE8277" w14:textId="77777777" w:rsidTr="000E6223">
              <w:trPr>
                <w:trHeight w:val="262"/>
              </w:trPr>
              <w:tc>
                <w:tcPr>
                  <w:tcW w:w="9565" w:type="dxa"/>
                  <w:gridSpan w:val="7"/>
                  <w:tcBorders>
                    <w:top w:val="nil"/>
                    <w:left w:val="nil"/>
                    <w:bottom w:val="nil"/>
                    <w:right w:val="nil"/>
                  </w:tcBorders>
                  <w:tcMar>
                    <w:top w:w="39" w:type="dxa"/>
                    <w:left w:w="39" w:type="dxa"/>
                    <w:bottom w:w="39" w:type="dxa"/>
                    <w:right w:w="39" w:type="dxa"/>
                  </w:tcMar>
                </w:tcPr>
                <w:p w14:paraId="2967E23E" w14:textId="77777777" w:rsidR="00F87E8F" w:rsidRDefault="00F87E8F">
                  <w:pPr>
                    <w:spacing w:after="0" w:line="240" w:lineRule="auto"/>
                    <w:rPr>
                      <w:rFonts w:ascii="Calibri" w:eastAsia="Calibri" w:hAnsi="Calibri"/>
                      <w:b/>
                      <w:color w:val="000000"/>
                      <w:sz w:val="24"/>
                    </w:rPr>
                  </w:pPr>
                </w:p>
                <w:p w14:paraId="5CD32AD9" w14:textId="412451EE" w:rsidR="00BD6534" w:rsidRDefault="0033732A">
                  <w:pPr>
                    <w:spacing w:after="0" w:line="240" w:lineRule="auto"/>
                  </w:pPr>
                  <w:r>
                    <w:rPr>
                      <w:rFonts w:ascii="Calibri" w:eastAsia="Calibri" w:hAnsi="Calibri"/>
                      <w:b/>
                      <w:color w:val="000000"/>
                      <w:sz w:val="24"/>
                    </w:rPr>
                    <w:t>Table 2: FUMIGANTS</w:t>
                  </w:r>
                </w:p>
              </w:tc>
            </w:tr>
            <w:tr w:rsidR="00BD6534" w14:paraId="6EB540A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CFB6A5" w14:textId="77777777" w:rsidR="00BD6534" w:rsidRDefault="0033732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9EA040" w14:textId="77777777" w:rsidR="00BD6534" w:rsidRDefault="0033732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767598" w14:textId="77777777" w:rsidR="00BD6534" w:rsidRDefault="0033732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8A007E" w14:textId="77777777" w:rsidR="00BD6534" w:rsidRDefault="0033732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41A50F" w14:textId="77777777" w:rsidR="00BD6534" w:rsidRDefault="0033732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8660EA3" w14:textId="77777777" w:rsidR="00BD6534" w:rsidRDefault="0033732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4C430E" w14:textId="77777777" w:rsidR="00BD6534" w:rsidRDefault="0033732A">
                  <w:pPr>
                    <w:spacing w:after="0" w:line="240" w:lineRule="auto"/>
                    <w:jc w:val="center"/>
                  </w:pPr>
                  <w:r>
                    <w:rPr>
                      <w:rFonts w:ascii="Cambria" w:eastAsia="Cambria" w:hAnsi="Cambria"/>
                      <w:b/>
                      <w:color w:val="000000"/>
                      <w:sz w:val="18"/>
                    </w:rPr>
                    <w:t>&gt;MRL</w:t>
                  </w:r>
                </w:p>
              </w:tc>
            </w:tr>
            <w:tr w:rsidR="00BD6534" w14:paraId="213F1A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D6ACE" w14:textId="77777777" w:rsidR="00BD6534" w:rsidRDefault="0033732A">
                  <w:pPr>
                    <w:spacing w:after="0" w:line="240" w:lineRule="auto"/>
                  </w:pPr>
                  <w:r>
                    <w:rPr>
                      <w:rFonts w:ascii="Cambria" w:eastAsia="Cambria" w:hAnsi="Cambria"/>
                      <w:color w:val="000000"/>
                      <w:sz w:val="18"/>
                    </w:rPr>
                    <w:t>phosphine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746A9"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EBBD5" w14:textId="77777777" w:rsidR="00BD6534" w:rsidRDefault="00BD6534">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D8865E" w14:textId="77777777" w:rsidR="00BD6534" w:rsidRDefault="003373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76929" w14:textId="77777777" w:rsidR="00BD6534" w:rsidRDefault="0033732A">
                  <w:pPr>
                    <w:spacing w:after="0" w:line="240" w:lineRule="auto"/>
                    <w:jc w:val="center"/>
                  </w:pPr>
                  <w:r>
                    <w:rPr>
                      <w:rFonts w:ascii="Cambria" w:eastAsia="Cambria" w:hAnsi="Cambria"/>
                      <w:color w:val="000000"/>
                      <w:sz w:val="18"/>
                    </w:rPr>
                    <w:t>12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A3FC1"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CC49B" w14:textId="77777777" w:rsidR="00BD6534" w:rsidRDefault="0033732A">
                  <w:pPr>
                    <w:spacing w:after="0" w:line="240" w:lineRule="auto"/>
                    <w:jc w:val="center"/>
                  </w:pPr>
                  <w:r>
                    <w:rPr>
                      <w:rFonts w:ascii="Cambria" w:eastAsia="Cambria" w:hAnsi="Cambria"/>
                      <w:color w:val="000000"/>
                      <w:sz w:val="18"/>
                    </w:rPr>
                    <w:t>0</w:t>
                  </w:r>
                </w:p>
              </w:tc>
            </w:tr>
            <w:tr w:rsidR="0033732A" w14:paraId="0E4B6F3F" w14:textId="77777777" w:rsidTr="000E622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0CEBFA1C" w14:textId="77777777" w:rsidR="00BD6534" w:rsidRDefault="00BD6534">
                  <w:pPr>
                    <w:spacing w:after="0" w:line="240" w:lineRule="auto"/>
                  </w:pPr>
                </w:p>
              </w:tc>
            </w:tr>
            <w:tr w:rsidR="00BD6534" w14:paraId="46A22D2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EF77E41" w14:textId="77777777" w:rsidR="00BD6534" w:rsidRDefault="0033732A">
                  <w:pPr>
                    <w:spacing w:after="0" w:line="240" w:lineRule="auto"/>
                  </w:pPr>
                  <w:r>
                    <w:rPr>
                      <w:noProof/>
                    </w:rPr>
                    <w:drawing>
                      <wp:inline distT="0" distB="0" distL="0" distR="0" wp14:anchorId="2E5D4754" wp14:editId="4B86209B">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7B3708E" w14:textId="77777777" w:rsidR="00BD6534" w:rsidRDefault="0033732A">
                  <w:pPr>
                    <w:spacing w:after="0" w:line="240" w:lineRule="auto"/>
                  </w:pPr>
                  <w:r>
                    <w:rPr>
                      <w:noProof/>
                    </w:rPr>
                    <w:drawing>
                      <wp:inline distT="0" distB="0" distL="0" distR="0" wp14:anchorId="739DB1E6" wp14:editId="03BEAB5C">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9F1FBFC" w14:textId="77777777" w:rsidR="00BD6534" w:rsidRDefault="0033732A">
                  <w:pPr>
                    <w:spacing w:after="0" w:line="240" w:lineRule="auto"/>
                  </w:pPr>
                  <w:r>
                    <w:rPr>
                      <w:noProof/>
                    </w:rPr>
                    <w:drawing>
                      <wp:inline distT="0" distB="0" distL="0" distR="0" wp14:anchorId="44C0A3FD" wp14:editId="2D600A43">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35CCAE4" w14:textId="77777777" w:rsidR="00BD6534" w:rsidRDefault="0033732A">
                  <w:pPr>
                    <w:spacing w:after="0" w:line="240" w:lineRule="auto"/>
                  </w:pPr>
                  <w:r>
                    <w:rPr>
                      <w:noProof/>
                    </w:rPr>
                    <w:drawing>
                      <wp:inline distT="0" distB="0" distL="0" distR="0" wp14:anchorId="58766EA6" wp14:editId="527FCCFE">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9E04639" w14:textId="77777777" w:rsidR="00BD6534" w:rsidRDefault="0033732A">
                  <w:pPr>
                    <w:spacing w:after="0" w:line="240" w:lineRule="auto"/>
                  </w:pPr>
                  <w:r>
                    <w:rPr>
                      <w:noProof/>
                    </w:rPr>
                    <w:drawing>
                      <wp:inline distT="0" distB="0" distL="0" distR="0" wp14:anchorId="0BE7FB54" wp14:editId="5DA16AD4">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BF2D7CA" w14:textId="77777777" w:rsidR="00BD6534" w:rsidRDefault="0033732A">
                  <w:pPr>
                    <w:spacing w:after="0" w:line="240" w:lineRule="auto"/>
                  </w:pPr>
                  <w:r>
                    <w:rPr>
                      <w:noProof/>
                    </w:rPr>
                    <w:drawing>
                      <wp:inline distT="0" distB="0" distL="0" distR="0" wp14:anchorId="148C3264" wp14:editId="6175E4F7">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E4D4D7B" w14:textId="77777777" w:rsidR="00BD6534" w:rsidRDefault="0033732A">
                  <w:pPr>
                    <w:spacing w:after="0" w:line="240" w:lineRule="auto"/>
                  </w:pPr>
                  <w:r>
                    <w:rPr>
                      <w:noProof/>
                    </w:rPr>
                    <w:drawing>
                      <wp:inline distT="0" distB="0" distL="0" distR="0" wp14:anchorId="02DDD23E" wp14:editId="12D74754">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33732A" w14:paraId="6040E0B0" w14:textId="77777777" w:rsidTr="000E6223">
              <w:trPr>
                <w:trHeight w:val="262"/>
              </w:trPr>
              <w:tc>
                <w:tcPr>
                  <w:tcW w:w="9565" w:type="dxa"/>
                  <w:gridSpan w:val="7"/>
                  <w:tcBorders>
                    <w:top w:val="nil"/>
                    <w:left w:val="nil"/>
                    <w:bottom w:val="nil"/>
                    <w:right w:val="nil"/>
                  </w:tcBorders>
                  <w:tcMar>
                    <w:top w:w="39" w:type="dxa"/>
                    <w:left w:w="39" w:type="dxa"/>
                    <w:bottom w:w="39" w:type="dxa"/>
                    <w:right w:w="39" w:type="dxa"/>
                  </w:tcMar>
                </w:tcPr>
                <w:p w14:paraId="56AAA687" w14:textId="77777777" w:rsidR="00BD6534" w:rsidRDefault="0033732A">
                  <w:pPr>
                    <w:spacing w:after="0" w:line="240" w:lineRule="auto"/>
                  </w:pPr>
                  <w:r>
                    <w:rPr>
                      <w:rFonts w:ascii="Calibri" w:eastAsia="Calibri" w:hAnsi="Calibri"/>
                      <w:b/>
                      <w:color w:val="000000"/>
                      <w:sz w:val="24"/>
                    </w:rPr>
                    <w:t>Table 3: FUNGICIDES</w:t>
                  </w:r>
                </w:p>
              </w:tc>
            </w:tr>
            <w:tr w:rsidR="00BD6534" w14:paraId="76D67A80"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F8A1CB" w14:textId="77777777" w:rsidR="00BD6534" w:rsidRDefault="0033732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63CB20" w14:textId="77777777" w:rsidR="00BD6534" w:rsidRDefault="0033732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374776B" w14:textId="77777777" w:rsidR="00BD6534" w:rsidRDefault="0033732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6163A30" w14:textId="77777777" w:rsidR="00BD6534" w:rsidRDefault="0033732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C2EFA6" w14:textId="77777777" w:rsidR="00BD6534" w:rsidRDefault="0033732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A706D39" w14:textId="77777777" w:rsidR="00BD6534" w:rsidRDefault="0033732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1B0D35" w14:textId="77777777" w:rsidR="00BD6534" w:rsidRDefault="0033732A">
                  <w:pPr>
                    <w:spacing w:after="0" w:line="240" w:lineRule="auto"/>
                    <w:jc w:val="center"/>
                  </w:pPr>
                  <w:r>
                    <w:rPr>
                      <w:rFonts w:ascii="Cambria" w:eastAsia="Cambria" w:hAnsi="Cambria"/>
                      <w:b/>
                      <w:color w:val="000000"/>
                      <w:sz w:val="18"/>
                    </w:rPr>
                    <w:t>&gt;MRL</w:t>
                  </w:r>
                </w:p>
              </w:tc>
            </w:tr>
            <w:tr w:rsidR="00BD6534" w14:paraId="4676B1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66EF2" w14:textId="77777777" w:rsidR="00BD6534" w:rsidRDefault="0033732A">
                  <w:pPr>
                    <w:spacing w:after="0" w:line="240" w:lineRule="auto"/>
                  </w:pPr>
                  <w:r>
                    <w:rPr>
                      <w:rFonts w:ascii="Cambria" w:eastAsia="Cambria" w:hAnsi="Cambria"/>
                      <w:color w:val="000000"/>
                      <w:sz w:val="18"/>
                    </w:rPr>
                    <w:t>2-phenylphenol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B09DC"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635DC" w14:textId="77777777" w:rsidR="00BD6534" w:rsidRDefault="0033732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BCF2D7"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D0B9B" w14:textId="0E3AF987"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3098E"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27B08" w14:textId="77777777" w:rsidR="00BD6534" w:rsidRDefault="0033732A">
                  <w:pPr>
                    <w:spacing w:after="0" w:line="240" w:lineRule="auto"/>
                    <w:jc w:val="center"/>
                  </w:pPr>
                  <w:r>
                    <w:rPr>
                      <w:rFonts w:ascii="Cambria" w:eastAsia="Cambria" w:hAnsi="Cambria"/>
                      <w:color w:val="000000"/>
                      <w:sz w:val="18"/>
                    </w:rPr>
                    <w:t>-</w:t>
                  </w:r>
                </w:p>
              </w:tc>
            </w:tr>
            <w:tr w:rsidR="00BD6534" w14:paraId="163312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C3163" w14:textId="77777777" w:rsidR="00BD6534" w:rsidRDefault="0033732A">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F8B7D"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72328"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FCB330" w14:textId="77777777" w:rsidR="00BD6534" w:rsidRDefault="003373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30372" w14:textId="54DBAA84"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7D912"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F6B45" w14:textId="77777777" w:rsidR="00BD6534" w:rsidRDefault="0033732A">
                  <w:pPr>
                    <w:spacing w:after="0" w:line="240" w:lineRule="auto"/>
                    <w:jc w:val="center"/>
                  </w:pPr>
                  <w:r>
                    <w:rPr>
                      <w:rFonts w:ascii="Cambria" w:eastAsia="Cambria" w:hAnsi="Cambria"/>
                      <w:color w:val="000000"/>
                      <w:sz w:val="18"/>
                    </w:rPr>
                    <w:t>2</w:t>
                  </w:r>
                </w:p>
              </w:tc>
            </w:tr>
            <w:tr w:rsidR="00BD6534" w14:paraId="24D83E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204D1" w14:textId="77777777" w:rsidR="00BD6534" w:rsidRDefault="0033732A">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F8E89"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BD1A0"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58EE9"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86BCB" w14:textId="7219C694"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C1AD8"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EB0F9" w14:textId="77777777" w:rsidR="00BD6534" w:rsidRDefault="0033732A">
                  <w:pPr>
                    <w:spacing w:after="0" w:line="240" w:lineRule="auto"/>
                    <w:jc w:val="center"/>
                  </w:pPr>
                  <w:r>
                    <w:rPr>
                      <w:rFonts w:ascii="Cambria" w:eastAsia="Cambria" w:hAnsi="Cambria"/>
                      <w:color w:val="000000"/>
                      <w:sz w:val="18"/>
                    </w:rPr>
                    <w:t>-</w:t>
                  </w:r>
                </w:p>
              </w:tc>
            </w:tr>
            <w:tr w:rsidR="00BD6534" w14:paraId="04B528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0683F" w14:textId="77777777" w:rsidR="00BD6534" w:rsidRDefault="0033732A">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C0910"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46BED"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BD3704"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47F13" w14:textId="04294C44"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BBE7F2"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E2C44" w14:textId="77777777" w:rsidR="00BD6534" w:rsidRDefault="0033732A">
                  <w:pPr>
                    <w:spacing w:after="0" w:line="240" w:lineRule="auto"/>
                    <w:jc w:val="center"/>
                  </w:pPr>
                  <w:r>
                    <w:rPr>
                      <w:rFonts w:ascii="Cambria" w:eastAsia="Cambria" w:hAnsi="Cambria"/>
                      <w:color w:val="000000"/>
                      <w:sz w:val="18"/>
                    </w:rPr>
                    <w:t>-</w:t>
                  </w:r>
                </w:p>
              </w:tc>
            </w:tr>
            <w:tr w:rsidR="00BD6534" w14:paraId="3C8B5F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1D988" w14:textId="77777777" w:rsidR="00BD6534" w:rsidRDefault="0033732A">
                  <w:pPr>
                    <w:spacing w:after="0" w:line="240" w:lineRule="auto"/>
                  </w:pPr>
                  <w:r>
                    <w:rPr>
                      <w:rFonts w:ascii="Cambria" w:eastAsia="Cambria" w:hAnsi="Cambria"/>
                      <w:color w:val="000000"/>
                      <w:sz w:val="18"/>
                    </w:rPr>
                    <w:t>boscalid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2F93E"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09A44"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2AD4E8" w14:textId="77777777" w:rsidR="00BD6534" w:rsidRDefault="0033732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69695" w14:textId="4CAE62ED"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BA4D9"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0070D" w14:textId="77777777" w:rsidR="00BD6534" w:rsidRDefault="0033732A">
                  <w:pPr>
                    <w:spacing w:after="0" w:line="240" w:lineRule="auto"/>
                    <w:jc w:val="center"/>
                  </w:pPr>
                  <w:r>
                    <w:rPr>
                      <w:rFonts w:ascii="Cambria" w:eastAsia="Cambria" w:hAnsi="Cambria"/>
                      <w:color w:val="000000"/>
                      <w:sz w:val="18"/>
                    </w:rPr>
                    <w:t>0</w:t>
                  </w:r>
                </w:p>
              </w:tc>
            </w:tr>
            <w:tr w:rsidR="00BD6534" w14:paraId="5574ED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A740D" w14:textId="77777777" w:rsidR="00BD6534" w:rsidRDefault="0033732A">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2FA00"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DC5B1"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25DC28"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BE7F7" w14:textId="3D2E48D5"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EA4E8"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91844" w14:textId="77777777" w:rsidR="00BD6534" w:rsidRDefault="0033732A">
                  <w:pPr>
                    <w:spacing w:after="0" w:line="240" w:lineRule="auto"/>
                    <w:jc w:val="center"/>
                  </w:pPr>
                  <w:r>
                    <w:rPr>
                      <w:rFonts w:ascii="Cambria" w:eastAsia="Cambria" w:hAnsi="Cambria"/>
                      <w:color w:val="000000"/>
                      <w:sz w:val="18"/>
                    </w:rPr>
                    <w:t>-</w:t>
                  </w:r>
                </w:p>
              </w:tc>
            </w:tr>
            <w:tr w:rsidR="00BD6534" w14:paraId="062E99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A1604" w14:textId="77777777" w:rsidR="00BD6534" w:rsidRDefault="0033732A">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B381F"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4DE98" w14:textId="77777777" w:rsidR="00BD6534" w:rsidRDefault="0033732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BC5C30"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977A7" w14:textId="096C0DAB"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00FD2"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BB013" w14:textId="77777777" w:rsidR="00BD6534" w:rsidRDefault="0033732A">
                  <w:pPr>
                    <w:spacing w:after="0" w:line="240" w:lineRule="auto"/>
                    <w:jc w:val="center"/>
                  </w:pPr>
                  <w:r>
                    <w:rPr>
                      <w:rFonts w:ascii="Cambria" w:eastAsia="Cambria" w:hAnsi="Cambria"/>
                      <w:color w:val="000000"/>
                      <w:sz w:val="18"/>
                    </w:rPr>
                    <w:t>-</w:t>
                  </w:r>
                </w:p>
              </w:tc>
            </w:tr>
            <w:tr w:rsidR="00BD6534" w14:paraId="61939C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07582" w14:textId="77777777" w:rsidR="00BD6534" w:rsidRDefault="0033732A">
                  <w:pPr>
                    <w:spacing w:after="0" w:line="240" w:lineRule="auto"/>
                  </w:pPr>
                  <w:r>
                    <w:rPr>
                      <w:rFonts w:ascii="Cambria" w:eastAsia="Cambria" w:hAnsi="Cambria"/>
                      <w:color w:val="000000"/>
                      <w:sz w:val="18"/>
                    </w:rPr>
                    <w:t>captan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8D445"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41EF4" w14:textId="77777777" w:rsidR="00BD6534" w:rsidRDefault="0033732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F43FD9" w14:textId="77777777" w:rsidR="00BD6534" w:rsidRDefault="0033732A">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22D10" w14:textId="09635DA4"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7B8B9"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65910" w14:textId="77777777" w:rsidR="00BD6534" w:rsidRDefault="0033732A">
                  <w:pPr>
                    <w:spacing w:after="0" w:line="240" w:lineRule="auto"/>
                    <w:jc w:val="center"/>
                  </w:pPr>
                  <w:r>
                    <w:rPr>
                      <w:rFonts w:ascii="Cambria" w:eastAsia="Cambria" w:hAnsi="Cambria"/>
                      <w:color w:val="000000"/>
                      <w:sz w:val="18"/>
                    </w:rPr>
                    <w:t>0</w:t>
                  </w:r>
                </w:p>
              </w:tc>
            </w:tr>
            <w:tr w:rsidR="00BD6534" w14:paraId="4B2FE7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72FAF" w14:textId="77777777" w:rsidR="00BD6534" w:rsidRDefault="0033732A">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D41EA"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672DF"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185B7"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399DD" w14:textId="200CC106"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2B211"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5F68B" w14:textId="77777777" w:rsidR="00BD6534" w:rsidRDefault="0033732A">
                  <w:pPr>
                    <w:spacing w:after="0" w:line="240" w:lineRule="auto"/>
                    <w:jc w:val="center"/>
                  </w:pPr>
                  <w:r>
                    <w:rPr>
                      <w:rFonts w:ascii="Cambria" w:eastAsia="Cambria" w:hAnsi="Cambria"/>
                      <w:color w:val="000000"/>
                      <w:sz w:val="18"/>
                    </w:rPr>
                    <w:t>-</w:t>
                  </w:r>
                </w:p>
              </w:tc>
            </w:tr>
            <w:tr w:rsidR="00BD6534" w14:paraId="431964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17132" w14:textId="77777777" w:rsidR="00BD6534" w:rsidRDefault="0033732A">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03DBE"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D6CCE"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73D8F3" w14:textId="77777777" w:rsidR="00BD6534" w:rsidRDefault="003373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6D25E" w14:textId="0AD0D43A"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15628"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33FF4" w14:textId="77777777" w:rsidR="00BD6534" w:rsidRDefault="0033732A">
                  <w:pPr>
                    <w:spacing w:after="0" w:line="240" w:lineRule="auto"/>
                    <w:jc w:val="center"/>
                  </w:pPr>
                  <w:r>
                    <w:rPr>
                      <w:rFonts w:ascii="Cambria" w:eastAsia="Cambria" w:hAnsi="Cambria"/>
                      <w:color w:val="000000"/>
                      <w:sz w:val="18"/>
                    </w:rPr>
                    <w:t>0</w:t>
                  </w:r>
                </w:p>
              </w:tc>
            </w:tr>
            <w:tr w:rsidR="00BD6534" w14:paraId="4F844B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39186" w14:textId="77777777" w:rsidR="00BD6534" w:rsidRDefault="0033732A">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297C6"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55575"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C2AC5"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18311" w14:textId="77531C58"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DCFD3"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AA622" w14:textId="77777777" w:rsidR="00BD6534" w:rsidRDefault="0033732A">
                  <w:pPr>
                    <w:spacing w:after="0" w:line="240" w:lineRule="auto"/>
                    <w:jc w:val="center"/>
                  </w:pPr>
                  <w:r>
                    <w:rPr>
                      <w:rFonts w:ascii="Cambria" w:eastAsia="Cambria" w:hAnsi="Cambria"/>
                      <w:color w:val="000000"/>
                      <w:sz w:val="18"/>
                    </w:rPr>
                    <w:t>-</w:t>
                  </w:r>
                </w:p>
              </w:tc>
            </w:tr>
            <w:tr w:rsidR="00BD6534" w14:paraId="12B4C8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8A5BC" w14:textId="77777777" w:rsidR="00BD6534" w:rsidRDefault="0033732A">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AEE5E"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77A84"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240926" w14:textId="77777777" w:rsidR="00BD6534" w:rsidRDefault="003373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FBF90" w14:textId="46113C40"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4B91B"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DE05B" w14:textId="77777777" w:rsidR="00BD6534" w:rsidRDefault="0033732A">
                  <w:pPr>
                    <w:spacing w:after="0" w:line="240" w:lineRule="auto"/>
                    <w:jc w:val="center"/>
                  </w:pPr>
                  <w:r>
                    <w:rPr>
                      <w:rFonts w:ascii="Cambria" w:eastAsia="Cambria" w:hAnsi="Cambria"/>
                      <w:color w:val="000000"/>
                      <w:sz w:val="18"/>
                    </w:rPr>
                    <w:t>0</w:t>
                  </w:r>
                </w:p>
              </w:tc>
            </w:tr>
            <w:tr w:rsidR="00BD6534" w14:paraId="2B96DD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04F47" w14:textId="77777777" w:rsidR="00BD6534" w:rsidRDefault="0033732A">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E2B64"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35194"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DD61B9"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AD092" w14:textId="4A806E1E"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04D21"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BA788" w14:textId="77777777" w:rsidR="00BD6534" w:rsidRDefault="0033732A">
                  <w:pPr>
                    <w:spacing w:after="0" w:line="240" w:lineRule="auto"/>
                    <w:jc w:val="center"/>
                  </w:pPr>
                  <w:r>
                    <w:rPr>
                      <w:rFonts w:ascii="Cambria" w:eastAsia="Cambria" w:hAnsi="Cambria"/>
                      <w:color w:val="000000"/>
                      <w:sz w:val="18"/>
                    </w:rPr>
                    <w:t>-</w:t>
                  </w:r>
                </w:p>
              </w:tc>
            </w:tr>
            <w:tr w:rsidR="00BD6534" w14:paraId="6B9202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2E014" w14:textId="77777777" w:rsidR="00BD6534" w:rsidRDefault="0033732A">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B3475"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85A80"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24ACDB"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8048F" w14:textId="67614582"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3A1DD"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572CE" w14:textId="77777777" w:rsidR="00BD6534" w:rsidRDefault="0033732A">
                  <w:pPr>
                    <w:spacing w:after="0" w:line="240" w:lineRule="auto"/>
                    <w:jc w:val="center"/>
                  </w:pPr>
                  <w:r>
                    <w:rPr>
                      <w:rFonts w:ascii="Cambria" w:eastAsia="Cambria" w:hAnsi="Cambria"/>
                      <w:color w:val="000000"/>
                      <w:sz w:val="18"/>
                    </w:rPr>
                    <w:t>-</w:t>
                  </w:r>
                </w:p>
              </w:tc>
            </w:tr>
            <w:tr w:rsidR="00BD6534" w14:paraId="3CBF42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F5063" w14:textId="77777777" w:rsidR="00BD6534" w:rsidRDefault="0033732A">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BCF17"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47920"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D79D50"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AD3FE" w14:textId="3CB8DDF0"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36728"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91FA1" w14:textId="77777777" w:rsidR="00BD6534" w:rsidRDefault="0033732A">
                  <w:pPr>
                    <w:spacing w:after="0" w:line="240" w:lineRule="auto"/>
                    <w:jc w:val="center"/>
                  </w:pPr>
                  <w:r>
                    <w:rPr>
                      <w:rFonts w:ascii="Cambria" w:eastAsia="Cambria" w:hAnsi="Cambria"/>
                      <w:color w:val="000000"/>
                      <w:sz w:val="18"/>
                    </w:rPr>
                    <w:t>-</w:t>
                  </w:r>
                </w:p>
              </w:tc>
            </w:tr>
            <w:tr w:rsidR="00BD6534" w14:paraId="146231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5479F" w14:textId="77777777" w:rsidR="00BD6534" w:rsidRDefault="0033732A">
                  <w:pPr>
                    <w:spacing w:after="0" w:line="240" w:lineRule="auto"/>
                  </w:pPr>
                  <w:r>
                    <w:rPr>
                      <w:rFonts w:ascii="Cambria" w:eastAsia="Cambria" w:hAnsi="Cambria"/>
                      <w:color w:val="000000"/>
                      <w:sz w:val="18"/>
                    </w:rPr>
                    <w:t>dithiocarbamates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953BC"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E3D3E" w14:textId="77777777" w:rsidR="00BD6534" w:rsidRDefault="0033732A">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206DBB" w14:textId="77777777" w:rsidR="00BD6534" w:rsidRDefault="0033732A">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E8296" w14:textId="4546B9EA"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4A4A9"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DBE16" w14:textId="77777777" w:rsidR="00BD6534" w:rsidRDefault="0033732A">
                  <w:pPr>
                    <w:spacing w:after="0" w:line="240" w:lineRule="auto"/>
                    <w:jc w:val="center"/>
                  </w:pPr>
                  <w:r>
                    <w:rPr>
                      <w:rFonts w:ascii="Cambria" w:eastAsia="Cambria" w:hAnsi="Cambria"/>
                      <w:color w:val="000000"/>
                      <w:sz w:val="18"/>
                    </w:rPr>
                    <w:t>0</w:t>
                  </w:r>
                </w:p>
              </w:tc>
            </w:tr>
            <w:tr w:rsidR="00BD6534" w14:paraId="5235C3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13194" w14:textId="77777777" w:rsidR="00BD6534" w:rsidRDefault="0033732A">
                  <w:pPr>
                    <w:spacing w:after="0" w:line="240" w:lineRule="auto"/>
                  </w:pPr>
                  <w:r>
                    <w:rPr>
                      <w:rFonts w:ascii="Cambria" w:eastAsia="Cambria" w:hAnsi="Cambria"/>
                      <w:color w:val="000000"/>
                      <w:sz w:val="18"/>
                    </w:rPr>
                    <w:t>dodine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7B942"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ADF30"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20EF7B"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0209F" w14:textId="3AAFB688"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02C8E"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A37A7" w14:textId="77777777" w:rsidR="00BD6534" w:rsidRDefault="0033732A">
                  <w:pPr>
                    <w:spacing w:after="0" w:line="240" w:lineRule="auto"/>
                    <w:jc w:val="center"/>
                  </w:pPr>
                  <w:r>
                    <w:rPr>
                      <w:rFonts w:ascii="Cambria" w:eastAsia="Cambria" w:hAnsi="Cambria"/>
                      <w:color w:val="000000"/>
                      <w:sz w:val="18"/>
                    </w:rPr>
                    <w:t>-</w:t>
                  </w:r>
                </w:p>
              </w:tc>
            </w:tr>
            <w:tr w:rsidR="00BD6534" w14:paraId="13747F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6E62F" w14:textId="77777777" w:rsidR="00BD6534" w:rsidRDefault="0033732A">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99DB3"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3A2FC"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7077E9"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501BC" w14:textId="79789780"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045D6"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419F3" w14:textId="77777777" w:rsidR="00BD6534" w:rsidRDefault="0033732A">
                  <w:pPr>
                    <w:spacing w:after="0" w:line="240" w:lineRule="auto"/>
                    <w:jc w:val="center"/>
                  </w:pPr>
                  <w:r>
                    <w:rPr>
                      <w:rFonts w:ascii="Cambria" w:eastAsia="Cambria" w:hAnsi="Cambria"/>
                      <w:color w:val="000000"/>
                      <w:sz w:val="18"/>
                    </w:rPr>
                    <w:t>-</w:t>
                  </w:r>
                </w:p>
              </w:tc>
            </w:tr>
            <w:tr w:rsidR="00BD6534" w14:paraId="3CEAC6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3D0426" w14:textId="77777777" w:rsidR="00BD6534" w:rsidRDefault="0033732A">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521BC"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7C13EB"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50A7D"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061BC" w14:textId="4A15E6D3"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23ABF"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475DF" w14:textId="77777777" w:rsidR="00BD6534" w:rsidRDefault="0033732A">
                  <w:pPr>
                    <w:spacing w:after="0" w:line="240" w:lineRule="auto"/>
                    <w:jc w:val="center"/>
                  </w:pPr>
                  <w:r>
                    <w:rPr>
                      <w:rFonts w:ascii="Cambria" w:eastAsia="Cambria" w:hAnsi="Cambria"/>
                      <w:color w:val="000000"/>
                      <w:sz w:val="18"/>
                    </w:rPr>
                    <w:t>-</w:t>
                  </w:r>
                </w:p>
              </w:tc>
            </w:tr>
            <w:tr w:rsidR="00BD6534" w14:paraId="770C1C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1CC94" w14:textId="77777777" w:rsidR="00BD6534" w:rsidRDefault="0033732A">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1F9F2"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E8AE2"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22F55E"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BD4E3" w14:textId="0589B0C4"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2FC15"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D6F86" w14:textId="77777777" w:rsidR="00BD6534" w:rsidRDefault="0033732A">
                  <w:pPr>
                    <w:spacing w:after="0" w:line="240" w:lineRule="auto"/>
                    <w:jc w:val="center"/>
                  </w:pPr>
                  <w:r>
                    <w:rPr>
                      <w:rFonts w:ascii="Cambria" w:eastAsia="Cambria" w:hAnsi="Cambria"/>
                      <w:color w:val="000000"/>
                      <w:sz w:val="18"/>
                    </w:rPr>
                    <w:t>-</w:t>
                  </w:r>
                </w:p>
              </w:tc>
            </w:tr>
            <w:tr w:rsidR="00BD6534" w14:paraId="0301C0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E5CE1" w14:textId="77777777" w:rsidR="00BD6534" w:rsidRDefault="0033732A">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DD951"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6A709"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72B6FF"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32D5A" w14:textId="08E73639"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FB1EF"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69E84E" w14:textId="77777777" w:rsidR="00BD6534" w:rsidRDefault="0033732A">
                  <w:pPr>
                    <w:spacing w:after="0" w:line="240" w:lineRule="auto"/>
                    <w:jc w:val="center"/>
                  </w:pPr>
                  <w:r>
                    <w:rPr>
                      <w:rFonts w:ascii="Cambria" w:eastAsia="Cambria" w:hAnsi="Cambria"/>
                      <w:color w:val="000000"/>
                      <w:sz w:val="18"/>
                    </w:rPr>
                    <w:t>-</w:t>
                  </w:r>
                </w:p>
              </w:tc>
            </w:tr>
            <w:tr w:rsidR="00BD6534" w14:paraId="3D9FFB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3B7C3" w14:textId="77777777" w:rsidR="00BD6534" w:rsidRDefault="0033732A">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DA85C"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086D9"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71F9DC"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B749D" w14:textId="12333696"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5A970"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21802" w14:textId="77777777" w:rsidR="00BD6534" w:rsidRDefault="0033732A">
                  <w:pPr>
                    <w:spacing w:after="0" w:line="240" w:lineRule="auto"/>
                    <w:jc w:val="center"/>
                  </w:pPr>
                  <w:r>
                    <w:rPr>
                      <w:rFonts w:ascii="Cambria" w:eastAsia="Cambria" w:hAnsi="Cambria"/>
                      <w:color w:val="000000"/>
                      <w:sz w:val="18"/>
                    </w:rPr>
                    <w:t>-</w:t>
                  </w:r>
                </w:p>
              </w:tc>
            </w:tr>
            <w:tr w:rsidR="00BD6534" w14:paraId="0BE43C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720F7" w14:textId="77777777" w:rsidR="00BD6534" w:rsidRDefault="0033732A">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88597"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9ADDF"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4030CE"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D4526" w14:textId="1580BAD3"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2955F"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96429" w14:textId="77777777" w:rsidR="00BD6534" w:rsidRDefault="0033732A">
                  <w:pPr>
                    <w:spacing w:after="0" w:line="240" w:lineRule="auto"/>
                    <w:jc w:val="center"/>
                  </w:pPr>
                  <w:r>
                    <w:rPr>
                      <w:rFonts w:ascii="Cambria" w:eastAsia="Cambria" w:hAnsi="Cambria"/>
                      <w:color w:val="000000"/>
                      <w:sz w:val="18"/>
                    </w:rPr>
                    <w:t>-</w:t>
                  </w:r>
                </w:p>
              </w:tc>
            </w:tr>
            <w:tr w:rsidR="00BD6534" w14:paraId="278FD4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2AF07" w14:textId="77777777" w:rsidR="00BD6534" w:rsidRDefault="0033732A">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17A80"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53853"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6E87FD"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3EBD3" w14:textId="42595987"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ABB3F"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E1F34" w14:textId="77777777" w:rsidR="00BD6534" w:rsidRDefault="0033732A">
                  <w:pPr>
                    <w:spacing w:after="0" w:line="240" w:lineRule="auto"/>
                    <w:jc w:val="center"/>
                  </w:pPr>
                  <w:r>
                    <w:rPr>
                      <w:rFonts w:ascii="Cambria" w:eastAsia="Cambria" w:hAnsi="Cambria"/>
                      <w:color w:val="000000"/>
                      <w:sz w:val="18"/>
                    </w:rPr>
                    <w:t>-</w:t>
                  </w:r>
                </w:p>
              </w:tc>
            </w:tr>
            <w:tr w:rsidR="00BD6534" w14:paraId="68A434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5C49E" w14:textId="77777777" w:rsidR="00BD6534" w:rsidRDefault="0033732A">
                  <w:pPr>
                    <w:spacing w:after="0" w:line="240" w:lineRule="auto"/>
                  </w:pPr>
                  <w:r>
                    <w:rPr>
                      <w:rFonts w:ascii="Cambria" w:eastAsia="Cambria" w:hAnsi="Cambria"/>
                      <w:color w:val="000000"/>
                      <w:sz w:val="18"/>
                    </w:rPr>
                    <w:t>fluopyram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4C474"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174EC"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AF7951" w14:textId="77777777" w:rsidR="00BD6534" w:rsidRDefault="003373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E14BB" w14:textId="54CA777D"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E30E2"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63DF8" w14:textId="77777777" w:rsidR="00BD6534" w:rsidRDefault="0033732A">
                  <w:pPr>
                    <w:spacing w:after="0" w:line="240" w:lineRule="auto"/>
                    <w:jc w:val="center"/>
                  </w:pPr>
                  <w:r>
                    <w:rPr>
                      <w:rFonts w:ascii="Cambria" w:eastAsia="Cambria" w:hAnsi="Cambria"/>
                      <w:color w:val="000000"/>
                      <w:sz w:val="18"/>
                    </w:rPr>
                    <w:t>0</w:t>
                  </w:r>
                </w:p>
              </w:tc>
            </w:tr>
            <w:tr w:rsidR="00BD6534" w14:paraId="6F41E9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651D2" w14:textId="77777777" w:rsidR="00BD6534" w:rsidRDefault="0033732A">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DD0D0"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08837"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6678DA"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718FD" w14:textId="7CEA28A0"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67AED"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6A7D9" w14:textId="77777777" w:rsidR="00BD6534" w:rsidRDefault="0033732A">
                  <w:pPr>
                    <w:spacing w:after="0" w:line="240" w:lineRule="auto"/>
                    <w:jc w:val="center"/>
                  </w:pPr>
                  <w:r>
                    <w:rPr>
                      <w:rFonts w:ascii="Cambria" w:eastAsia="Cambria" w:hAnsi="Cambria"/>
                      <w:color w:val="000000"/>
                      <w:sz w:val="18"/>
                    </w:rPr>
                    <w:t>-</w:t>
                  </w:r>
                </w:p>
              </w:tc>
            </w:tr>
            <w:tr w:rsidR="00BD6534" w14:paraId="586619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4341F" w14:textId="77777777" w:rsidR="00BD6534" w:rsidRDefault="0033732A">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05576"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1B85A8"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E34631"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87634" w14:textId="3CE0C679"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B8FC4"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73B2D" w14:textId="77777777" w:rsidR="00BD6534" w:rsidRDefault="0033732A">
                  <w:pPr>
                    <w:spacing w:after="0" w:line="240" w:lineRule="auto"/>
                    <w:jc w:val="center"/>
                  </w:pPr>
                  <w:r>
                    <w:rPr>
                      <w:rFonts w:ascii="Cambria" w:eastAsia="Cambria" w:hAnsi="Cambria"/>
                      <w:color w:val="000000"/>
                      <w:sz w:val="18"/>
                    </w:rPr>
                    <w:t>-</w:t>
                  </w:r>
                </w:p>
              </w:tc>
            </w:tr>
            <w:tr w:rsidR="00BD6534" w14:paraId="553A9C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1AE4B" w14:textId="77777777" w:rsidR="00BD6534" w:rsidRDefault="0033732A">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862AA"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DF16C"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1371A9" w14:textId="77777777" w:rsidR="00BD6534" w:rsidRDefault="0033732A">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C276D" w14:textId="08C5185C"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161ED"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6BF6C" w14:textId="77777777" w:rsidR="00BD6534" w:rsidRDefault="0033732A">
                  <w:pPr>
                    <w:spacing w:after="0" w:line="240" w:lineRule="auto"/>
                    <w:jc w:val="center"/>
                  </w:pPr>
                  <w:r>
                    <w:rPr>
                      <w:rFonts w:ascii="Cambria" w:eastAsia="Cambria" w:hAnsi="Cambria"/>
                      <w:color w:val="000000"/>
                      <w:sz w:val="18"/>
                    </w:rPr>
                    <w:t>0</w:t>
                  </w:r>
                </w:p>
              </w:tc>
            </w:tr>
            <w:tr w:rsidR="00BD6534" w14:paraId="65E7AFA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093E1" w14:textId="77777777" w:rsidR="00BD6534" w:rsidRDefault="0033732A">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608B1"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81BA2"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C8EB92"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21215" w14:textId="31AAF656"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CABDC"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9F70F" w14:textId="77777777" w:rsidR="00BD6534" w:rsidRDefault="0033732A">
                  <w:pPr>
                    <w:spacing w:after="0" w:line="240" w:lineRule="auto"/>
                    <w:jc w:val="center"/>
                  </w:pPr>
                  <w:r>
                    <w:rPr>
                      <w:rFonts w:ascii="Cambria" w:eastAsia="Cambria" w:hAnsi="Cambria"/>
                      <w:color w:val="000000"/>
                      <w:sz w:val="18"/>
                    </w:rPr>
                    <w:t>-</w:t>
                  </w:r>
                </w:p>
              </w:tc>
            </w:tr>
            <w:tr w:rsidR="00BD6534" w14:paraId="5A3CC3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A4BCD" w14:textId="77777777" w:rsidR="00BD6534" w:rsidRDefault="0033732A">
                  <w:pPr>
                    <w:spacing w:after="0" w:line="240" w:lineRule="auto"/>
                  </w:pPr>
                  <w:r>
                    <w:rPr>
                      <w:rFonts w:ascii="Cambria" w:eastAsia="Cambria" w:hAnsi="Cambria"/>
                      <w:color w:val="000000"/>
                      <w:sz w:val="18"/>
                    </w:rPr>
                    <w:t>imazalil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A9871"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6FDE5"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0701AD"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80843" w14:textId="062B67FC"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1D7F2"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61E14" w14:textId="77777777" w:rsidR="00BD6534" w:rsidRDefault="0033732A">
                  <w:pPr>
                    <w:spacing w:after="0" w:line="240" w:lineRule="auto"/>
                    <w:jc w:val="center"/>
                  </w:pPr>
                  <w:r>
                    <w:rPr>
                      <w:rFonts w:ascii="Cambria" w:eastAsia="Cambria" w:hAnsi="Cambria"/>
                      <w:color w:val="000000"/>
                      <w:sz w:val="18"/>
                    </w:rPr>
                    <w:t>-</w:t>
                  </w:r>
                </w:p>
              </w:tc>
            </w:tr>
            <w:tr w:rsidR="00BD6534" w14:paraId="23BD49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15855" w14:textId="77777777" w:rsidR="00BD6534" w:rsidRDefault="0033732A">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6972F"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2CBE7"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4530FD" w14:textId="77777777" w:rsidR="00BD6534" w:rsidRDefault="0033732A">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52C1C" w14:textId="38621860"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9EB9C" w14:textId="77777777" w:rsidR="00BD6534" w:rsidRDefault="0033732A">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0BDC6" w14:textId="77777777" w:rsidR="00BD6534" w:rsidRDefault="0033732A">
                  <w:pPr>
                    <w:spacing w:after="0" w:line="240" w:lineRule="auto"/>
                    <w:jc w:val="center"/>
                  </w:pPr>
                  <w:r>
                    <w:rPr>
                      <w:rFonts w:ascii="Cambria" w:eastAsia="Cambria" w:hAnsi="Cambria"/>
                      <w:color w:val="000000"/>
                      <w:sz w:val="18"/>
                    </w:rPr>
                    <w:t>0</w:t>
                  </w:r>
                </w:p>
              </w:tc>
            </w:tr>
            <w:tr w:rsidR="00BD6534" w14:paraId="665FFC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21AA2" w14:textId="77777777" w:rsidR="00BD6534" w:rsidRDefault="0033732A">
                  <w:pPr>
                    <w:spacing w:after="0" w:line="240" w:lineRule="auto"/>
                  </w:pPr>
                  <w:r>
                    <w:rPr>
                      <w:rFonts w:ascii="Cambria" w:eastAsia="Cambria" w:hAnsi="Cambria"/>
                      <w:color w:val="000000"/>
                      <w:sz w:val="18"/>
                    </w:rPr>
                    <w:t>kresoxim-methyl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49ADC"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5B3E1"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E27CEE"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F8728" w14:textId="16B20DAA"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0FB6C"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A3BAC" w14:textId="77777777" w:rsidR="00BD6534" w:rsidRDefault="0033732A">
                  <w:pPr>
                    <w:spacing w:after="0" w:line="240" w:lineRule="auto"/>
                    <w:jc w:val="center"/>
                  </w:pPr>
                  <w:r>
                    <w:rPr>
                      <w:rFonts w:ascii="Cambria" w:eastAsia="Cambria" w:hAnsi="Cambria"/>
                      <w:color w:val="000000"/>
                      <w:sz w:val="18"/>
                    </w:rPr>
                    <w:t>-</w:t>
                  </w:r>
                </w:p>
              </w:tc>
            </w:tr>
            <w:tr w:rsidR="00BD6534" w14:paraId="2A6E54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1758C" w14:textId="77777777" w:rsidR="00BD6534" w:rsidRDefault="0033732A">
                  <w:pPr>
                    <w:spacing w:after="0" w:line="240" w:lineRule="auto"/>
                  </w:pPr>
                  <w:r>
                    <w:rPr>
                      <w:rFonts w:ascii="Cambria" w:eastAsia="Cambria" w:hAnsi="Cambria"/>
                      <w:color w:val="000000"/>
                      <w:sz w:val="18"/>
                    </w:rPr>
                    <w:t>mandestrobin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735B4"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41CEC"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D65E1B"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4F984" w14:textId="1E2F1921"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51046"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E26AC" w14:textId="77777777" w:rsidR="00BD6534" w:rsidRDefault="0033732A">
                  <w:pPr>
                    <w:spacing w:after="0" w:line="240" w:lineRule="auto"/>
                    <w:jc w:val="center"/>
                  </w:pPr>
                  <w:r>
                    <w:rPr>
                      <w:rFonts w:ascii="Cambria" w:eastAsia="Cambria" w:hAnsi="Cambria"/>
                      <w:color w:val="000000"/>
                      <w:sz w:val="18"/>
                    </w:rPr>
                    <w:t>-</w:t>
                  </w:r>
                </w:p>
              </w:tc>
            </w:tr>
            <w:tr w:rsidR="00BD6534" w14:paraId="1BD061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51D17" w14:textId="77777777" w:rsidR="00BD6534" w:rsidRDefault="0033732A">
                  <w:pPr>
                    <w:spacing w:after="0" w:line="240" w:lineRule="auto"/>
                  </w:pPr>
                  <w:r>
                    <w:rPr>
                      <w:rFonts w:ascii="Cambria" w:eastAsia="Cambria" w:hAnsi="Cambria"/>
                      <w:color w:val="000000"/>
                      <w:sz w:val="18"/>
                    </w:rPr>
                    <w:t>metalaxyl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9C4C9"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F2D2A"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844513"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AD92C" w14:textId="3312A3C0"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A482D"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F9BFF" w14:textId="77777777" w:rsidR="00BD6534" w:rsidRDefault="0033732A">
                  <w:pPr>
                    <w:spacing w:after="0" w:line="240" w:lineRule="auto"/>
                    <w:jc w:val="center"/>
                  </w:pPr>
                  <w:r>
                    <w:rPr>
                      <w:rFonts w:ascii="Cambria" w:eastAsia="Cambria" w:hAnsi="Cambria"/>
                      <w:color w:val="000000"/>
                      <w:sz w:val="18"/>
                    </w:rPr>
                    <w:t>-</w:t>
                  </w:r>
                </w:p>
              </w:tc>
            </w:tr>
            <w:tr w:rsidR="00F87E8F" w14:paraId="64FA8AEF" w14:textId="77777777" w:rsidTr="00F9318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C1960" w14:textId="77777777" w:rsidR="00F87E8F" w:rsidRPr="00EB11F3" w:rsidRDefault="00F87E8F" w:rsidP="00F87E8F">
                  <w:pPr>
                    <w:spacing w:after="0" w:line="240" w:lineRule="auto"/>
                  </w:pPr>
                  <w:r w:rsidRPr="00EB11F3">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62A9A" w14:textId="77777777" w:rsidR="00F87E8F" w:rsidRPr="00EB11F3" w:rsidRDefault="00F87E8F" w:rsidP="00F87E8F">
                  <w:pPr>
                    <w:spacing w:after="0" w:line="240" w:lineRule="auto"/>
                    <w:jc w:val="center"/>
                  </w:pPr>
                  <w:r w:rsidRPr="00EB11F3">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D2EA8" w14:textId="77777777" w:rsidR="00F87E8F" w:rsidRPr="00EB11F3" w:rsidRDefault="00F87E8F" w:rsidP="00F87E8F">
                  <w:pPr>
                    <w:spacing w:after="0" w:line="240" w:lineRule="auto"/>
                    <w:jc w:val="center"/>
                  </w:pPr>
                  <w:r w:rsidRPr="00EB11F3">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1B3E5A3" w14:textId="50433F62" w:rsidR="00F87E8F" w:rsidRPr="00EB11F3" w:rsidRDefault="00F87E8F" w:rsidP="00F87E8F">
                  <w:pPr>
                    <w:spacing w:after="0" w:line="240" w:lineRule="auto"/>
                    <w:jc w:val="center"/>
                  </w:pPr>
                  <w:r w:rsidRPr="00EB11F3">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D4267" w14:textId="1EE69B44" w:rsidR="00F87E8F" w:rsidRPr="00EB11F3" w:rsidRDefault="00EB11F3" w:rsidP="00F87E8F">
                  <w:pPr>
                    <w:spacing w:after="0" w:line="240" w:lineRule="auto"/>
                    <w:jc w:val="center"/>
                  </w:pPr>
                  <w:r w:rsidRPr="00EB11F3">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95F5B" w14:textId="08AE64FC" w:rsidR="00F87E8F" w:rsidRPr="00EB11F3" w:rsidRDefault="00F87E8F" w:rsidP="00F87E8F">
                  <w:pPr>
                    <w:spacing w:after="0" w:line="240" w:lineRule="auto"/>
                    <w:jc w:val="center"/>
                  </w:pPr>
                  <w:r w:rsidRPr="00EB11F3">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C133A" w14:textId="299936A7" w:rsidR="00F87E8F" w:rsidRPr="00EB11F3" w:rsidRDefault="00F87E8F" w:rsidP="00F87E8F">
                  <w:pPr>
                    <w:spacing w:after="0" w:line="240" w:lineRule="auto"/>
                    <w:jc w:val="center"/>
                  </w:pPr>
                  <w:r w:rsidRPr="00EB11F3">
                    <w:rPr>
                      <w:rFonts w:ascii="Cambria" w:eastAsia="Cambria" w:hAnsi="Cambria"/>
                      <w:color w:val="000000"/>
                      <w:sz w:val="18"/>
                    </w:rPr>
                    <w:t>-</w:t>
                  </w:r>
                </w:p>
              </w:tc>
            </w:tr>
            <w:tr w:rsidR="00BD6534" w14:paraId="28E4EA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0DE1E" w14:textId="77777777" w:rsidR="00BD6534" w:rsidRDefault="0033732A">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6294B"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B20F4"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1BEA1D"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11A3A" w14:textId="00314398"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7E5AE"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33069" w14:textId="77777777" w:rsidR="00BD6534" w:rsidRDefault="0033732A">
                  <w:pPr>
                    <w:spacing w:after="0" w:line="240" w:lineRule="auto"/>
                    <w:jc w:val="center"/>
                  </w:pPr>
                  <w:r>
                    <w:rPr>
                      <w:rFonts w:ascii="Cambria" w:eastAsia="Cambria" w:hAnsi="Cambria"/>
                      <w:color w:val="000000"/>
                      <w:sz w:val="18"/>
                    </w:rPr>
                    <w:t>-</w:t>
                  </w:r>
                </w:p>
              </w:tc>
            </w:tr>
            <w:tr w:rsidR="00BD6534" w14:paraId="20116C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D154A" w14:textId="77777777" w:rsidR="00BD6534" w:rsidRDefault="0033732A">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6BB89"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52FCB"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73AFE"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ED73F" w14:textId="3E2021C5"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475D6"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96697" w14:textId="77777777" w:rsidR="00BD6534" w:rsidRDefault="0033732A">
                  <w:pPr>
                    <w:spacing w:after="0" w:line="240" w:lineRule="auto"/>
                    <w:jc w:val="center"/>
                  </w:pPr>
                  <w:r>
                    <w:rPr>
                      <w:rFonts w:ascii="Cambria" w:eastAsia="Cambria" w:hAnsi="Cambria"/>
                      <w:color w:val="000000"/>
                      <w:sz w:val="18"/>
                    </w:rPr>
                    <w:t>-</w:t>
                  </w:r>
                </w:p>
              </w:tc>
            </w:tr>
            <w:tr w:rsidR="00BD6534" w14:paraId="3607EB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EB79C" w14:textId="77777777" w:rsidR="00BD6534" w:rsidRDefault="0033732A">
                  <w:pPr>
                    <w:spacing w:after="0" w:line="240" w:lineRule="auto"/>
                  </w:pPr>
                  <w:r>
                    <w:rPr>
                      <w:rFonts w:ascii="Cambria" w:eastAsia="Cambria" w:hAnsi="Cambria"/>
                      <w:color w:val="000000"/>
                      <w:sz w:val="18"/>
                    </w:rPr>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6B24A"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299D3"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83FE6F"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4A671" w14:textId="5ED37A40"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206C8"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AF64F" w14:textId="77777777" w:rsidR="00BD6534" w:rsidRDefault="0033732A">
                  <w:pPr>
                    <w:spacing w:after="0" w:line="240" w:lineRule="auto"/>
                    <w:jc w:val="center"/>
                  </w:pPr>
                  <w:r>
                    <w:rPr>
                      <w:rFonts w:ascii="Cambria" w:eastAsia="Cambria" w:hAnsi="Cambria"/>
                      <w:color w:val="000000"/>
                      <w:sz w:val="18"/>
                    </w:rPr>
                    <w:t>-</w:t>
                  </w:r>
                </w:p>
              </w:tc>
            </w:tr>
            <w:tr w:rsidR="00BD6534" w14:paraId="57295A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E7275" w14:textId="77777777" w:rsidR="00BD6534" w:rsidRDefault="0033732A">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9DA81"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06533"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7234D"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22FA5" w14:textId="635C0C8A"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A8B49"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E27CB" w14:textId="77777777" w:rsidR="00BD6534" w:rsidRDefault="0033732A">
                  <w:pPr>
                    <w:spacing w:after="0" w:line="240" w:lineRule="auto"/>
                    <w:jc w:val="center"/>
                  </w:pPr>
                  <w:r>
                    <w:rPr>
                      <w:rFonts w:ascii="Cambria" w:eastAsia="Cambria" w:hAnsi="Cambria"/>
                      <w:color w:val="000000"/>
                      <w:sz w:val="18"/>
                    </w:rPr>
                    <w:t>-</w:t>
                  </w:r>
                </w:p>
              </w:tc>
            </w:tr>
            <w:tr w:rsidR="00BD6534" w14:paraId="5F04F1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FC317" w14:textId="77777777" w:rsidR="00BD6534" w:rsidRDefault="0033732A">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C2F8F"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9517F"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185918" w14:textId="77777777" w:rsidR="00BD6534" w:rsidRDefault="0033732A">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AD08" w14:textId="6211D980"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0F867"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A661DB" w14:textId="77777777" w:rsidR="00BD6534" w:rsidRDefault="0033732A">
                  <w:pPr>
                    <w:spacing w:after="0" w:line="240" w:lineRule="auto"/>
                    <w:jc w:val="center"/>
                  </w:pPr>
                  <w:r>
                    <w:rPr>
                      <w:rFonts w:ascii="Cambria" w:eastAsia="Cambria" w:hAnsi="Cambria"/>
                      <w:color w:val="000000"/>
                      <w:sz w:val="18"/>
                    </w:rPr>
                    <w:t>0</w:t>
                  </w:r>
                </w:p>
              </w:tc>
            </w:tr>
            <w:tr w:rsidR="00BD6534" w14:paraId="383C8D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B5F2D1" w14:textId="77777777" w:rsidR="00BD6534" w:rsidRDefault="0033732A">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13382"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1FE88"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DE8E6F"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B08E0" w14:textId="4BEE5B39"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036F8"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98769" w14:textId="77777777" w:rsidR="00BD6534" w:rsidRDefault="0033732A">
                  <w:pPr>
                    <w:spacing w:after="0" w:line="240" w:lineRule="auto"/>
                    <w:jc w:val="center"/>
                  </w:pPr>
                  <w:r>
                    <w:rPr>
                      <w:rFonts w:ascii="Cambria" w:eastAsia="Cambria" w:hAnsi="Cambria"/>
                      <w:color w:val="000000"/>
                      <w:sz w:val="18"/>
                    </w:rPr>
                    <w:t>-</w:t>
                  </w:r>
                </w:p>
              </w:tc>
            </w:tr>
            <w:tr w:rsidR="00BD6534" w14:paraId="6ED045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4B73C" w14:textId="77777777" w:rsidR="00BD6534" w:rsidRDefault="0033732A">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6357C"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EDB31"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DBDE76"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231C6" w14:textId="1DC5747F"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C821F"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8CF94" w14:textId="77777777" w:rsidR="00BD6534" w:rsidRDefault="0033732A">
                  <w:pPr>
                    <w:spacing w:after="0" w:line="240" w:lineRule="auto"/>
                    <w:jc w:val="center"/>
                  </w:pPr>
                  <w:r>
                    <w:rPr>
                      <w:rFonts w:ascii="Cambria" w:eastAsia="Cambria" w:hAnsi="Cambria"/>
                      <w:color w:val="000000"/>
                      <w:sz w:val="18"/>
                    </w:rPr>
                    <w:t>-</w:t>
                  </w:r>
                </w:p>
              </w:tc>
            </w:tr>
            <w:tr w:rsidR="00BD6534" w14:paraId="32FBDD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002BA3" w14:textId="77777777" w:rsidR="00BD6534" w:rsidRDefault="0033732A">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6E5C0"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8F946"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7FDC74" w14:textId="77777777" w:rsidR="00BD6534" w:rsidRDefault="0033732A">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3928E2" w14:textId="5F4A0DFF"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2184D"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B36A2" w14:textId="77777777" w:rsidR="00BD6534" w:rsidRDefault="0033732A">
                  <w:pPr>
                    <w:spacing w:after="0" w:line="240" w:lineRule="auto"/>
                    <w:jc w:val="center"/>
                  </w:pPr>
                  <w:r>
                    <w:rPr>
                      <w:rFonts w:ascii="Cambria" w:eastAsia="Cambria" w:hAnsi="Cambria"/>
                      <w:color w:val="000000"/>
                      <w:sz w:val="18"/>
                    </w:rPr>
                    <w:t>0</w:t>
                  </w:r>
                </w:p>
              </w:tc>
            </w:tr>
            <w:tr w:rsidR="00BD6534" w14:paraId="51241B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E080C" w14:textId="77777777" w:rsidR="00BD6534" w:rsidRDefault="0033732A">
                  <w:pPr>
                    <w:spacing w:after="0" w:line="240" w:lineRule="auto"/>
                  </w:pPr>
                  <w:r>
                    <w:rPr>
                      <w:rFonts w:ascii="Cambria" w:eastAsia="Cambria" w:hAnsi="Cambria"/>
                      <w:color w:val="000000"/>
                      <w:sz w:val="18"/>
                    </w:rPr>
                    <w:t>prothioconazole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76F42"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3E19C"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330513"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676DA" w14:textId="443E7729"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A77F0"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81E03" w14:textId="77777777" w:rsidR="00BD6534" w:rsidRDefault="0033732A">
                  <w:pPr>
                    <w:spacing w:after="0" w:line="240" w:lineRule="auto"/>
                    <w:jc w:val="center"/>
                  </w:pPr>
                  <w:r>
                    <w:rPr>
                      <w:rFonts w:ascii="Cambria" w:eastAsia="Cambria" w:hAnsi="Cambria"/>
                      <w:color w:val="000000"/>
                      <w:sz w:val="18"/>
                    </w:rPr>
                    <w:t>-</w:t>
                  </w:r>
                </w:p>
              </w:tc>
            </w:tr>
            <w:tr w:rsidR="00BD6534" w14:paraId="5C7D0E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36F20" w14:textId="77777777" w:rsidR="00BD6534" w:rsidRDefault="0033732A">
                  <w:pPr>
                    <w:spacing w:after="0" w:line="240" w:lineRule="auto"/>
                  </w:pPr>
                  <w:r>
                    <w:rPr>
                      <w:rFonts w:ascii="Cambria" w:eastAsia="Cambria" w:hAnsi="Cambria"/>
                      <w:color w:val="000000"/>
                      <w:sz w:val="18"/>
                    </w:rPr>
                    <w:t>pyraclostrobin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B2066"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6D9F9"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F4F508" w14:textId="77777777" w:rsidR="00BD6534" w:rsidRDefault="0033732A">
                  <w:pPr>
                    <w:spacing w:after="0" w:line="240" w:lineRule="auto"/>
                    <w:jc w:val="center"/>
                  </w:pPr>
                  <w:r>
                    <w:rPr>
                      <w:rFonts w:ascii="Cambria" w:eastAsia="Cambria" w:hAnsi="Cambria"/>
                      <w:color w:val="000000"/>
                      <w:sz w:val="18"/>
                    </w:rPr>
                    <w:t>0.07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909FF" w14:textId="3E19F96F"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17087"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6AC4E" w14:textId="77777777" w:rsidR="00BD6534" w:rsidRDefault="0033732A">
                  <w:pPr>
                    <w:spacing w:after="0" w:line="240" w:lineRule="auto"/>
                    <w:jc w:val="center"/>
                  </w:pPr>
                  <w:r>
                    <w:rPr>
                      <w:rFonts w:ascii="Cambria" w:eastAsia="Cambria" w:hAnsi="Cambria"/>
                      <w:color w:val="000000"/>
                      <w:sz w:val="18"/>
                    </w:rPr>
                    <w:t>0</w:t>
                  </w:r>
                </w:p>
              </w:tc>
            </w:tr>
            <w:tr w:rsidR="00BD6534" w14:paraId="5D5AAB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6502F" w14:textId="77777777" w:rsidR="00BD6534" w:rsidRDefault="0033732A">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EE181"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E082C"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3C78EB"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7AFA8" w14:textId="0D7B9223"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A832B"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6D8DF" w14:textId="77777777" w:rsidR="00BD6534" w:rsidRDefault="0033732A">
                  <w:pPr>
                    <w:spacing w:after="0" w:line="240" w:lineRule="auto"/>
                    <w:jc w:val="center"/>
                  </w:pPr>
                  <w:r>
                    <w:rPr>
                      <w:rFonts w:ascii="Cambria" w:eastAsia="Cambria" w:hAnsi="Cambria"/>
                      <w:color w:val="000000"/>
                      <w:sz w:val="18"/>
                    </w:rPr>
                    <w:t>-</w:t>
                  </w:r>
                </w:p>
              </w:tc>
            </w:tr>
            <w:tr w:rsidR="00BD6534" w14:paraId="333CBB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28784" w14:textId="77777777" w:rsidR="00BD6534" w:rsidRDefault="0033732A">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5BDF4"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4FBCD"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BCD039" w14:textId="77777777" w:rsidR="00BD6534" w:rsidRDefault="0033732A">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CF200" w14:textId="5A9C66BA"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CB4ED"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25DA83" w14:textId="77777777" w:rsidR="00BD6534" w:rsidRDefault="0033732A">
                  <w:pPr>
                    <w:spacing w:after="0" w:line="240" w:lineRule="auto"/>
                    <w:jc w:val="center"/>
                  </w:pPr>
                  <w:r>
                    <w:rPr>
                      <w:rFonts w:ascii="Cambria" w:eastAsia="Cambria" w:hAnsi="Cambria"/>
                      <w:color w:val="000000"/>
                      <w:sz w:val="18"/>
                    </w:rPr>
                    <w:t>0</w:t>
                  </w:r>
                </w:p>
              </w:tc>
            </w:tr>
            <w:tr w:rsidR="00BD6534" w14:paraId="25D02D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FAE73" w14:textId="77777777" w:rsidR="00BD6534" w:rsidRDefault="0033732A">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447CB"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324AB"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E27994"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F0B38" w14:textId="3EBC27AC"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E1EEA"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4B9FE" w14:textId="77777777" w:rsidR="00BD6534" w:rsidRDefault="0033732A">
                  <w:pPr>
                    <w:spacing w:after="0" w:line="240" w:lineRule="auto"/>
                    <w:jc w:val="center"/>
                  </w:pPr>
                  <w:r>
                    <w:rPr>
                      <w:rFonts w:ascii="Cambria" w:eastAsia="Cambria" w:hAnsi="Cambria"/>
                      <w:color w:val="000000"/>
                      <w:sz w:val="18"/>
                    </w:rPr>
                    <w:t>-</w:t>
                  </w:r>
                </w:p>
              </w:tc>
            </w:tr>
            <w:tr w:rsidR="00BD6534" w14:paraId="472D36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F93AD" w14:textId="77777777" w:rsidR="00BD6534" w:rsidRDefault="0033732A">
                  <w:pPr>
                    <w:spacing w:after="0" w:line="240" w:lineRule="auto"/>
                  </w:pPr>
                  <w:r>
                    <w:rPr>
                      <w:rFonts w:ascii="Cambria" w:eastAsia="Cambria" w:hAnsi="Cambria"/>
                      <w:color w:val="000000"/>
                      <w:sz w:val="18"/>
                    </w:rPr>
                    <w:t>tolclofos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129DE"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FF135"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9543A4"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50A5B2" w14:textId="785E35B3"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18391"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12CB6" w14:textId="77777777" w:rsidR="00BD6534" w:rsidRDefault="0033732A">
                  <w:pPr>
                    <w:spacing w:after="0" w:line="240" w:lineRule="auto"/>
                    <w:jc w:val="center"/>
                  </w:pPr>
                  <w:r>
                    <w:rPr>
                      <w:rFonts w:ascii="Cambria" w:eastAsia="Cambria" w:hAnsi="Cambria"/>
                      <w:color w:val="000000"/>
                      <w:sz w:val="18"/>
                    </w:rPr>
                    <w:t>-</w:t>
                  </w:r>
                </w:p>
              </w:tc>
            </w:tr>
            <w:tr w:rsidR="00BD6534" w14:paraId="6CFFBB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2C9C4" w14:textId="77777777" w:rsidR="00BD6534" w:rsidRDefault="0033732A">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3386D"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8675F"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925CB7"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B8A9B" w14:textId="7A87FDBB"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14A01"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0DF34" w14:textId="77777777" w:rsidR="00BD6534" w:rsidRDefault="0033732A">
                  <w:pPr>
                    <w:spacing w:after="0" w:line="240" w:lineRule="auto"/>
                    <w:jc w:val="center"/>
                  </w:pPr>
                  <w:r>
                    <w:rPr>
                      <w:rFonts w:ascii="Cambria" w:eastAsia="Cambria" w:hAnsi="Cambria"/>
                      <w:color w:val="000000"/>
                      <w:sz w:val="18"/>
                    </w:rPr>
                    <w:t>-</w:t>
                  </w:r>
                </w:p>
              </w:tc>
            </w:tr>
            <w:tr w:rsidR="00BD6534" w14:paraId="095475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20014" w14:textId="77777777" w:rsidR="00BD6534" w:rsidRDefault="0033732A">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9BE94"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12044"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6F84C8"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5A95A" w14:textId="6CF608D6"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7E9A1F"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B4220" w14:textId="77777777" w:rsidR="00BD6534" w:rsidRDefault="0033732A">
                  <w:pPr>
                    <w:spacing w:after="0" w:line="240" w:lineRule="auto"/>
                    <w:jc w:val="center"/>
                  </w:pPr>
                  <w:r>
                    <w:rPr>
                      <w:rFonts w:ascii="Cambria" w:eastAsia="Cambria" w:hAnsi="Cambria"/>
                      <w:color w:val="000000"/>
                      <w:sz w:val="18"/>
                    </w:rPr>
                    <w:t>-</w:t>
                  </w:r>
                </w:p>
              </w:tc>
            </w:tr>
            <w:tr w:rsidR="00BD6534" w14:paraId="62F6A8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132D9" w14:textId="77777777" w:rsidR="00BD6534" w:rsidRDefault="0033732A">
                  <w:pPr>
                    <w:spacing w:after="0" w:line="240" w:lineRule="auto"/>
                  </w:pPr>
                  <w:r>
                    <w:rPr>
                      <w:rFonts w:ascii="Cambria" w:eastAsia="Cambria" w:hAnsi="Cambria"/>
                      <w:color w:val="000000"/>
                      <w:sz w:val="18"/>
                    </w:rPr>
                    <w:t>trifloxystrobin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851F8"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D9E90"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98E3BE" w14:textId="77777777" w:rsidR="00BD6534" w:rsidRDefault="003373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592F1" w14:textId="52C33AE7"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2F3C1"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E198B" w14:textId="77777777" w:rsidR="00BD6534" w:rsidRDefault="0033732A">
                  <w:pPr>
                    <w:spacing w:after="0" w:line="240" w:lineRule="auto"/>
                    <w:jc w:val="center"/>
                  </w:pPr>
                  <w:r>
                    <w:rPr>
                      <w:rFonts w:ascii="Cambria" w:eastAsia="Cambria" w:hAnsi="Cambria"/>
                      <w:color w:val="000000"/>
                      <w:sz w:val="18"/>
                    </w:rPr>
                    <w:t>0</w:t>
                  </w:r>
                </w:p>
              </w:tc>
            </w:tr>
            <w:tr w:rsidR="00BD6534" w14:paraId="3FFE58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E5A16" w14:textId="77777777" w:rsidR="00BD6534" w:rsidRDefault="0033732A">
                  <w:pPr>
                    <w:spacing w:after="0" w:line="240" w:lineRule="auto"/>
                  </w:pPr>
                  <w:r>
                    <w:rPr>
                      <w:rFonts w:ascii="Cambria" w:eastAsia="Cambria" w:hAnsi="Cambria"/>
                      <w:color w:val="000000"/>
                      <w:sz w:val="18"/>
                    </w:rPr>
                    <w:t>triforine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2BE6E"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063E4"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D50B2E"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AA62C" w14:textId="68E7D7C3"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5C43F"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66BB2" w14:textId="77777777" w:rsidR="00BD6534" w:rsidRDefault="0033732A">
                  <w:pPr>
                    <w:spacing w:after="0" w:line="240" w:lineRule="auto"/>
                    <w:jc w:val="center"/>
                  </w:pPr>
                  <w:r>
                    <w:rPr>
                      <w:rFonts w:ascii="Cambria" w:eastAsia="Cambria" w:hAnsi="Cambria"/>
                      <w:color w:val="000000"/>
                      <w:sz w:val="18"/>
                    </w:rPr>
                    <w:t>-</w:t>
                  </w:r>
                </w:p>
              </w:tc>
            </w:tr>
            <w:tr w:rsidR="00BD6534" w14:paraId="3291C4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64EB0" w14:textId="77777777" w:rsidR="00BD6534" w:rsidRDefault="0033732A">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571BC"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8EAD3"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057CF7"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7E12E" w14:textId="2999157A"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66633"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B66C2" w14:textId="77777777" w:rsidR="00BD6534" w:rsidRDefault="0033732A">
                  <w:pPr>
                    <w:spacing w:after="0" w:line="240" w:lineRule="auto"/>
                    <w:jc w:val="center"/>
                  </w:pPr>
                  <w:r>
                    <w:rPr>
                      <w:rFonts w:ascii="Cambria" w:eastAsia="Cambria" w:hAnsi="Cambria"/>
                      <w:color w:val="000000"/>
                      <w:sz w:val="18"/>
                    </w:rPr>
                    <w:t>-</w:t>
                  </w:r>
                </w:p>
              </w:tc>
            </w:tr>
            <w:tr w:rsidR="00BD6534" w14:paraId="30C0B7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58391" w14:textId="77777777" w:rsidR="00BD6534" w:rsidRDefault="0033732A">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523A6"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56634"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EBCFF"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54FE3" w14:textId="6D296D2D"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69BB9"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0BD09" w14:textId="77777777" w:rsidR="00BD6534" w:rsidRDefault="0033732A">
                  <w:pPr>
                    <w:spacing w:after="0" w:line="240" w:lineRule="auto"/>
                    <w:jc w:val="center"/>
                  </w:pPr>
                  <w:r>
                    <w:rPr>
                      <w:rFonts w:ascii="Cambria" w:eastAsia="Cambria" w:hAnsi="Cambria"/>
                      <w:color w:val="000000"/>
                      <w:sz w:val="18"/>
                    </w:rPr>
                    <w:t>-</w:t>
                  </w:r>
                </w:p>
              </w:tc>
            </w:tr>
            <w:tr w:rsidR="0033732A" w14:paraId="5AE867E6" w14:textId="77777777" w:rsidTr="000E622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C5C8E4E" w14:textId="77777777" w:rsidR="00BD6534" w:rsidRDefault="00BD6534">
                  <w:pPr>
                    <w:spacing w:after="0" w:line="240" w:lineRule="auto"/>
                  </w:pPr>
                </w:p>
              </w:tc>
            </w:tr>
            <w:tr w:rsidR="00BD6534" w14:paraId="1B9B8CB4"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0E6D3C6" w14:textId="77777777" w:rsidR="00BD6534" w:rsidRDefault="0033732A">
                  <w:pPr>
                    <w:spacing w:after="0" w:line="240" w:lineRule="auto"/>
                  </w:pPr>
                  <w:r>
                    <w:rPr>
                      <w:noProof/>
                    </w:rPr>
                    <w:drawing>
                      <wp:inline distT="0" distB="0" distL="0" distR="0" wp14:anchorId="67D81AD6" wp14:editId="688A72DC">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2571803" w14:textId="77777777" w:rsidR="00BD6534" w:rsidRDefault="0033732A">
                  <w:pPr>
                    <w:spacing w:after="0" w:line="240" w:lineRule="auto"/>
                  </w:pPr>
                  <w:r>
                    <w:rPr>
                      <w:noProof/>
                    </w:rPr>
                    <w:drawing>
                      <wp:inline distT="0" distB="0" distL="0" distR="0" wp14:anchorId="22654A13" wp14:editId="22D780D0">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241170F" w14:textId="77777777" w:rsidR="00BD6534" w:rsidRDefault="0033732A">
                  <w:pPr>
                    <w:spacing w:after="0" w:line="240" w:lineRule="auto"/>
                  </w:pPr>
                  <w:r>
                    <w:rPr>
                      <w:noProof/>
                    </w:rPr>
                    <w:drawing>
                      <wp:inline distT="0" distB="0" distL="0" distR="0" wp14:anchorId="40757119" wp14:editId="74809522">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61E90D6" w14:textId="77777777" w:rsidR="00BD6534" w:rsidRDefault="0033732A">
                  <w:pPr>
                    <w:spacing w:after="0" w:line="240" w:lineRule="auto"/>
                  </w:pPr>
                  <w:r>
                    <w:rPr>
                      <w:noProof/>
                    </w:rPr>
                    <w:drawing>
                      <wp:inline distT="0" distB="0" distL="0" distR="0" wp14:anchorId="03E63D61" wp14:editId="32CD67D0">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DA73B49" w14:textId="77777777" w:rsidR="00BD6534" w:rsidRDefault="0033732A">
                  <w:pPr>
                    <w:spacing w:after="0" w:line="240" w:lineRule="auto"/>
                  </w:pPr>
                  <w:r>
                    <w:rPr>
                      <w:noProof/>
                    </w:rPr>
                    <w:drawing>
                      <wp:inline distT="0" distB="0" distL="0" distR="0" wp14:anchorId="0D146B89" wp14:editId="636E197F">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39A1552" w14:textId="77777777" w:rsidR="00BD6534" w:rsidRDefault="0033732A">
                  <w:pPr>
                    <w:spacing w:after="0" w:line="240" w:lineRule="auto"/>
                  </w:pPr>
                  <w:r>
                    <w:rPr>
                      <w:noProof/>
                    </w:rPr>
                    <w:drawing>
                      <wp:inline distT="0" distB="0" distL="0" distR="0" wp14:anchorId="11D4F5DB" wp14:editId="31E8886F">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930AE4D" w14:textId="77777777" w:rsidR="00BD6534" w:rsidRDefault="0033732A">
                  <w:pPr>
                    <w:spacing w:after="0" w:line="240" w:lineRule="auto"/>
                  </w:pPr>
                  <w:r>
                    <w:rPr>
                      <w:noProof/>
                    </w:rPr>
                    <w:drawing>
                      <wp:inline distT="0" distB="0" distL="0" distR="0" wp14:anchorId="40C6D4CE" wp14:editId="26DEAB71">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33732A" w14:paraId="167CE99F" w14:textId="77777777" w:rsidTr="000E6223">
              <w:trPr>
                <w:trHeight w:val="262"/>
              </w:trPr>
              <w:tc>
                <w:tcPr>
                  <w:tcW w:w="9565" w:type="dxa"/>
                  <w:gridSpan w:val="7"/>
                  <w:tcBorders>
                    <w:top w:val="nil"/>
                    <w:left w:val="nil"/>
                    <w:bottom w:val="nil"/>
                    <w:right w:val="nil"/>
                  </w:tcBorders>
                  <w:tcMar>
                    <w:top w:w="39" w:type="dxa"/>
                    <w:left w:w="39" w:type="dxa"/>
                    <w:bottom w:w="39" w:type="dxa"/>
                    <w:right w:w="39" w:type="dxa"/>
                  </w:tcMar>
                </w:tcPr>
                <w:p w14:paraId="397188DE" w14:textId="77777777" w:rsidR="00BD6534" w:rsidRDefault="0033732A">
                  <w:pPr>
                    <w:spacing w:after="0" w:line="240" w:lineRule="auto"/>
                  </w:pPr>
                  <w:r>
                    <w:rPr>
                      <w:rFonts w:ascii="Calibri" w:eastAsia="Calibri" w:hAnsi="Calibri"/>
                      <w:b/>
                      <w:color w:val="000000"/>
                      <w:sz w:val="24"/>
                    </w:rPr>
                    <w:t>Table 4: HERBICIDES</w:t>
                  </w:r>
                </w:p>
              </w:tc>
            </w:tr>
            <w:tr w:rsidR="00BD6534" w14:paraId="5BE3CDB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1B280A" w14:textId="77777777" w:rsidR="00BD6534" w:rsidRDefault="0033732A">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9DBF914" w14:textId="77777777" w:rsidR="00BD6534" w:rsidRDefault="0033732A">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EF27E5" w14:textId="77777777" w:rsidR="00BD6534" w:rsidRDefault="0033732A">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DA3570" w14:textId="77777777" w:rsidR="00BD6534" w:rsidRDefault="0033732A">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40DAD6" w14:textId="77777777" w:rsidR="00BD6534" w:rsidRDefault="0033732A">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1812B8" w14:textId="77777777" w:rsidR="00BD6534" w:rsidRDefault="0033732A">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92E18D" w14:textId="77777777" w:rsidR="00BD6534" w:rsidRDefault="0033732A">
                  <w:pPr>
                    <w:spacing w:after="0" w:line="240" w:lineRule="auto"/>
                    <w:jc w:val="center"/>
                  </w:pPr>
                  <w:r>
                    <w:rPr>
                      <w:rFonts w:ascii="Cambria" w:eastAsia="Cambria" w:hAnsi="Cambria"/>
                      <w:b/>
                      <w:color w:val="000000"/>
                      <w:sz w:val="18"/>
                    </w:rPr>
                    <w:t>&gt;MRL</w:t>
                  </w:r>
                </w:p>
              </w:tc>
            </w:tr>
            <w:tr w:rsidR="00BD6534" w14:paraId="49FE72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7CA1C" w14:textId="77777777" w:rsidR="00BD6534" w:rsidRDefault="0033732A">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16BD7"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2DE83" w14:textId="77777777" w:rsidR="00BD6534" w:rsidRDefault="0033732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DF2566"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AA3C8" w14:textId="7B98E3F4"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9EE71"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D6D7E" w14:textId="77777777" w:rsidR="00BD6534" w:rsidRDefault="0033732A">
                  <w:pPr>
                    <w:spacing w:after="0" w:line="240" w:lineRule="auto"/>
                    <w:jc w:val="center"/>
                  </w:pPr>
                  <w:r>
                    <w:rPr>
                      <w:rFonts w:ascii="Cambria" w:eastAsia="Cambria" w:hAnsi="Cambria"/>
                      <w:color w:val="000000"/>
                      <w:sz w:val="18"/>
                    </w:rPr>
                    <w:t>-</w:t>
                  </w:r>
                </w:p>
              </w:tc>
            </w:tr>
            <w:tr w:rsidR="00BD6534" w14:paraId="4600CC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D69D4" w14:textId="77777777" w:rsidR="00BD6534" w:rsidRDefault="0033732A">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1BDF0"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06473"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FA5576" w14:textId="77777777" w:rsidR="00BD6534" w:rsidRDefault="003373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D66DB" w14:textId="1BEB40C7"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FDB57" w14:textId="77777777" w:rsidR="00BD6534" w:rsidRDefault="0033732A">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E7524" w14:textId="77777777" w:rsidR="00BD6534" w:rsidRDefault="0033732A">
                  <w:pPr>
                    <w:spacing w:after="0" w:line="240" w:lineRule="auto"/>
                    <w:jc w:val="center"/>
                  </w:pPr>
                  <w:r>
                    <w:rPr>
                      <w:rFonts w:ascii="Cambria" w:eastAsia="Cambria" w:hAnsi="Cambria"/>
                      <w:color w:val="000000"/>
                      <w:sz w:val="18"/>
                    </w:rPr>
                    <w:t>0</w:t>
                  </w:r>
                </w:p>
              </w:tc>
            </w:tr>
            <w:tr w:rsidR="005003DE" w14:paraId="28BEA775" w14:textId="77777777" w:rsidTr="00F9318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F7673" w14:textId="77777777" w:rsidR="005003DE" w:rsidRPr="00EB11F3" w:rsidRDefault="005003DE" w:rsidP="005003DE">
                  <w:pPr>
                    <w:spacing w:after="0" w:line="240" w:lineRule="auto"/>
                  </w:pPr>
                  <w:r w:rsidRPr="00EB11F3">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5FCF21" w14:textId="77777777" w:rsidR="005003DE" w:rsidRPr="00EB11F3" w:rsidRDefault="005003DE" w:rsidP="005003DE">
                  <w:pPr>
                    <w:spacing w:after="0" w:line="240" w:lineRule="auto"/>
                    <w:jc w:val="center"/>
                  </w:pPr>
                  <w:r w:rsidRPr="00EB11F3">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9E50E" w14:textId="77777777" w:rsidR="005003DE" w:rsidRPr="00EB11F3" w:rsidRDefault="005003DE" w:rsidP="005003DE">
                  <w:pPr>
                    <w:spacing w:after="0" w:line="240" w:lineRule="auto"/>
                    <w:jc w:val="center"/>
                  </w:pPr>
                  <w:r w:rsidRPr="00EB11F3">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1F5092C" w14:textId="42015788" w:rsidR="005003DE" w:rsidRPr="00EB11F3" w:rsidRDefault="005003DE" w:rsidP="005003DE">
                  <w:pPr>
                    <w:spacing w:after="0" w:line="240" w:lineRule="auto"/>
                    <w:jc w:val="center"/>
                  </w:pPr>
                  <w:r w:rsidRPr="00EB11F3">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DDAF1" w14:textId="77777777" w:rsidR="005003DE" w:rsidRPr="00EB11F3" w:rsidRDefault="005003DE" w:rsidP="005003DE">
                  <w:pPr>
                    <w:spacing w:after="0" w:line="240" w:lineRule="auto"/>
                    <w:jc w:val="center"/>
                  </w:pPr>
                  <w:r w:rsidRPr="00EB11F3">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50FFD" w14:textId="46CA48CC" w:rsidR="005003DE" w:rsidRPr="00EB11F3" w:rsidRDefault="005003DE" w:rsidP="005003DE">
                  <w:pPr>
                    <w:spacing w:after="0" w:line="240" w:lineRule="auto"/>
                    <w:jc w:val="center"/>
                  </w:pPr>
                  <w:r w:rsidRPr="00EB11F3">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33ED7" w14:textId="0FC82378" w:rsidR="005003DE" w:rsidRPr="00EB11F3" w:rsidRDefault="005003DE" w:rsidP="005003DE">
                  <w:pPr>
                    <w:spacing w:after="0" w:line="240" w:lineRule="auto"/>
                    <w:jc w:val="center"/>
                  </w:pPr>
                  <w:r w:rsidRPr="00EB11F3">
                    <w:rPr>
                      <w:rFonts w:ascii="Cambria" w:eastAsia="Cambria" w:hAnsi="Cambria"/>
                      <w:color w:val="000000"/>
                      <w:sz w:val="18"/>
                    </w:rPr>
                    <w:t>-</w:t>
                  </w:r>
                </w:p>
              </w:tc>
            </w:tr>
            <w:tr w:rsidR="00BD6534" w14:paraId="325C53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AF5D1" w14:textId="77777777" w:rsidR="00BD6534" w:rsidRDefault="0033732A">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52340"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61D4D"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5EDEA7"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071AD" w14:textId="24BCF7D1"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5DEDA"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32556" w14:textId="77777777" w:rsidR="00BD6534" w:rsidRDefault="0033732A">
                  <w:pPr>
                    <w:spacing w:after="0" w:line="240" w:lineRule="auto"/>
                    <w:jc w:val="center"/>
                  </w:pPr>
                  <w:r>
                    <w:rPr>
                      <w:rFonts w:ascii="Cambria" w:eastAsia="Cambria" w:hAnsi="Cambria"/>
                      <w:color w:val="000000"/>
                      <w:sz w:val="18"/>
                    </w:rPr>
                    <w:t>-</w:t>
                  </w:r>
                </w:p>
              </w:tc>
            </w:tr>
            <w:tr w:rsidR="00BD6534" w14:paraId="65D955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68C67" w14:textId="77777777" w:rsidR="00BD6534" w:rsidRDefault="0033732A">
                  <w:pPr>
                    <w:spacing w:after="0" w:line="240" w:lineRule="auto"/>
                  </w:pPr>
                  <w:r>
                    <w:rPr>
                      <w:rFonts w:ascii="Cambria" w:eastAsia="Cambria" w:hAnsi="Cambria"/>
                      <w:color w:val="000000"/>
                      <w:sz w:val="18"/>
                    </w:rPr>
                    <w:t>bromacil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50B1B"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7F3C9"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02BDB"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F2F20" w14:textId="288DCA33"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BFABCE"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EB4C2" w14:textId="77777777" w:rsidR="00BD6534" w:rsidRDefault="0033732A">
                  <w:pPr>
                    <w:spacing w:after="0" w:line="240" w:lineRule="auto"/>
                    <w:jc w:val="center"/>
                  </w:pPr>
                  <w:r>
                    <w:rPr>
                      <w:rFonts w:ascii="Cambria" w:eastAsia="Cambria" w:hAnsi="Cambria"/>
                      <w:color w:val="000000"/>
                      <w:sz w:val="18"/>
                    </w:rPr>
                    <w:t>-</w:t>
                  </w:r>
                </w:p>
              </w:tc>
            </w:tr>
            <w:tr w:rsidR="00BD6534" w14:paraId="052126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CDBA8" w14:textId="77777777" w:rsidR="00BD6534" w:rsidRDefault="0033732A">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439B7E"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0F3FD"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8CE1C3"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DE02B" w14:textId="3790F501"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D7B6F"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51270" w14:textId="77777777" w:rsidR="00BD6534" w:rsidRDefault="0033732A">
                  <w:pPr>
                    <w:spacing w:after="0" w:line="240" w:lineRule="auto"/>
                    <w:jc w:val="center"/>
                  </w:pPr>
                  <w:r>
                    <w:rPr>
                      <w:rFonts w:ascii="Cambria" w:eastAsia="Cambria" w:hAnsi="Cambria"/>
                      <w:color w:val="000000"/>
                      <w:sz w:val="18"/>
                    </w:rPr>
                    <w:t>-</w:t>
                  </w:r>
                </w:p>
              </w:tc>
            </w:tr>
            <w:tr w:rsidR="00BD6534" w14:paraId="74BDC3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2F2EE" w14:textId="77777777" w:rsidR="00BD6534" w:rsidRDefault="0033732A">
                  <w:pPr>
                    <w:spacing w:after="0" w:line="240" w:lineRule="auto"/>
                  </w:pPr>
                  <w:r>
                    <w:rPr>
                      <w:rFonts w:ascii="Cambria" w:eastAsia="Cambria" w:hAnsi="Cambria"/>
                      <w:color w:val="000000"/>
                      <w:sz w:val="18"/>
                    </w:rPr>
                    <w:t>carfentrazone-ethyl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E8082"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4D238"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1183C4" w14:textId="77777777" w:rsidR="00BD6534" w:rsidRDefault="003373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8AC61" w14:textId="4C28E8F4"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9C53A"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0208E" w14:textId="77777777" w:rsidR="00BD6534" w:rsidRDefault="0033732A">
                  <w:pPr>
                    <w:spacing w:after="0" w:line="240" w:lineRule="auto"/>
                    <w:jc w:val="center"/>
                  </w:pPr>
                  <w:r>
                    <w:rPr>
                      <w:rFonts w:ascii="Cambria" w:eastAsia="Cambria" w:hAnsi="Cambria"/>
                      <w:color w:val="000000"/>
                      <w:sz w:val="18"/>
                    </w:rPr>
                    <w:t>0</w:t>
                  </w:r>
                </w:p>
              </w:tc>
            </w:tr>
            <w:tr w:rsidR="00BD6534" w14:paraId="42A193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A210A" w14:textId="77777777" w:rsidR="00BD6534" w:rsidRDefault="0033732A">
                  <w:pPr>
                    <w:spacing w:after="0" w:line="240" w:lineRule="auto"/>
                  </w:pPr>
                  <w:r>
                    <w:rPr>
                      <w:rFonts w:ascii="Cambria" w:eastAsia="Cambria" w:hAnsi="Cambria"/>
                      <w:color w:val="000000"/>
                      <w:sz w:val="18"/>
                    </w:rPr>
                    <w:t>chlormequat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23BCC"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CDFAB"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2D85CC"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2EBC8" w14:textId="77777777" w:rsidR="00BD6534" w:rsidRDefault="0033732A">
                  <w:pPr>
                    <w:spacing w:after="0" w:line="240" w:lineRule="auto"/>
                    <w:jc w:val="center"/>
                  </w:pPr>
                  <w:r>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C171F"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FD455" w14:textId="77777777" w:rsidR="00BD6534" w:rsidRDefault="0033732A">
                  <w:pPr>
                    <w:spacing w:after="0" w:line="240" w:lineRule="auto"/>
                    <w:jc w:val="center"/>
                  </w:pPr>
                  <w:r>
                    <w:rPr>
                      <w:rFonts w:ascii="Cambria" w:eastAsia="Cambria" w:hAnsi="Cambria"/>
                      <w:color w:val="000000"/>
                      <w:sz w:val="18"/>
                    </w:rPr>
                    <w:t>-</w:t>
                  </w:r>
                </w:p>
              </w:tc>
            </w:tr>
            <w:tr w:rsidR="00BD6534" w14:paraId="0D2CC2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423B5" w14:textId="77777777" w:rsidR="00BD6534" w:rsidRDefault="0033732A">
                  <w:pPr>
                    <w:spacing w:after="0" w:line="240" w:lineRule="auto"/>
                  </w:pPr>
                  <w:r>
                    <w:rPr>
                      <w:rFonts w:ascii="Cambria" w:eastAsia="Cambria" w:hAnsi="Cambria"/>
                      <w:color w:val="000000"/>
                      <w:sz w:val="18"/>
                    </w:rPr>
                    <w:t>chlorpropham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AAE80"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50C83" w14:textId="77777777" w:rsidR="00BD6534" w:rsidRDefault="0033732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DD747"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8A8E4" w14:textId="67E4997C"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41475"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1C058" w14:textId="77777777" w:rsidR="00BD6534" w:rsidRDefault="0033732A">
                  <w:pPr>
                    <w:spacing w:after="0" w:line="240" w:lineRule="auto"/>
                    <w:jc w:val="center"/>
                  </w:pPr>
                  <w:r>
                    <w:rPr>
                      <w:rFonts w:ascii="Cambria" w:eastAsia="Cambria" w:hAnsi="Cambria"/>
                      <w:color w:val="000000"/>
                      <w:sz w:val="18"/>
                    </w:rPr>
                    <w:t>-</w:t>
                  </w:r>
                </w:p>
              </w:tc>
            </w:tr>
            <w:tr w:rsidR="00BD6534" w14:paraId="7D5D12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E67C6" w14:textId="77777777" w:rsidR="00BD6534" w:rsidRDefault="0033732A">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FC576"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711FC"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9F3C0"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8C253" w14:textId="21922848"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3BF1E"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7E15A" w14:textId="77777777" w:rsidR="00BD6534" w:rsidRDefault="0033732A">
                  <w:pPr>
                    <w:spacing w:after="0" w:line="240" w:lineRule="auto"/>
                    <w:jc w:val="center"/>
                  </w:pPr>
                  <w:r>
                    <w:rPr>
                      <w:rFonts w:ascii="Cambria" w:eastAsia="Cambria" w:hAnsi="Cambria"/>
                      <w:color w:val="000000"/>
                      <w:sz w:val="18"/>
                    </w:rPr>
                    <w:t>-</w:t>
                  </w:r>
                </w:p>
              </w:tc>
            </w:tr>
            <w:tr w:rsidR="00BD6534" w14:paraId="05BA31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82261" w14:textId="77777777" w:rsidR="00BD6534" w:rsidRDefault="0033732A">
                  <w:pPr>
                    <w:spacing w:after="0" w:line="240" w:lineRule="auto"/>
                  </w:pPr>
                  <w:r>
                    <w:rPr>
                      <w:rFonts w:ascii="Cambria" w:eastAsia="Cambria" w:hAnsi="Cambria"/>
                      <w:color w:val="000000"/>
                      <w:sz w:val="18"/>
                    </w:rPr>
                    <w:t>chlorthal-dimethyl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BD428"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6D22E"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AA0BC7"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27556" w14:textId="0CA9F0D3"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C25E1"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60712" w14:textId="77777777" w:rsidR="00BD6534" w:rsidRDefault="0033732A">
                  <w:pPr>
                    <w:spacing w:after="0" w:line="240" w:lineRule="auto"/>
                    <w:jc w:val="center"/>
                  </w:pPr>
                  <w:r>
                    <w:rPr>
                      <w:rFonts w:ascii="Cambria" w:eastAsia="Cambria" w:hAnsi="Cambria"/>
                      <w:color w:val="000000"/>
                      <w:sz w:val="18"/>
                    </w:rPr>
                    <w:t>-</w:t>
                  </w:r>
                </w:p>
              </w:tc>
            </w:tr>
            <w:tr w:rsidR="00BD6534" w14:paraId="574B27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0A8AA" w14:textId="77777777" w:rsidR="00BD6534" w:rsidRDefault="0033732A">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37466"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54373"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6956CF"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440B5" w14:textId="08AC9E5E"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31CD2"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57F8D" w14:textId="77777777" w:rsidR="00BD6534" w:rsidRDefault="0033732A">
                  <w:pPr>
                    <w:spacing w:after="0" w:line="240" w:lineRule="auto"/>
                    <w:jc w:val="center"/>
                  </w:pPr>
                  <w:r>
                    <w:rPr>
                      <w:rFonts w:ascii="Cambria" w:eastAsia="Cambria" w:hAnsi="Cambria"/>
                      <w:color w:val="000000"/>
                      <w:sz w:val="18"/>
                    </w:rPr>
                    <w:t>-</w:t>
                  </w:r>
                </w:p>
              </w:tc>
            </w:tr>
            <w:tr w:rsidR="00BD6534" w14:paraId="7DE1F2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BCDB4" w14:textId="77777777" w:rsidR="00BD6534" w:rsidRDefault="0033732A">
                  <w:pPr>
                    <w:spacing w:after="0" w:line="240" w:lineRule="auto"/>
                  </w:pPr>
                  <w:r>
                    <w:rPr>
                      <w:rFonts w:ascii="Cambria" w:eastAsia="Cambria" w:hAnsi="Cambria"/>
                      <w:color w:val="000000"/>
                      <w:sz w:val="18"/>
                    </w:rPr>
                    <w:t>clodinafop-propargyl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F6E19"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F8AB9"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69CCA7"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CD64B" w14:textId="0FD85F51"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5DADB"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9D4B5" w14:textId="77777777" w:rsidR="00BD6534" w:rsidRDefault="0033732A">
                  <w:pPr>
                    <w:spacing w:after="0" w:line="240" w:lineRule="auto"/>
                    <w:jc w:val="center"/>
                  </w:pPr>
                  <w:r>
                    <w:rPr>
                      <w:rFonts w:ascii="Cambria" w:eastAsia="Cambria" w:hAnsi="Cambria"/>
                      <w:color w:val="000000"/>
                      <w:sz w:val="18"/>
                    </w:rPr>
                    <w:t>-</w:t>
                  </w:r>
                </w:p>
              </w:tc>
            </w:tr>
            <w:tr w:rsidR="00BD6534" w14:paraId="077218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9B4A4" w14:textId="77777777" w:rsidR="00BD6534" w:rsidRDefault="0033732A">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3E726"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7620A" w14:textId="77777777" w:rsidR="00BD6534" w:rsidRDefault="0033732A">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08ED2E"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FC57E" w14:textId="3565E8EA"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84D10"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133EE" w14:textId="77777777" w:rsidR="00BD6534" w:rsidRDefault="0033732A">
                  <w:pPr>
                    <w:spacing w:after="0" w:line="240" w:lineRule="auto"/>
                    <w:jc w:val="center"/>
                  </w:pPr>
                  <w:r>
                    <w:rPr>
                      <w:rFonts w:ascii="Cambria" w:eastAsia="Cambria" w:hAnsi="Cambria"/>
                      <w:color w:val="000000"/>
                      <w:sz w:val="18"/>
                    </w:rPr>
                    <w:t>-</w:t>
                  </w:r>
                </w:p>
              </w:tc>
            </w:tr>
            <w:tr w:rsidR="00BD6534" w14:paraId="337CA8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243E2" w14:textId="77777777" w:rsidR="00BD6534" w:rsidRDefault="0033732A">
                  <w:pPr>
                    <w:spacing w:after="0" w:line="240" w:lineRule="auto"/>
                  </w:pPr>
                  <w:r>
                    <w:rPr>
                      <w:rFonts w:ascii="Cambria" w:eastAsia="Cambria" w:hAnsi="Cambria"/>
                      <w:color w:val="000000"/>
                      <w:sz w:val="18"/>
                    </w:rPr>
                    <w:lastRenderedPageBreak/>
                    <w:t>cyanazine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31217"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9BFCA"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AF9480"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0F6D4" w14:textId="599C8081"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69CE19"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47FEE" w14:textId="77777777" w:rsidR="00BD6534" w:rsidRDefault="0033732A">
                  <w:pPr>
                    <w:spacing w:after="0" w:line="240" w:lineRule="auto"/>
                    <w:jc w:val="center"/>
                  </w:pPr>
                  <w:r>
                    <w:rPr>
                      <w:rFonts w:ascii="Cambria" w:eastAsia="Cambria" w:hAnsi="Cambria"/>
                      <w:color w:val="000000"/>
                      <w:sz w:val="18"/>
                    </w:rPr>
                    <w:t>-</w:t>
                  </w:r>
                </w:p>
              </w:tc>
            </w:tr>
            <w:tr w:rsidR="00BD6534" w14:paraId="7A409C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7C55A" w14:textId="77777777" w:rsidR="00BD6534" w:rsidRDefault="0033732A">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AE43C"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2CA21"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D14966"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9C019" w14:textId="22FBC1D7"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B4417"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00B5B" w14:textId="77777777" w:rsidR="00BD6534" w:rsidRDefault="0033732A">
                  <w:pPr>
                    <w:spacing w:after="0" w:line="240" w:lineRule="auto"/>
                    <w:jc w:val="center"/>
                  </w:pPr>
                  <w:r>
                    <w:rPr>
                      <w:rFonts w:ascii="Cambria" w:eastAsia="Cambria" w:hAnsi="Cambria"/>
                      <w:color w:val="000000"/>
                      <w:sz w:val="18"/>
                    </w:rPr>
                    <w:t>-</w:t>
                  </w:r>
                </w:p>
              </w:tc>
            </w:tr>
            <w:tr w:rsidR="00BD6534" w14:paraId="6A748D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33FEB" w14:textId="77777777" w:rsidR="00BD6534" w:rsidRDefault="0033732A">
                  <w:pPr>
                    <w:spacing w:after="0" w:line="240" w:lineRule="auto"/>
                  </w:pPr>
                  <w:r>
                    <w:rPr>
                      <w:rFonts w:ascii="Cambria" w:eastAsia="Cambria" w:hAnsi="Cambria"/>
                      <w:color w:val="000000"/>
                      <w:sz w:val="18"/>
                    </w:rPr>
                    <w:t>dichlobenil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77DABC"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F3943"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148673"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6ABB7" w14:textId="7D2163E5"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65F54"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3D6CF" w14:textId="77777777" w:rsidR="00BD6534" w:rsidRDefault="0033732A">
                  <w:pPr>
                    <w:spacing w:after="0" w:line="240" w:lineRule="auto"/>
                    <w:jc w:val="center"/>
                  </w:pPr>
                  <w:r>
                    <w:rPr>
                      <w:rFonts w:ascii="Cambria" w:eastAsia="Cambria" w:hAnsi="Cambria"/>
                      <w:color w:val="000000"/>
                      <w:sz w:val="18"/>
                    </w:rPr>
                    <w:t>-</w:t>
                  </w:r>
                </w:p>
              </w:tc>
            </w:tr>
            <w:tr w:rsidR="00BD6534" w14:paraId="386BAB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235FC" w14:textId="77777777" w:rsidR="00BD6534" w:rsidRDefault="0033732A">
                  <w:pPr>
                    <w:spacing w:after="0" w:line="240" w:lineRule="auto"/>
                  </w:pPr>
                  <w:r>
                    <w:rPr>
                      <w:rFonts w:ascii="Cambria" w:eastAsia="Cambria" w:hAnsi="Cambria"/>
                      <w:color w:val="000000"/>
                      <w:sz w:val="18"/>
                    </w:rPr>
                    <w:t>dichlorprop-P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DB720"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71168"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8380E7"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4C149" w14:textId="77777777" w:rsidR="00BD6534" w:rsidRDefault="0033732A">
                  <w:pPr>
                    <w:spacing w:after="0" w:line="240" w:lineRule="auto"/>
                    <w:jc w:val="center"/>
                  </w:pPr>
                  <w:r>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7DD2B"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DCA325" w14:textId="77777777" w:rsidR="00BD6534" w:rsidRDefault="0033732A">
                  <w:pPr>
                    <w:spacing w:after="0" w:line="240" w:lineRule="auto"/>
                    <w:jc w:val="center"/>
                  </w:pPr>
                  <w:r>
                    <w:rPr>
                      <w:rFonts w:ascii="Cambria" w:eastAsia="Cambria" w:hAnsi="Cambria"/>
                      <w:color w:val="000000"/>
                      <w:sz w:val="18"/>
                    </w:rPr>
                    <w:t>-</w:t>
                  </w:r>
                </w:p>
              </w:tc>
            </w:tr>
            <w:tr w:rsidR="005003DE" w14:paraId="16400232" w14:textId="77777777" w:rsidTr="005003DE">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62E0A" w14:textId="77777777" w:rsidR="005003DE" w:rsidRPr="00EB11F3" w:rsidRDefault="005003DE" w:rsidP="005003DE">
                  <w:pPr>
                    <w:spacing w:after="0" w:line="240" w:lineRule="auto"/>
                  </w:pPr>
                  <w:r w:rsidRPr="00EB11F3">
                    <w:rPr>
                      <w:rFonts w:ascii="Cambria" w:eastAsia="Cambria" w:hAnsi="Cambria"/>
                      <w:color w:val="000000"/>
                      <w:sz w:val="18"/>
                    </w:rPr>
                    <w:t>diclofop-methyl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10369" w14:textId="77777777" w:rsidR="005003DE" w:rsidRPr="00EB11F3" w:rsidRDefault="005003DE" w:rsidP="005003DE">
                  <w:pPr>
                    <w:spacing w:after="0" w:line="240" w:lineRule="auto"/>
                    <w:jc w:val="center"/>
                  </w:pPr>
                  <w:r w:rsidRPr="00EB11F3">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C9B74" w14:textId="77777777" w:rsidR="005003DE" w:rsidRPr="00EB11F3" w:rsidRDefault="005003DE" w:rsidP="005003DE">
                  <w:pPr>
                    <w:spacing w:after="0" w:line="240" w:lineRule="auto"/>
                    <w:jc w:val="center"/>
                  </w:pPr>
                  <w:r w:rsidRPr="00EB11F3">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A046F7C" w14:textId="4890B689" w:rsidR="005003DE" w:rsidRPr="00EB11F3" w:rsidRDefault="005003DE" w:rsidP="005003DE">
                  <w:pPr>
                    <w:spacing w:after="0" w:line="240" w:lineRule="auto"/>
                    <w:jc w:val="center"/>
                  </w:pPr>
                  <w:r w:rsidRPr="00EB11F3">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5A052" w14:textId="77777777" w:rsidR="005003DE" w:rsidRPr="00EB11F3" w:rsidRDefault="005003DE" w:rsidP="005003DE">
                  <w:pPr>
                    <w:spacing w:after="0" w:line="240" w:lineRule="auto"/>
                    <w:jc w:val="center"/>
                  </w:pPr>
                  <w:r w:rsidRPr="00EB11F3">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42D14" w14:textId="59C7C452" w:rsidR="005003DE" w:rsidRPr="00EB11F3" w:rsidRDefault="005003DE" w:rsidP="005003DE">
                  <w:pPr>
                    <w:spacing w:after="0" w:line="240" w:lineRule="auto"/>
                    <w:jc w:val="center"/>
                  </w:pPr>
                  <w:r w:rsidRPr="00EB11F3">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21015" w14:textId="67F95FA3" w:rsidR="005003DE" w:rsidRPr="00EB11F3" w:rsidRDefault="005003DE" w:rsidP="005003DE">
                  <w:pPr>
                    <w:spacing w:after="0" w:line="240" w:lineRule="auto"/>
                    <w:jc w:val="center"/>
                  </w:pPr>
                  <w:r w:rsidRPr="00EB11F3">
                    <w:rPr>
                      <w:rFonts w:ascii="Cambria" w:eastAsia="Cambria" w:hAnsi="Cambria"/>
                      <w:color w:val="000000"/>
                      <w:sz w:val="18"/>
                    </w:rPr>
                    <w:t>-</w:t>
                  </w:r>
                </w:p>
              </w:tc>
            </w:tr>
            <w:tr w:rsidR="00BD6534" w14:paraId="599D34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108B7" w14:textId="77777777" w:rsidR="00BD6534" w:rsidRDefault="0033732A">
                  <w:pPr>
                    <w:spacing w:after="0" w:line="240" w:lineRule="auto"/>
                  </w:pPr>
                  <w:r>
                    <w:rPr>
                      <w:rFonts w:ascii="Cambria" w:eastAsia="Cambria" w:hAnsi="Cambria"/>
                      <w:color w:val="000000"/>
                      <w:sz w:val="18"/>
                    </w:rPr>
                    <w:t>diflufenican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81213"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A2237"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3F8479"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A16C2" w14:textId="44AE5048"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7F389"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68731" w14:textId="77777777" w:rsidR="00BD6534" w:rsidRDefault="0033732A">
                  <w:pPr>
                    <w:spacing w:after="0" w:line="240" w:lineRule="auto"/>
                    <w:jc w:val="center"/>
                  </w:pPr>
                  <w:r>
                    <w:rPr>
                      <w:rFonts w:ascii="Cambria" w:eastAsia="Cambria" w:hAnsi="Cambria"/>
                      <w:color w:val="000000"/>
                      <w:sz w:val="18"/>
                    </w:rPr>
                    <w:t>-</w:t>
                  </w:r>
                </w:p>
              </w:tc>
            </w:tr>
            <w:tr w:rsidR="00BD6534" w14:paraId="052D92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1A01E" w14:textId="77777777" w:rsidR="00BD6534" w:rsidRDefault="0033732A">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8AC37"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8383A3"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5DCCE5" w14:textId="77777777" w:rsidR="00BD6534" w:rsidRDefault="0033732A">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A4E5F" w14:textId="77777777" w:rsidR="00BD6534" w:rsidRDefault="0033732A">
                  <w:pPr>
                    <w:spacing w:after="0" w:line="240" w:lineRule="auto"/>
                    <w:jc w:val="center"/>
                  </w:pPr>
                  <w:r>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D82E8" w14:textId="77777777" w:rsidR="00BD6534" w:rsidRDefault="0033732A">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3C371" w14:textId="77777777" w:rsidR="00BD6534" w:rsidRDefault="0033732A">
                  <w:pPr>
                    <w:spacing w:after="0" w:line="240" w:lineRule="auto"/>
                    <w:jc w:val="center"/>
                  </w:pPr>
                  <w:r>
                    <w:rPr>
                      <w:rFonts w:ascii="Cambria" w:eastAsia="Cambria" w:hAnsi="Cambria"/>
                      <w:color w:val="000000"/>
                      <w:sz w:val="18"/>
                    </w:rPr>
                    <w:t>0</w:t>
                  </w:r>
                </w:p>
              </w:tc>
            </w:tr>
            <w:tr w:rsidR="00BD6534" w14:paraId="76F43A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EF664" w14:textId="77777777" w:rsidR="00BD6534" w:rsidRDefault="0033732A">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F343F"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4072A"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33AB86"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828A5" w14:textId="43526A86"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C0A3F"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1F797" w14:textId="77777777" w:rsidR="00BD6534" w:rsidRDefault="0033732A">
                  <w:pPr>
                    <w:spacing w:after="0" w:line="240" w:lineRule="auto"/>
                    <w:jc w:val="center"/>
                  </w:pPr>
                  <w:r>
                    <w:rPr>
                      <w:rFonts w:ascii="Cambria" w:eastAsia="Cambria" w:hAnsi="Cambria"/>
                      <w:color w:val="000000"/>
                      <w:sz w:val="18"/>
                    </w:rPr>
                    <w:t>-</w:t>
                  </w:r>
                </w:p>
              </w:tc>
            </w:tr>
            <w:tr w:rsidR="00BD6534" w14:paraId="612E99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4B723" w14:textId="77777777" w:rsidR="00BD6534" w:rsidRDefault="0033732A">
                  <w:pPr>
                    <w:spacing w:after="0" w:line="240" w:lineRule="auto"/>
                  </w:pPr>
                  <w:r>
                    <w:rPr>
                      <w:rFonts w:ascii="Cambria" w:eastAsia="Cambria" w:hAnsi="Cambria"/>
                      <w:color w:val="000000"/>
                      <w:sz w:val="18"/>
                    </w:rPr>
                    <w:t>ethofumesate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27895" w14:textId="77777777" w:rsidR="00BD6534" w:rsidRDefault="0033732A">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8AED1" w14:textId="77777777" w:rsidR="00BD6534" w:rsidRDefault="0033732A">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5754BA" w14:textId="77777777" w:rsidR="00BD6534" w:rsidRDefault="0033732A">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A4461" w14:textId="23796EF5" w:rsidR="00BD6534" w:rsidRDefault="00EB11F3">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E0ACB" w14:textId="77777777" w:rsidR="00BD6534" w:rsidRDefault="0033732A">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0C125" w14:textId="77777777" w:rsidR="00BD6534" w:rsidRDefault="0033732A">
                  <w:pPr>
                    <w:spacing w:after="0" w:line="240" w:lineRule="auto"/>
                    <w:jc w:val="center"/>
                  </w:pPr>
                  <w:r>
                    <w:rPr>
                      <w:rFonts w:ascii="Cambria" w:eastAsia="Cambria" w:hAnsi="Cambria"/>
                      <w:color w:val="000000"/>
                      <w:sz w:val="18"/>
                    </w:rPr>
                    <w:t>-</w:t>
                  </w:r>
                </w:p>
              </w:tc>
            </w:tr>
            <w:tr w:rsidR="00D87697" w14:paraId="4DC098E7" w14:textId="77777777" w:rsidTr="00D8769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3EDBC" w14:textId="77777777" w:rsidR="00D87697" w:rsidRPr="00EB11F3" w:rsidRDefault="00D87697" w:rsidP="00D87697">
                  <w:pPr>
                    <w:spacing w:after="0" w:line="240" w:lineRule="auto"/>
                  </w:pPr>
                  <w:r w:rsidRPr="00EB11F3">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43983" w14:textId="77777777" w:rsidR="00D87697" w:rsidRPr="00EB11F3" w:rsidRDefault="00D87697" w:rsidP="00D87697">
                  <w:pPr>
                    <w:spacing w:after="0" w:line="240" w:lineRule="auto"/>
                    <w:jc w:val="center"/>
                  </w:pPr>
                  <w:r w:rsidRPr="00EB11F3">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F25DD" w14:textId="77777777" w:rsidR="00D87697" w:rsidRPr="00EB11F3" w:rsidRDefault="00D87697" w:rsidP="00D87697">
                  <w:pPr>
                    <w:spacing w:after="0" w:line="240" w:lineRule="auto"/>
                    <w:jc w:val="center"/>
                  </w:pPr>
                  <w:r w:rsidRPr="00EB11F3">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17C6FDE" w14:textId="3B2CC254" w:rsidR="00D87697" w:rsidRPr="00EB11F3" w:rsidRDefault="00D87697" w:rsidP="00D87697">
                  <w:pPr>
                    <w:spacing w:after="0" w:line="240" w:lineRule="auto"/>
                    <w:jc w:val="center"/>
                  </w:pPr>
                  <w:r w:rsidRPr="00EB11F3">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C76A7" w14:textId="7FF2FF42" w:rsidR="00D87697" w:rsidRPr="00EB11F3"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0F129" w14:textId="04168B6D" w:rsidR="00D87697" w:rsidRPr="00EB11F3" w:rsidRDefault="00D87697" w:rsidP="00D87697">
                  <w:pPr>
                    <w:spacing w:after="0" w:line="240" w:lineRule="auto"/>
                    <w:jc w:val="center"/>
                  </w:pPr>
                  <w:r w:rsidRPr="00EB11F3">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07B8D" w14:textId="5189667D" w:rsidR="00D87697" w:rsidRPr="00EB11F3" w:rsidRDefault="00D87697" w:rsidP="00D87697">
                  <w:pPr>
                    <w:spacing w:after="0" w:line="240" w:lineRule="auto"/>
                    <w:jc w:val="center"/>
                  </w:pPr>
                  <w:r w:rsidRPr="00EB11F3">
                    <w:rPr>
                      <w:rFonts w:ascii="Cambria" w:eastAsia="Cambria" w:hAnsi="Cambria"/>
                      <w:color w:val="000000"/>
                      <w:sz w:val="18"/>
                    </w:rPr>
                    <w:t>-</w:t>
                  </w:r>
                </w:p>
              </w:tc>
            </w:tr>
            <w:tr w:rsidR="00D87697" w14:paraId="167012AD" w14:textId="77777777" w:rsidTr="00EB11F3">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0B6B719" w14:textId="77777777" w:rsidR="00D87697" w:rsidRPr="00EB11F3" w:rsidRDefault="00D87697" w:rsidP="00D87697">
                  <w:pPr>
                    <w:spacing w:after="0" w:line="240" w:lineRule="auto"/>
                  </w:pPr>
                  <w:r w:rsidRPr="00EB11F3">
                    <w:rPr>
                      <w:rFonts w:ascii="Cambria" w:eastAsia="Cambria" w:hAnsi="Cambria"/>
                      <w:color w:val="000000"/>
                      <w:sz w:val="18"/>
                    </w:rPr>
                    <w:t>flamprop-M-methyl</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C9B2A7A" w14:textId="77777777" w:rsidR="00D87697" w:rsidRPr="00EB11F3" w:rsidRDefault="00D87697" w:rsidP="00D87697">
                  <w:pPr>
                    <w:spacing w:after="0" w:line="240" w:lineRule="auto"/>
                    <w:jc w:val="center"/>
                  </w:pPr>
                  <w:r w:rsidRPr="00EB11F3">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7B94F7A" w14:textId="77777777" w:rsidR="00D87697" w:rsidRPr="00EB11F3" w:rsidRDefault="00D87697" w:rsidP="00D87697">
                  <w:pPr>
                    <w:spacing w:after="0" w:line="240" w:lineRule="auto"/>
                    <w:jc w:val="center"/>
                  </w:pPr>
                  <w:r w:rsidRPr="00EB11F3">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B2AEE42" w14:textId="10A967B4" w:rsidR="00D87697" w:rsidRPr="00EB11F3" w:rsidRDefault="00D87697" w:rsidP="00D87697">
                  <w:pPr>
                    <w:spacing w:after="0" w:line="240" w:lineRule="auto"/>
                    <w:jc w:val="center"/>
                  </w:pPr>
                  <w:r w:rsidRPr="00EB11F3">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9034C3E" w14:textId="77777777" w:rsidR="00D87697" w:rsidRPr="00EB11F3" w:rsidRDefault="00D87697" w:rsidP="00D87697">
                  <w:pPr>
                    <w:spacing w:after="0" w:line="240" w:lineRule="auto"/>
                    <w:jc w:val="center"/>
                  </w:pPr>
                  <w:r w:rsidRPr="00EB11F3">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E90C083" w14:textId="4D9E4C3D" w:rsidR="00D87697" w:rsidRPr="00EB11F3" w:rsidRDefault="00D87697" w:rsidP="00D87697">
                  <w:pPr>
                    <w:spacing w:after="0" w:line="240" w:lineRule="auto"/>
                    <w:jc w:val="center"/>
                  </w:pPr>
                  <w:r w:rsidRPr="00EB11F3">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2364133" w14:textId="37ED51A4" w:rsidR="00D87697" w:rsidRPr="00EB11F3" w:rsidRDefault="00D87697" w:rsidP="00D87697">
                  <w:pPr>
                    <w:spacing w:after="0" w:line="240" w:lineRule="auto"/>
                    <w:jc w:val="center"/>
                  </w:pPr>
                  <w:r w:rsidRPr="00EB11F3">
                    <w:rPr>
                      <w:rFonts w:ascii="Cambria" w:eastAsia="Cambria" w:hAnsi="Cambria"/>
                      <w:color w:val="000000"/>
                      <w:sz w:val="18"/>
                    </w:rPr>
                    <w:t>-</w:t>
                  </w:r>
                </w:p>
              </w:tc>
            </w:tr>
            <w:tr w:rsidR="00697801" w14:paraId="641B82E8" w14:textId="77777777" w:rsidTr="00697801">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945D2" w14:textId="77777777" w:rsidR="00697801" w:rsidRPr="00EB11F3" w:rsidRDefault="00697801" w:rsidP="00697801">
                  <w:pPr>
                    <w:spacing w:after="0" w:line="240" w:lineRule="auto"/>
                  </w:pPr>
                  <w:r w:rsidRPr="00EB11F3">
                    <w:rPr>
                      <w:rFonts w:ascii="Cambria" w:eastAsia="Cambria" w:hAnsi="Cambria"/>
                      <w:color w:val="000000"/>
                      <w:sz w:val="18"/>
                    </w:rPr>
                    <w:t>fluazifop-p-butyl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8745E" w14:textId="77777777" w:rsidR="00697801" w:rsidRPr="00EB11F3" w:rsidRDefault="00697801" w:rsidP="00697801">
                  <w:pPr>
                    <w:spacing w:after="0" w:line="240" w:lineRule="auto"/>
                    <w:jc w:val="center"/>
                  </w:pPr>
                  <w:r w:rsidRPr="00EB11F3">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4DCEA" w14:textId="77777777" w:rsidR="00697801" w:rsidRPr="00EB11F3" w:rsidRDefault="00697801" w:rsidP="00697801">
                  <w:pPr>
                    <w:spacing w:after="0" w:line="240" w:lineRule="auto"/>
                    <w:jc w:val="center"/>
                  </w:pPr>
                  <w:r w:rsidRPr="00EB11F3">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76BBE1A2" w14:textId="498756AD" w:rsidR="00697801" w:rsidRPr="00EB11F3" w:rsidRDefault="00697801" w:rsidP="00697801">
                  <w:pPr>
                    <w:spacing w:after="0" w:line="240" w:lineRule="auto"/>
                    <w:jc w:val="center"/>
                  </w:pPr>
                  <w:r w:rsidRPr="00EB11F3">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C0D59" w14:textId="77777777" w:rsidR="00697801" w:rsidRPr="00EB11F3" w:rsidRDefault="00697801" w:rsidP="00697801">
                  <w:pPr>
                    <w:spacing w:after="0" w:line="240" w:lineRule="auto"/>
                    <w:jc w:val="center"/>
                  </w:pPr>
                  <w:r w:rsidRPr="00EB11F3">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8CECC" w14:textId="0E4CE332" w:rsidR="00697801" w:rsidRPr="00EB11F3" w:rsidRDefault="00697801" w:rsidP="00697801">
                  <w:pPr>
                    <w:spacing w:after="0" w:line="240" w:lineRule="auto"/>
                    <w:jc w:val="center"/>
                  </w:pPr>
                  <w:r w:rsidRPr="00EB11F3">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23C2D" w14:textId="4F3FE483" w:rsidR="00697801" w:rsidRPr="00EB11F3" w:rsidRDefault="00697801" w:rsidP="00697801">
                  <w:pPr>
                    <w:spacing w:after="0" w:line="240" w:lineRule="auto"/>
                    <w:jc w:val="center"/>
                  </w:pPr>
                  <w:r w:rsidRPr="00EB11F3">
                    <w:rPr>
                      <w:rFonts w:ascii="Cambria" w:eastAsia="Cambria" w:hAnsi="Cambria"/>
                      <w:color w:val="000000"/>
                      <w:sz w:val="18"/>
                    </w:rPr>
                    <w:t>-</w:t>
                  </w:r>
                </w:p>
              </w:tc>
            </w:tr>
            <w:tr w:rsidR="00D87697" w14:paraId="7AF8B3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9E22A" w14:textId="77777777" w:rsidR="00D87697" w:rsidRDefault="00D87697" w:rsidP="00D87697">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61D9A"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A8D90" w14:textId="77777777" w:rsidR="00D87697" w:rsidRDefault="00D87697" w:rsidP="00D8769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E5A774" w14:textId="77777777" w:rsidR="00D87697" w:rsidRDefault="00D87697" w:rsidP="00D87697">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5D452" w14:textId="7213A671"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F3D0E"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63841" w14:textId="77777777" w:rsidR="00D87697" w:rsidRDefault="00D87697" w:rsidP="00D87697">
                  <w:pPr>
                    <w:spacing w:after="0" w:line="240" w:lineRule="auto"/>
                    <w:jc w:val="center"/>
                  </w:pPr>
                  <w:r>
                    <w:rPr>
                      <w:rFonts w:ascii="Cambria" w:eastAsia="Cambria" w:hAnsi="Cambria"/>
                      <w:color w:val="000000"/>
                      <w:sz w:val="18"/>
                    </w:rPr>
                    <w:t>0</w:t>
                  </w:r>
                </w:p>
              </w:tc>
            </w:tr>
            <w:tr w:rsidR="00D87697" w14:paraId="7709F3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9CDA1" w14:textId="77777777" w:rsidR="00D87697" w:rsidRDefault="00D87697" w:rsidP="00D87697">
                  <w:pPr>
                    <w:spacing w:after="0" w:line="240" w:lineRule="auto"/>
                  </w:pPr>
                  <w:r>
                    <w:rPr>
                      <w:rFonts w:ascii="Cambria" w:eastAsia="Cambria" w:hAnsi="Cambria"/>
                      <w:color w:val="000000"/>
                      <w:sz w:val="18"/>
                    </w:rPr>
                    <w:t>glufosinate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2677E"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9039F"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8CC31A" w14:textId="77777777" w:rsidR="00D87697" w:rsidRDefault="00D87697" w:rsidP="00D87697">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59C34" w14:textId="77777777" w:rsidR="00D87697" w:rsidRDefault="00D87697" w:rsidP="00D87697">
                  <w:pPr>
                    <w:spacing w:after="0" w:line="240" w:lineRule="auto"/>
                    <w:jc w:val="center"/>
                  </w:pPr>
                  <w:r>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655FA"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D1E8D" w14:textId="77777777" w:rsidR="00D87697" w:rsidRDefault="00D87697" w:rsidP="00D87697">
                  <w:pPr>
                    <w:spacing w:after="0" w:line="240" w:lineRule="auto"/>
                    <w:jc w:val="center"/>
                  </w:pPr>
                  <w:r>
                    <w:rPr>
                      <w:rFonts w:ascii="Cambria" w:eastAsia="Cambria" w:hAnsi="Cambria"/>
                      <w:color w:val="000000"/>
                      <w:sz w:val="18"/>
                    </w:rPr>
                    <w:t>0</w:t>
                  </w:r>
                </w:p>
              </w:tc>
            </w:tr>
            <w:tr w:rsidR="00D87697" w14:paraId="1CF7BF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DD572" w14:textId="77777777" w:rsidR="00D87697" w:rsidRDefault="00D87697" w:rsidP="00D87697">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25859"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41152"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49391B" w14:textId="77777777" w:rsidR="00D87697" w:rsidRDefault="00D87697" w:rsidP="00D87697">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06AC5" w14:textId="77777777" w:rsidR="00D87697" w:rsidRDefault="00D87697" w:rsidP="00D87697">
                  <w:pPr>
                    <w:spacing w:after="0" w:line="240" w:lineRule="auto"/>
                    <w:jc w:val="center"/>
                  </w:pPr>
                  <w:r>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CD69D" w14:textId="77777777" w:rsidR="00D87697" w:rsidRDefault="00D87697" w:rsidP="00D87697">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23714" w14:textId="77777777" w:rsidR="00D87697" w:rsidRDefault="00D87697" w:rsidP="00D87697">
                  <w:pPr>
                    <w:spacing w:after="0" w:line="240" w:lineRule="auto"/>
                    <w:jc w:val="center"/>
                  </w:pPr>
                  <w:r>
                    <w:rPr>
                      <w:rFonts w:ascii="Cambria" w:eastAsia="Cambria" w:hAnsi="Cambria"/>
                      <w:color w:val="000000"/>
                      <w:sz w:val="18"/>
                    </w:rPr>
                    <w:t>0</w:t>
                  </w:r>
                </w:p>
              </w:tc>
            </w:tr>
            <w:tr w:rsidR="00D87697" w14:paraId="5BA604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7852C" w14:textId="77777777" w:rsidR="00D87697" w:rsidRDefault="00D87697" w:rsidP="00D87697">
                  <w:pPr>
                    <w:spacing w:after="0" w:line="240" w:lineRule="auto"/>
                  </w:pPr>
                  <w:r>
                    <w:rPr>
                      <w:rFonts w:ascii="Cambria" w:eastAsia="Cambria" w:hAnsi="Cambria"/>
                      <w:color w:val="000000"/>
                      <w:sz w:val="18"/>
                    </w:rPr>
                    <w:t>haloxyfop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CDB3F"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4002B"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723E5" w14:textId="77777777" w:rsidR="00D87697" w:rsidRDefault="00D87697" w:rsidP="00D8769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903D3" w14:textId="77777777" w:rsidR="00D87697" w:rsidRDefault="00D87697" w:rsidP="00D87697">
                  <w:pPr>
                    <w:spacing w:after="0" w:line="240" w:lineRule="auto"/>
                    <w:jc w:val="center"/>
                  </w:pPr>
                  <w:r>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48466" w14:textId="77777777" w:rsidR="00D87697" w:rsidRDefault="00D87697" w:rsidP="00D87697">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83996" w14:textId="77777777" w:rsidR="00D87697" w:rsidRDefault="00D87697" w:rsidP="00D87697">
                  <w:pPr>
                    <w:spacing w:after="0" w:line="240" w:lineRule="auto"/>
                    <w:jc w:val="center"/>
                  </w:pPr>
                  <w:r>
                    <w:rPr>
                      <w:rFonts w:ascii="Cambria" w:eastAsia="Cambria" w:hAnsi="Cambria"/>
                      <w:color w:val="000000"/>
                      <w:sz w:val="18"/>
                    </w:rPr>
                    <w:t>0</w:t>
                  </w:r>
                </w:p>
              </w:tc>
            </w:tr>
            <w:tr w:rsidR="00D87697" w14:paraId="2DD74A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A1B0E" w14:textId="77777777" w:rsidR="00D87697" w:rsidRDefault="00D87697" w:rsidP="00D87697">
                  <w:pPr>
                    <w:spacing w:after="0" w:line="240" w:lineRule="auto"/>
                  </w:pPr>
                  <w:r>
                    <w:rPr>
                      <w:rFonts w:ascii="Cambria" w:eastAsia="Cambria" w:hAnsi="Cambria"/>
                      <w:color w:val="000000"/>
                      <w:sz w:val="18"/>
                    </w:rPr>
                    <w:t>iodosulfuron-methyl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CA3F5"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AA680"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5254B2"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7DC20" w14:textId="52CD9F66"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47897"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2FED6" w14:textId="77777777" w:rsidR="00D87697" w:rsidRDefault="00D87697" w:rsidP="00D87697">
                  <w:pPr>
                    <w:spacing w:after="0" w:line="240" w:lineRule="auto"/>
                    <w:jc w:val="center"/>
                  </w:pPr>
                  <w:r>
                    <w:rPr>
                      <w:rFonts w:ascii="Cambria" w:eastAsia="Cambria" w:hAnsi="Cambria"/>
                      <w:color w:val="000000"/>
                      <w:sz w:val="18"/>
                    </w:rPr>
                    <w:t>-</w:t>
                  </w:r>
                </w:p>
              </w:tc>
            </w:tr>
            <w:tr w:rsidR="00D87697" w14:paraId="5A8E73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6079B" w14:textId="77777777" w:rsidR="00D87697" w:rsidRDefault="00D87697" w:rsidP="00D87697">
                  <w:pPr>
                    <w:spacing w:after="0" w:line="240" w:lineRule="auto"/>
                  </w:pPr>
                  <w:r>
                    <w:rPr>
                      <w:rFonts w:ascii="Cambria" w:eastAsia="Cambria" w:hAnsi="Cambria"/>
                      <w:color w:val="000000"/>
                      <w:sz w:val="18"/>
                    </w:rPr>
                    <w:t>ioxynil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EA357"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D3F3D"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EFB9BD"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55270" w14:textId="13B2DA97"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882A1"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84291" w14:textId="77777777" w:rsidR="00D87697" w:rsidRDefault="00D87697" w:rsidP="00D87697">
                  <w:pPr>
                    <w:spacing w:after="0" w:line="240" w:lineRule="auto"/>
                    <w:jc w:val="center"/>
                  </w:pPr>
                  <w:r>
                    <w:rPr>
                      <w:rFonts w:ascii="Cambria" w:eastAsia="Cambria" w:hAnsi="Cambria"/>
                      <w:color w:val="000000"/>
                      <w:sz w:val="18"/>
                    </w:rPr>
                    <w:t>-</w:t>
                  </w:r>
                </w:p>
              </w:tc>
            </w:tr>
            <w:tr w:rsidR="00D87697" w14:paraId="1FEC69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91DED" w14:textId="77777777" w:rsidR="00D87697" w:rsidRDefault="00D87697" w:rsidP="00D87697">
                  <w:pPr>
                    <w:spacing w:after="0" w:line="240" w:lineRule="auto"/>
                  </w:pPr>
                  <w:r>
                    <w:rPr>
                      <w:rFonts w:ascii="Cambria" w:eastAsia="Cambria" w:hAnsi="Cambria"/>
                      <w:color w:val="000000"/>
                      <w:sz w:val="18"/>
                    </w:rPr>
                    <w:t>isoxaben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DD1A8"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0FB98"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A0965E" w14:textId="77777777" w:rsidR="00D87697" w:rsidRDefault="00D87697" w:rsidP="00D8769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544B5" w14:textId="61135687"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97BD6"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0C7C4" w14:textId="77777777" w:rsidR="00D87697" w:rsidRDefault="00D87697" w:rsidP="00D87697">
                  <w:pPr>
                    <w:spacing w:after="0" w:line="240" w:lineRule="auto"/>
                    <w:jc w:val="center"/>
                  </w:pPr>
                  <w:r>
                    <w:rPr>
                      <w:rFonts w:ascii="Cambria" w:eastAsia="Cambria" w:hAnsi="Cambria"/>
                      <w:color w:val="000000"/>
                      <w:sz w:val="18"/>
                    </w:rPr>
                    <w:t>0</w:t>
                  </w:r>
                </w:p>
              </w:tc>
            </w:tr>
            <w:tr w:rsidR="00D87697" w14:paraId="2FBDB5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A18AC" w14:textId="77777777" w:rsidR="00D87697" w:rsidRDefault="00D87697" w:rsidP="00D87697">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1668F"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86141"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C7C444"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153BF" w14:textId="0A2D5EE1"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6A793"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75612" w14:textId="77777777" w:rsidR="00D87697" w:rsidRDefault="00D87697" w:rsidP="00D87697">
                  <w:pPr>
                    <w:spacing w:after="0" w:line="240" w:lineRule="auto"/>
                    <w:jc w:val="center"/>
                  </w:pPr>
                  <w:r>
                    <w:rPr>
                      <w:rFonts w:ascii="Cambria" w:eastAsia="Cambria" w:hAnsi="Cambria"/>
                      <w:color w:val="000000"/>
                      <w:sz w:val="18"/>
                    </w:rPr>
                    <w:t>-</w:t>
                  </w:r>
                </w:p>
              </w:tc>
            </w:tr>
            <w:tr w:rsidR="00D87697" w14:paraId="782759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0779C" w14:textId="77777777" w:rsidR="00D87697" w:rsidRDefault="00D87697" w:rsidP="00D87697">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95E81"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B7BF8"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F8B5F"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290C9" w14:textId="7ACD9430"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91742"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E0735" w14:textId="77777777" w:rsidR="00D87697" w:rsidRDefault="00D87697" w:rsidP="00D87697">
                  <w:pPr>
                    <w:spacing w:after="0" w:line="240" w:lineRule="auto"/>
                    <w:jc w:val="center"/>
                  </w:pPr>
                  <w:r>
                    <w:rPr>
                      <w:rFonts w:ascii="Cambria" w:eastAsia="Cambria" w:hAnsi="Cambria"/>
                      <w:color w:val="000000"/>
                      <w:sz w:val="18"/>
                    </w:rPr>
                    <w:t>-</w:t>
                  </w:r>
                </w:p>
              </w:tc>
            </w:tr>
            <w:tr w:rsidR="00D87697" w14:paraId="760493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E80F7" w14:textId="77777777" w:rsidR="00D87697" w:rsidRDefault="00D87697" w:rsidP="00D87697">
                  <w:pPr>
                    <w:spacing w:after="0" w:line="240" w:lineRule="auto"/>
                  </w:pPr>
                  <w:r>
                    <w:rPr>
                      <w:rFonts w:ascii="Cambria" w:eastAsia="Cambria" w:hAnsi="Cambria"/>
                      <w:color w:val="000000"/>
                      <w:sz w:val="18"/>
                    </w:rPr>
                    <w:t>methabenzthiazuron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64298"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5AA44"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B1E5DE"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C5675" w14:textId="0BC804D9"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D940E"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5B6DB" w14:textId="77777777" w:rsidR="00D87697" w:rsidRDefault="00D87697" w:rsidP="00D87697">
                  <w:pPr>
                    <w:spacing w:after="0" w:line="240" w:lineRule="auto"/>
                    <w:jc w:val="center"/>
                  </w:pPr>
                  <w:r>
                    <w:rPr>
                      <w:rFonts w:ascii="Cambria" w:eastAsia="Cambria" w:hAnsi="Cambria"/>
                      <w:color w:val="000000"/>
                      <w:sz w:val="18"/>
                    </w:rPr>
                    <w:t>-</w:t>
                  </w:r>
                </w:p>
              </w:tc>
            </w:tr>
            <w:tr w:rsidR="00D87697" w14:paraId="349C11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ABC12" w14:textId="77777777" w:rsidR="00D87697" w:rsidRDefault="00D87697" w:rsidP="00D87697">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DBD1B"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C81FB"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237DD6"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F33C2" w14:textId="1AD4A1D8"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1A272"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1CAC1" w14:textId="77777777" w:rsidR="00D87697" w:rsidRDefault="00D87697" w:rsidP="00D87697">
                  <w:pPr>
                    <w:spacing w:after="0" w:line="240" w:lineRule="auto"/>
                    <w:jc w:val="center"/>
                  </w:pPr>
                  <w:r>
                    <w:rPr>
                      <w:rFonts w:ascii="Cambria" w:eastAsia="Cambria" w:hAnsi="Cambria"/>
                      <w:color w:val="000000"/>
                      <w:sz w:val="18"/>
                    </w:rPr>
                    <w:t>-</w:t>
                  </w:r>
                </w:p>
              </w:tc>
            </w:tr>
            <w:tr w:rsidR="00D87697" w14:paraId="72032A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FD3B8" w14:textId="77777777" w:rsidR="00D87697" w:rsidRDefault="00D87697" w:rsidP="00D87697">
                  <w:pPr>
                    <w:spacing w:after="0" w:line="240" w:lineRule="auto"/>
                  </w:pPr>
                  <w:r>
                    <w:rPr>
                      <w:rFonts w:ascii="Cambria" w:eastAsia="Cambria" w:hAnsi="Cambria"/>
                      <w:color w:val="000000"/>
                      <w:sz w:val="18"/>
                    </w:rPr>
                    <w:t>metosulam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A35EE"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39724"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CA3C50"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882AE" w14:textId="57A8F748"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A4134"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42242" w14:textId="77777777" w:rsidR="00D87697" w:rsidRDefault="00D87697" w:rsidP="00D87697">
                  <w:pPr>
                    <w:spacing w:after="0" w:line="240" w:lineRule="auto"/>
                    <w:jc w:val="center"/>
                  </w:pPr>
                  <w:r>
                    <w:rPr>
                      <w:rFonts w:ascii="Cambria" w:eastAsia="Cambria" w:hAnsi="Cambria"/>
                      <w:color w:val="000000"/>
                      <w:sz w:val="18"/>
                    </w:rPr>
                    <w:t>-</w:t>
                  </w:r>
                </w:p>
              </w:tc>
            </w:tr>
            <w:tr w:rsidR="00D87697" w14:paraId="4B0878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27D9E" w14:textId="77777777" w:rsidR="00D87697" w:rsidRDefault="00D87697" w:rsidP="00D87697">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EA072A"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1BE56"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8FA82E"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3DCBC" w14:textId="50B54629"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7BAB0"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1DA17" w14:textId="77777777" w:rsidR="00D87697" w:rsidRDefault="00D87697" w:rsidP="00D87697">
                  <w:pPr>
                    <w:spacing w:after="0" w:line="240" w:lineRule="auto"/>
                    <w:jc w:val="center"/>
                  </w:pPr>
                  <w:r>
                    <w:rPr>
                      <w:rFonts w:ascii="Cambria" w:eastAsia="Cambria" w:hAnsi="Cambria"/>
                      <w:color w:val="000000"/>
                      <w:sz w:val="18"/>
                    </w:rPr>
                    <w:t>-</w:t>
                  </w:r>
                </w:p>
              </w:tc>
            </w:tr>
            <w:tr w:rsidR="00D87697" w14:paraId="2B63E4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95F69" w14:textId="77777777" w:rsidR="00D87697" w:rsidRDefault="00D87697" w:rsidP="00D87697">
                  <w:pPr>
                    <w:spacing w:after="0" w:line="240" w:lineRule="auto"/>
                  </w:pPr>
                  <w:r>
                    <w:rPr>
                      <w:rFonts w:ascii="Cambria" w:eastAsia="Cambria" w:hAnsi="Cambria"/>
                      <w:color w:val="000000"/>
                      <w:sz w:val="18"/>
                    </w:rPr>
                    <w:t>metsulfuron-methyl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DF039"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59392"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CB3236"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22A38" w14:textId="310A0B5B"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A6FB3"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BF934" w14:textId="77777777" w:rsidR="00D87697" w:rsidRDefault="00D87697" w:rsidP="00D87697">
                  <w:pPr>
                    <w:spacing w:after="0" w:line="240" w:lineRule="auto"/>
                    <w:jc w:val="center"/>
                  </w:pPr>
                  <w:r>
                    <w:rPr>
                      <w:rFonts w:ascii="Cambria" w:eastAsia="Cambria" w:hAnsi="Cambria"/>
                      <w:color w:val="000000"/>
                      <w:sz w:val="18"/>
                    </w:rPr>
                    <w:t>-</w:t>
                  </w:r>
                </w:p>
              </w:tc>
            </w:tr>
            <w:tr w:rsidR="00D87697" w14:paraId="1485FD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E87E9" w14:textId="77777777" w:rsidR="00D87697" w:rsidRDefault="00D87697" w:rsidP="00D87697">
                  <w:pPr>
                    <w:spacing w:after="0" w:line="240" w:lineRule="auto"/>
                  </w:pPr>
                  <w:r>
                    <w:rPr>
                      <w:rFonts w:ascii="Cambria" w:eastAsia="Cambria" w:hAnsi="Cambria"/>
                      <w:color w:val="000000"/>
                      <w:sz w:val="18"/>
                    </w:rPr>
                    <w:t>napropamide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0C8E5"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7A519"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B59ADB" w14:textId="77777777" w:rsidR="00D87697" w:rsidRDefault="00D87697" w:rsidP="00D87697">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2972D" w14:textId="015AA230"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E8E76"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C1B0A" w14:textId="77777777" w:rsidR="00D87697" w:rsidRDefault="00D87697" w:rsidP="00D87697">
                  <w:pPr>
                    <w:spacing w:after="0" w:line="240" w:lineRule="auto"/>
                    <w:jc w:val="center"/>
                  </w:pPr>
                  <w:r>
                    <w:rPr>
                      <w:rFonts w:ascii="Cambria" w:eastAsia="Cambria" w:hAnsi="Cambria"/>
                      <w:color w:val="000000"/>
                      <w:sz w:val="18"/>
                    </w:rPr>
                    <w:t>0</w:t>
                  </w:r>
                </w:p>
              </w:tc>
            </w:tr>
            <w:tr w:rsidR="00D87697" w14:paraId="4B2FEA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50558" w14:textId="77777777" w:rsidR="00D87697" w:rsidRDefault="00D87697" w:rsidP="00D87697">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AE334"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AFA76"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A76007" w14:textId="77777777" w:rsidR="00D87697" w:rsidRDefault="00D87697" w:rsidP="00D87697">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BBA3E" w14:textId="3E83377B"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4C43A"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8A787" w14:textId="77777777" w:rsidR="00D87697" w:rsidRDefault="00D87697" w:rsidP="00D87697">
                  <w:pPr>
                    <w:spacing w:after="0" w:line="240" w:lineRule="auto"/>
                    <w:jc w:val="center"/>
                  </w:pPr>
                  <w:r>
                    <w:rPr>
                      <w:rFonts w:ascii="Cambria" w:eastAsia="Cambria" w:hAnsi="Cambria"/>
                      <w:color w:val="000000"/>
                      <w:sz w:val="18"/>
                    </w:rPr>
                    <w:t>0</w:t>
                  </w:r>
                </w:p>
              </w:tc>
            </w:tr>
            <w:tr w:rsidR="00D87697" w14:paraId="01DF09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A6915" w14:textId="77777777" w:rsidR="00D87697" w:rsidRDefault="00D87697" w:rsidP="00D87697">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DFEA1"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E4294"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1CE44F" w14:textId="77777777" w:rsidR="00D87697" w:rsidRDefault="00D87697" w:rsidP="00D87697">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F7B8C" w14:textId="17D0AD41"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38353"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1DC59" w14:textId="77777777" w:rsidR="00D87697" w:rsidRDefault="00D87697" w:rsidP="00D87697">
                  <w:pPr>
                    <w:spacing w:after="0" w:line="240" w:lineRule="auto"/>
                    <w:jc w:val="center"/>
                  </w:pPr>
                  <w:r>
                    <w:rPr>
                      <w:rFonts w:ascii="Cambria" w:eastAsia="Cambria" w:hAnsi="Cambria"/>
                      <w:color w:val="000000"/>
                      <w:sz w:val="18"/>
                    </w:rPr>
                    <w:t>0</w:t>
                  </w:r>
                </w:p>
              </w:tc>
            </w:tr>
            <w:tr w:rsidR="00D87697" w14:paraId="2CE0B7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E1515" w14:textId="77777777" w:rsidR="00D87697" w:rsidRDefault="00D87697" w:rsidP="00D87697">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BA3FE"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F1E30"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160C40" w14:textId="77777777" w:rsidR="00D87697" w:rsidRDefault="00D87697" w:rsidP="00D8769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0D3E8" w14:textId="1BA83060"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E5141"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F032FC" w14:textId="77777777" w:rsidR="00D87697" w:rsidRDefault="00D87697" w:rsidP="00D87697">
                  <w:pPr>
                    <w:spacing w:after="0" w:line="240" w:lineRule="auto"/>
                    <w:jc w:val="center"/>
                  </w:pPr>
                  <w:r>
                    <w:rPr>
                      <w:rFonts w:ascii="Cambria" w:eastAsia="Cambria" w:hAnsi="Cambria"/>
                      <w:color w:val="000000"/>
                      <w:sz w:val="18"/>
                    </w:rPr>
                    <w:t>0</w:t>
                  </w:r>
                </w:p>
              </w:tc>
            </w:tr>
            <w:tr w:rsidR="00D87697" w14:paraId="712064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C8E0E" w14:textId="77777777" w:rsidR="00D87697" w:rsidRDefault="00D87697" w:rsidP="00D87697">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27FC8"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D0D8D"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BD914C" w14:textId="77777777" w:rsidR="00D87697" w:rsidRDefault="00D87697" w:rsidP="00D8769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BD77E" w14:textId="77777777" w:rsidR="00D87697" w:rsidRDefault="00D87697" w:rsidP="00D87697">
                  <w:pPr>
                    <w:spacing w:after="0" w:line="240" w:lineRule="auto"/>
                    <w:jc w:val="center"/>
                  </w:pPr>
                  <w:r>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6D02B" w14:textId="77777777" w:rsidR="00D87697" w:rsidRDefault="00D87697" w:rsidP="00D87697">
                  <w:pPr>
                    <w:spacing w:after="0" w:line="240" w:lineRule="auto"/>
                    <w:jc w:val="center"/>
                  </w:pPr>
                  <w:r>
                    <w:rPr>
                      <w:rFonts w:ascii="Cambria" w:eastAsia="Cambria" w:hAnsi="Cambria"/>
                      <w:color w:val="000000"/>
                      <w:sz w:val="18"/>
                    </w:rPr>
                    <w:t>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CE1D4" w14:textId="77777777" w:rsidR="00D87697" w:rsidRDefault="00D87697" w:rsidP="00D87697">
                  <w:pPr>
                    <w:spacing w:after="0" w:line="240" w:lineRule="auto"/>
                    <w:jc w:val="center"/>
                  </w:pPr>
                  <w:r>
                    <w:rPr>
                      <w:rFonts w:ascii="Cambria" w:eastAsia="Cambria" w:hAnsi="Cambria"/>
                      <w:color w:val="000000"/>
                      <w:sz w:val="18"/>
                    </w:rPr>
                    <w:t>0</w:t>
                  </w:r>
                </w:p>
              </w:tc>
            </w:tr>
            <w:tr w:rsidR="00D87697" w14:paraId="482C38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BE233C" w14:textId="77777777" w:rsidR="00D87697" w:rsidRDefault="00D87697" w:rsidP="00D87697">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A564A"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D3624"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02EB14" w14:textId="77777777" w:rsidR="00D87697" w:rsidRDefault="00D87697" w:rsidP="00D8769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13C9A" w14:textId="2F0B95D4"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EADB8"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DB5A84" w14:textId="77777777" w:rsidR="00D87697" w:rsidRDefault="00D87697" w:rsidP="00D87697">
                  <w:pPr>
                    <w:spacing w:after="0" w:line="240" w:lineRule="auto"/>
                    <w:jc w:val="center"/>
                  </w:pPr>
                  <w:r>
                    <w:rPr>
                      <w:rFonts w:ascii="Cambria" w:eastAsia="Cambria" w:hAnsi="Cambria"/>
                      <w:color w:val="000000"/>
                      <w:sz w:val="18"/>
                    </w:rPr>
                    <w:t>0</w:t>
                  </w:r>
                </w:p>
              </w:tc>
            </w:tr>
            <w:tr w:rsidR="00D87697" w14:paraId="020A0F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873E1" w14:textId="77777777" w:rsidR="00D87697" w:rsidRDefault="00D87697" w:rsidP="00D87697">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26864"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B7C26"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86A402"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EB146" w14:textId="41CD87C8"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3AE63"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5CB6E" w14:textId="77777777" w:rsidR="00D87697" w:rsidRDefault="00D87697" w:rsidP="00D87697">
                  <w:pPr>
                    <w:spacing w:after="0" w:line="240" w:lineRule="auto"/>
                    <w:jc w:val="center"/>
                  </w:pPr>
                  <w:r>
                    <w:rPr>
                      <w:rFonts w:ascii="Cambria" w:eastAsia="Cambria" w:hAnsi="Cambria"/>
                      <w:color w:val="000000"/>
                      <w:sz w:val="18"/>
                    </w:rPr>
                    <w:t>-</w:t>
                  </w:r>
                </w:p>
              </w:tc>
            </w:tr>
            <w:tr w:rsidR="00D87697" w14:paraId="44E4EF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F781A" w14:textId="77777777" w:rsidR="00D87697" w:rsidRDefault="00D87697" w:rsidP="00D87697">
                  <w:pPr>
                    <w:spacing w:after="0" w:line="240" w:lineRule="auto"/>
                  </w:pPr>
                  <w:r>
                    <w:rPr>
                      <w:rFonts w:ascii="Cambria" w:eastAsia="Cambria" w:hAnsi="Cambria"/>
                      <w:color w:val="000000"/>
                      <w:sz w:val="18"/>
                    </w:rPr>
                    <w:t>propachlor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F6141"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2C2FF" w14:textId="77777777" w:rsidR="00D87697" w:rsidRDefault="00D87697" w:rsidP="00D87697">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1F75F3"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C9F6D" w14:textId="767C5071"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D029F"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A686D" w14:textId="77777777" w:rsidR="00D87697" w:rsidRDefault="00D87697" w:rsidP="00D87697">
                  <w:pPr>
                    <w:spacing w:after="0" w:line="240" w:lineRule="auto"/>
                    <w:jc w:val="center"/>
                  </w:pPr>
                  <w:r>
                    <w:rPr>
                      <w:rFonts w:ascii="Cambria" w:eastAsia="Cambria" w:hAnsi="Cambria"/>
                      <w:color w:val="000000"/>
                      <w:sz w:val="18"/>
                    </w:rPr>
                    <w:t>-</w:t>
                  </w:r>
                </w:p>
              </w:tc>
            </w:tr>
            <w:tr w:rsidR="00D87697" w14:paraId="10D624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92396" w14:textId="77777777" w:rsidR="00D87697" w:rsidRDefault="00D87697" w:rsidP="00D87697">
                  <w:pPr>
                    <w:spacing w:after="0" w:line="240" w:lineRule="auto"/>
                  </w:pPr>
                  <w:r>
                    <w:rPr>
                      <w:rFonts w:ascii="Cambria" w:eastAsia="Cambria" w:hAnsi="Cambria"/>
                      <w:color w:val="000000"/>
                      <w:sz w:val="18"/>
                    </w:rPr>
                    <w:t>propaquizafop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703D6"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B1A7B"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B3D68C"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A87FC" w14:textId="77777777" w:rsidR="00D87697" w:rsidRDefault="00D87697" w:rsidP="00D87697">
                  <w:pPr>
                    <w:spacing w:after="0" w:line="240" w:lineRule="auto"/>
                    <w:jc w:val="center"/>
                  </w:pPr>
                  <w:r>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FA131"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7BC0E" w14:textId="77777777" w:rsidR="00D87697" w:rsidRDefault="00D87697" w:rsidP="00D87697">
                  <w:pPr>
                    <w:spacing w:after="0" w:line="240" w:lineRule="auto"/>
                    <w:jc w:val="center"/>
                  </w:pPr>
                  <w:r>
                    <w:rPr>
                      <w:rFonts w:ascii="Cambria" w:eastAsia="Cambria" w:hAnsi="Cambria"/>
                      <w:color w:val="000000"/>
                      <w:sz w:val="18"/>
                    </w:rPr>
                    <w:t>-</w:t>
                  </w:r>
                </w:p>
              </w:tc>
            </w:tr>
            <w:tr w:rsidR="00390916" w14:paraId="3E3E45A3" w14:textId="77777777" w:rsidTr="00094511">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233CA12" w14:textId="77777777" w:rsidR="00390916" w:rsidRPr="00094511" w:rsidRDefault="00390916" w:rsidP="00390916">
                  <w:pPr>
                    <w:spacing w:after="0" w:line="240" w:lineRule="auto"/>
                  </w:pPr>
                  <w:r w:rsidRPr="00094511">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7DBD91A" w14:textId="77777777" w:rsidR="00390916" w:rsidRPr="00094511" w:rsidRDefault="00390916" w:rsidP="00390916">
                  <w:pPr>
                    <w:spacing w:after="0" w:line="240" w:lineRule="auto"/>
                    <w:jc w:val="center"/>
                  </w:pPr>
                  <w:r w:rsidRPr="00094511">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682475A4" w14:textId="77777777" w:rsidR="00390916" w:rsidRPr="00094511" w:rsidRDefault="00390916" w:rsidP="00390916">
                  <w:pPr>
                    <w:spacing w:after="0" w:line="240" w:lineRule="auto"/>
                    <w:jc w:val="center"/>
                  </w:pPr>
                  <w:r w:rsidRPr="00094511">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9C1F216" w14:textId="37196B01" w:rsidR="00390916" w:rsidRPr="00094511" w:rsidRDefault="00390916" w:rsidP="00390916">
                  <w:pPr>
                    <w:spacing w:after="0" w:line="240" w:lineRule="auto"/>
                    <w:jc w:val="center"/>
                  </w:pPr>
                  <w:r w:rsidRPr="00094511">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0712A36" w14:textId="639443F2" w:rsidR="00390916" w:rsidRPr="00094511" w:rsidRDefault="00EB11F3" w:rsidP="00390916">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06D0288" w14:textId="505B5B29" w:rsidR="00390916" w:rsidRPr="00094511" w:rsidRDefault="00390916" w:rsidP="00390916">
                  <w:pPr>
                    <w:spacing w:after="0" w:line="240" w:lineRule="auto"/>
                    <w:jc w:val="center"/>
                  </w:pPr>
                  <w:r w:rsidRPr="0009451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4106D5A1" w14:textId="355CFC73" w:rsidR="00390916" w:rsidRPr="00094511" w:rsidRDefault="00390916" w:rsidP="00390916">
                  <w:pPr>
                    <w:spacing w:after="0" w:line="240" w:lineRule="auto"/>
                    <w:jc w:val="center"/>
                  </w:pPr>
                  <w:r w:rsidRPr="00094511">
                    <w:rPr>
                      <w:rFonts w:ascii="Cambria" w:eastAsia="Cambria" w:hAnsi="Cambria"/>
                      <w:color w:val="000000"/>
                      <w:sz w:val="18"/>
                    </w:rPr>
                    <w:t>-</w:t>
                  </w:r>
                </w:p>
              </w:tc>
            </w:tr>
            <w:tr w:rsidR="00D87697" w14:paraId="7255A2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24C96" w14:textId="77777777" w:rsidR="00D87697" w:rsidRDefault="00D87697" w:rsidP="00D87697">
                  <w:pPr>
                    <w:spacing w:after="0" w:line="240" w:lineRule="auto"/>
                  </w:pPr>
                  <w:r>
                    <w:rPr>
                      <w:rFonts w:ascii="Cambria" w:eastAsia="Cambria" w:hAnsi="Cambria"/>
                      <w:color w:val="000000"/>
                      <w:sz w:val="18"/>
                    </w:rPr>
                    <w:t>quizalofop-ethyl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1168B"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ABCAB"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F4D4B9"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18690" w14:textId="77777777" w:rsidR="00D87697" w:rsidRDefault="00D87697" w:rsidP="00D87697">
                  <w:pPr>
                    <w:spacing w:after="0" w:line="240" w:lineRule="auto"/>
                    <w:jc w:val="center"/>
                  </w:pPr>
                  <w:r>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4157B"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90159" w14:textId="77777777" w:rsidR="00D87697" w:rsidRDefault="00D87697" w:rsidP="00D87697">
                  <w:pPr>
                    <w:spacing w:after="0" w:line="240" w:lineRule="auto"/>
                    <w:jc w:val="center"/>
                  </w:pPr>
                  <w:r>
                    <w:rPr>
                      <w:rFonts w:ascii="Cambria" w:eastAsia="Cambria" w:hAnsi="Cambria"/>
                      <w:color w:val="000000"/>
                      <w:sz w:val="18"/>
                    </w:rPr>
                    <w:t>-</w:t>
                  </w:r>
                </w:p>
              </w:tc>
            </w:tr>
            <w:tr w:rsidR="00D87697" w14:paraId="664AF0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03E43" w14:textId="77777777" w:rsidR="00D87697" w:rsidRDefault="00D87697" w:rsidP="00D87697">
                  <w:pPr>
                    <w:spacing w:after="0" w:line="240" w:lineRule="auto"/>
                  </w:pPr>
                  <w:r>
                    <w:rPr>
                      <w:rFonts w:ascii="Cambria" w:eastAsia="Cambria" w:hAnsi="Cambria"/>
                      <w:color w:val="000000"/>
                      <w:sz w:val="18"/>
                    </w:rPr>
                    <w:t>quizalofop-P-tefuryl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16588"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10066"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393BC4"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6D1ED" w14:textId="77777777" w:rsidR="00D87697" w:rsidRDefault="00D87697" w:rsidP="00D87697">
                  <w:pPr>
                    <w:spacing w:after="0" w:line="240" w:lineRule="auto"/>
                    <w:jc w:val="center"/>
                  </w:pPr>
                  <w:r>
                    <w:rPr>
                      <w:rFonts w:ascii="Cambria" w:eastAsia="Cambria" w:hAnsi="Cambria"/>
                      <w:color w:val="000000"/>
                      <w:sz w:val="18"/>
                    </w:rPr>
                    <w:t>83</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05787"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A9535" w14:textId="77777777" w:rsidR="00D87697" w:rsidRDefault="00D87697" w:rsidP="00D87697">
                  <w:pPr>
                    <w:spacing w:after="0" w:line="240" w:lineRule="auto"/>
                    <w:jc w:val="center"/>
                  </w:pPr>
                  <w:r>
                    <w:rPr>
                      <w:rFonts w:ascii="Cambria" w:eastAsia="Cambria" w:hAnsi="Cambria"/>
                      <w:color w:val="000000"/>
                      <w:sz w:val="18"/>
                    </w:rPr>
                    <w:t>-</w:t>
                  </w:r>
                </w:p>
              </w:tc>
            </w:tr>
            <w:tr w:rsidR="00D87697" w14:paraId="75920C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53E3E" w14:textId="77777777" w:rsidR="00D87697" w:rsidRDefault="00D87697" w:rsidP="00D87697">
                  <w:pPr>
                    <w:spacing w:after="0" w:line="240" w:lineRule="auto"/>
                  </w:pPr>
                  <w:r>
                    <w:rPr>
                      <w:rFonts w:ascii="Cambria" w:eastAsia="Cambria" w:hAnsi="Cambria"/>
                      <w:color w:val="000000"/>
                      <w:sz w:val="18"/>
                    </w:rPr>
                    <w:t>saflufenacil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1B2D5"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654D7"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11B68A" w14:textId="77777777" w:rsidR="00D87697" w:rsidRDefault="00D87697" w:rsidP="00D87697">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49E53" w14:textId="6CA9CE2F"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AE053"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C8188" w14:textId="77777777" w:rsidR="00D87697" w:rsidRDefault="00D87697" w:rsidP="00D87697">
                  <w:pPr>
                    <w:spacing w:after="0" w:line="240" w:lineRule="auto"/>
                    <w:jc w:val="center"/>
                  </w:pPr>
                  <w:r>
                    <w:rPr>
                      <w:rFonts w:ascii="Cambria" w:eastAsia="Cambria" w:hAnsi="Cambria"/>
                      <w:color w:val="000000"/>
                      <w:sz w:val="18"/>
                    </w:rPr>
                    <w:t>0</w:t>
                  </w:r>
                </w:p>
              </w:tc>
            </w:tr>
            <w:tr w:rsidR="00D87697" w14:paraId="6CDEAF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12E58" w14:textId="77777777" w:rsidR="00D87697" w:rsidRDefault="00D87697" w:rsidP="00D87697">
                  <w:pPr>
                    <w:spacing w:after="0" w:line="240" w:lineRule="auto"/>
                  </w:pPr>
                  <w:r>
                    <w:rPr>
                      <w:rFonts w:ascii="Cambria" w:eastAsia="Cambria" w:hAnsi="Cambria"/>
                      <w:color w:val="000000"/>
                      <w:sz w:val="18"/>
                    </w:rPr>
                    <w:lastRenderedPageBreak/>
                    <w:t>sethoxydim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BD024"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CDDC1"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E40582"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4489C" w14:textId="46654C46"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2503B"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CACD1" w14:textId="77777777" w:rsidR="00D87697" w:rsidRDefault="00D87697" w:rsidP="00D87697">
                  <w:pPr>
                    <w:spacing w:after="0" w:line="240" w:lineRule="auto"/>
                    <w:jc w:val="center"/>
                  </w:pPr>
                  <w:r>
                    <w:rPr>
                      <w:rFonts w:ascii="Cambria" w:eastAsia="Cambria" w:hAnsi="Cambria"/>
                      <w:color w:val="000000"/>
                      <w:sz w:val="18"/>
                    </w:rPr>
                    <w:t>-</w:t>
                  </w:r>
                </w:p>
              </w:tc>
            </w:tr>
            <w:tr w:rsidR="00D87697" w14:paraId="07C736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C0EAF" w14:textId="77777777" w:rsidR="00D87697" w:rsidRDefault="00D87697" w:rsidP="00D87697">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CC2A9D"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971D"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30F159" w14:textId="77777777" w:rsidR="00D87697" w:rsidRDefault="00D87697" w:rsidP="00D87697">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7DDEA" w14:textId="2C290F5A"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93A25"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852A4" w14:textId="77777777" w:rsidR="00D87697" w:rsidRDefault="00D87697" w:rsidP="00D87697">
                  <w:pPr>
                    <w:spacing w:after="0" w:line="240" w:lineRule="auto"/>
                    <w:jc w:val="center"/>
                  </w:pPr>
                  <w:r>
                    <w:rPr>
                      <w:rFonts w:ascii="Cambria" w:eastAsia="Cambria" w:hAnsi="Cambria"/>
                      <w:color w:val="000000"/>
                      <w:sz w:val="18"/>
                    </w:rPr>
                    <w:t>0</w:t>
                  </w:r>
                </w:p>
              </w:tc>
            </w:tr>
            <w:tr w:rsidR="00D87697" w14:paraId="2E0FAC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217E0" w14:textId="77777777" w:rsidR="00D87697" w:rsidRDefault="00D87697" w:rsidP="00D87697">
                  <w:pPr>
                    <w:spacing w:after="0" w:line="240" w:lineRule="auto"/>
                  </w:pPr>
                  <w:r>
                    <w:rPr>
                      <w:rFonts w:ascii="Cambria" w:eastAsia="Cambria" w:hAnsi="Cambria"/>
                      <w:color w:val="000000"/>
                      <w:sz w:val="18"/>
                    </w:rPr>
                    <w:t>tralkoxydim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A9CDB"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0450B"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D580E9"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F5EE6" w14:textId="07DAD48F"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85D18"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83CC2" w14:textId="77777777" w:rsidR="00D87697" w:rsidRDefault="00D87697" w:rsidP="00D87697">
                  <w:pPr>
                    <w:spacing w:after="0" w:line="240" w:lineRule="auto"/>
                    <w:jc w:val="center"/>
                  </w:pPr>
                  <w:r>
                    <w:rPr>
                      <w:rFonts w:ascii="Cambria" w:eastAsia="Cambria" w:hAnsi="Cambria"/>
                      <w:color w:val="000000"/>
                      <w:sz w:val="18"/>
                    </w:rPr>
                    <w:t>-</w:t>
                  </w:r>
                </w:p>
              </w:tc>
            </w:tr>
            <w:tr w:rsidR="00D87697" w14:paraId="1BA219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B8167" w14:textId="77777777" w:rsidR="00D87697" w:rsidRDefault="00D87697" w:rsidP="00D87697">
                  <w:pPr>
                    <w:spacing w:after="0" w:line="240" w:lineRule="auto"/>
                  </w:pPr>
                  <w:r>
                    <w:rPr>
                      <w:rFonts w:ascii="Cambria" w:eastAsia="Cambria" w:hAnsi="Cambria"/>
                      <w:color w:val="000000"/>
                      <w:sz w:val="18"/>
                    </w:rPr>
                    <w:t>triasulfuron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020A4"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0ED59"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4E4AE5"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C0BAE" w14:textId="6ECBA09A"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8FFE8"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E3E20" w14:textId="77777777" w:rsidR="00D87697" w:rsidRDefault="00D87697" w:rsidP="00D87697">
                  <w:pPr>
                    <w:spacing w:after="0" w:line="240" w:lineRule="auto"/>
                    <w:jc w:val="center"/>
                  </w:pPr>
                  <w:r>
                    <w:rPr>
                      <w:rFonts w:ascii="Cambria" w:eastAsia="Cambria" w:hAnsi="Cambria"/>
                      <w:color w:val="000000"/>
                      <w:sz w:val="18"/>
                    </w:rPr>
                    <w:t>-</w:t>
                  </w:r>
                </w:p>
              </w:tc>
            </w:tr>
            <w:tr w:rsidR="00D87697" w14:paraId="5ECC84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A0597" w14:textId="77777777" w:rsidR="00D87697" w:rsidRDefault="00D87697" w:rsidP="00D87697">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53117"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94B3F"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88E85"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06DF8" w14:textId="014F53C9"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77AEB"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34937" w14:textId="77777777" w:rsidR="00D87697" w:rsidRDefault="00D87697" w:rsidP="00D87697">
                  <w:pPr>
                    <w:spacing w:after="0" w:line="240" w:lineRule="auto"/>
                    <w:jc w:val="center"/>
                  </w:pPr>
                  <w:r>
                    <w:rPr>
                      <w:rFonts w:ascii="Cambria" w:eastAsia="Cambria" w:hAnsi="Cambria"/>
                      <w:color w:val="000000"/>
                      <w:sz w:val="18"/>
                    </w:rPr>
                    <w:t>-</w:t>
                  </w:r>
                </w:p>
              </w:tc>
            </w:tr>
            <w:tr w:rsidR="00D87697" w14:paraId="54A941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74082" w14:textId="77777777" w:rsidR="00D87697" w:rsidRDefault="00D87697" w:rsidP="00D87697">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2A1BB"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348FD"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040BBF"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35F33" w14:textId="58E234E3"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805F0"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89CEE" w14:textId="77777777" w:rsidR="00D87697" w:rsidRDefault="00D87697" w:rsidP="00D87697">
                  <w:pPr>
                    <w:spacing w:after="0" w:line="240" w:lineRule="auto"/>
                    <w:jc w:val="center"/>
                  </w:pPr>
                  <w:r>
                    <w:rPr>
                      <w:rFonts w:ascii="Cambria" w:eastAsia="Cambria" w:hAnsi="Cambria"/>
                      <w:color w:val="000000"/>
                      <w:sz w:val="18"/>
                    </w:rPr>
                    <w:t>-</w:t>
                  </w:r>
                </w:p>
              </w:tc>
            </w:tr>
            <w:tr w:rsidR="00D87697" w14:paraId="38C633EF" w14:textId="77777777" w:rsidTr="000E622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C2FCECD" w14:textId="77777777" w:rsidR="00D87697" w:rsidRDefault="00D87697" w:rsidP="00D87697">
                  <w:pPr>
                    <w:spacing w:after="0" w:line="240" w:lineRule="auto"/>
                  </w:pPr>
                </w:p>
              </w:tc>
            </w:tr>
            <w:tr w:rsidR="00D87697" w14:paraId="36EFA018" w14:textId="77777777" w:rsidTr="000E6223">
              <w:trPr>
                <w:trHeight w:val="262"/>
              </w:trPr>
              <w:tc>
                <w:tcPr>
                  <w:tcW w:w="9565" w:type="dxa"/>
                  <w:gridSpan w:val="7"/>
                  <w:tcBorders>
                    <w:top w:val="nil"/>
                    <w:left w:val="nil"/>
                    <w:bottom w:val="nil"/>
                    <w:right w:val="nil"/>
                  </w:tcBorders>
                  <w:tcMar>
                    <w:top w:w="39" w:type="dxa"/>
                    <w:left w:w="39" w:type="dxa"/>
                    <w:bottom w:w="39" w:type="dxa"/>
                    <w:right w:w="39" w:type="dxa"/>
                  </w:tcMar>
                </w:tcPr>
                <w:p w14:paraId="01701B64" w14:textId="77777777" w:rsidR="00D87697" w:rsidRDefault="00D87697" w:rsidP="00D87697">
                  <w:pPr>
                    <w:spacing w:after="0" w:line="240" w:lineRule="auto"/>
                  </w:pPr>
                  <w:r>
                    <w:rPr>
                      <w:rFonts w:ascii="Calibri" w:eastAsia="Calibri" w:hAnsi="Calibri"/>
                      <w:b/>
                      <w:color w:val="000000"/>
                      <w:sz w:val="24"/>
                    </w:rPr>
                    <w:t>Table 5: INSECTICIDES</w:t>
                  </w:r>
                </w:p>
              </w:tc>
            </w:tr>
            <w:tr w:rsidR="00D87697" w14:paraId="13BE097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1DD87EC" w14:textId="77777777" w:rsidR="00D87697" w:rsidRDefault="00D87697" w:rsidP="00D87697">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B41BFC" w14:textId="77777777" w:rsidR="00D87697" w:rsidRDefault="00D87697" w:rsidP="00D87697">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A275AC" w14:textId="77777777" w:rsidR="00D87697" w:rsidRDefault="00D87697" w:rsidP="00D87697">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89539A" w14:textId="77777777" w:rsidR="00D87697" w:rsidRDefault="00D87697" w:rsidP="00D87697">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590832" w14:textId="77777777" w:rsidR="00D87697" w:rsidRDefault="00D87697" w:rsidP="00D87697">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29C4A6B" w14:textId="77777777" w:rsidR="00D87697" w:rsidRDefault="00D87697" w:rsidP="00D87697">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0DFC60F" w14:textId="77777777" w:rsidR="00D87697" w:rsidRDefault="00D87697" w:rsidP="00D87697">
                  <w:pPr>
                    <w:spacing w:after="0" w:line="240" w:lineRule="auto"/>
                    <w:jc w:val="center"/>
                  </w:pPr>
                  <w:r>
                    <w:rPr>
                      <w:rFonts w:ascii="Cambria" w:eastAsia="Cambria" w:hAnsi="Cambria"/>
                      <w:b/>
                      <w:color w:val="000000"/>
                      <w:sz w:val="18"/>
                    </w:rPr>
                    <w:t>&gt;MRL</w:t>
                  </w:r>
                </w:p>
              </w:tc>
            </w:tr>
            <w:tr w:rsidR="00D87697" w14:paraId="606C1B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DCFCD" w14:textId="77777777" w:rsidR="00D87697" w:rsidRDefault="00D87697" w:rsidP="00D87697">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9E6CF"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84614"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E52D8D" w14:textId="77777777" w:rsidR="00D87697" w:rsidRDefault="00D87697" w:rsidP="00D8769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18016" w14:textId="080065C4"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B7F9E"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BB002" w14:textId="77777777" w:rsidR="00D87697" w:rsidRDefault="00D87697" w:rsidP="00D87697">
                  <w:pPr>
                    <w:spacing w:after="0" w:line="240" w:lineRule="auto"/>
                    <w:jc w:val="center"/>
                  </w:pPr>
                  <w:r>
                    <w:rPr>
                      <w:rFonts w:ascii="Cambria" w:eastAsia="Cambria" w:hAnsi="Cambria"/>
                      <w:color w:val="000000"/>
                      <w:sz w:val="18"/>
                    </w:rPr>
                    <w:t>0</w:t>
                  </w:r>
                </w:p>
              </w:tc>
            </w:tr>
            <w:tr w:rsidR="00D87697" w14:paraId="01AD3B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841D0" w14:textId="77777777" w:rsidR="00D87697" w:rsidRDefault="00D87697" w:rsidP="00D87697">
                  <w:pPr>
                    <w:spacing w:after="0" w:line="240" w:lineRule="auto"/>
                  </w:pPr>
                  <w:r>
                    <w:rPr>
                      <w:rFonts w:ascii="Cambria" w:eastAsia="Cambria" w:hAnsi="Cambria"/>
                      <w:color w:val="000000"/>
                      <w:sz w:val="18"/>
                    </w:rPr>
                    <w:t>acephate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19E81"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AA1D0" w14:textId="77777777" w:rsidR="00D87697" w:rsidRDefault="00D87697" w:rsidP="00D876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BE9895"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054CF" w14:textId="28F299BE"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26A62"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7FBA1" w14:textId="77777777" w:rsidR="00D87697" w:rsidRDefault="00D87697" w:rsidP="00D87697">
                  <w:pPr>
                    <w:spacing w:after="0" w:line="240" w:lineRule="auto"/>
                    <w:jc w:val="center"/>
                  </w:pPr>
                  <w:r>
                    <w:rPr>
                      <w:rFonts w:ascii="Cambria" w:eastAsia="Cambria" w:hAnsi="Cambria"/>
                      <w:color w:val="000000"/>
                      <w:sz w:val="18"/>
                    </w:rPr>
                    <w:t>-</w:t>
                  </w:r>
                </w:p>
              </w:tc>
            </w:tr>
            <w:tr w:rsidR="00D87697" w14:paraId="0035FE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DAEBD" w14:textId="77777777" w:rsidR="00D87697" w:rsidRDefault="00D87697" w:rsidP="00D87697">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581E6"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51B11"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DC0BBC"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AD361" w14:textId="01A9B388"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C3743"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F0DC08" w14:textId="77777777" w:rsidR="00D87697" w:rsidRDefault="00D87697" w:rsidP="00D87697">
                  <w:pPr>
                    <w:spacing w:after="0" w:line="240" w:lineRule="auto"/>
                    <w:jc w:val="center"/>
                  </w:pPr>
                  <w:r>
                    <w:rPr>
                      <w:rFonts w:ascii="Cambria" w:eastAsia="Cambria" w:hAnsi="Cambria"/>
                      <w:color w:val="000000"/>
                      <w:sz w:val="18"/>
                    </w:rPr>
                    <w:t>-</w:t>
                  </w:r>
                </w:p>
              </w:tc>
            </w:tr>
            <w:tr w:rsidR="00D87697" w14:paraId="25A1AA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D5E96" w14:textId="77777777" w:rsidR="00D87697" w:rsidRDefault="00D87697" w:rsidP="00D87697">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25EFD"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2BE25"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E547B0"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C1842" w14:textId="05D9E465"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B766A"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AA390" w14:textId="77777777" w:rsidR="00D87697" w:rsidRDefault="00D87697" w:rsidP="00D87697">
                  <w:pPr>
                    <w:spacing w:after="0" w:line="240" w:lineRule="auto"/>
                    <w:jc w:val="center"/>
                  </w:pPr>
                  <w:r>
                    <w:rPr>
                      <w:rFonts w:ascii="Cambria" w:eastAsia="Cambria" w:hAnsi="Cambria"/>
                      <w:color w:val="000000"/>
                      <w:sz w:val="18"/>
                    </w:rPr>
                    <w:t>-</w:t>
                  </w:r>
                </w:p>
              </w:tc>
            </w:tr>
            <w:tr w:rsidR="00D87697" w14:paraId="678EC8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7524E" w14:textId="77777777" w:rsidR="00D87697" w:rsidRDefault="00D87697" w:rsidP="00D87697">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D5048"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D9ABF"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965AE3"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9BDF0" w14:textId="29810C98"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8633F"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45787" w14:textId="77777777" w:rsidR="00D87697" w:rsidRDefault="00D87697" w:rsidP="00D87697">
                  <w:pPr>
                    <w:spacing w:after="0" w:line="240" w:lineRule="auto"/>
                    <w:jc w:val="center"/>
                  </w:pPr>
                  <w:r>
                    <w:rPr>
                      <w:rFonts w:ascii="Cambria" w:eastAsia="Cambria" w:hAnsi="Cambria"/>
                      <w:color w:val="000000"/>
                      <w:sz w:val="18"/>
                    </w:rPr>
                    <w:t>-</w:t>
                  </w:r>
                </w:p>
              </w:tc>
            </w:tr>
            <w:tr w:rsidR="00D87697" w14:paraId="298FF7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2D82B" w14:textId="77777777" w:rsidR="00D87697" w:rsidRDefault="00D87697" w:rsidP="00D87697">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BDF1C"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B07D2"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77C42D"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DD7BA" w14:textId="0E09FD2C"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9CB32"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501B9" w14:textId="77777777" w:rsidR="00D87697" w:rsidRDefault="00D87697" w:rsidP="00D87697">
                  <w:pPr>
                    <w:spacing w:after="0" w:line="240" w:lineRule="auto"/>
                    <w:jc w:val="center"/>
                  </w:pPr>
                  <w:r>
                    <w:rPr>
                      <w:rFonts w:ascii="Cambria" w:eastAsia="Cambria" w:hAnsi="Cambria"/>
                      <w:color w:val="000000"/>
                      <w:sz w:val="18"/>
                    </w:rPr>
                    <w:t>-</w:t>
                  </w:r>
                </w:p>
              </w:tc>
            </w:tr>
            <w:tr w:rsidR="00D87697" w14:paraId="404828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0E0B7" w14:textId="77777777" w:rsidR="00D87697" w:rsidRDefault="00D87697" w:rsidP="00D87697">
                  <w:pPr>
                    <w:spacing w:after="0" w:line="240" w:lineRule="auto"/>
                  </w:pPr>
                  <w:r>
                    <w:rPr>
                      <w:rFonts w:ascii="Cambria" w:eastAsia="Cambria" w:hAnsi="Cambria"/>
                      <w:color w:val="000000"/>
                      <w:sz w:val="18"/>
                    </w:rPr>
                    <w:t>azinphos-methyl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97D08"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1E90B8"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A2C393"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5CB59" w14:textId="7775FDF1"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6F337"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6D75AC" w14:textId="77777777" w:rsidR="00D87697" w:rsidRDefault="00D87697" w:rsidP="00D87697">
                  <w:pPr>
                    <w:spacing w:after="0" w:line="240" w:lineRule="auto"/>
                    <w:jc w:val="center"/>
                  </w:pPr>
                  <w:r>
                    <w:rPr>
                      <w:rFonts w:ascii="Cambria" w:eastAsia="Cambria" w:hAnsi="Cambria"/>
                      <w:color w:val="000000"/>
                      <w:sz w:val="18"/>
                    </w:rPr>
                    <w:t>-</w:t>
                  </w:r>
                </w:p>
              </w:tc>
            </w:tr>
            <w:tr w:rsidR="00D87697" w14:paraId="7D36EE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473269" w14:textId="77777777" w:rsidR="00D87697" w:rsidRDefault="00D87697" w:rsidP="00D87697">
                  <w:pPr>
                    <w:spacing w:after="0" w:line="240" w:lineRule="auto"/>
                  </w:pPr>
                  <w:r>
                    <w:rPr>
                      <w:rFonts w:ascii="Cambria" w:eastAsia="Cambria" w:hAnsi="Cambria"/>
                      <w:color w:val="000000"/>
                      <w:sz w:val="18"/>
                    </w:rPr>
                    <w:t>bifenazate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5B38B"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5CDB1"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D0ABE2" w14:textId="77777777" w:rsidR="00D87697" w:rsidRDefault="00D87697" w:rsidP="00D87697">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ED9DD" w14:textId="6DEA6C3E"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8C82E"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45ED4" w14:textId="77777777" w:rsidR="00D87697" w:rsidRDefault="00D87697" w:rsidP="00D87697">
                  <w:pPr>
                    <w:spacing w:after="0" w:line="240" w:lineRule="auto"/>
                    <w:jc w:val="center"/>
                  </w:pPr>
                  <w:r>
                    <w:rPr>
                      <w:rFonts w:ascii="Cambria" w:eastAsia="Cambria" w:hAnsi="Cambria"/>
                      <w:color w:val="000000"/>
                      <w:sz w:val="18"/>
                    </w:rPr>
                    <w:t>0</w:t>
                  </w:r>
                </w:p>
              </w:tc>
            </w:tr>
            <w:tr w:rsidR="00D87697" w14:paraId="272C47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D8FEB" w14:textId="77777777" w:rsidR="00D87697" w:rsidRDefault="00D87697" w:rsidP="00D87697">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6FF6B"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16591"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824045" w14:textId="77777777" w:rsidR="00D87697" w:rsidRDefault="00D87697" w:rsidP="00D87697">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873AE" w14:textId="33C082A0"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AA12B"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5C8FD" w14:textId="77777777" w:rsidR="00D87697" w:rsidRDefault="00D87697" w:rsidP="00D87697">
                  <w:pPr>
                    <w:spacing w:after="0" w:line="240" w:lineRule="auto"/>
                    <w:jc w:val="center"/>
                  </w:pPr>
                  <w:r>
                    <w:rPr>
                      <w:rFonts w:ascii="Cambria" w:eastAsia="Cambria" w:hAnsi="Cambria"/>
                      <w:color w:val="000000"/>
                      <w:sz w:val="18"/>
                    </w:rPr>
                    <w:t>0</w:t>
                  </w:r>
                </w:p>
              </w:tc>
            </w:tr>
            <w:tr w:rsidR="00D87697" w14:paraId="62BEBD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4F4C1" w14:textId="77777777" w:rsidR="00D87697" w:rsidRDefault="00D87697" w:rsidP="00D87697">
                  <w:pPr>
                    <w:spacing w:after="0" w:line="240" w:lineRule="auto"/>
                  </w:pPr>
                  <w:r>
                    <w:rPr>
                      <w:rFonts w:ascii="Cambria" w:eastAsia="Cambria" w:hAnsi="Cambria"/>
                      <w:color w:val="000000"/>
                      <w:sz w:val="18"/>
                    </w:rPr>
                    <w:t>bioresmethrin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E8752"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A549D"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1D0697"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2BCD9" w14:textId="2F3B2BF2"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3C38C"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1AF4C" w14:textId="77777777" w:rsidR="00D87697" w:rsidRDefault="00D87697" w:rsidP="00D87697">
                  <w:pPr>
                    <w:spacing w:after="0" w:line="240" w:lineRule="auto"/>
                    <w:jc w:val="center"/>
                  </w:pPr>
                  <w:r>
                    <w:rPr>
                      <w:rFonts w:ascii="Cambria" w:eastAsia="Cambria" w:hAnsi="Cambria"/>
                      <w:color w:val="000000"/>
                      <w:sz w:val="18"/>
                    </w:rPr>
                    <w:t>-</w:t>
                  </w:r>
                </w:p>
              </w:tc>
            </w:tr>
            <w:tr w:rsidR="00D87697" w14:paraId="5918C9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85E2B" w14:textId="77777777" w:rsidR="00D87697" w:rsidRDefault="00D87697" w:rsidP="00D87697">
                  <w:pPr>
                    <w:spacing w:after="0" w:line="240" w:lineRule="auto"/>
                  </w:pPr>
                  <w:r>
                    <w:rPr>
                      <w:rFonts w:ascii="Cambria" w:eastAsia="Cambria" w:hAnsi="Cambria"/>
                      <w:color w:val="000000"/>
                      <w:sz w:val="18"/>
                    </w:rPr>
                    <w:t>buprofezin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177D5"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EE28C"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E5E93C" w14:textId="77777777" w:rsidR="00D87697" w:rsidRDefault="00D87697" w:rsidP="00D87697">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14424" w14:textId="1F384D26"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FEC66"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CDE4B" w14:textId="77777777" w:rsidR="00D87697" w:rsidRDefault="00D87697" w:rsidP="00D87697">
                  <w:pPr>
                    <w:spacing w:after="0" w:line="240" w:lineRule="auto"/>
                    <w:jc w:val="center"/>
                  </w:pPr>
                  <w:r>
                    <w:rPr>
                      <w:rFonts w:ascii="Cambria" w:eastAsia="Cambria" w:hAnsi="Cambria"/>
                      <w:color w:val="000000"/>
                      <w:sz w:val="18"/>
                    </w:rPr>
                    <w:t>0</w:t>
                  </w:r>
                </w:p>
              </w:tc>
            </w:tr>
            <w:tr w:rsidR="00D87697" w14:paraId="77B9A8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6508D" w14:textId="77777777" w:rsidR="00D87697" w:rsidRDefault="00D87697" w:rsidP="00D87697">
                  <w:pPr>
                    <w:spacing w:after="0" w:line="240" w:lineRule="auto"/>
                  </w:pPr>
                  <w:r>
                    <w:rPr>
                      <w:rFonts w:ascii="Cambria" w:eastAsia="Cambria" w:hAnsi="Cambria"/>
                      <w:color w:val="000000"/>
                      <w:sz w:val="18"/>
                    </w:rPr>
                    <w:t>cadusafos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CFC74"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DAFB3" w14:textId="77777777" w:rsidR="00D87697" w:rsidRDefault="00D87697" w:rsidP="00D87697">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A63C1"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1DB85" w14:textId="374F8E19"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F799F"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9AFC9" w14:textId="77777777" w:rsidR="00D87697" w:rsidRDefault="00D87697" w:rsidP="00D87697">
                  <w:pPr>
                    <w:spacing w:after="0" w:line="240" w:lineRule="auto"/>
                    <w:jc w:val="center"/>
                  </w:pPr>
                  <w:r>
                    <w:rPr>
                      <w:rFonts w:ascii="Cambria" w:eastAsia="Cambria" w:hAnsi="Cambria"/>
                      <w:color w:val="000000"/>
                      <w:sz w:val="18"/>
                    </w:rPr>
                    <w:t>-</w:t>
                  </w:r>
                </w:p>
              </w:tc>
            </w:tr>
            <w:tr w:rsidR="00D87697" w14:paraId="6E2F23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2966B" w14:textId="77777777" w:rsidR="00D87697" w:rsidRDefault="00D87697" w:rsidP="00D87697">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14657"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42550"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E84041"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607C8" w14:textId="0230A41E"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55B66"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0266D" w14:textId="77777777" w:rsidR="00D87697" w:rsidRDefault="00D87697" w:rsidP="00D87697">
                  <w:pPr>
                    <w:spacing w:after="0" w:line="240" w:lineRule="auto"/>
                    <w:jc w:val="center"/>
                  </w:pPr>
                  <w:r>
                    <w:rPr>
                      <w:rFonts w:ascii="Cambria" w:eastAsia="Cambria" w:hAnsi="Cambria"/>
                      <w:color w:val="000000"/>
                      <w:sz w:val="18"/>
                    </w:rPr>
                    <w:t>-</w:t>
                  </w:r>
                </w:p>
              </w:tc>
            </w:tr>
            <w:tr w:rsidR="00D87697" w14:paraId="5330D0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7817B" w14:textId="77777777" w:rsidR="00D87697" w:rsidRDefault="00D87697" w:rsidP="00D87697">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F0E00"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8BFF5" w14:textId="77777777" w:rsidR="00D87697" w:rsidRDefault="00D87697" w:rsidP="00D87697">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A90F6C"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15303" w14:textId="7A8CBF3B"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A7D73"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B52B5" w14:textId="77777777" w:rsidR="00D87697" w:rsidRDefault="00D87697" w:rsidP="00D87697">
                  <w:pPr>
                    <w:spacing w:after="0" w:line="240" w:lineRule="auto"/>
                    <w:jc w:val="center"/>
                  </w:pPr>
                  <w:r>
                    <w:rPr>
                      <w:rFonts w:ascii="Cambria" w:eastAsia="Cambria" w:hAnsi="Cambria"/>
                      <w:color w:val="000000"/>
                      <w:sz w:val="18"/>
                    </w:rPr>
                    <w:t>-</w:t>
                  </w:r>
                </w:p>
              </w:tc>
            </w:tr>
            <w:tr w:rsidR="00D87697" w14:paraId="24D0E9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93901" w14:textId="77777777" w:rsidR="00D87697" w:rsidRDefault="00D87697" w:rsidP="00D87697">
                  <w:pPr>
                    <w:spacing w:after="0" w:line="240" w:lineRule="auto"/>
                  </w:pPr>
                  <w:r>
                    <w:rPr>
                      <w:rFonts w:ascii="Cambria" w:eastAsia="Cambria" w:hAnsi="Cambria"/>
                      <w:color w:val="000000"/>
                      <w:sz w:val="18"/>
                    </w:rPr>
                    <w:t>chlorantraniliprole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C8DDD"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FB4176"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0B0E1B" w14:textId="77777777" w:rsidR="00D87697" w:rsidRDefault="00D87697" w:rsidP="00D87697">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8EB2A" w14:textId="541E5E8B"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27D6E"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22B044" w14:textId="77777777" w:rsidR="00D87697" w:rsidRDefault="00D87697" w:rsidP="00D87697">
                  <w:pPr>
                    <w:spacing w:after="0" w:line="240" w:lineRule="auto"/>
                    <w:jc w:val="center"/>
                  </w:pPr>
                  <w:r>
                    <w:rPr>
                      <w:rFonts w:ascii="Cambria" w:eastAsia="Cambria" w:hAnsi="Cambria"/>
                      <w:color w:val="000000"/>
                      <w:sz w:val="18"/>
                    </w:rPr>
                    <w:t>0</w:t>
                  </w:r>
                </w:p>
              </w:tc>
            </w:tr>
            <w:tr w:rsidR="00D87697" w14:paraId="6D29C8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0760A" w14:textId="77777777" w:rsidR="00D87697" w:rsidRDefault="00D87697" w:rsidP="00D87697">
                  <w:pPr>
                    <w:spacing w:after="0" w:line="240" w:lineRule="auto"/>
                  </w:pPr>
                  <w:r>
                    <w:rPr>
                      <w:rFonts w:ascii="Cambria" w:eastAsia="Cambria" w:hAnsi="Cambria"/>
                      <w:color w:val="000000"/>
                      <w:sz w:val="18"/>
                    </w:rPr>
                    <w:t>chlorfenapyr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D5645"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359A0"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8230AE"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27016" w14:textId="0F595990"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2AC8B"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2454F" w14:textId="77777777" w:rsidR="00D87697" w:rsidRDefault="00D87697" w:rsidP="00D87697">
                  <w:pPr>
                    <w:spacing w:after="0" w:line="240" w:lineRule="auto"/>
                    <w:jc w:val="center"/>
                  </w:pPr>
                  <w:r>
                    <w:rPr>
                      <w:rFonts w:ascii="Cambria" w:eastAsia="Cambria" w:hAnsi="Cambria"/>
                      <w:color w:val="000000"/>
                      <w:sz w:val="18"/>
                    </w:rPr>
                    <w:t>-</w:t>
                  </w:r>
                </w:p>
              </w:tc>
            </w:tr>
            <w:tr w:rsidR="00D87697" w14:paraId="4F8644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B10E7" w14:textId="77777777" w:rsidR="00D87697" w:rsidRDefault="00D87697" w:rsidP="00D87697">
                  <w:pPr>
                    <w:spacing w:after="0" w:line="240" w:lineRule="auto"/>
                  </w:pPr>
                  <w:r>
                    <w:rPr>
                      <w:rFonts w:ascii="Cambria" w:eastAsia="Cambria" w:hAnsi="Cambria"/>
                      <w:color w:val="000000"/>
                      <w:sz w:val="18"/>
                    </w:rPr>
                    <w:t>chlorfenvinphos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47252"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265C4"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E6EFF6"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08F74" w14:textId="7B0A0043"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C1BE0"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625D6" w14:textId="77777777" w:rsidR="00D87697" w:rsidRDefault="00D87697" w:rsidP="00D87697">
                  <w:pPr>
                    <w:spacing w:after="0" w:line="240" w:lineRule="auto"/>
                    <w:jc w:val="center"/>
                  </w:pPr>
                  <w:r>
                    <w:rPr>
                      <w:rFonts w:ascii="Cambria" w:eastAsia="Cambria" w:hAnsi="Cambria"/>
                      <w:color w:val="000000"/>
                      <w:sz w:val="18"/>
                    </w:rPr>
                    <w:t>-</w:t>
                  </w:r>
                </w:p>
              </w:tc>
            </w:tr>
            <w:tr w:rsidR="00D87697" w14:paraId="5F6D28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B5ACB" w14:textId="77777777" w:rsidR="00D87697" w:rsidRDefault="00D87697" w:rsidP="00D87697">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71F85"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71223D" w14:textId="77777777" w:rsidR="00D87697" w:rsidRDefault="00D87697" w:rsidP="00D87697">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3B275F" w14:textId="77777777" w:rsidR="00D87697" w:rsidRDefault="00D87697" w:rsidP="00D8769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23D9B" w14:textId="5B604209"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231D6"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EA002" w14:textId="77777777" w:rsidR="00D87697" w:rsidRDefault="00D87697" w:rsidP="00D87697">
                  <w:pPr>
                    <w:spacing w:after="0" w:line="240" w:lineRule="auto"/>
                    <w:jc w:val="center"/>
                  </w:pPr>
                  <w:r>
                    <w:rPr>
                      <w:rFonts w:ascii="Cambria" w:eastAsia="Cambria" w:hAnsi="Cambria"/>
                      <w:color w:val="000000"/>
                      <w:sz w:val="18"/>
                    </w:rPr>
                    <w:t>0</w:t>
                  </w:r>
                </w:p>
              </w:tc>
            </w:tr>
            <w:tr w:rsidR="00D87697" w14:paraId="3860C8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CCEB9" w14:textId="77777777" w:rsidR="00D87697" w:rsidRDefault="00D87697" w:rsidP="00D87697">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37C00"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90250" w14:textId="77777777" w:rsidR="00D87697" w:rsidRDefault="00D87697" w:rsidP="00D87697">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A89B6"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1CC02" w14:textId="182D7BF1"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C27BE"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D74A6" w14:textId="77777777" w:rsidR="00D87697" w:rsidRDefault="00D87697" w:rsidP="00D87697">
                  <w:pPr>
                    <w:spacing w:after="0" w:line="240" w:lineRule="auto"/>
                    <w:jc w:val="center"/>
                  </w:pPr>
                  <w:r>
                    <w:rPr>
                      <w:rFonts w:ascii="Cambria" w:eastAsia="Cambria" w:hAnsi="Cambria"/>
                      <w:color w:val="000000"/>
                      <w:sz w:val="18"/>
                    </w:rPr>
                    <w:t>-</w:t>
                  </w:r>
                </w:p>
              </w:tc>
            </w:tr>
            <w:tr w:rsidR="00D87697" w14:paraId="159A06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6A7D7" w14:textId="77777777" w:rsidR="00D87697" w:rsidRDefault="00D87697" w:rsidP="00D87697">
                  <w:pPr>
                    <w:spacing w:after="0" w:line="240" w:lineRule="auto"/>
                  </w:pPr>
                  <w:r>
                    <w:rPr>
                      <w:rFonts w:ascii="Cambria" w:eastAsia="Cambria" w:hAnsi="Cambria"/>
                      <w:color w:val="000000"/>
                      <w:sz w:val="18"/>
                    </w:rPr>
                    <w:t>clofentezine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1CFFA"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480D0"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E80FC" w14:textId="77777777" w:rsidR="00D87697" w:rsidRDefault="00D87697" w:rsidP="00D87697">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6F9B9" w14:textId="10B02E92"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6EE32"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CD2A7" w14:textId="77777777" w:rsidR="00D87697" w:rsidRDefault="00D87697" w:rsidP="00D87697">
                  <w:pPr>
                    <w:spacing w:after="0" w:line="240" w:lineRule="auto"/>
                    <w:jc w:val="center"/>
                  </w:pPr>
                  <w:r>
                    <w:rPr>
                      <w:rFonts w:ascii="Cambria" w:eastAsia="Cambria" w:hAnsi="Cambria"/>
                      <w:color w:val="000000"/>
                      <w:sz w:val="18"/>
                    </w:rPr>
                    <w:t>0</w:t>
                  </w:r>
                </w:p>
              </w:tc>
            </w:tr>
            <w:tr w:rsidR="00D87697" w14:paraId="329C72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5ADE1" w14:textId="77777777" w:rsidR="00D87697" w:rsidRDefault="00D87697" w:rsidP="00D87697">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C7632"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F0D65"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919C21" w14:textId="77777777" w:rsidR="00D87697" w:rsidRDefault="00D87697" w:rsidP="00D8769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F7FEB" w14:textId="16E41C46"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B43CC"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4B263" w14:textId="77777777" w:rsidR="00D87697" w:rsidRDefault="00D87697" w:rsidP="00D87697">
                  <w:pPr>
                    <w:spacing w:after="0" w:line="240" w:lineRule="auto"/>
                    <w:jc w:val="center"/>
                  </w:pPr>
                  <w:r>
                    <w:rPr>
                      <w:rFonts w:ascii="Cambria" w:eastAsia="Cambria" w:hAnsi="Cambria"/>
                      <w:color w:val="000000"/>
                      <w:sz w:val="18"/>
                    </w:rPr>
                    <w:t>0</w:t>
                  </w:r>
                </w:p>
              </w:tc>
            </w:tr>
            <w:tr w:rsidR="00D87697" w14:paraId="0B92F5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29AE8" w14:textId="77777777" w:rsidR="00D87697" w:rsidRDefault="00D87697" w:rsidP="00D87697">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D8568"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3B96D"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7D71D9" w14:textId="77777777" w:rsidR="00D87697" w:rsidRDefault="00D87697" w:rsidP="00D8769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57736" w14:textId="2C873F2A"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B233D"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3C615" w14:textId="77777777" w:rsidR="00D87697" w:rsidRDefault="00D87697" w:rsidP="00D87697">
                  <w:pPr>
                    <w:spacing w:after="0" w:line="240" w:lineRule="auto"/>
                    <w:jc w:val="center"/>
                  </w:pPr>
                  <w:r>
                    <w:rPr>
                      <w:rFonts w:ascii="Cambria" w:eastAsia="Cambria" w:hAnsi="Cambria"/>
                      <w:color w:val="000000"/>
                      <w:sz w:val="18"/>
                    </w:rPr>
                    <w:t>0</w:t>
                  </w:r>
                </w:p>
              </w:tc>
            </w:tr>
            <w:tr w:rsidR="00D87697" w14:paraId="11E7D2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4F8F3" w14:textId="77777777" w:rsidR="00D87697" w:rsidRDefault="00D87697" w:rsidP="00D87697">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F32D5"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DE3D5"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8A1CAD"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AD875" w14:textId="19BD92AE"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F08E0"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44354" w14:textId="77777777" w:rsidR="00D87697" w:rsidRDefault="00D87697" w:rsidP="00D87697">
                  <w:pPr>
                    <w:spacing w:after="0" w:line="240" w:lineRule="auto"/>
                    <w:jc w:val="center"/>
                  </w:pPr>
                  <w:r>
                    <w:rPr>
                      <w:rFonts w:ascii="Cambria" w:eastAsia="Cambria" w:hAnsi="Cambria"/>
                      <w:color w:val="000000"/>
                      <w:sz w:val="18"/>
                    </w:rPr>
                    <w:t>-</w:t>
                  </w:r>
                </w:p>
              </w:tc>
            </w:tr>
            <w:tr w:rsidR="00F87E8F" w14:paraId="308B49BF" w14:textId="77777777" w:rsidTr="00094511">
              <w:trPr>
                <w:trHeight w:val="259"/>
              </w:trPr>
              <w:tc>
                <w:tcPr>
                  <w:tcW w:w="292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572CD3E" w14:textId="77777777" w:rsidR="00F87E8F" w:rsidRPr="00094511" w:rsidRDefault="00F87E8F" w:rsidP="00F87E8F">
                  <w:pPr>
                    <w:spacing w:after="0" w:line="240" w:lineRule="auto"/>
                  </w:pPr>
                  <w:r w:rsidRPr="00094511">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03868B1" w14:textId="77777777" w:rsidR="00F87E8F" w:rsidRPr="00094511" w:rsidRDefault="00F87E8F" w:rsidP="00F87E8F">
                  <w:pPr>
                    <w:spacing w:after="0" w:line="240" w:lineRule="auto"/>
                    <w:jc w:val="center"/>
                  </w:pPr>
                  <w:r w:rsidRPr="00094511">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2F150560" w14:textId="77777777" w:rsidR="00F87E8F" w:rsidRPr="00094511" w:rsidRDefault="00F87E8F" w:rsidP="00F87E8F">
                  <w:pPr>
                    <w:spacing w:after="0" w:line="240" w:lineRule="auto"/>
                    <w:jc w:val="center"/>
                  </w:pPr>
                  <w:r w:rsidRPr="00094511">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47BFAC2" w14:textId="160FA2A1" w:rsidR="00F87E8F" w:rsidRPr="00094511" w:rsidRDefault="00F87E8F" w:rsidP="00F87E8F">
                  <w:pPr>
                    <w:spacing w:after="0" w:line="240" w:lineRule="auto"/>
                    <w:jc w:val="center"/>
                  </w:pPr>
                  <w:r w:rsidRPr="00094511">
                    <w:t>not set</w:t>
                  </w:r>
                </w:p>
              </w:tc>
              <w:tc>
                <w:tcPr>
                  <w:tcW w:w="126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334FB7DF" w14:textId="51E9A59E" w:rsidR="00F87E8F" w:rsidRPr="00094511" w:rsidRDefault="00EB11F3" w:rsidP="00F87E8F">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144DC639" w14:textId="7BBE440F" w:rsidR="00F87E8F" w:rsidRPr="00094511" w:rsidRDefault="00F87E8F" w:rsidP="00F87E8F">
                  <w:pPr>
                    <w:spacing w:after="0" w:line="240" w:lineRule="auto"/>
                    <w:jc w:val="center"/>
                  </w:pPr>
                  <w:r w:rsidRPr="00094511">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06BA34E1" w14:textId="0F0BA625" w:rsidR="00F87E8F" w:rsidRPr="00094511" w:rsidRDefault="00F87E8F" w:rsidP="00F87E8F">
                  <w:pPr>
                    <w:spacing w:after="0" w:line="240" w:lineRule="auto"/>
                    <w:jc w:val="center"/>
                  </w:pPr>
                  <w:r w:rsidRPr="00094511">
                    <w:rPr>
                      <w:rFonts w:ascii="Cambria" w:eastAsia="Cambria" w:hAnsi="Cambria"/>
                      <w:color w:val="000000"/>
                      <w:sz w:val="18"/>
                    </w:rPr>
                    <w:t>-</w:t>
                  </w:r>
                </w:p>
              </w:tc>
            </w:tr>
            <w:tr w:rsidR="00D87697" w14:paraId="411F76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8EC17" w14:textId="77777777" w:rsidR="00D87697" w:rsidRDefault="00D87697" w:rsidP="00D87697">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6280B"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AE0E0"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1B1AB" w14:textId="77777777" w:rsidR="00D87697" w:rsidRDefault="00D87697" w:rsidP="00D8769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99AC1" w14:textId="4F7D18C0"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2A957"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75688" w14:textId="77777777" w:rsidR="00D87697" w:rsidRDefault="00D87697" w:rsidP="00D87697">
                  <w:pPr>
                    <w:spacing w:after="0" w:line="240" w:lineRule="auto"/>
                    <w:jc w:val="center"/>
                  </w:pPr>
                  <w:r>
                    <w:rPr>
                      <w:rFonts w:ascii="Cambria" w:eastAsia="Cambria" w:hAnsi="Cambria"/>
                      <w:color w:val="000000"/>
                      <w:sz w:val="18"/>
                    </w:rPr>
                    <w:t>0</w:t>
                  </w:r>
                </w:p>
              </w:tc>
            </w:tr>
            <w:tr w:rsidR="00D87697" w14:paraId="75D3B6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F3BB2" w14:textId="77777777" w:rsidR="00D87697" w:rsidRDefault="00D87697" w:rsidP="00D87697">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4205D7"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6CB6B"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169832"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98538" w14:textId="558C4DD7"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85AA8"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ACA67" w14:textId="77777777" w:rsidR="00D87697" w:rsidRDefault="00D87697" w:rsidP="00D87697">
                  <w:pPr>
                    <w:spacing w:after="0" w:line="240" w:lineRule="auto"/>
                    <w:jc w:val="center"/>
                  </w:pPr>
                  <w:r>
                    <w:rPr>
                      <w:rFonts w:ascii="Cambria" w:eastAsia="Cambria" w:hAnsi="Cambria"/>
                      <w:color w:val="000000"/>
                      <w:sz w:val="18"/>
                    </w:rPr>
                    <w:t>-</w:t>
                  </w:r>
                </w:p>
              </w:tc>
            </w:tr>
            <w:tr w:rsidR="00D87697" w14:paraId="6F0CAE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D0140" w14:textId="77777777" w:rsidR="00D87697" w:rsidRDefault="00D87697" w:rsidP="00D87697">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5C94B"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8224E"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88DEEF" w14:textId="77777777" w:rsidR="00D87697" w:rsidRDefault="00D87697" w:rsidP="00D87697">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D2D12" w14:textId="61F1AB3A"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6F8DC"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5EA5D" w14:textId="77777777" w:rsidR="00D87697" w:rsidRDefault="00D87697" w:rsidP="00D87697">
                  <w:pPr>
                    <w:spacing w:after="0" w:line="240" w:lineRule="auto"/>
                    <w:jc w:val="center"/>
                  </w:pPr>
                  <w:r>
                    <w:rPr>
                      <w:rFonts w:ascii="Cambria" w:eastAsia="Cambria" w:hAnsi="Cambria"/>
                      <w:color w:val="000000"/>
                      <w:sz w:val="18"/>
                    </w:rPr>
                    <w:t>0</w:t>
                  </w:r>
                </w:p>
              </w:tc>
            </w:tr>
            <w:tr w:rsidR="00D87697" w14:paraId="317164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8E5D1B" w14:textId="77777777" w:rsidR="00D87697" w:rsidRDefault="00D87697" w:rsidP="00D87697">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6A61A"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F36B8"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9313AD" w14:textId="77777777" w:rsidR="00D87697" w:rsidRDefault="00D87697" w:rsidP="00D87697">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69DBB" w14:textId="0C4F0EE2"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DC628"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7C15A" w14:textId="77777777" w:rsidR="00D87697" w:rsidRDefault="00D87697" w:rsidP="00D87697">
                  <w:pPr>
                    <w:spacing w:after="0" w:line="240" w:lineRule="auto"/>
                    <w:jc w:val="center"/>
                  </w:pPr>
                  <w:r>
                    <w:rPr>
                      <w:rFonts w:ascii="Cambria" w:eastAsia="Cambria" w:hAnsi="Cambria"/>
                      <w:color w:val="000000"/>
                      <w:sz w:val="18"/>
                    </w:rPr>
                    <w:t>0</w:t>
                  </w:r>
                </w:p>
              </w:tc>
            </w:tr>
            <w:tr w:rsidR="00D87697" w14:paraId="5A6115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6B9CA" w14:textId="77777777" w:rsidR="00D87697" w:rsidRDefault="00D87697" w:rsidP="00D87697">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255DE"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51D89"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EADC3A" w14:textId="77777777" w:rsidR="00D87697" w:rsidRDefault="00D87697" w:rsidP="00D87697">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F4D2C" w14:textId="5D777063"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0825A"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589B8" w14:textId="77777777" w:rsidR="00D87697" w:rsidRDefault="00D87697" w:rsidP="00D87697">
                  <w:pPr>
                    <w:spacing w:after="0" w:line="240" w:lineRule="auto"/>
                    <w:jc w:val="center"/>
                  </w:pPr>
                  <w:r>
                    <w:rPr>
                      <w:rFonts w:ascii="Cambria" w:eastAsia="Cambria" w:hAnsi="Cambria"/>
                      <w:color w:val="000000"/>
                      <w:sz w:val="18"/>
                    </w:rPr>
                    <w:t>0</w:t>
                  </w:r>
                </w:p>
              </w:tc>
            </w:tr>
            <w:tr w:rsidR="00D87697" w14:paraId="140890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78963" w14:textId="77777777" w:rsidR="00D87697" w:rsidRDefault="00D87697" w:rsidP="00D87697">
                  <w:pPr>
                    <w:spacing w:after="0" w:line="240" w:lineRule="auto"/>
                  </w:pPr>
                  <w:r>
                    <w:rPr>
                      <w:rFonts w:ascii="Cambria" w:eastAsia="Cambria" w:hAnsi="Cambria"/>
                      <w:color w:val="000000"/>
                      <w:sz w:val="18"/>
                    </w:rPr>
                    <w:lastRenderedPageBreak/>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E93D3"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9DEF7"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4B975A"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A2792" w14:textId="3043B82A"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CCD7A5"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992FC" w14:textId="77777777" w:rsidR="00D87697" w:rsidRDefault="00D87697" w:rsidP="00D87697">
                  <w:pPr>
                    <w:spacing w:after="0" w:line="240" w:lineRule="auto"/>
                    <w:jc w:val="center"/>
                  </w:pPr>
                  <w:r>
                    <w:rPr>
                      <w:rFonts w:ascii="Cambria" w:eastAsia="Cambria" w:hAnsi="Cambria"/>
                      <w:color w:val="000000"/>
                      <w:sz w:val="18"/>
                    </w:rPr>
                    <w:t>-</w:t>
                  </w:r>
                </w:p>
              </w:tc>
            </w:tr>
            <w:tr w:rsidR="00D87697" w14:paraId="335E17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4FA79" w14:textId="77777777" w:rsidR="00D87697" w:rsidRDefault="00D87697" w:rsidP="00D87697">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9AA48"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65A15"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1AADDF"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D207A" w14:textId="73B1C352"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3A157"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16936" w14:textId="77777777" w:rsidR="00D87697" w:rsidRDefault="00D87697" w:rsidP="00D87697">
                  <w:pPr>
                    <w:spacing w:after="0" w:line="240" w:lineRule="auto"/>
                    <w:jc w:val="center"/>
                  </w:pPr>
                  <w:r>
                    <w:rPr>
                      <w:rFonts w:ascii="Cambria" w:eastAsia="Cambria" w:hAnsi="Cambria"/>
                      <w:color w:val="000000"/>
                      <w:sz w:val="18"/>
                    </w:rPr>
                    <w:t>-</w:t>
                  </w:r>
                </w:p>
              </w:tc>
            </w:tr>
            <w:tr w:rsidR="00D87697" w14:paraId="5CA563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9D597" w14:textId="77777777" w:rsidR="00D87697" w:rsidRDefault="00D87697" w:rsidP="00D87697">
                  <w:pPr>
                    <w:spacing w:after="0" w:line="240" w:lineRule="auto"/>
                  </w:pPr>
                  <w:r>
                    <w:rPr>
                      <w:rFonts w:ascii="Cambria" w:eastAsia="Cambria" w:hAnsi="Cambria"/>
                      <w:color w:val="000000"/>
                      <w:sz w:val="18"/>
                    </w:rPr>
                    <w:t>disulfoton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3D58D"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457F1"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DE8A98"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7E574" w14:textId="44658629"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A4CEA"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56234" w14:textId="77777777" w:rsidR="00D87697" w:rsidRDefault="00D87697" w:rsidP="00D87697">
                  <w:pPr>
                    <w:spacing w:after="0" w:line="240" w:lineRule="auto"/>
                    <w:jc w:val="center"/>
                  </w:pPr>
                  <w:r>
                    <w:rPr>
                      <w:rFonts w:ascii="Cambria" w:eastAsia="Cambria" w:hAnsi="Cambria"/>
                      <w:color w:val="000000"/>
                      <w:sz w:val="18"/>
                    </w:rPr>
                    <w:t>-</w:t>
                  </w:r>
                </w:p>
              </w:tc>
            </w:tr>
            <w:tr w:rsidR="00D87697" w14:paraId="1FAC19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05DCB" w14:textId="77777777" w:rsidR="00D87697" w:rsidRDefault="00D87697" w:rsidP="00D87697">
                  <w:pPr>
                    <w:spacing w:after="0" w:line="240" w:lineRule="auto"/>
                  </w:pPr>
                  <w:r>
                    <w:rPr>
                      <w:rFonts w:ascii="Cambria" w:eastAsia="Cambria" w:hAnsi="Cambria"/>
                      <w:color w:val="000000"/>
                      <w:sz w:val="18"/>
                    </w:rPr>
                    <w:t>emamectin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B128E"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3BB50" w14:textId="77777777" w:rsidR="00D87697" w:rsidRDefault="00D87697" w:rsidP="00D87697">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05AADA"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84F47" w14:textId="6225B3F6"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63EB8"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0F036" w14:textId="77777777" w:rsidR="00D87697" w:rsidRDefault="00D87697" w:rsidP="00D87697">
                  <w:pPr>
                    <w:spacing w:after="0" w:line="240" w:lineRule="auto"/>
                    <w:jc w:val="center"/>
                  </w:pPr>
                  <w:r>
                    <w:rPr>
                      <w:rFonts w:ascii="Cambria" w:eastAsia="Cambria" w:hAnsi="Cambria"/>
                      <w:color w:val="000000"/>
                      <w:sz w:val="18"/>
                    </w:rPr>
                    <w:t>-</w:t>
                  </w:r>
                </w:p>
              </w:tc>
            </w:tr>
            <w:tr w:rsidR="00D87697" w14:paraId="4BBC60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BA4E3" w14:textId="77777777" w:rsidR="00D87697" w:rsidRDefault="00D87697" w:rsidP="00D87697">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15A53"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31565"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D8851A"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7263E" w14:textId="52648284"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2CC4D"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46D27" w14:textId="77777777" w:rsidR="00D87697" w:rsidRDefault="00D87697" w:rsidP="00D87697">
                  <w:pPr>
                    <w:spacing w:after="0" w:line="240" w:lineRule="auto"/>
                    <w:jc w:val="center"/>
                  </w:pPr>
                  <w:r>
                    <w:rPr>
                      <w:rFonts w:ascii="Cambria" w:eastAsia="Cambria" w:hAnsi="Cambria"/>
                      <w:color w:val="000000"/>
                      <w:sz w:val="18"/>
                    </w:rPr>
                    <w:t>-</w:t>
                  </w:r>
                </w:p>
              </w:tc>
            </w:tr>
            <w:tr w:rsidR="00D87697" w14:paraId="3B1A86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C787D" w14:textId="77777777" w:rsidR="00D87697" w:rsidRDefault="00D87697" w:rsidP="00D87697">
                  <w:pPr>
                    <w:spacing w:after="0" w:line="240" w:lineRule="auto"/>
                  </w:pPr>
                  <w:r>
                    <w:rPr>
                      <w:rFonts w:ascii="Cambria" w:eastAsia="Cambria" w:hAnsi="Cambria"/>
                      <w:color w:val="000000"/>
                      <w:sz w:val="18"/>
                    </w:rPr>
                    <w:t>ethoprophos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37180C"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24685" w14:textId="77777777" w:rsidR="00D87697" w:rsidRDefault="00D87697" w:rsidP="00D87697">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784512"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E8B8C" w14:textId="314B66DC"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C42B0"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D7490F" w14:textId="77777777" w:rsidR="00D87697" w:rsidRDefault="00D87697" w:rsidP="00D87697">
                  <w:pPr>
                    <w:spacing w:after="0" w:line="240" w:lineRule="auto"/>
                    <w:jc w:val="center"/>
                  </w:pPr>
                  <w:r>
                    <w:rPr>
                      <w:rFonts w:ascii="Cambria" w:eastAsia="Cambria" w:hAnsi="Cambria"/>
                      <w:color w:val="000000"/>
                      <w:sz w:val="18"/>
                    </w:rPr>
                    <w:t>-</w:t>
                  </w:r>
                </w:p>
              </w:tc>
            </w:tr>
            <w:tr w:rsidR="00D87697" w14:paraId="32D3F1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F77F2" w14:textId="77777777" w:rsidR="00D87697" w:rsidRDefault="00D87697" w:rsidP="00D87697">
                  <w:pPr>
                    <w:spacing w:after="0" w:line="240" w:lineRule="auto"/>
                  </w:pPr>
                  <w:r>
                    <w:rPr>
                      <w:rFonts w:ascii="Cambria" w:eastAsia="Cambria" w:hAnsi="Cambria"/>
                      <w:color w:val="000000"/>
                      <w:sz w:val="18"/>
                    </w:rPr>
                    <w:t>etoxazole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930F8"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85A76"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631577" w14:textId="77777777" w:rsidR="00D87697" w:rsidRDefault="00D87697" w:rsidP="00D8769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B63B3" w14:textId="3CB87728"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CB253"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2145C" w14:textId="77777777" w:rsidR="00D87697" w:rsidRDefault="00D87697" w:rsidP="00D87697">
                  <w:pPr>
                    <w:spacing w:after="0" w:line="240" w:lineRule="auto"/>
                    <w:jc w:val="center"/>
                  </w:pPr>
                  <w:r>
                    <w:rPr>
                      <w:rFonts w:ascii="Cambria" w:eastAsia="Cambria" w:hAnsi="Cambria"/>
                      <w:color w:val="000000"/>
                      <w:sz w:val="18"/>
                    </w:rPr>
                    <w:t>0</w:t>
                  </w:r>
                </w:p>
              </w:tc>
            </w:tr>
            <w:tr w:rsidR="00D87697" w14:paraId="31E52C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45613" w14:textId="77777777" w:rsidR="00D87697" w:rsidRDefault="00D87697" w:rsidP="00D87697">
                  <w:pPr>
                    <w:spacing w:after="0" w:line="240" w:lineRule="auto"/>
                  </w:pPr>
                  <w:r>
                    <w:rPr>
                      <w:rFonts w:ascii="Cambria" w:eastAsia="Cambria" w:hAnsi="Cambria"/>
                      <w:color w:val="000000"/>
                      <w:sz w:val="18"/>
                    </w:rPr>
                    <w:t>fenamiphos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6C727"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32278"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8E46D0"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F5EA5" w14:textId="6047111E"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ECBEA"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1A008" w14:textId="77777777" w:rsidR="00D87697" w:rsidRDefault="00D87697" w:rsidP="00D87697">
                  <w:pPr>
                    <w:spacing w:after="0" w:line="240" w:lineRule="auto"/>
                    <w:jc w:val="center"/>
                  </w:pPr>
                  <w:r>
                    <w:rPr>
                      <w:rFonts w:ascii="Cambria" w:eastAsia="Cambria" w:hAnsi="Cambria"/>
                      <w:color w:val="000000"/>
                      <w:sz w:val="18"/>
                    </w:rPr>
                    <w:t>-</w:t>
                  </w:r>
                </w:p>
              </w:tc>
            </w:tr>
            <w:tr w:rsidR="00D87697" w14:paraId="7AE079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6ED94" w14:textId="77777777" w:rsidR="00D87697" w:rsidRDefault="00D87697" w:rsidP="00D87697">
                  <w:pPr>
                    <w:spacing w:after="0" w:line="240" w:lineRule="auto"/>
                  </w:pPr>
                  <w:r>
                    <w:rPr>
                      <w:rFonts w:ascii="Cambria" w:eastAsia="Cambria" w:hAnsi="Cambria"/>
                      <w:color w:val="000000"/>
                      <w:sz w:val="18"/>
                    </w:rPr>
                    <w:t>fenbutatin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50A47"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81286"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B5228"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B9A35" w14:textId="42F928A9"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79648"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D1661" w14:textId="77777777" w:rsidR="00D87697" w:rsidRDefault="00D87697" w:rsidP="00D87697">
                  <w:pPr>
                    <w:spacing w:after="0" w:line="240" w:lineRule="auto"/>
                    <w:jc w:val="center"/>
                  </w:pPr>
                  <w:r>
                    <w:rPr>
                      <w:rFonts w:ascii="Cambria" w:eastAsia="Cambria" w:hAnsi="Cambria"/>
                      <w:color w:val="000000"/>
                      <w:sz w:val="18"/>
                    </w:rPr>
                    <w:t>-</w:t>
                  </w:r>
                </w:p>
              </w:tc>
            </w:tr>
            <w:tr w:rsidR="00D87697" w14:paraId="4EBBF5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C641D" w14:textId="77777777" w:rsidR="00D87697" w:rsidRDefault="00D87697" w:rsidP="00D87697">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96E19"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18C74"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35E9AD"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259C8" w14:textId="7FB13429"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B0F84"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F2E32" w14:textId="77777777" w:rsidR="00D87697" w:rsidRDefault="00D87697" w:rsidP="00D87697">
                  <w:pPr>
                    <w:spacing w:after="0" w:line="240" w:lineRule="auto"/>
                    <w:jc w:val="center"/>
                  </w:pPr>
                  <w:r>
                    <w:rPr>
                      <w:rFonts w:ascii="Cambria" w:eastAsia="Cambria" w:hAnsi="Cambria"/>
                      <w:color w:val="000000"/>
                      <w:sz w:val="18"/>
                    </w:rPr>
                    <w:t>-</w:t>
                  </w:r>
                </w:p>
              </w:tc>
            </w:tr>
            <w:tr w:rsidR="00D87697" w14:paraId="45E974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EB7F0" w14:textId="77777777" w:rsidR="00D87697" w:rsidRDefault="00D87697" w:rsidP="00D87697">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34415"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7C7ED"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8D90F7"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EFA3D" w14:textId="27F7EDA0"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3044C"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8C77B" w14:textId="77777777" w:rsidR="00D87697" w:rsidRDefault="00D87697" w:rsidP="00D87697">
                  <w:pPr>
                    <w:spacing w:after="0" w:line="240" w:lineRule="auto"/>
                    <w:jc w:val="center"/>
                  </w:pPr>
                  <w:r>
                    <w:rPr>
                      <w:rFonts w:ascii="Cambria" w:eastAsia="Cambria" w:hAnsi="Cambria"/>
                      <w:color w:val="000000"/>
                      <w:sz w:val="18"/>
                    </w:rPr>
                    <w:t>-</w:t>
                  </w:r>
                </w:p>
              </w:tc>
            </w:tr>
            <w:tr w:rsidR="00D87697" w14:paraId="272AD3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742E5" w14:textId="77777777" w:rsidR="00D87697" w:rsidRDefault="00D87697" w:rsidP="00D87697">
                  <w:pPr>
                    <w:spacing w:after="0" w:line="240" w:lineRule="auto"/>
                  </w:pPr>
                  <w:r>
                    <w:rPr>
                      <w:rFonts w:ascii="Cambria" w:eastAsia="Cambria" w:hAnsi="Cambria"/>
                      <w:color w:val="000000"/>
                      <w:sz w:val="18"/>
                    </w:rPr>
                    <w:t>fenpyroximate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E1BD1"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DE57C"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19A79B"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FABD1" w14:textId="2D27B5AC"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F47D8"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3F7EB" w14:textId="77777777" w:rsidR="00D87697" w:rsidRDefault="00D87697" w:rsidP="00D87697">
                  <w:pPr>
                    <w:spacing w:after="0" w:line="240" w:lineRule="auto"/>
                    <w:jc w:val="center"/>
                  </w:pPr>
                  <w:r>
                    <w:rPr>
                      <w:rFonts w:ascii="Cambria" w:eastAsia="Cambria" w:hAnsi="Cambria"/>
                      <w:color w:val="000000"/>
                      <w:sz w:val="18"/>
                    </w:rPr>
                    <w:t>-</w:t>
                  </w:r>
                </w:p>
              </w:tc>
            </w:tr>
            <w:tr w:rsidR="00D87697" w14:paraId="5E0E71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E9986" w14:textId="77777777" w:rsidR="00D87697" w:rsidRDefault="00D87697" w:rsidP="00D87697">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46552"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FEB1C"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B4F5C"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0737C" w14:textId="01035D9C"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B2794"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0A0FD7" w14:textId="77777777" w:rsidR="00D87697" w:rsidRDefault="00D87697" w:rsidP="00D87697">
                  <w:pPr>
                    <w:spacing w:after="0" w:line="240" w:lineRule="auto"/>
                    <w:jc w:val="center"/>
                  </w:pPr>
                  <w:r>
                    <w:rPr>
                      <w:rFonts w:ascii="Cambria" w:eastAsia="Cambria" w:hAnsi="Cambria"/>
                      <w:color w:val="000000"/>
                      <w:sz w:val="18"/>
                    </w:rPr>
                    <w:t>-</w:t>
                  </w:r>
                </w:p>
              </w:tc>
            </w:tr>
            <w:tr w:rsidR="00D87697" w14:paraId="35F1DF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37CA4E" w14:textId="77777777" w:rsidR="00D87697" w:rsidRDefault="00D87697" w:rsidP="00D87697">
                  <w:pPr>
                    <w:spacing w:after="0" w:line="240" w:lineRule="auto"/>
                  </w:pPr>
                  <w:r>
                    <w:rPr>
                      <w:rFonts w:ascii="Cambria" w:eastAsia="Cambria" w:hAnsi="Cambria"/>
                      <w:color w:val="000000"/>
                      <w:sz w:val="18"/>
                    </w:rPr>
                    <w:t>fenvalerate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8F28B"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DA107"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F75DE9"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AA1B6" w14:textId="79E369F6"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ABCE0"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CBD96" w14:textId="77777777" w:rsidR="00D87697" w:rsidRDefault="00D87697" w:rsidP="00D87697">
                  <w:pPr>
                    <w:spacing w:after="0" w:line="240" w:lineRule="auto"/>
                    <w:jc w:val="center"/>
                  </w:pPr>
                  <w:r>
                    <w:rPr>
                      <w:rFonts w:ascii="Cambria" w:eastAsia="Cambria" w:hAnsi="Cambria"/>
                      <w:color w:val="000000"/>
                      <w:sz w:val="18"/>
                    </w:rPr>
                    <w:t>-</w:t>
                  </w:r>
                </w:p>
              </w:tc>
            </w:tr>
            <w:tr w:rsidR="00D87697" w14:paraId="36D456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E2AC4" w14:textId="77777777" w:rsidR="00D87697" w:rsidRDefault="00D87697" w:rsidP="00D87697">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B68E8"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485F8" w14:textId="77777777" w:rsidR="00D87697" w:rsidRDefault="00D87697" w:rsidP="00D87697">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242DF9"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469BF" w14:textId="50DE7B45"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99863"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7B2D5" w14:textId="77777777" w:rsidR="00D87697" w:rsidRDefault="00D87697" w:rsidP="00D87697">
                  <w:pPr>
                    <w:spacing w:after="0" w:line="240" w:lineRule="auto"/>
                    <w:jc w:val="center"/>
                  </w:pPr>
                  <w:r>
                    <w:rPr>
                      <w:rFonts w:ascii="Cambria" w:eastAsia="Cambria" w:hAnsi="Cambria"/>
                      <w:color w:val="000000"/>
                      <w:sz w:val="18"/>
                    </w:rPr>
                    <w:t>-</w:t>
                  </w:r>
                </w:p>
              </w:tc>
            </w:tr>
            <w:tr w:rsidR="00D87697" w14:paraId="47AD70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832EC" w14:textId="77777777" w:rsidR="00D87697" w:rsidRDefault="00D87697" w:rsidP="00D87697">
                  <w:pPr>
                    <w:spacing w:after="0" w:line="240" w:lineRule="auto"/>
                  </w:pPr>
                  <w:r>
                    <w:rPr>
                      <w:rFonts w:ascii="Cambria" w:eastAsia="Cambria" w:hAnsi="Cambria"/>
                      <w:color w:val="000000"/>
                      <w:sz w:val="18"/>
                    </w:rPr>
                    <w:t>flonicamid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63345"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9A5FE"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F20FDD"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75E3C" w14:textId="6961ABA1"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7128B"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F23CD" w14:textId="77777777" w:rsidR="00D87697" w:rsidRDefault="00D87697" w:rsidP="00D87697">
                  <w:pPr>
                    <w:spacing w:after="0" w:line="240" w:lineRule="auto"/>
                    <w:jc w:val="center"/>
                  </w:pPr>
                  <w:r>
                    <w:rPr>
                      <w:rFonts w:ascii="Cambria" w:eastAsia="Cambria" w:hAnsi="Cambria"/>
                      <w:color w:val="000000"/>
                      <w:sz w:val="18"/>
                    </w:rPr>
                    <w:t>-</w:t>
                  </w:r>
                </w:p>
              </w:tc>
            </w:tr>
            <w:tr w:rsidR="00D87697" w14:paraId="05843B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B107F" w14:textId="77777777" w:rsidR="00D87697" w:rsidRDefault="00D87697" w:rsidP="00D87697">
                  <w:pPr>
                    <w:spacing w:after="0" w:line="240" w:lineRule="auto"/>
                  </w:pPr>
                  <w:r>
                    <w:rPr>
                      <w:rFonts w:ascii="Cambria" w:eastAsia="Cambria" w:hAnsi="Cambria"/>
                      <w:color w:val="000000"/>
                      <w:sz w:val="18"/>
                    </w:rPr>
                    <w:t>hexythiazox</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4BC17"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0A42F"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F77338"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C0482" w14:textId="67E23704"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5CEE9"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F98C2" w14:textId="77777777" w:rsidR="00D87697" w:rsidRDefault="00D87697" w:rsidP="00D87697">
                  <w:pPr>
                    <w:spacing w:after="0" w:line="240" w:lineRule="auto"/>
                    <w:jc w:val="center"/>
                  </w:pPr>
                  <w:r>
                    <w:rPr>
                      <w:rFonts w:ascii="Cambria" w:eastAsia="Cambria" w:hAnsi="Cambria"/>
                      <w:color w:val="000000"/>
                      <w:sz w:val="18"/>
                    </w:rPr>
                    <w:t>-</w:t>
                  </w:r>
                </w:p>
              </w:tc>
            </w:tr>
            <w:tr w:rsidR="00D87697" w14:paraId="087762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2E0C0" w14:textId="77777777" w:rsidR="00D87697" w:rsidRDefault="00D87697" w:rsidP="00D87697">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4EB5C"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5F871"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906F4"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C9AE2" w14:textId="0FAE8696"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E7437"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D50F4" w14:textId="77777777" w:rsidR="00D87697" w:rsidRDefault="00D87697" w:rsidP="00D87697">
                  <w:pPr>
                    <w:spacing w:after="0" w:line="240" w:lineRule="auto"/>
                    <w:jc w:val="center"/>
                  </w:pPr>
                  <w:r>
                    <w:rPr>
                      <w:rFonts w:ascii="Cambria" w:eastAsia="Cambria" w:hAnsi="Cambria"/>
                      <w:color w:val="000000"/>
                      <w:sz w:val="18"/>
                    </w:rPr>
                    <w:t>-</w:t>
                  </w:r>
                </w:p>
              </w:tc>
            </w:tr>
            <w:tr w:rsidR="00D87697" w14:paraId="34B6BD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F3C41" w14:textId="77777777" w:rsidR="00D87697" w:rsidRDefault="00D87697" w:rsidP="00D87697">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781DF"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E364E"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763690"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7FF30" w14:textId="53D2FCCC"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5BC36"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25369" w14:textId="77777777" w:rsidR="00D87697" w:rsidRDefault="00D87697" w:rsidP="00D87697">
                  <w:pPr>
                    <w:spacing w:after="0" w:line="240" w:lineRule="auto"/>
                    <w:jc w:val="center"/>
                  </w:pPr>
                  <w:r>
                    <w:rPr>
                      <w:rFonts w:ascii="Cambria" w:eastAsia="Cambria" w:hAnsi="Cambria"/>
                      <w:color w:val="000000"/>
                      <w:sz w:val="18"/>
                    </w:rPr>
                    <w:t>-</w:t>
                  </w:r>
                </w:p>
              </w:tc>
            </w:tr>
            <w:tr w:rsidR="00D87697" w14:paraId="5D7EB5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860B3" w14:textId="77777777" w:rsidR="00D87697" w:rsidRDefault="00D87697" w:rsidP="00D87697">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2A24C"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490D55"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9159E9" w14:textId="77777777" w:rsidR="00D87697" w:rsidRDefault="00D87697" w:rsidP="00D87697">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305ED" w14:textId="06C61D59"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73D79"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E25D9" w14:textId="77777777" w:rsidR="00D87697" w:rsidRDefault="00D87697" w:rsidP="00D87697">
                  <w:pPr>
                    <w:spacing w:after="0" w:line="240" w:lineRule="auto"/>
                    <w:jc w:val="center"/>
                  </w:pPr>
                  <w:r>
                    <w:rPr>
                      <w:rFonts w:ascii="Cambria" w:eastAsia="Cambria" w:hAnsi="Cambria"/>
                      <w:color w:val="000000"/>
                      <w:sz w:val="18"/>
                    </w:rPr>
                    <w:t>0</w:t>
                  </w:r>
                </w:p>
              </w:tc>
            </w:tr>
            <w:tr w:rsidR="00D87697" w14:paraId="1C589A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7D783" w14:textId="77777777" w:rsidR="00D87697" w:rsidRDefault="00D87697" w:rsidP="00D87697">
                  <w:pPr>
                    <w:spacing w:after="0" w:line="240" w:lineRule="auto"/>
                  </w:pPr>
                  <w:r>
                    <w:rPr>
                      <w:rFonts w:ascii="Cambria" w:eastAsia="Cambria" w:hAnsi="Cambria"/>
                      <w:color w:val="000000"/>
                      <w:sz w:val="18"/>
                    </w:rPr>
                    <w:t>metaldehyde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3B66C"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A346A" w14:textId="77777777" w:rsidR="00D87697" w:rsidRDefault="00D87697" w:rsidP="00D876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697E8F"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8E254" w14:textId="074EF37F"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F9B10"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C99E3" w14:textId="77777777" w:rsidR="00D87697" w:rsidRDefault="00D87697" w:rsidP="00D87697">
                  <w:pPr>
                    <w:spacing w:after="0" w:line="240" w:lineRule="auto"/>
                    <w:jc w:val="center"/>
                  </w:pPr>
                  <w:r>
                    <w:rPr>
                      <w:rFonts w:ascii="Cambria" w:eastAsia="Cambria" w:hAnsi="Cambria"/>
                      <w:color w:val="000000"/>
                      <w:sz w:val="18"/>
                    </w:rPr>
                    <w:t>-</w:t>
                  </w:r>
                </w:p>
              </w:tc>
            </w:tr>
            <w:tr w:rsidR="00D87697" w14:paraId="31505D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CE499" w14:textId="77777777" w:rsidR="00D87697" w:rsidRDefault="00D87697" w:rsidP="00D87697">
                  <w:pPr>
                    <w:spacing w:after="0" w:line="240" w:lineRule="auto"/>
                  </w:pPr>
                  <w:r>
                    <w:rPr>
                      <w:rFonts w:ascii="Cambria" w:eastAsia="Cambria" w:hAnsi="Cambria"/>
                      <w:color w:val="000000"/>
                      <w:sz w:val="18"/>
                    </w:rPr>
                    <w:t>methacrifos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A7B47"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82762"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0BDD93"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03DB9" w14:textId="01777431"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CBCA6"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DE8FF" w14:textId="77777777" w:rsidR="00D87697" w:rsidRDefault="00D87697" w:rsidP="00D87697">
                  <w:pPr>
                    <w:spacing w:after="0" w:line="240" w:lineRule="auto"/>
                    <w:jc w:val="center"/>
                  </w:pPr>
                  <w:r>
                    <w:rPr>
                      <w:rFonts w:ascii="Cambria" w:eastAsia="Cambria" w:hAnsi="Cambria"/>
                      <w:color w:val="000000"/>
                      <w:sz w:val="18"/>
                    </w:rPr>
                    <w:t>-</w:t>
                  </w:r>
                </w:p>
              </w:tc>
            </w:tr>
            <w:tr w:rsidR="00D87697" w14:paraId="54FCDA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CC974" w14:textId="77777777" w:rsidR="00D87697" w:rsidRDefault="00D87697" w:rsidP="00D87697">
                  <w:pPr>
                    <w:spacing w:after="0" w:line="240" w:lineRule="auto"/>
                  </w:pPr>
                  <w:r>
                    <w:rPr>
                      <w:rFonts w:ascii="Cambria" w:eastAsia="Cambria" w:hAnsi="Cambria"/>
                      <w:color w:val="000000"/>
                      <w:sz w:val="18"/>
                    </w:rPr>
                    <w:t>methamidophos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96373"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8F372"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400687"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71FAB" w14:textId="4C5EA043"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6A68F"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081B5" w14:textId="77777777" w:rsidR="00D87697" w:rsidRDefault="00D87697" w:rsidP="00D87697">
                  <w:pPr>
                    <w:spacing w:after="0" w:line="240" w:lineRule="auto"/>
                    <w:jc w:val="center"/>
                  </w:pPr>
                  <w:r>
                    <w:rPr>
                      <w:rFonts w:ascii="Cambria" w:eastAsia="Cambria" w:hAnsi="Cambria"/>
                      <w:color w:val="000000"/>
                      <w:sz w:val="18"/>
                    </w:rPr>
                    <w:t>-</w:t>
                  </w:r>
                </w:p>
              </w:tc>
            </w:tr>
            <w:tr w:rsidR="00D87697" w14:paraId="7B8C30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F6FC8" w14:textId="77777777" w:rsidR="00D87697" w:rsidRDefault="00D87697" w:rsidP="00D87697">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00233"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167B9"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A4EE2A"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17F73" w14:textId="0AF5C6E5"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32F79"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126DA" w14:textId="77777777" w:rsidR="00D87697" w:rsidRDefault="00D87697" w:rsidP="00D87697">
                  <w:pPr>
                    <w:spacing w:after="0" w:line="240" w:lineRule="auto"/>
                    <w:jc w:val="center"/>
                  </w:pPr>
                  <w:r>
                    <w:rPr>
                      <w:rFonts w:ascii="Cambria" w:eastAsia="Cambria" w:hAnsi="Cambria"/>
                      <w:color w:val="000000"/>
                      <w:sz w:val="18"/>
                    </w:rPr>
                    <w:t>-</w:t>
                  </w:r>
                </w:p>
              </w:tc>
            </w:tr>
            <w:tr w:rsidR="00D87697" w14:paraId="4A4493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48DF3" w14:textId="77777777" w:rsidR="00D87697" w:rsidRDefault="00D87697" w:rsidP="00D87697">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676D3"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9446F"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F3309E"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CCC27" w14:textId="3E7AB5F9"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0DB33"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5DDA3" w14:textId="77777777" w:rsidR="00D87697" w:rsidRDefault="00D87697" w:rsidP="00D87697">
                  <w:pPr>
                    <w:spacing w:after="0" w:line="240" w:lineRule="auto"/>
                    <w:jc w:val="center"/>
                  </w:pPr>
                  <w:r>
                    <w:rPr>
                      <w:rFonts w:ascii="Cambria" w:eastAsia="Cambria" w:hAnsi="Cambria"/>
                      <w:color w:val="000000"/>
                      <w:sz w:val="18"/>
                    </w:rPr>
                    <w:t>-</w:t>
                  </w:r>
                </w:p>
              </w:tc>
            </w:tr>
            <w:tr w:rsidR="00D87697" w14:paraId="42D0E0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FF554" w14:textId="77777777" w:rsidR="00D87697" w:rsidRDefault="00D87697" w:rsidP="00D87697">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035D47"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E2464"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66E1A0"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A9409" w14:textId="2069AA11"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E0019"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6AF53" w14:textId="77777777" w:rsidR="00D87697" w:rsidRDefault="00D87697" w:rsidP="00D87697">
                  <w:pPr>
                    <w:spacing w:after="0" w:line="240" w:lineRule="auto"/>
                    <w:jc w:val="center"/>
                  </w:pPr>
                  <w:r>
                    <w:rPr>
                      <w:rFonts w:ascii="Cambria" w:eastAsia="Cambria" w:hAnsi="Cambria"/>
                      <w:color w:val="000000"/>
                      <w:sz w:val="18"/>
                    </w:rPr>
                    <w:t>-</w:t>
                  </w:r>
                </w:p>
              </w:tc>
            </w:tr>
            <w:tr w:rsidR="00D87697" w14:paraId="330938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4A877A" w14:textId="77777777" w:rsidR="00D87697" w:rsidRDefault="00D87697" w:rsidP="00D87697">
                  <w:pPr>
                    <w:spacing w:after="0" w:line="240" w:lineRule="auto"/>
                  </w:pPr>
                  <w:r>
                    <w:rPr>
                      <w:rFonts w:ascii="Cambria" w:eastAsia="Cambria" w:hAnsi="Cambria"/>
                      <w:color w:val="000000"/>
                      <w:sz w:val="18"/>
                    </w:rPr>
                    <w:t>methoprene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C44D6"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9A6B4"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ECFC83"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0257A" w14:textId="0164F41B"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A9BDA"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9CEA4" w14:textId="77777777" w:rsidR="00D87697" w:rsidRDefault="00D87697" w:rsidP="00D87697">
                  <w:pPr>
                    <w:spacing w:after="0" w:line="240" w:lineRule="auto"/>
                    <w:jc w:val="center"/>
                  </w:pPr>
                  <w:r>
                    <w:rPr>
                      <w:rFonts w:ascii="Cambria" w:eastAsia="Cambria" w:hAnsi="Cambria"/>
                      <w:color w:val="000000"/>
                      <w:sz w:val="18"/>
                    </w:rPr>
                    <w:t>-</w:t>
                  </w:r>
                </w:p>
              </w:tc>
            </w:tr>
            <w:tr w:rsidR="00D87697" w14:paraId="15828A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FE4D1" w14:textId="77777777" w:rsidR="00D87697" w:rsidRDefault="00D87697" w:rsidP="00D87697">
                  <w:pPr>
                    <w:spacing w:after="0" w:line="240" w:lineRule="auto"/>
                  </w:pPr>
                  <w:r>
                    <w:rPr>
                      <w:rFonts w:ascii="Cambria" w:eastAsia="Cambria" w:hAnsi="Cambria"/>
                      <w:color w:val="000000"/>
                      <w:sz w:val="18"/>
                    </w:rPr>
                    <w:t>methoxychlor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9D92D"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D767A"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70C26"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9E1E0" w14:textId="1B1F3FFA"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B2092"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D64D9" w14:textId="77777777" w:rsidR="00D87697" w:rsidRDefault="00D87697" w:rsidP="00D87697">
                  <w:pPr>
                    <w:spacing w:after="0" w:line="240" w:lineRule="auto"/>
                    <w:jc w:val="center"/>
                  </w:pPr>
                  <w:r>
                    <w:rPr>
                      <w:rFonts w:ascii="Cambria" w:eastAsia="Cambria" w:hAnsi="Cambria"/>
                      <w:color w:val="000000"/>
                      <w:sz w:val="18"/>
                    </w:rPr>
                    <w:t>-</w:t>
                  </w:r>
                </w:p>
              </w:tc>
            </w:tr>
            <w:tr w:rsidR="00D87697" w14:paraId="49D587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D07FE" w14:textId="77777777" w:rsidR="00D87697" w:rsidRDefault="00D87697" w:rsidP="00D87697">
                  <w:pPr>
                    <w:spacing w:after="0" w:line="240" w:lineRule="auto"/>
                  </w:pPr>
                  <w:r>
                    <w:rPr>
                      <w:rFonts w:ascii="Cambria" w:eastAsia="Cambria" w:hAnsi="Cambria"/>
                      <w:color w:val="000000"/>
                      <w:sz w:val="18"/>
                    </w:rPr>
                    <w:t>methoxyfenozide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874F6"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BEB77"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2515DD" w14:textId="77777777" w:rsidR="00D87697" w:rsidRDefault="00D87697" w:rsidP="00D87697">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48CC3" w14:textId="4E8E87B7"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58E7A3"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B2709" w14:textId="77777777" w:rsidR="00D87697" w:rsidRDefault="00D87697" w:rsidP="00D87697">
                  <w:pPr>
                    <w:spacing w:after="0" w:line="240" w:lineRule="auto"/>
                    <w:jc w:val="center"/>
                  </w:pPr>
                  <w:r>
                    <w:rPr>
                      <w:rFonts w:ascii="Cambria" w:eastAsia="Cambria" w:hAnsi="Cambria"/>
                      <w:color w:val="000000"/>
                      <w:sz w:val="18"/>
                    </w:rPr>
                    <w:t>0</w:t>
                  </w:r>
                </w:p>
              </w:tc>
            </w:tr>
            <w:tr w:rsidR="00D87697" w14:paraId="353158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66204" w14:textId="77777777" w:rsidR="00D87697" w:rsidRDefault="00D87697" w:rsidP="00D87697">
                  <w:pPr>
                    <w:spacing w:after="0" w:line="240" w:lineRule="auto"/>
                  </w:pPr>
                  <w:r>
                    <w:rPr>
                      <w:rFonts w:ascii="Cambria" w:eastAsia="Cambria" w:hAnsi="Cambria"/>
                      <w:color w:val="000000"/>
                      <w:sz w:val="18"/>
                    </w:rPr>
                    <w:t>mevinphos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AF7F1"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68CC6"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8378ED"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2CC47" w14:textId="1237896F"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391C5"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BDB1A" w14:textId="77777777" w:rsidR="00D87697" w:rsidRDefault="00D87697" w:rsidP="00D87697">
                  <w:pPr>
                    <w:spacing w:after="0" w:line="240" w:lineRule="auto"/>
                    <w:jc w:val="center"/>
                  </w:pPr>
                  <w:r>
                    <w:rPr>
                      <w:rFonts w:ascii="Cambria" w:eastAsia="Cambria" w:hAnsi="Cambria"/>
                      <w:color w:val="000000"/>
                      <w:sz w:val="18"/>
                    </w:rPr>
                    <w:t>-</w:t>
                  </w:r>
                </w:p>
              </w:tc>
            </w:tr>
            <w:tr w:rsidR="00D87697" w14:paraId="143292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EE679" w14:textId="77777777" w:rsidR="00D87697" w:rsidRDefault="00D87697" w:rsidP="00D87697">
                  <w:pPr>
                    <w:spacing w:after="0" w:line="240" w:lineRule="auto"/>
                  </w:pPr>
                  <w:r>
                    <w:rPr>
                      <w:rFonts w:ascii="Cambria" w:eastAsia="Cambria" w:hAnsi="Cambria"/>
                      <w:color w:val="000000"/>
                      <w:sz w:val="18"/>
                    </w:rPr>
                    <w:t>monocrotophos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C9436"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EB6CF"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C7D8D9"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D6D8C5" w14:textId="54537A97"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6D28A"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7AADB" w14:textId="77777777" w:rsidR="00D87697" w:rsidRDefault="00D87697" w:rsidP="00D87697">
                  <w:pPr>
                    <w:spacing w:after="0" w:line="240" w:lineRule="auto"/>
                    <w:jc w:val="center"/>
                  </w:pPr>
                  <w:r>
                    <w:rPr>
                      <w:rFonts w:ascii="Cambria" w:eastAsia="Cambria" w:hAnsi="Cambria"/>
                      <w:color w:val="000000"/>
                      <w:sz w:val="18"/>
                    </w:rPr>
                    <w:t>-</w:t>
                  </w:r>
                </w:p>
              </w:tc>
            </w:tr>
            <w:tr w:rsidR="00D87697" w14:paraId="7444E9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05373" w14:textId="77777777" w:rsidR="00D87697" w:rsidRDefault="00D87697" w:rsidP="00D87697">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E539F"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AC384"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8B871B"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ADCDE" w14:textId="1BCE6BC8"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8041F"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2DA13" w14:textId="77777777" w:rsidR="00D87697" w:rsidRDefault="00D87697" w:rsidP="00D87697">
                  <w:pPr>
                    <w:spacing w:after="0" w:line="240" w:lineRule="auto"/>
                    <w:jc w:val="center"/>
                  </w:pPr>
                  <w:r>
                    <w:rPr>
                      <w:rFonts w:ascii="Cambria" w:eastAsia="Cambria" w:hAnsi="Cambria"/>
                      <w:color w:val="000000"/>
                      <w:sz w:val="18"/>
                    </w:rPr>
                    <w:t>-</w:t>
                  </w:r>
                </w:p>
              </w:tc>
            </w:tr>
            <w:tr w:rsidR="00D87697" w14:paraId="7FA471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776CF" w14:textId="77777777" w:rsidR="00D87697" w:rsidRDefault="00D87697" w:rsidP="00D87697">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5A776"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61F8D"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F53B38"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D8267" w14:textId="5FFD1412"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05F98"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00A36" w14:textId="77777777" w:rsidR="00D87697" w:rsidRDefault="00D87697" w:rsidP="00D87697">
                  <w:pPr>
                    <w:spacing w:after="0" w:line="240" w:lineRule="auto"/>
                    <w:jc w:val="center"/>
                  </w:pPr>
                  <w:r>
                    <w:rPr>
                      <w:rFonts w:ascii="Cambria" w:eastAsia="Cambria" w:hAnsi="Cambria"/>
                      <w:color w:val="000000"/>
                      <w:sz w:val="18"/>
                    </w:rPr>
                    <w:t>-</w:t>
                  </w:r>
                </w:p>
              </w:tc>
            </w:tr>
            <w:tr w:rsidR="00D87697" w14:paraId="2C5747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AC3B5F" w14:textId="77777777" w:rsidR="00D87697" w:rsidRDefault="00D87697" w:rsidP="00D87697">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E91F1"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189A5"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A302C"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6C86D" w14:textId="6360441C"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3B92A"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3699C" w14:textId="77777777" w:rsidR="00D87697" w:rsidRDefault="00D87697" w:rsidP="00D87697">
                  <w:pPr>
                    <w:spacing w:after="0" w:line="240" w:lineRule="auto"/>
                    <w:jc w:val="center"/>
                  </w:pPr>
                  <w:r>
                    <w:rPr>
                      <w:rFonts w:ascii="Cambria" w:eastAsia="Cambria" w:hAnsi="Cambria"/>
                      <w:color w:val="000000"/>
                      <w:sz w:val="18"/>
                    </w:rPr>
                    <w:t>-</w:t>
                  </w:r>
                </w:p>
              </w:tc>
            </w:tr>
            <w:tr w:rsidR="00D87697" w14:paraId="393061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15EDF" w14:textId="77777777" w:rsidR="00D87697" w:rsidRDefault="00D87697" w:rsidP="00D87697">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516010"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F117D"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ED3C8"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F84A8" w14:textId="51311253"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11B8B"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A5660" w14:textId="77777777" w:rsidR="00D87697" w:rsidRDefault="00D87697" w:rsidP="00D87697">
                  <w:pPr>
                    <w:spacing w:after="0" w:line="240" w:lineRule="auto"/>
                    <w:jc w:val="center"/>
                  </w:pPr>
                  <w:r>
                    <w:rPr>
                      <w:rFonts w:ascii="Cambria" w:eastAsia="Cambria" w:hAnsi="Cambria"/>
                      <w:color w:val="000000"/>
                      <w:sz w:val="18"/>
                    </w:rPr>
                    <w:t>-</w:t>
                  </w:r>
                </w:p>
              </w:tc>
            </w:tr>
            <w:tr w:rsidR="00D87697" w14:paraId="2BF340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C5C41" w14:textId="77777777" w:rsidR="00D87697" w:rsidRDefault="00D87697" w:rsidP="00D87697">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BF4D7"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CC408"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693E45"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6D553" w14:textId="1C9382BD"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2BF72"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760A4" w14:textId="77777777" w:rsidR="00D87697" w:rsidRDefault="00D87697" w:rsidP="00D87697">
                  <w:pPr>
                    <w:spacing w:after="0" w:line="240" w:lineRule="auto"/>
                    <w:jc w:val="center"/>
                  </w:pPr>
                  <w:r>
                    <w:rPr>
                      <w:rFonts w:ascii="Cambria" w:eastAsia="Cambria" w:hAnsi="Cambria"/>
                      <w:color w:val="000000"/>
                      <w:sz w:val="18"/>
                    </w:rPr>
                    <w:t>-</w:t>
                  </w:r>
                </w:p>
              </w:tc>
            </w:tr>
            <w:tr w:rsidR="00D87697" w14:paraId="43CC71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FC89EB" w14:textId="77777777" w:rsidR="00D87697" w:rsidRDefault="00D87697" w:rsidP="00D87697">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3C5CD"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8239C"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4B0537"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3FE40" w14:textId="6970D94B"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DACF9"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1B07D" w14:textId="77777777" w:rsidR="00D87697" w:rsidRDefault="00D87697" w:rsidP="00D87697">
                  <w:pPr>
                    <w:spacing w:after="0" w:line="240" w:lineRule="auto"/>
                    <w:jc w:val="center"/>
                  </w:pPr>
                  <w:r>
                    <w:rPr>
                      <w:rFonts w:ascii="Cambria" w:eastAsia="Cambria" w:hAnsi="Cambria"/>
                      <w:color w:val="000000"/>
                      <w:sz w:val="18"/>
                    </w:rPr>
                    <w:t>-</w:t>
                  </w:r>
                </w:p>
              </w:tc>
            </w:tr>
            <w:tr w:rsidR="00D87697" w14:paraId="7A4B7E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355B8D" w14:textId="77777777" w:rsidR="00D87697" w:rsidRDefault="00D87697" w:rsidP="00D87697">
                  <w:pPr>
                    <w:spacing w:after="0" w:line="240" w:lineRule="auto"/>
                  </w:pPr>
                  <w:r>
                    <w:rPr>
                      <w:rFonts w:ascii="Cambria" w:eastAsia="Cambria" w:hAnsi="Cambria"/>
                      <w:color w:val="000000"/>
                      <w:sz w:val="18"/>
                    </w:rPr>
                    <w:t>phorate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5E08D"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46121"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8F1C02"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25DA8" w14:textId="08574AAA"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3FC335"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0A58B" w14:textId="77777777" w:rsidR="00D87697" w:rsidRDefault="00D87697" w:rsidP="00D87697">
                  <w:pPr>
                    <w:spacing w:after="0" w:line="240" w:lineRule="auto"/>
                    <w:jc w:val="center"/>
                  </w:pPr>
                  <w:r>
                    <w:rPr>
                      <w:rFonts w:ascii="Cambria" w:eastAsia="Cambria" w:hAnsi="Cambria"/>
                      <w:color w:val="000000"/>
                      <w:sz w:val="18"/>
                    </w:rPr>
                    <w:t>-</w:t>
                  </w:r>
                </w:p>
              </w:tc>
            </w:tr>
            <w:tr w:rsidR="00D87697" w14:paraId="672834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3E90B0" w14:textId="77777777" w:rsidR="00D87697" w:rsidRDefault="00D87697" w:rsidP="00D87697">
                  <w:pPr>
                    <w:spacing w:after="0" w:line="240" w:lineRule="auto"/>
                  </w:pPr>
                  <w:r>
                    <w:rPr>
                      <w:rFonts w:ascii="Cambria" w:eastAsia="Cambria" w:hAnsi="Cambria"/>
                      <w:color w:val="000000"/>
                      <w:sz w:val="18"/>
                    </w:rPr>
                    <w:t>phosmet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18F79"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9DF24"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6214D0"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533E7" w14:textId="59D55F8D"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4E235"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6FB6C" w14:textId="77777777" w:rsidR="00D87697" w:rsidRDefault="00D87697" w:rsidP="00D87697">
                  <w:pPr>
                    <w:spacing w:after="0" w:line="240" w:lineRule="auto"/>
                    <w:jc w:val="center"/>
                  </w:pPr>
                  <w:r>
                    <w:rPr>
                      <w:rFonts w:ascii="Cambria" w:eastAsia="Cambria" w:hAnsi="Cambria"/>
                      <w:color w:val="000000"/>
                      <w:sz w:val="18"/>
                    </w:rPr>
                    <w:t>-</w:t>
                  </w:r>
                </w:p>
              </w:tc>
            </w:tr>
            <w:tr w:rsidR="00D87697" w14:paraId="71A677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06823" w14:textId="77777777" w:rsidR="00D87697" w:rsidRDefault="00D87697" w:rsidP="00D87697">
                  <w:pPr>
                    <w:spacing w:after="0" w:line="240" w:lineRule="auto"/>
                  </w:pPr>
                  <w:r>
                    <w:rPr>
                      <w:rFonts w:ascii="Cambria" w:eastAsia="Cambria" w:hAnsi="Cambria"/>
                      <w:color w:val="000000"/>
                      <w:sz w:val="18"/>
                    </w:rPr>
                    <w:lastRenderedPageBreak/>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7D17F"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CB340"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958E58" w14:textId="77777777" w:rsidR="00D87697" w:rsidRDefault="00D87697" w:rsidP="00D87697">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2959E" w14:textId="723CFE84"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2AB77"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89846" w14:textId="77777777" w:rsidR="00D87697" w:rsidRDefault="00D87697" w:rsidP="00D87697">
                  <w:pPr>
                    <w:spacing w:after="0" w:line="240" w:lineRule="auto"/>
                    <w:jc w:val="center"/>
                  </w:pPr>
                  <w:r>
                    <w:rPr>
                      <w:rFonts w:ascii="Cambria" w:eastAsia="Cambria" w:hAnsi="Cambria"/>
                      <w:color w:val="000000"/>
                      <w:sz w:val="18"/>
                    </w:rPr>
                    <w:t>0</w:t>
                  </w:r>
                </w:p>
              </w:tc>
            </w:tr>
            <w:tr w:rsidR="00D87697" w14:paraId="5A4672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2A583" w14:textId="77777777" w:rsidR="00D87697" w:rsidRDefault="00D87697" w:rsidP="00D87697">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46071"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49E53"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6AB6BD" w14:textId="77777777" w:rsidR="00D87697" w:rsidRDefault="00D87697" w:rsidP="00D87697">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1294E" w14:textId="0E34B05E"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A7B77"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F596C" w14:textId="77777777" w:rsidR="00D87697" w:rsidRDefault="00D87697" w:rsidP="00D87697">
                  <w:pPr>
                    <w:spacing w:after="0" w:line="240" w:lineRule="auto"/>
                    <w:jc w:val="center"/>
                  </w:pPr>
                  <w:r>
                    <w:rPr>
                      <w:rFonts w:ascii="Cambria" w:eastAsia="Cambria" w:hAnsi="Cambria"/>
                      <w:color w:val="000000"/>
                      <w:sz w:val="18"/>
                    </w:rPr>
                    <w:t>0</w:t>
                  </w:r>
                </w:p>
              </w:tc>
            </w:tr>
            <w:tr w:rsidR="00D87697" w14:paraId="2EEA2D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90DC9" w14:textId="77777777" w:rsidR="00D87697" w:rsidRDefault="00D87697" w:rsidP="00D87697">
                  <w:pPr>
                    <w:spacing w:after="0" w:line="240" w:lineRule="auto"/>
                  </w:pPr>
                  <w:r>
                    <w:rPr>
                      <w:rFonts w:ascii="Cambria" w:eastAsia="Cambria" w:hAnsi="Cambria"/>
                      <w:color w:val="000000"/>
                      <w:sz w:val="18"/>
                    </w:rPr>
                    <w:t>pirimiphos-methyl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2B562"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53083"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830F79"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54E6D" w14:textId="4E2BBC75"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CE91A7"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6766D" w14:textId="77777777" w:rsidR="00D87697" w:rsidRDefault="00D87697" w:rsidP="00D87697">
                  <w:pPr>
                    <w:spacing w:after="0" w:line="240" w:lineRule="auto"/>
                    <w:jc w:val="center"/>
                  </w:pPr>
                  <w:r>
                    <w:rPr>
                      <w:rFonts w:ascii="Cambria" w:eastAsia="Cambria" w:hAnsi="Cambria"/>
                      <w:color w:val="000000"/>
                      <w:sz w:val="18"/>
                    </w:rPr>
                    <w:t>-</w:t>
                  </w:r>
                </w:p>
              </w:tc>
            </w:tr>
            <w:tr w:rsidR="00D87697" w14:paraId="79C6A7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952B2" w14:textId="77777777" w:rsidR="00D87697" w:rsidRDefault="00D87697" w:rsidP="00D87697">
                  <w:pPr>
                    <w:spacing w:after="0" w:line="240" w:lineRule="auto"/>
                  </w:pPr>
                  <w:r>
                    <w:rPr>
                      <w:rFonts w:ascii="Cambria" w:eastAsia="Cambria" w:hAnsi="Cambria"/>
                      <w:color w:val="000000"/>
                      <w:sz w:val="18"/>
                    </w:rPr>
                    <w:t>profenofos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668DA"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16C82"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6C6DA0"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66805" w14:textId="64AFE4B3"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159EF"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42907" w14:textId="77777777" w:rsidR="00D87697" w:rsidRDefault="00D87697" w:rsidP="00D87697">
                  <w:pPr>
                    <w:spacing w:after="0" w:line="240" w:lineRule="auto"/>
                    <w:jc w:val="center"/>
                  </w:pPr>
                  <w:r>
                    <w:rPr>
                      <w:rFonts w:ascii="Cambria" w:eastAsia="Cambria" w:hAnsi="Cambria"/>
                      <w:color w:val="000000"/>
                      <w:sz w:val="18"/>
                    </w:rPr>
                    <w:t>-</w:t>
                  </w:r>
                </w:p>
              </w:tc>
            </w:tr>
            <w:tr w:rsidR="00D87697" w14:paraId="394467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5FEDE" w14:textId="77777777" w:rsidR="00D87697" w:rsidRDefault="00D87697" w:rsidP="00D87697">
                  <w:pPr>
                    <w:spacing w:after="0" w:line="240" w:lineRule="auto"/>
                  </w:pPr>
                  <w:r>
                    <w:rPr>
                      <w:rFonts w:ascii="Cambria" w:eastAsia="Cambria" w:hAnsi="Cambria"/>
                      <w:color w:val="000000"/>
                      <w:sz w:val="18"/>
                    </w:rPr>
                    <w:t>propargite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F63E3"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7E21F"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2A6CE5"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0586B" w14:textId="66619EB5"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CE8CC"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BB17A" w14:textId="77777777" w:rsidR="00D87697" w:rsidRDefault="00D87697" w:rsidP="00D87697">
                  <w:pPr>
                    <w:spacing w:after="0" w:line="240" w:lineRule="auto"/>
                    <w:jc w:val="center"/>
                  </w:pPr>
                  <w:r>
                    <w:rPr>
                      <w:rFonts w:ascii="Cambria" w:eastAsia="Cambria" w:hAnsi="Cambria"/>
                      <w:color w:val="000000"/>
                      <w:sz w:val="18"/>
                    </w:rPr>
                    <w:t>-</w:t>
                  </w:r>
                </w:p>
              </w:tc>
            </w:tr>
            <w:tr w:rsidR="00D87697" w14:paraId="35A91E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89747" w14:textId="77777777" w:rsidR="00D87697" w:rsidRDefault="00D87697" w:rsidP="00D87697">
                  <w:pPr>
                    <w:spacing w:after="0" w:line="240" w:lineRule="auto"/>
                  </w:pPr>
                  <w:r>
                    <w:rPr>
                      <w:rFonts w:ascii="Cambria" w:eastAsia="Cambria" w:hAnsi="Cambria"/>
                      <w:color w:val="000000"/>
                      <w:sz w:val="18"/>
                    </w:rPr>
                    <w:t>prothiofos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040A7"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D39E9"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F3610E"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F45E2" w14:textId="427EE720"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8A2E0"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D58EC" w14:textId="77777777" w:rsidR="00D87697" w:rsidRDefault="00D87697" w:rsidP="00D87697">
                  <w:pPr>
                    <w:spacing w:after="0" w:line="240" w:lineRule="auto"/>
                    <w:jc w:val="center"/>
                  </w:pPr>
                  <w:r>
                    <w:rPr>
                      <w:rFonts w:ascii="Cambria" w:eastAsia="Cambria" w:hAnsi="Cambria"/>
                      <w:color w:val="000000"/>
                      <w:sz w:val="18"/>
                    </w:rPr>
                    <w:t>-</w:t>
                  </w:r>
                </w:p>
              </w:tc>
            </w:tr>
            <w:tr w:rsidR="00D87697" w14:paraId="42ADD9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9494E" w14:textId="77777777" w:rsidR="00D87697" w:rsidRDefault="00D87697" w:rsidP="00D87697">
                  <w:pPr>
                    <w:spacing w:after="0" w:line="240" w:lineRule="auto"/>
                  </w:pPr>
                  <w:r>
                    <w:rPr>
                      <w:rFonts w:ascii="Cambria" w:eastAsia="Cambria" w:hAnsi="Cambria"/>
                      <w:color w:val="000000"/>
                      <w:sz w:val="18"/>
                    </w:rPr>
                    <w:t>pymetrozine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DF300"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033A5"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A2951" w14:textId="77777777" w:rsidR="00D87697" w:rsidRDefault="00D87697" w:rsidP="00D8769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FE33E" w14:textId="4F1FAC4C"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D7AB2"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8C8D9" w14:textId="77777777" w:rsidR="00D87697" w:rsidRDefault="00D87697" w:rsidP="00D87697">
                  <w:pPr>
                    <w:spacing w:after="0" w:line="240" w:lineRule="auto"/>
                    <w:jc w:val="center"/>
                  </w:pPr>
                  <w:r>
                    <w:rPr>
                      <w:rFonts w:ascii="Cambria" w:eastAsia="Cambria" w:hAnsi="Cambria"/>
                      <w:color w:val="000000"/>
                      <w:sz w:val="18"/>
                    </w:rPr>
                    <w:t>0</w:t>
                  </w:r>
                </w:p>
              </w:tc>
            </w:tr>
            <w:tr w:rsidR="00D87697" w14:paraId="0E75B4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05403" w14:textId="77777777" w:rsidR="00D87697" w:rsidRDefault="00D87697" w:rsidP="00D87697">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3C3BE"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922E4" w14:textId="77777777" w:rsidR="00D87697" w:rsidRDefault="00D87697" w:rsidP="00D876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5C80FC" w14:textId="77777777" w:rsidR="00D87697" w:rsidRDefault="00D87697" w:rsidP="00D87697">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CD1C8F" w14:textId="62DCB68D"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D9210"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929CE" w14:textId="77777777" w:rsidR="00D87697" w:rsidRDefault="00D87697" w:rsidP="00D87697">
                  <w:pPr>
                    <w:spacing w:after="0" w:line="240" w:lineRule="auto"/>
                    <w:jc w:val="center"/>
                  </w:pPr>
                  <w:r>
                    <w:rPr>
                      <w:rFonts w:ascii="Cambria" w:eastAsia="Cambria" w:hAnsi="Cambria"/>
                      <w:color w:val="000000"/>
                      <w:sz w:val="18"/>
                    </w:rPr>
                    <w:t>0</w:t>
                  </w:r>
                </w:p>
              </w:tc>
            </w:tr>
            <w:tr w:rsidR="00D87697" w14:paraId="48154D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2E076" w14:textId="77777777" w:rsidR="00D87697" w:rsidRDefault="00D87697" w:rsidP="00D87697">
                  <w:pPr>
                    <w:spacing w:after="0" w:line="240" w:lineRule="auto"/>
                  </w:pPr>
                  <w:r>
                    <w:rPr>
                      <w:rFonts w:ascii="Cambria" w:eastAsia="Cambria" w:hAnsi="Cambria"/>
                      <w:color w:val="000000"/>
                      <w:sz w:val="18"/>
                    </w:rPr>
                    <w:t>pyridaben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9FDB0"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61536" w14:textId="77777777" w:rsidR="00D87697" w:rsidRDefault="00D87697" w:rsidP="00D87697">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A8B55F"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2E7FD" w14:textId="5DED8580"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A8CA9"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2E844" w14:textId="77777777" w:rsidR="00D87697" w:rsidRDefault="00D87697" w:rsidP="00D87697">
                  <w:pPr>
                    <w:spacing w:after="0" w:line="240" w:lineRule="auto"/>
                    <w:jc w:val="center"/>
                  </w:pPr>
                  <w:r>
                    <w:rPr>
                      <w:rFonts w:ascii="Cambria" w:eastAsia="Cambria" w:hAnsi="Cambria"/>
                      <w:color w:val="000000"/>
                      <w:sz w:val="18"/>
                    </w:rPr>
                    <w:t>-</w:t>
                  </w:r>
                </w:p>
              </w:tc>
            </w:tr>
            <w:tr w:rsidR="00D87697" w14:paraId="376205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61917" w14:textId="77777777" w:rsidR="00D87697" w:rsidRDefault="00D87697" w:rsidP="00D87697">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D708E"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3D254"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7892B7"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16B25" w14:textId="0DAF23DE"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83D2B"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F3C1E" w14:textId="77777777" w:rsidR="00D87697" w:rsidRDefault="00D87697" w:rsidP="00D87697">
                  <w:pPr>
                    <w:spacing w:after="0" w:line="240" w:lineRule="auto"/>
                    <w:jc w:val="center"/>
                  </w:pPr>
                  <w:r>
                    <w:rPr>
                      <w:rFonts w:ascii="Cambria" w:eastAsia="Cambria" w:hAnsi="Cambria"/>
                      <w:color w:val="000000"/>
                      <w:sz w:val="18"/>
                    </w:rPr>
                    <w:t>-</w:t>
                  </w:r>
                </w:p>
              </w:tc>
            </w:tr>
            <w:tr w:rsidR="00D87697" w14:paraId="7DA7AA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524BF" w14:textId="77777777" w:rsidR="00D87697" w:rsidRDefault="00D87697" w:rsidP="00D87697">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F91B8"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633FC"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651301" w14:textId="77777777" w:rsidR="00D87697" w:rsidRDefault="00D87697" w:rsidP="00D8769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6D9A4" w14:textId="7416C581"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83EF9"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49A7E" w14:textId="77777777" w:rsidR="00D87697" w:rsidRDefault="00D87697" w:rsidP="00D87697">
                  <w:pPr>
                    <w:spacing w:after="0" w:line="240" w:lineRule="auto"/>
                    <w:jc w:val="center"/>
                  </w:pPr>
                  <w:r>
                    <w:rPr>
                      <w:rFonts w:ascii="Cambria" w:eastAsia="Cambria" w:hAnsi="Cambria"/>
                      <w:color w:val="000000"/>
                      <w:sz w:val="18"/>
                    </w:rPr>
                    <w:t>0</w:t>
                  </w:r>
                </w:p>
              </w:tc>
            </w:tr>
            <w:tr w:rsidR="00D87697" w14:paraId="56A99B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4B65D" w14:textId="77777777" w:rsidR="00D87697" w:rsidRDefault="00D87697" w:rsidP="00D87697">
                  <w:pPr>
                    <w:spacing w:after="0" w:line="240" w:lineRule="auto"/>
                  </w:pPr>
                  <w:r>
                    <w:rPr>
                      <w:rFonts w:ascii="Cambria" w:eastAsia="Cambria" w:hAnsi="Cambria"/>
                      <w:color w:val="000000"/>
                      <w:sz w:val="18"/>
                    </w:rPr>
                    <w:t>spinosad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4E23A"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7C01C"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1C15F" w14:textId="77777777" w:rsidR="00D87697" w:rsidRDefault="00D87697" w:rsidP="00D87697">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43321" w14:textId="3079460C"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2A35C1"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D12DD" w14:textId="77777777" w:rsidR="00D87697" w:rsidRDefault="00D87697" w:rsidP="00D87697">
                  <w:pPr>
                    <w:spacing w:after="0" w:line="240" w:lineRule="auto"/>
                    <w:jc w:val="center"/>
                  </w:pPr>
                  <w:r>
                    <w:rPr>
                      <w:rFonts w:ascii="Cambria" w:eastAsia="Cambria" w:hAnsi="Cambria"/>
                      <w:color w:val="000000"/>
                      <w:sz w:val="18"/>
                    </w:rPr>
                    <w:t>0</w:t>
                  </w:r>
                </w:p>
              </w:tc>
            </w:tr>
            <w:tr w:rsidR="00D87697" w14:paraId="1DAB99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8EB11" w14:textId="77777777" w:rsidR="00D87697" w:rsidRDefault="00D87697" w:rsidP="00D87697">
                  <w:pPr>
                    <w:spacing w:after="0" w:line="240" w:lineRule="auto"/>
                  </w:pPr>
                  <w:r>
                    <w:rPr>
                      <w:rFonts w:ascii="Cambria" w:eastAsia="Cambria" w:hAnsi="Cambria"/>
                      <w:color w:val="000000"/>
                      <w:sz w:val="18"/>
                    </w:rPr>
                    <w:t>spirotetramat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ECE9C"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8EB93"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F22305"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64EA1" w14:textId="6D3022DD"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37231"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0BDBC" w14:textId="77777777" w:rsidR="00D87697" w:rsidRDefault="00D87697" w:rsidP="00D87697">
                  <w:pPr>
                    <w:spacing w:after="0" w:line="240" w:lineRule="auto"/>
                    <w:jc w:val="center"/>
                  </w:pPr>
                  <w:r>
                    <w:rPr>
                      <w:rFonts w:ascii="Cambria" w:eastAsia="Cambria" w:hAnsi="Cambria"/>
                      <w:color w:val="000000"/>
                      <w:sz w:val="18"/>
                    </w:rPr>
                    <w:t>-</w:t>
                  </w:r>
                </w:p>
              </w:tc>
            </w:tr>
            <w:tr w:rsidR="00D87697" w14:paraId="79B820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908E4" w14:textId="77777777" w:rsidR="00D87697" w:rsidRDefault="00D87697" w:rsidP="00D87697">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6F210"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1247B"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A16644" w14:textId="77777777" w:rsidR="00D87697" w:rsidRDefault="00D87697" w:rsidP="00D87697">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DD018A" w14:textId="708A7B28"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0E5E0"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F7493" w14:textId="77777777" w:rsidR="00D87697" w:rsidRDefault="00D87697" w:rsidP="00D87697">
                  <w:pPr>
                    <w:spacing w:after="0" w:line="240" w:lineRule="auto"/>
                    <w:jc w:val="center"/>
                  </w:pPr>
                  <w:r>
                    <w:rPr>
                      <w:rFonts w:ascii="Cambria" w:eastAsia="Cambria" w:hAnsi="Cambria"/>
                      <w:color w:val="000000"/>
                      <w:sz w:val="18"/>
                    </w:rPr>
                    <w:t>0</w:t>
                  </w:r>
                </w:p>
              </w:tc>
            </w:tr>
            <w:tr w:rsidR="00D87697" w14:paraId="25A9BC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2FEE6" w14:textId="77777777" w:rsidR="00D87697" w:rsidRDefault="00D87697" w:rsidP="00D87697">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9856A"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FEE67"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59B66A"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7E7E9" w14:textId="22246D6C"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8A298"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28FF7" w14:textId="77777777" w:rsidR="00D87697" w:rsidRDefault="00D87697" w:rsidP="00D87697">
                  <w:pPr>
                    <w:spacing w:after="0" w:line="240" w:lineRule="auto"/>
                    <w:jc w:val="center"/>
                  </w:pPr>
                  <w:r>
                    <w:rPr>
                      <w:rFonts w:ascii="Cambria" w:eastAsia="Cambria" w:hAnsi="Cambria"/>
                      <w:color w:val="000000"/>
                      <w:sz w:val="18"/>
                    </w:rPr>
                    <w:t>-</w:t>
                  </w:r>
                </w:p>
              </w:tc>
            </w:tr>
            <w:tr w:rsidR="00D87697" w14:paraId="52250E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FA625" w14:textId="77777777" w:rsidR="00D87697" w:rsidRDefault="00D87697" w:rsidP="00D87697">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5C377"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886F7"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FEB0A9"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C11D8" w14:textId="45F6D343"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56C20"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A1ED9B" w14:textId="77777777" w:rsidR="00D87697" w:rsidRDefault="00D87697" w:rsidP="00D87697">
                  <w:pPr>
                    <w:spacing w:after="0" w:line="240" w:lineRule="auto"/>
                    <w:jc w:val="center"/>
                  </w:pPr>
                  <w:r>
                    <w:rPr>
                      <w:rFonts w:ascii="Cambria" w:eastAsia="Cambria" w:hAnsi="Cambria"/>
                      <w:color w:val="000000"/>
                      <w:sz w:val="18"/>
                    </w:rPr>
                    <w:t>-</w:t>
                  </w:r>
                </w:p>
              </w:tc>
            </w:tr>
            <w:tr w:rsidR="00D87697" w14:paraId="669248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B7098" w14:textId="77777777" w:rsidR="00D87697" w:rsidRDefault="00D87697" w:rsidP="00D87697">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B5BC6"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C8BC7"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6B2AC1"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429AB" w14:textId="6C7924C5"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F7330"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82F233" w14:textId="77777777" w:rsidR="00D87697" w:rsidRDefault="00D87697" w:rsidP="00D87697">
                  <w:pPr>
                    <w:spacing w:after="0" w:line="240" w:lineRule="auto"/>
                    <w:jc w:val="center"/>
                  </w:pPr>
                  <w:r>
                    <w:rPr>
                      <w:rFonts w:ascii="Cambria" w:eastAsia="Cambria" w:hAnsi="Cambria"/>
                      <w:color w:val="000000"/>
                      <w:sz w:val="18"/>
                    </w:rPr>
                    <w:t>-</w:t>
                  </w:r>
                </w:p>
              </w:tc>
            </w:tr>
            <w:tr w:rsidR="00D87697" w14:paraId="7FE86B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F470C" w14:textId="77777777" w:rsidR="00D87697" w:rsidRDefault="00D87697" w:rsidP="00D87697">
                  <w:pPr>
                    <w:spacing w:after="0" w:line="240" w:lineRule="auto"/>
                  </w:pPr>
                  <w:r>
                    <w:rPr>
                      <w:rFonts w:ascii="Cambria" w:eastAsia="Cambria" w:hAnsi="Cambria"/>
                      <w:color w:val="000000"/>
                      <w:sz w:val="18"/>
                    </w:rPr>
                    <w:t>terbufos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5455E"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2EEDB" w14:textId="77777777" w:rsidR="00D87697" w:rsidRDefault="00D87697" w:rsidP="00D87697">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521AE1"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E02FA" w14:textId="3EBB9B85"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251778"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250F3" w14:textId="77777777" w:rsidR="00D87697" w:rsidRDefault="00D87697" w:rsidP="00D87697">
                  <w:pPr>
                    <w:spacing w:after="0" w:line="240" w:lineRule="auto"/>
                    <w:jc w:val="center"/>
                  </w:pPr>
                  <w:r>
                    <w:rPr>
                      <w:rFonts w:ascii="Cambria" w:eastAsia="Cambria" w:hAnsi="Cambria"/>
                      <w:color w:val="000000"/>
                      <w:sz w:val="18"/>
                    </w:rPr>
                    <w:t>-</w:t>
                  </w:r>
                </w:p>
              </w:tc>
            </w:tr>
            <w:tr w:rsidR="00D87697" w14:paraId="5018DC1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1EB86" w14:textId="77777777" w:rsidR="00D87697" w:rsidRDefault="00D87697" w:rsidP="00D87697">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5279C"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D3A6E"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74EA0"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0209A" w14:textId="3AF43060"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F6A92"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82679" w14:textId="77777777" w:rsidR="00D87697" w:rsidRDefault="00D87697" w:rsidP="00D87697">
                  <w:pPr>
                    <w:spacing w:after="0" w:line="240" w:lineRule="auto"/>
                    <w:jc w:val="center"/>
                  </w:pPr>
                  <w:r>
                    <w:rPr>
                      <w:rFonts w:ascii="Cambria" w:eastAsia="Cambria" w:hAnsi="Cambria"/>
                      <w:color w:val="000000"/>
                      <w:sz w:val="18"/>
                    </w:rPr>
                    <w:t>-</w:t>
                  </w:r>
                </w:p>
              </w:tc>
            </w:tr>
            <w:tr w:rsidR="00D87697" w14:paraId="4C5CD4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FC939" w14:textId="77777777" w:rsidR="00D87697" w:rsidRDefault="00D87697" w:rsidP="00D87697">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7875E"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0FE0F"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F6848"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05C09" w14:textId="61C26745"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7A2DB"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F8061" w14:textId="77777777" w:rsidR="00D87697" w:rsidRDefault="00D87697" w:rsidP="00D87697">
                  <w:pPr>
                    <w:spacing w:after="0" w:line="240" w:lineRule="auto"/>
                    <w:jc w:val="center"/>
                  </w:pPr>
                  <w:r>
                    <w:rPr>
                      <w:rFonts w:ascii="Cambria" w:eastAsia="Cambria" w:hAnsi="Cambria"/>
                      <w:color w:val="000000"/>
                      <w:sz w:val="18"/>
                    </w:rPr>
                    <w:t>-</w:t>
                  </w:r>
                </w:p>
              </w:tc>
            </w:tr>
            <w:tr w:rsidR="00D87697" w14:paraId="0E2ED3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CE14A" w14:textId="77777777" w:rsidR="00D87697" w:rsidRDefault="00D87697" w:rsidP="00D87697">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B8902"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3E33F"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E1D9B5"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9A4EF" w14:textId="062A50C8"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936CC"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7FF01" w14:textId="77777777" w:rsidR="00D87697" w:rsidRDefault="00D87697" w:rsidP="00D87697">
                  <w:pPr>
                    <w:spacing w:after="0" w:line="240" w:lineRule="auto"/>
                    <w:jc w:val="center"/>
                  </w:pPr>
                  <w:r>
                    <w:rPr>
                      <w:rFonts w:ascii="Cambria" w:eastAsia="Cambria" w:hAnsi="Cambria"/>
                      <w:color w:val="000000"/>
                      <w:sz w:val="18"/>
                    </w:rPr>
                    <w:t>-</w:t>
                  </w:r>
                </w:p>
              </w:tc>
            </w:tr>
            <w:tr w:rsidR="00D87697" w14:paraId="7FAF9A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15FA2" w14:textId="77777777" w:rsidR="00D87697" w:rsidRDefault="00D87697" w:rsidP="00D87697">
                  <w:pPr>
                    <w:spacing w:after="0" w:line="240" w:lineRule="auto"/>
                  </w:pPr>
                  <w:r>
                    <w:rPr>
                      <w:rFonts w:ascii="Cambria" w:eastAsia="Cambria" w:hAnsi="Cambria"/>
                      <w:color w:val="000000"/>
                      <w:sz w:val="18"/>
                    </w:rPr>
                    <w:t>thiodicarb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E87BE"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A5F36"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5376A2"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ADA6C" w14:textId="14BC2682"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A5C91"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DFFEB" w14:textId="77777777" w:rsidR="00D87697" w:rsidRDefault="00D87697" w:rsidP="00D87697">
                  <w:pPr>
                    <w:spacing w:after="0" w:line="240" w:lineRule="auto"/>
                    <w:jc w:val="center"/>
                  </w:pPr>
                  <w:r>
                    <w:rPr>
                      <w:rFonts w:ascii="Cambria" w:eastAsia="Cambria" w:hAnsi="Cambria"/>
                      <w:color w:val="000000"/>
                      <w:sz w:val="18"/>
                    </w:rPr>
                    <w:t>-</w:t>
                  </w:r>
                </w:p>
              </w:tc>
            </w:tr>
            <w:tr w:rsidR="00D87697" w14:paraId="33B551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D1964" w14:textId="77777777" w:rsidR="00D87697" w:rsidRDefault="00D87697" w:rsidP="00D87697">
                  <w:pPr>
                    <w:spacing w:after="0" w:line="240" w:lineRule="auto"/>
                  </w:pPr>
                  <w:r>
                    <w:rPr>
                      <w:rFonts w:ascii="Cambria" w:eastAsia="Cambria" w:hAnsi="Cambria"/>
                      <w:color w:val="000000"/>
                      <w:sz w:val="18"/>
                    </w:rPr>
                    <w:t>triazofos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3DCA1"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3FB62"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0FB1D8"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6A41A" w14:textId="47041099"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26438"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B8BF7" w14:textId="77777777" w:rsidR="00D87697" w:rsidRDefault="00D87697" w:rsidP="00D87697">
                  <w:pPr>
                    <w:spacing w:after="0" w:line="240" w:lineRule="auto"/>
                    <w:jc w:val="center"/>
                  </w:pPr>
                  <w:r>
                    <w:rPr>
                      <w:rFonts w:ascii="Cambria" w:eastAsia="Cambria" w:hAnsi="Cambria"/>
                      <w:color w:val="000000"/>
                      <w:sz w:val="18"/>
                    </w:rPr>
                    <w:t>-</w:t>
                  </w:r>
                </w:p>
              </w:tc>
            </w:tr>
            <w:tr w:rsidR="00D87697" w14:paraId="404252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3B1DA" w14:textId="77777777" w:rsidR="00D87697" w:rsidRDefault="00D87697" w:rsidP="00D87697">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ACDAF"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41BC71"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71D49"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5B3205" w14:textId="76737540"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A9BA4"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1DAC3" w14:textId="77777777" w:rsidR="00D87697" w:rsidRDefault="00D87697" w:rsidP="00D87697">
                  <w:pPr>
                    <w:spacing w:after="0" w:line="240" w:lineRule="auto"/>
                    <w:jc w:val="center"/>
                  </w:pPr>
                  <w:r>
                    <w:rPr>
                      <w:rFonts w:ascii="Cambria" w:eastAsia="Cambria" w:hAnsi="Cambria"/>
                      <w:color w:val="000000"/>
                      <w:sz w:val="18"/>
                    </w:rPr>
                    <w:t>-</w:t>
                  </w:r>
                </w:p>
              </w:tc>
            </w:tr>
            <w:tr w:rsidR="00D87697" w14:paraId="58C6A9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7019B" w14:textId="77777777" w:rsidR="00D87697" w:rsidRDefault="00D87697" w:rsidP="00D87697">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563CF"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2E77E"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7D12C"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05D53" w14:textId="56043FF8"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918EA"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D81BA" w14:textId="77777777" w:rsidR="00D87697" w:rsidRDefault="00D87697" w:rsidP="00D87697">
                  <w:pPr>
                    <w:spacing w:after="0" w:line="240" w:lineRule="auto"/>
                    <w:jc w:val="center"/>
                  </w:pPr>
                  <w:r>
                    <w:rPr>
                      <w:rFonts w:ascii="Cambria" w:eastAsia="Cambria" w:hAnsi="Cambria"/>
                      <w:color w:val="000000"/>
                      <w:sz w:val="18"/>
                    </w:rPr>
                    <w:t>-</w:t>
                  </w:r>
                </w:p>
              </w:tc>
            </w:tr>
            <w:tr w:rsidR="00D87697" w14:paraId="62EE3F3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4306CA73" w14:textId="77777777" w:rsidR="00D87697" w:rsidRDefault="00D87697" w:rsidP="00D87697">
                  <w:pPr>
                    <w:spacing w:after="0" w:line="240" w:lineRule="auto"/>
                  </w:pPr>
                  <w:r>
                    <w:rPr>
                      <w:noProof/>
                    </w:rPr>
                    <w:drawing>
                      <wp:inline distT="0" distB="0" distL="0" distR="0" wp14:anchorId="6F74A405" wp14:editId="68C5572A">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6917FEE" w14:textId="77777777" w:rsidR="00D87697" w:rsidRDefault="00D87697" w:rsidP="00D87697">
                  <w:pPr>
                    <w:spacing w:after="0" w:line="240" w:lineRule="auto"/>
                  </w:pPr>
                  <w:r>
                    <w:rPr>
                      <w:noProof/>
                    </w:rPr>
                    <w:drawing>
                      <wp:inline distT="0" distB="0" distL="0" distR="0" wp14:anchorId="75ADD021" wp14:editId="28167514">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6E5CBB7" w14:textId="77777777" w:rsidR="00D87697" w:rsidRDefault="00D87697" w:rsidP="00D87697">
                  <w:pPr>
                    <w:spacing w:after="0" w:line="240" w:lineRule="auto"/>
                  </w:pPr>
                  <w:r>
                    <w:rPr>
                      <w:noProof/>
                    </w:rPr>
                    <w:drawing>
                      <wp:inline distT="0" distB="0" distL="0" distR="0" wp14:anchorId="00965A1C" wp14:editId="230B8F7C">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8C507DD" w14:textId="77777777" w:rsidR="00D87697" w:rsidRDefault="00D87697" w:rsidP="00D87697">
                  <w:pPr>
                    <w:spacing w:after="0" w:line="240" w:lineRule="auto"/>
                  </w:pPr>
                  <w:r>
                    <w:rPr>
                      <w:noProof/>
                    </w:rPr>
                    <w:drawing>
                      <wp:inline distT="0" distB="0" distL="0" distR="0" wp14:anchorId="0D8C3B14" wp14:editId="57C321A1">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9CBA811" w14:textId="77777777" w:rsidR="00D87697" w:rsidRDefault="00D87697" w:rsidP="00D87697">
                  <w:pPr>
                    <w:spacing w:after="0" w:line="240" w:lineRule="auto"/>
                  </w:pPr>
                  <w:r>
                    <w:rPr>
                      <w:noProof/>
                    </w:rPr>
                    <w:drawing>
                      <wp:inline distT="0" distB="0" distL="0" distR="0" wp14:anchorId="73EDF7E3" wp14:editId="0B4BB242">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4FB548A" w14:textId="77777777" w:rsidR="00D87697" w:rsidRDefault="00D87697" w:rsidP="00D87697">
                  <w:pPr>
                    <w:spacing w:after="0" w:line="240" w:lineRule="auto"/>
                  </w:pPr>
                  <w:r>
                    <w:rPr>
                      <w:noProof/>
                    </w:rPr>
                    <w:drawing>
                      <wp:inline distT="0" distB="0" distL="0" distR="0" wp14:anchorId="72024BF1" wp14:editId="5D283EB5">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8E70D18" w14:textId="77777777" w:rsidR="00D87697" w:rsidRDefault="00D87697" w:rsidP="00D87697">
                  <w:pPr>
                    <w:spacing w:after="0" w:line="240" w:lineRule="auto"/>
                  </w:pPr>
                  <w:r>
                    <w:rPr>
                      <w:noProof/>
                    </w:rPr>
                    <w:drawing>
                      <wp:inline distT="0" distB="0" distL="0" distR="0" wp14:anchorId="6BFA7DCB" wp14:editId="03B8BF00">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D87697" w14:paraId="0CA0AF21" w14:textId="77777777" w:rsidTr="000E6223">
              <w:trPr>
                <w:trHeight w:val="262"/>
              </w:trPr>
              <w:tc>
                <w:tcPr>
                  <w:tcW w:w="9565" w:type="dxa"/>
                  <w:gridSpan w:val="7"/>
                  <w:tcBorders>
                    <w:top w:val="nil"/>
                    <w:left w:val="nil"/>
                    <w:bottom w:val="nil"/>
                    <w:right w:val="nil"/>
                  </w:tcBorders>
                  <w:tcMar>
                    <w:top w:w="39" w:type="dxa"/>
                    <w:left w:w="39" w:type="dxa"/>
                    <w:bottom w:w="39" w:type="dxa"/>
                    <w:right w:w="39" w:type="dxa"/>
                  </w:tcMar>
                </w:tcPr>
                <w:p w14:paraId="68FAFCBC" w14:textId="77777777" w:rsidR="00D87697" w:rsidRDefault="00D87697" w:rsidP="00D87697">
                  <w:pPr>
                    <w:spacing w:after="0" w:line="240" w:lineRule="auto"/>
                  </w:pPr>
                  <w:r>
                    <w:rPr>
                      <w:rFonts w:ascii="Calibri" w:eastAsia="Calibri" w:hAnsi="Calibri"/>
                      <w:b/>
                      <w:color w:val="000000"/>
                      <w:sz w:val="24"/>
                    </w:rPr>
                    <w:t>Table 6: METALS</w:t>
                  </w:r>
                </w:p>
              </w:tc>
            </w:tr>
            <w:tr w:rsidR="00D87697" w14:paraId="6694282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6B4BF3" w14:textId="77777777" w:rsidR="00D87697" w:rsidRDefault="00D87697" w:rsidP="00D87697">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E4D5D47" w14:textId="77777777" w:rsidR="00D87697" w:rsidRDefault="00D87697" w:rsidP="00D87697">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0048E1" w14:textId="77777777" w:rsidR="00D87697" w:rsidRDefault="00D87697" w:rsidP="00D87697">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F8C2A5" w14:textId="77777777" w:rsidR="00D87697" w:rsidRDefault="00D87697" w:rsidP="00D87697">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5004CA" w14:textId="77777777" w:rsidR="00D87697" w:rsidRDefault="00D87697" w:rsidP="00D87697">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D492D9" w14:textId="77777777" w:rsidR="00D87697" w:rsidRDefault="00D87697" w:rsidP="00D87697">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126407" w14:textId="77777777" w:rsidR="00D87697" w:rsidRDefault="00D87697" w:rsidP="00D87697">
                  <w:pPr>
                    <w:spacing w:after="0" w:line="240" w:lineRule="auto"/>
                    <w:jc w:val="center"/>
                  </w:pPr>
                  <w:r>
                    <w:rPr>
                      <w:rFonts w:ascii="Cambria" w:eastAsia="Cambria" w:hAnsi="Cambria"/>
                      <w:b/>
                      <w:color w:val="000000"/>
                      <w:sz w:val="18"/>
                    </w:rPr>
                    <w:t>&gt;MRL</w:t>
                  </w:r>
                </w:p>
              </w:tc>
            </w:tr>
            <w:tr w:rsidR="00D87697" w14:paraId="0C6A0B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612B3" w14:textId="77777777" w:rsidR="00D87697" w:rsidRDefault="00D87697" w:rsidP="00D87697">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83A64"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4CE3E" w14:textId="77777777" w:rsidR="00D87697" w:rsidRDefault="00D87697" w:rsidP="00D876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68F80A" w14:textId="77777777" w:rsidR="00D87697" w:rsidRDefault="00D87697" w:rsidP="00D87697">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07778" w14:textId="77777777" w:rsidR="00D87697" w:rsidRDefault="00D87697" w:rsidP="00D87697">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3F649"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3C1122" w14:textId="77777777" w:rsidR="00D87697" w:rsidRDefault="00D87697" w:rsidP="00D87697">
                  <w:pPr>
                    <w:spacing w:after="0" w:line="240" w:lineRule="auto"/>
                    <w:jc w:val="center"/>
                  </w:pPr>
                  <w:r>
                    <w:rPr>
                      <w:rFonts w:ascii="Cambria" w:eastAsia="Cambria" w:hAnsi="Cambria"/>
                      <w:color w:val="000000"/>
                      <w:sz w:val="18"/>
                    </w:rPr>
                    <w:t>0</w:t>
                  </w:r>
                </w:p>
              </w:tc>
            </w:tr>
            <w:tr w:rsidR="00D87697" w14:paraId="2544CE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BEF00" w14:textId="77777777" w:rsidR="00D87697" w:rsidRDefault="00D87697" w:rsidP="00D87697">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CC68B"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9796C"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63DD2F" w14:textId="77777777" w:rsidR="00D87697" w:rsidRDefault="00D87697" w:rsidP="00D87697">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290959" w14:textId="77777777" w:rsidR="00D87697" w:rsidRDefault="00D87697" w:rsidP="00D87697">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87ACA"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B811B" w14:textId="77777777" w:rsidR="00D87697" w:rsidRDefault="00D87697" w:rsidP="00D87697">
                  <w:pPr>
                    <w:spacing w:after="0" w:line="240" w:lineRule="auto"/>
                    <w:jc w:val="center"/>
                  </w:pPr>
                  <w:r>
                    <w:rPr>
                      <w:rFonts w:ascii="Cambria" w:eastAsia="Cambria" w:hAnsi="Cambria"/>
                      <w:color w:val="000000"/>
                      <w:sz w:val="18"/>
                    </w:rPr>
                    <w:t>0</w:t>
                  </w:r>
                </w:p>
              </w:tc>
            </w:tr>
            <w:tr w:rsidR="00D87697" w14:paraId="22B000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11851" w14:textId="77777777" w:rsidR="00D87697" w:rsidRDefault="00D87697" w:rsidP="00D87697">
                  <w:pPr>
                    <w:spacing w:after="0" w:line="240" w:lineRule="auto"/>
                  </w:pPr>
                  <w:r>
                    <w:rPr>
                      <w:rFonts w:ascii="Cambria" w:eastAsia="Cambria" w:hAnsi="Cambria"/>
                      <w:color w:val="000000"/>
                      <w:sz w:val="18"/>
                    </w:rPr>
                    <w:t>copper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ECE97"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857A9" w14:textId="77777777" w:rsidR="00D87697" w:rsidRDefault="00D87697" w:rsidP="00D87697">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7E24F" w14:textId="77777777" w:rsidR="00D87697" w:rsidRDefault="00D87697" w:rsidP="00D87697">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1CA8A" w14:textId="77777777" w:rsidR="00D87697" w:rsidRDefault="00D87697" w:rsidP="00D87697">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3E1CE"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A753B" w14:textId="77777777" w:rsidR="00D87697" w:rsidRDefault="00D87697" w:rsidP="00D87697">
                  <w:pPr>
                    <w:spacing w:after="0" w:line="240" w:lineRule="auto"/>
                    <w:jc w:val="center"/>
                  </w:pPr>
                  <w:r>
                    <w:rPr>
                      <w:rFonts w:ascii="Cambria" w:eastAsia="Cambria" w:hAnsi="Cambria"/>
                      <w:color w:val="000000"/>
                      <w:sz w:val="18"/>
                    </w:rPr>
                    <w:t>0</w:t>
                  </w:r>
                </w:p>
              </w:tc>
            </w:tr>
            <w:tr w:rsidR="00D87697" w14:paraId="6390B7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82F5C" w14:textId="77777777" w:rsidR="00D87697" w:rsidRDefault="00D87697" w:rsidP="00D87697">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DCEC3"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1EFB9"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1660BB" w14:textId="77777777" w:rsidR="00D87697" w:rsidRDefault="00D87697" w:rsidP="00D87697">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899537" w14:textId="77777777" w:rsidR="00D87697" w:rsidRDefault="00D87697" w:rsidP="00D87697">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E2A0E"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05B70" w14:textId="77777777" w:rsidR="00D87697" w:rsidRDefault="00D87697" w:rsidP="00D87697">
                  <w:pPr>
                    <w:spacing w:after="0" w:line="240" w:lineRule="auto"/>
                    <w:jc w:val="center"/>
                  </w:pPr>
                  <w:r>
                    <w:rPr>
                      <w:rFonts w:ascii="Cambria" w:eastAsia="Cambria" w:hAnsi="Cambria"/>
                      <w:color w:val="000000"/>
                      <w:sz w:val="18"/>
                    </w:rPr>
                    <w:t>0</w:t>
                  </w:r>
                </w:p>
              </w:tc>
            </w:tr>
            <w:tr w:rsidR="00D87697" w14:paraId="225DA6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78FA1" w14:textId="77777777" w:rsidR="00D87697" w:rsidRDefault="00D87697" w:rsidP="00D87697">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DDE58"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79B0D"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442DB2" w14:textId="77777777" w:rsidR="00D87697" w:rsidRDefault="00D87697" w:rsidP="00D87697">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9D5C3" w14:textId="77777777" w:rsidR="00D87697" w:rsidRDefault="00D87697" w:rsidP="00D87697">
                  <w:pPr>
                    <w:spacing w:after="0" w:line="240" w:lineRule="auto"/>
                    <w:jc w:val="center"/>
                  </w:pPr>
                  <w:r>
                    <w:rPr>
                      <w:rFonts w:ascii="Cambria" w:eastAsia="Cambria" w:hAnsi="Cambria"/>
                      <w:color w:val="000000"/>
                      <w:sz w:val="18"/>
                    </w:rPr>
                    <w:t>24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A7A59" w14:textId="77777777" w:rsidR="00D87697" w:rsidRDefault="00D87697" w:rsidP="00D87697">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4805F" w14:textId="77777777" w:rsidR="00D87697" w:rsidRDefault="00D87697" w:rsidP="00D87697">
                  <w:pPr>
                    <w:spacing w:after="0" w:line="240" w:lineRule="auto"/>
                    <w:jc w:val="center"/>
                  </w:pPr>
                  <w:r>
                    <w:rPr>
                      <w:rFonts w:ascii="Cambria" w:eastAsia="Cambria" w:hAnsi="Cambria"/>
                      <w:color w:val="000000"/>
                      <w:sz w:val="18"/>
                    </w:rPr>
                    <w:t>0</w:t>
                  </w:r>
                </w:p>
              </w:tc>
            </w:tr>
            <w:tr w:rsidR="00D87697" w14:paraId="0484D8C1" w14:textId="77777777" w:rsidTr="000E6223">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7DD3500B" w14:textId="77777777" w:rsidR="00D87697" w:rsidRDefault="00D87697" w:rsidP="00D87697">
                  <w:pPr>
                    <w:spacing w:after="0" w:line="240" w:lineRule="auto"/>
                  </w:pPr>
                </w:p>
              </w:tc>
            </w:tr>
            <w:tr w:rsidR="00D87697" w14:paraId="07D51F94" w14:textId="77777777" w:rsidTr="000E6223">
              <w:trPr>
                <w:trHeight w:val="262"/>
              </w:trPr>
              <w:tc>
                <w:tcPr>
                  <w:tcW w:w="9565" w:type="dxa"/>
                  <w:gridSpan w:val="7"/>
                  <w:tcBorders>
                    <w:top w:val="nil"/>
                    <w:left w:val="nil"/>
                    <w:bottom w:val="nil"/>
                    <w:right w:val="nil"/>
                  </w:tcBorders>
                  <w:tcMar>
                    <w:top w:w="39" w:type="dxa"/>
                    <w:left w:w="39" w:type="dxa"/>
                    <w:bottom w:w="39" w:type="dxa"/>
                    <w:right w:w="39" w:type="dxa"/>
                  </w:tcMar>
                </w:tcPr>
                <w:p w14:paraId="0B1FF8E2" w14:textId="332F77EA" w:rsidR="00D87697" w:rsidRDefault="00D87697" w:rsidP="00D87697">
                  <w:pPr>
                    <w:spacing w:after="0" w:line="240" w:lineRule="auto"/>
                  </w:pPr>
                  <w:r>
                    <w:rPr>
                      <w:rFonts w:ascii="Calibri" w:eastAsia="Calibri" w:hAnsi="Calibri"/>
                      <w:b/>
                      <w:color w:val="000000"/>
                      <w:sz w:val="24"/>
                    </w:rPr>
                    <w:t>Table 7: PHYSIOLOGICAL MODIFIER</w:t>
                  </w:r>
                </w:p>
              </w:tc>
            </w:tr>
            <w:tr w:rsidR="00D87697" w14:paraId="70B3FEA6"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2935A1" w14:textId="77777777" w:rsidR="00D87697" w:rsidRDefault="00D87697" w:rsidP="00D87697">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5FB1231" w14:textId="77777777" w:rsidR="00D87697" w:rsidRDefault="00D87697" w:rsidP="00D87697">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F5BE30" w14:textId="77777777" w:rsidR="00D87697" w:rsidRDefault="00D87697" w:rsidP="00D87697">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8E0FDB" w14:textId="77777777" w:rsidR="00D87697" w:rsidRDefault="00D87697" w:rsidP="00D87697">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0304EC" w14:textId="77777777" w:rsidR="00D87697" w:rsidRDefault="00D87697" w:rsidP="00D87697">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E0ACB3" w14:textId="77777777" w:rsidR="00D87697" w:rsidRDefault="00D87697" w:rsidP="00D87697">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A4E1623" w14:textId="77777777" w:rsidR="00D87697" w:rsidRDefault="00D87697" w:rsidP="00D87697">
                  <w:pPr>
                    <w:spacing w:after="0" w:line="240" w:lineRule="auto"/>
                    <w:jc w:val="center"/>
                  </w:pPr>
                  <w:r>
                    <w:rPr>
                      <w:rFonts w:ascii="Cambria" w:eastAsia="Cambria" w:hAnsi="Cambria"/>
                      <w:b/>
                      <w:color w:val="000000"/>
                      <w:sz w:val="18"/>
                    </w:rPr>
                    <w:t>&gt;MRL</w:t>
                  </w:r>
                </w:p>
              </w:tc>
            </w:tr>
            <w:tr w:rsidR="00D87697" w14:paraId="7846D9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D2083" w14:textId="77777777" w:rsidR="00D87697" w:rsidRDefault="00D87697" w:rsidP="00D87697">
                  <w:pPr>
                    <w:spacing w:after="0" w:line="240" w:lineRule="auto"/>
                  </w:pPr>
                  <w:r>
                    <w:rPr>
                      <w:rFonts w:ascii="Cambria" w:eastAsia="Cambria" w:hAnsi="Cambria"/>
                      <w:color w:val="000000"/>
                      <w:sz w:val="18"/>
                    </w:rPr>
                    <w:t>diphenylamine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52551" w14:textId="77777777" w:rsidR="00D87697" w:rsidRDefault="00D87697" w:rsidP="00D87697">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58B8F" w14:textId="77777777" w:rsidR="00D87697" w:rsidRDefault="00D87697" w:rsidP="00D87697">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07E5F6" w14:textId="77777777" w:rsidR="00D87697" w:rsidRDefault="00D87697" w:rsidP="00D87697">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DCF42" w14:textId="17E236C3" w:rsidR="00D87697" w:rsidRDefault="00EB11F3" w:rsidP="00D87697">
                  <w:pPr>
                    <w:spacing w:after="0" w:line="240" w:lineRule="auto"/>
                    <w:jc w:val="center"/>
                  </w:pPr>
                  <w:r>
                    <w:rPr>
                      <w:rFonts w:ascii="Cambria" w:eastAsia="Cambria" w:hAnsi="Cambria"/>
                      <w:color w:val="000000"/>
                      <w:sz w:val="18"/>
                    </w:rPr>
                    <w:t>108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4D5FD" w14:textId="77777777" w:rsidR="00D87697" w:rsidRDefault="00D87697" w:rsidP="00D87697">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241E5" w14:textId="77777777" w:rsidR="00D87697" w:rsidRDefault="00D87697" w:rsidP="00D87697">
                  <w:pPr>
                    <w:spacing w:after="0" w:line="240" w:lineRule="auto"/>
                    <w:jc w:val="center"/>
                  </w:pPr>
                  <w:r>
                    <w:rPr>
                      <w:rFonts w:ascii="Cambria" w:eastAsia="Cambria" w:hAnsi="Cambria"/>
                      <w:color w:val="000000"/>
                      <w:sz w:val="18"/>
                    </w:rPr>
                    <w:t>-</w:t>
                  </w:r>
                </w:p>
              </w:tc>
            </w:tr>
          </w:tbl>
          <w:p w14:paraId="5734D8A7" w14:textId="77777777" w:rsidR="00BD6534" w:rsidRDefault="00BD6534">
            <w:pPr>
              <w:spacing w:after="0" w:line="240" w:lineRule="auto"/>
            </w:pPr>
          </w:p>
        </w:tc>
        <w:tc>
          <w:tcPr>
            <w:tcW w:w="57" w:type="dxa"/>
          </w:tcPr>
          <w:p w14:paraId="21685DD4" w14:textId="77777777" w:rsidR="00BD6534" w:rsidRDefault="00BD6534">
            <w:pPr>
              <w:pStyle w:val="EmptyCellLayoutStyle"/>
              <w:spacing w:after="0" w:line="240" w:lineRule="auto"/>
            </w:pPr>
          </w:p>
        </w:tc>
      </w:tr>
      <w:tr w:rsidR="00BD6534" w14:paraId="39FC9A08" w14:textId="77777777">
        <w:trPr>
          <w:trHeight w:val="770"/>
        </w:trPr>
        <w:tc>
          <w:tcPr>
            <w:tcW w:w="9567" w:type="dxa"/>
          </w:tcPr>
          <w:p w14:paraId="429F632E" w14:textId="77777777" w:rsidR="00BD6534" w:rsidRDefault="00BD6534">
            <w:pPr>
              <w:pStyle w:val="EmptyCellLayoutStyle"/>
              <w:spacing w:after="0" w:line="240" w:lineRule="auto"/>
            </w:pPr>
          </w:p>
        </w:tc>
        <w:tc>
          <w:tcPr>
            <w:tcW w:w="57" w:type="dxa"/>
          </w:tcPr>
          <w:p w14:paraId="77ACC488" w14:textId="77777777" w:rsidR="00BD6534" w:rsidRDefault="00BD6534">
            <w:pPr>
              <w:pStyle w:val="EmptyCellLayoutStyle"/>
              <w:spacing w:after="0" w:line="240" w:lineRule="auto"/>
            </w:pPr>
          </w:p>
        </w:tc>
      </w:tr>
    </w:tbl>
    <w:p w14:paraId="2AADEBDD" w14:textId="77777777" w:rsidR="00BD6534" w:rsidRDefault="00BD6534">
      <w:pPr>
        <w:spacing w:after="0" w:line="240" w:lineRule="auto"/>
      </w:pPr>
    </w:p>
    <w:sectPr w:rsidR="00BD6534" w:rsidSect="00952908">
      <w:headerReference w:type="default" r:id="rId15"/>
      <w:footerReference w:type="default" r:id="rId16"/>
      <w:pgSz w:w="11905" w:h="16837"/>
      <w:pgMar w:top="1417" w:right="1133" w:bottom="993"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2EC8" w14:textId="77777777" w:rsidR="00A753BD" w:rsidRDefault="0033732A">
      <w:pPr>
        <w:spacing w:after="0" w:line="240" w:lineRule="auto"/>
      </w:pPr>
      <w:r>
        <w:separator/>
      </w:r>
    </w:p>
  </w:endnote>
  <w:endnote w:type="continuationSeparator" w:id="0">
    <w:p w14:paraId="29F2FC91" w14:textId="77777777" w:rsidR="00A753BD" w:rsidRDefault="0033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33732A" w14:paraId="0E5B2E6F" w14:textId="77777777" w:rsidTr="0033732A">
      <w:tc>
        <w:tcPr>
          <w:tcW w:w="1072" w:type="dxa"/>
        </w:tcPr>
        <w:p w14:paraId="2D265FC3" w14:textId="77777777" w:rsidR="00BD6534" w:rsidRDefault="00BD6534">
          <w:pPr>
            <w:pStyle w:val="EmptyCellLayoutStyle"/>
            <w:spacing w:after="0" w:line="240" w:lineRule="auto"/>
          </w:pPr>
        </w:p>
      </w:tc>
      <w:tc>
        <w:tcPr>
          <w:tcW w:w="11" w:type="dxa"/>
        </w:tcPr>
        <w:p w14:paraId="343494DB" w14:textId="77777777" w:rsidR="00BD6534" w:rsidRDefault="00BD6534">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BD6534" w14:paraId="7B6AFBB1"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603F674E" w14:textId="77777777" w:rsidR="00BD6534" w:rsidRDefault="0033732A">
                <w:pPr>
                  <w:spacing w:after="0" w:line="240" w:lineRule="auto"/>
                  <w:jc w:val="center"/>
                </w:pPr>
                <w:r>
                  <w:rPr>
                    <w:rFonts w:ascii="Calibri" w:eastAsia="Calibri" w:hAnsi="Calibri"/>
                    <w:color w:val="000000"/>
                  </w:rPr>
                  <w:t>National Residue Survey, Department of Agriculture, Fisheries and Forestry</w:t>
                </w:r>
              </w:p>
            </w:tc>
          </w:tr>
        </w:tbl>
        <w:p w14:paraId="5246A5C4" w14:textId="77777777" w:rsidR="00BD6534" w:rsidRDefault="00BD6534">
          <w:pPr>
            <w:spacing w:after="0" w:line="240" w:lineRule="auto"/>
          </w:pPr>
        </w:p>
      </w:tc>
      <w:tc>
        <w:tcPr>
          <w:tcW w:w="1084" w:type="dxa"/>
        </w:tcPr>
        <w:p w14:paraId="1DD84EFE" w14:textId="77777777" w:rsidR="00BD6534" w:rsidRDefault="00BD6534">
          <w:pPr>
            <w:pStyle w:val="EmptyCellLayoutStyle"/>
            <w:spacing w:after="0" w:line="240" w:lineRule="auto"/>
          </w:pPr>
        </w:p>
      </w:tc>
    </w:tr>
    <w:tr w:rsidR="00BD6534" w14:paraId="2AC3B6A1" w14:textId="77777777">
      <w:tc>
        <w:tcPr>
          <w:tcW w:w="1072" w:type="dxa"/>
        </w:tcPr>
        <w:p w14:paraId="5B1108BA" w14:textId="77777777" w:rsidR="00BD6534" w:rsidRDefault="00BD6534">
          <w:pPr>
            <w:pStyle w:val="EmptyCellLayoutStyle"/>
            <w:spacing w:after="0" w:line="240" w:lineRule="auto"/>
          </w:pPr>
        </w:p>
      </w:tc>
      <w:tc>
        <w:tcPr>
          <w:tcW w:w="11" w:type="dxa"/>
        </w:tcPr>
        <w:p w14:paraId="3788AE73" w14:textId="77777777" w:rsidR="00BD6534" w:rsidRDefault="00BD6534">
          <w:pPr>
            <w:pStyle w:val="EmptyCellLayoutStyle"/>
            <w:spacing w:after="0" w:line="240" w:lineRule="auto"/>
          </w:pPr>
        </w:p>
      </w:tc>
      <w:tc>
        <w:tcPr>
          <w:tcW w:w="7443" w:type="dxa"/>
        </w:tcPr>
        <w:p w14:paraId="11993451" w14:textId="77777777" w:rsidR="00BD6534" w:rsidRDefault="00BD6534">
          <w:pPr>
            <w:pStyle w:val="EmptyCellLayoutStyle"/>
            <w:spacing w:after="0" w:line="240" w:lineRule="auto"/>
          </w:pPr>
        </w:p>
      </w:tc>
      <w:tc>
        <w:tcPr>
          <w:tcW w:w="11" w:type="dxa"/>
        </w:tcPr>
        <w:p w14:paraId="3D78C64B" w14:textId="77777777" w:rsidR="00BD6534" w:rsidRDefault="00BD6534">
          <w:pPr>
            <w:pStyle w:val="EmptyCellLayoutStyle"/>
            <w:spacing w:after="0" w:line="240" w:lineRule="auto"/>
          </w:pPr>
        </w:p>
      </w:tc>
      <w:tc>
        <w:tcPr>
          <w:tcW w:w="1084" w:type="dxa"/>
        </w:tcPr>
        <w:p w14:paraId="5D5BEDEE" w14:textId="77777777" w:rsidR="00BD6534" w:rsidRDefault="00BD6534">
          <w:pPr>
            <w:pStyle w:val="EmptyCellLayoutStyle"/>
            <w:spacing w:after="0" w:line="240" w:lineRule="auto"/>
          </w:pPr>
        </w:p>
      </w:tc>
    </w:tr>
    <w:tr w:rsidR="0033732A" w14:paraId="0D361185" w14:textId="77777777" w:rsidTr="0033732A">
      <w:tc>
        <w:tcPr>
          <w:tcW w:w="1072" w:type="dxa"/>
        </w:tcPr>
        <w:p w14:paraId="3141F8EF" w14:textId="77777777" w:rsidR="00BD6534" w:rsidRDefault="00BD6534">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BD6534" w14:paraId="1C1C5AA4" w14:textId="77777777">
            <w:trPr>
              <w:trHeight w:val="257"/>
            </w:trPr>
            <w:tc>
              <w:tcPr>
                <w:tcW w:w="7455" w:type="dxa"/>
                <w:tcBorders>
                  <w:top w:val="nil"/>
                  <w:left w:val="nil"/>
                  <w:bottom w:val="nil"/>
                  <w:right w:val="nil"/>
                </w:tcBorders>
                <w:tcMar>
                  <w:top w:w="39" w:type="dxa"/>
                  <w:left w:w="39" w:type="dxa"/>
                  <w:bottom w:w="39" w:type="dxa"/>
                  <w:right w:w="39" w:type="dxa"/>
                </w:tcMar>
              </w:tcPr>
              <w:p w14:paraId="4AF7B660" w14:textId="77777777" w:rsidR="00BD6534" w:rsidRDefault="0033732A">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06CE1049" w14:textId="77777777" w:rsidR="00BD6534" w:rsidRDefault="00BD6534">
          <w:pPr>
            <w:spacing w:after="0" w:line="240" w:lineRule="auto"/>
          </w:pPr>
        </w:p>
      </w:tc>
      <w:tc>
        <w:tcPr>
          <w:tcW w:w="11" w:type="dxa"/>
        </w:tcPr>
        <w:p w14:paraId="5F22A8F8" w14:textId="77777777" w:rsidR="00BD6534" w:rsidRDefault="00BD6534">
          <w:pPr>
            <w:pStyle w:val="EmptyCellLayoutStyle"/>
            <w:spacing w:after="0" w:line="240" w:lineRule="auto"/>
          </w:pPr>
        </w:p>
      </w:tc>
      <w:tc>
        <w:tcPr>
          <w:tcW w:w="1084" w:type="dxa"/>
        </w:tcPr>
        <w:p w14:paraId="4FB927BB" w14:textId="77777777" w:rsidR="00BD6534" w:rsidRDefault="00BD6534">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2B4DA" w14:textId="77777777" w:rsidR="00A753BD" w:rsidRDefault="0033732A">
      <w:pPr>
        <w:spacing w:after="0" w:line="240" w:lineRule="auto"/>
      </w:pPr>
      <w:r>
        <w:separator/>
      </w:r>
    </w:p>
  </w:footnote>
  <w:footnote w:type="continuationSeparator" w:id="0">
    <w:p w14:paraId="4A023CCD" w14:textId="77777777" w:rsidR="00A753BD" w:rsidRDefault="00337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448"/>
      <w:gridCol w:w="7176"/>
    </w:tblGrid>
    <w:tr w:rsidR="00BD6534" w14:paraId="4C2383CD" w14:textId="77777777">
      <w:tc>
        <w:tcPr>
          <w:tcW w:w="2448" w:type="dxa"/>
          <w:tcBorders>
            <w:top w:val="nil"/>
            <w:left w:val="nil"/>
            <w:bottom w:val="nil"/>
            <w:right w:val="nil"/>
          </w:tcBorders>
          <w:tcMar>
            <w:top w:w="0" w:type="dxa"/>
            <w:left w:w="0" w:type="dxa"/>
            <w:bottom w:w="0" w:type="dxa"/>
            <w:right w:w="0" w:type="dxa"/>
          </w:tcMar>
        </w:tcPr>
        <w:p w14:paraId="6E2374A7" w14:textId="77777777" w:rsidR="00BD6534" w:rsidRDefault="0033732A">
          <w:pPr>
            <w:spacing w:after="0" w:line="240" w:lineRule="auto"/>
          </w:pPr>
          <w:r>
            <w:rPr>
              <w:noProof/>
            </w:rPr>
            <w:drawing>
              <wp:inline distT="0" distB="0" distL="0" distR="0" wp14:anchorId="22AC53CB" wp14:editId="48175B6D">
                <wp:extent cx="1554818" cy="477445"/>
                <wp:effectExtent l="0" t="0" r="0" b="0"/>
                <wp:docPr id="4"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613F155D" w14:textId="77777777" w:rsidR="00BD6534" w:rsidRDefault="00BD6534">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296793173">
    <w:abstractNumId w:val="0"/>
  </w:num>
  <w:num w:numId="2" w16cid:durableId="671183413">
    <w:abstractNumId w:val="1"/>
  </w:num>
  <w:num w:numId="3" w16cid:durableId="14813456">
    <w:abstractNumId w:val="2"/>
  </w:num>
  <w:num w:numId="4" w16cid:durableId="1284536019">
    <w:abstractNumId w:val="3"/>
  </w:num>
  <w:num w:numId="5" w16cid:durableId="690372468">
    <w:abstractNumId w:val="4"/>
  </w:num>
  <w:num w:numId="6" w16cid:durableId="1063218123">
    <w:abstractNumId w:val="5"/>
  </w:num>
  <w:num w:numId="7" w16cid:durableId="1714422035">
    <w:abstractNumId w:val="6"/>
  </w:num>
  <w:num w:numId="8" w16cid:durableId="333805481">
    <w:abstractNumId w:val="7"/>
  </w:num>
  <w:num w:numId="9" w16cid:durableId="1754661924">
    <w:abstractNumId w:val="8"/>
  </w:num>
  <w:num w:numId="10" w16cid:durableId="1148128407">
    <w:abstractNumId w:val="9"/>
  </w:num>
  <w:num w:numId="11" w16cid:durableId="896739745">
    <w:abstractNumId w:val="10"/>
  </w:num>
  <w:num w:numId="12" w16cid:durableId="590161018">
    <w:abstractNumId w:val="11"/>
  </w:num>
  <w:num w:numId="13" w16cid:durableId="1352760674">
    <w:abstractNumId w:val="12"/>
  </w:num>
  <w:num w:numId="14" w16cid:durableId="1377662695">
    <w:abstractNumId w:val="13"/>
  </w:num>
  <w:num w:numId="15" w16cid:durableId="230508727">
    <w:abstractNumId w:val="14"/>
  </w:num>
  <w:num w:numId="16" w16cid:durableId="10686976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34"/>
    <w:rsid w:val="00094511"/>
    <w:rsid w:val="000E0CC4"/>
    <w:rsid w:val="000E6223"/>
    <w:rsid w:val="0033732A"/>
    <w:rsid w:val="00390916"/>
    <w:rsid w:val="005003DE"/>
    <w:rsid w:val="00697801"/>
    <w:rsid w:val="00952908"/>
    <w:rsid w:val="00963E61"/>
    <w:rsid w:val="00A47FF5"/>
    <w:rsid w:val="00A753BD"/>
    <w:rsid w:val="00BD6534"/>
    <w:rsid w:val="00D87697"/>
    <w:rsid w:val="00EB11F3"/>
    <w:rsid w:val="00F87E8F"/>
    <w:rsid w:val="00F931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D3B0"/>
  <w15:docId w15:val="{5CE9BED0-19F4-4C0F-8509-FB85BD9A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13EAD9-0C18-408F-91A2-62CCDC3FE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262C6-63F9-4300-A674-290F6D0B6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1643</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National residue survey annual datasets - Almond</vt:lpstr>
    </vt:vector>
  </TitlesOfParts>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Almond</dc:title>
  <dc:creator>Department of Agriculture, Fisheries and Forestry</dc:creator>
  <dc:description/>
  <cp:lastModifiedBy>Goggins, Fiona</cp:lastModifiedBy>
  <cp:revision>11</cp:revision>
  <dcterms:created xsi:type="dcterms:W3CDTF">2022-08-15T01:59:00Z</dcterms:created>
  <dcterms:modified xsi:type="dcterms:W3CDTF">2022-11-04T03:59:00Z</dcterms:modified>
</cp:coreProperties>
</file>