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567"/>
        <w:gridCol w:w="57"/>
      </w:tblGrid>
      <w:tr w:rsidR="00DC7784" w14:paraId="3800830F" w14:textId="77777777">
        <w:trPr>
          <w:trHeight w:val="123"/>
        </w:trPr>
        <w:tc>
          <w:tcPr>
            <w:tcW w:w="9567" w:type="dxa"/>
          </w:tcPr>
          <w:p w14:paraId="299CA0BB" w14:textId="2B4E0F01" w:rsidR="00DC7784" w:rsidRDefault="00E9328A">
            <w:pPr>
              <w:pStyle w:val="EmptyCellLayoutStyle"/>
              <w:spacing w:after="0" w:line="240" w:lineRule="auto"/>
            </w:pPr>
            <w:r>
              <w:t xml:space="preserve">                             </w:t>
            </w:r>
          </w:p>
        </w:tc>
        <w:tc>
          <w:tcPr>
            <w:tcW w:w="57" w:type="dxa"/>
          </w:tcPr>
          <w:p w14:paraId="78CEFE59" w14:textId="77777777" w:rsidR="00DC7784" w:rsidRDefault="00DC7784">
            <w:pPr>
              <w:pStyle w:val="EmptyCellLayoutStyle"/>
              <w:spacing w:after="0" w:line="240" w:lineRule="auto"/>
            </w:pPr>
          </w:p>
        </w:tc>
      </w:tr>
      <w:tr w:rsidR="009A256E" w14:paraId="35CF7704" w14:textId="77777777" w:rsidTr="009A256E">
        <w:trPr>
          <w:trHeight w:val="705"/>
        </w:trPr>
        <w:tc>
          <w:tcPr>
            <w:tcW w:w="9567" w:type="dxa"/>
            <w:gridSpan w:val="2"/>
          </w:tcPr>
          <w:tbl>
            <w:tblPr>
              <w:tblW w:w="0" w:type="auto"/>
              <w:tblCellMar>
                <w:left w:w="0" w:type="dxa"/>
                <w:right w:w="0" w:type="dxa"/>
              </w:tblCellMar>
              <w:tblLook w:val="04A0" w:firstRow="1" w:lastRow="0" w:firstColumn="1" w:lastColumn="0" w:noHBand="0" w:noVBand="1"/>
            </w:tblPr>
            <w:tblGrid>
              <w:gridCol w:w="9624"/>
            </w:tblGrid>
            <w:tr w:rsidR="00DC7784" w14:paraId="4395D67C" w14:textId="77777777">
              <w:trPr>
                <w:trHeight w:val="666"/>
              </w:trPr>
              <w:tc>
                <w:tcPr>
                  <w:tcW w:w="9624" w:type="dxa"/>
                  <w:tcBorders>
                    <w:top w:val="nil"/>
                    <w:left w:val="nil"/>
                    <w:bottom w:val="nil"/>
                    <w:right w:val="nil"/>
                  </w:tcBorders>
                  <w:tcMar>
                    <w:top w:w="39" w:type="dxa"/>
                    <w:left w:w="39" w:type="dxa"/>
                    <w:bottom w:w="0" w:type="dxa"/>
                    <w:right w:w="39" w:type="dxa"/>
                  </w:tcMar>
                </w:tcPr>
                <w:p w14:paraId="06B0B17E" w14:textId="77777777" w:rsidR="00DC7784" w:rsidRDefault="009A256E">
                  <w:pPr>
                    <w:spacing w:after="0" w:line="240" w:lineRule="auto"/>
                  </w:pPr>
                  <w:r>
                    <w:rPr>
                      <w:rFonts w:ascii="Calibri" w:eastAsia="Calibri" w:hAnsi="Calibri"/>
                      <w:b/>
                      <w:color w:val="000000"/>
                      <w:sz w:val="52"/>
                    </w:rPr>
                    <w:t>Apple residue testing annual datasets 2021-22</w:t>
                  </w:r>
                </w:p>
              </w:tc>
            </w:tr>
          </w:tbl>
          <w:p w14:paraId="66523739" w14:textId="77777777" w:rsidR="00DC7784" w:rsidRDefault="00DC7784">
            <w:pPr>
              <w:spacing w:after="0" w:line="240" w:lineRule="auto"/>
            </w:pPr>
          </w:p>
        </w:tc>
      </w:tr>
      <w:tr w:rsidR="00DC7784" w14:paraId="0B16B24A" w14:textId="77777777">
        <w:trPr>
          <w:trHeight w:val="59"/>
        </w:trPr>
        <w:tc>
          <w:tcPr>
            <w:tcW w:w="9567" w:type="dxa"/>
          </w:tcPr>
          <w:p w14:paraId="7315B016" w14:textId="77777777" w:rsidR="00DC7784" w:rsidRDefault="00DC7784">
            <w:pPr>
              <w:pStyle w:val="EmptyCellLayoutStyle"/>
              <w:spacing w:after="0" w:line="240" w:lineRule="auto"/>
            </w:pPr>
          </w:p>
        </w:tc>
        <w:tc>
          <w:tcPr>
            <w:tcW w:w="57" w:type="dxa"/>
          </w:tcPr>
          <w:p w14:paraId="221141D1" w14:textId="77777777" w:rsidR="00DC7784" w:rsidRDefault="00DC7784">
            <w:pPr>
              <w:pStyle w:val="EmptyCellLayoutStyle"/>
              <w:spacing w:after="0" w:line="240" w:lineRule="auto"/>
            </w:pPr>
          </w:p>
        </w:tc>
      </w:tr>
      <w:tr w:rsidR="009A256E" w14:paraId="110EA103" w14:textId="77777777" w:rsidTr="009A256E">
        <w:trPr>
          <w:trHeight w:val="2417"/>
        </w:trPr>
        <w:tc>
          <w:tcPr>
            <w:tcW w:w="9567" w:type="dxa"/>
            <w:gridSpan w:val="2"/>
          </w:tcPr>
          <w:tbl>
            <w:tblPr>
              <w:tblW w:w="0" w:type="auto"/>
              <w:tblCellMar>
                <w:left w:w="0" w:type="dxa"/>
                <w:right w:w="0" w:type="dxa"/>
              </w:tblCellMar>
              <w:tblLook w:val="04A0" w:firstRow="1" w:lastRow="0" w:firstColumn="1" w:lastColumn="0" w:noHBand="0" w:noVBand="1"/>
            </w:tblPr>
            <w:tblGrid>
              <w:gridCol w:w="9624"/>
            </w:tblGrid>
            <w:tr w:rsidR="00DC7784" w14:paraId="1BF13F34" w14:textId="77777777">
              <w:trPr>
                <w:trHeight w:val="2378"/>
              </w:trPr>
              <w:tc>
                <w:tcPr>
                  <w:tcW w:w="9624" w:type="dxa"/>
                  <w:tcBorders>
                    <w:top w:val="nil"/>
                    <w:left w:val="nil"/>
                    <w:bottom w:val="nil"/>
                    <w:right w:val="nil"/>
                  </w:tcBorders>
                  <w:tcMar>
                    <w:top w:w="0" w:type="dxa"/>
                    <w:left w:w="39" w:type="dxa"/>
                    <w:bottom w:w="39" w:type="dxa"/>
                    <w:right w:w="39" w:type="dxa"/>
                  </w:tcMar>
                </w:tcPr>
                <w:p w14:paraId="00C27FAD" w14:textId="77777777" w:rsidR="00DC7784" w:rsidRDefault="009A256E">
                  <w:pPr>
                    <w:spacing w:after="0" w:line="240" w:lineRule="auto"/>
                  </w:pPr>
                  <w:r>
                    <w:rPr>
                      <w:rFonts w:ascii="Calibri" w:eastAsia="Calibri" w:hAnsi="Calibri"/>
                      <w:color w:val="000000"/>
                      <w:sz w:val="28"/>
                    </w:rPr>
                    <w:t>National Residue Survey (NRS), Department of Agriculture, Fisheries and Forestry</w:t>
                  </w:r>
                </w:p>
                <w:p w14:paraId="40A8CB91" w14:textId="77777777" w:rsidR="00DC7784" w:rsidRDefault="00DC7784">
                  <w:pPr>
                    <w:spacing w:after="0" w:line="240" w:lineRule="auto"/>
                  </w:pPr>
                </w:p>
                <w:p w14:paraId="26964A9A" w14:textId="77777777" w:rsidR="00DC7784" w:rsidRDefault="009A256E">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6EB8BB7A" w14:textId="77777777" w:rsidR="00DC7784" w:rsidRDefault="00DC7784">
                  <w:pPr>
                    <w:spacing w:after="0" w:line="240" w:lineRule="auto"/>
                  </w:pPr>
                </w:p>
                <w:p w14:paraId="3FFD26BD" w14:textId="77777777" w:rsidR="00DC7784" w:rsidRDefault="009A256E">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6DC3FE65" w14:textId="77777777" w:rsidR="00DC7784" w:rsidRDefault="009A256E">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13034B73" w14:textId="77777777" w:rsidR="00DC7784" w:rsidRDefault="009A256E">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00723DD8" w14:textId="77777777" w:rsidR="00DC7784" w:rsidRDefault="009A256E">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w:t>
                  </w:r>
                  <w:proofErr w:type="gramStart"/>
                  <w:r>
                    <w:rPr>
                      <w:rFonts w:ascii="Cambria" w:eastAsia="Cambria" w:hAnsi="Cambria"/>
                      <w:color w:val="000000"/>
                      <w:sz w:val="22"/>
                    </w:rPr>
                    <w:t>retina</w:t>
                  </w:r>
                  <w:proofErr w:type="gramEnd"/>
                  <w:r>
                    <w:rPr>
                      <w:rFonts w:ascii="Cambria" w:eastAsia="Cambria" w:hAnsi="Cambria"/>
                      <w:color w:val="000000"/>
                      <w:sz w:val="22"/>
                    </w:rPr>
                    <w:t xml:space="preserve"> and faeces). </w:t>
                  </w:r>
                </w:p>
                <w:p w14:paraId="39BB2A63" w14:textId="77777777" w:rsidR="00DC7784" w:rsidRDefault="009A256E">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C55E42B" w14:textId="77777777" w:rsidR="00DC7784" w:rsidRDefault="00DC7784">
                  <w:pPr>
                    <w:spacing w:after="0" w:line="240" w:lineRule="auto"/>
                  </w:pPr>
                </w:p>
                <w:p w14:paraId="661F2082" w14:textId="77777777" w:rsidR="00DC7784" w:rsidRDefault="009A256E">
                  <w:pPr>
                    <w:spacing w:after="0" w:line="240" w:lineRule="auto"/>
                  </w:pPr>
                  <w:r>
                    <w:rPr>
                      <w:rFonts w:ascii="Calibri" w:eastAsia="Calibri" w:hAnsi="Calibri"/>
                      <w:b/>
                      <w:color w:val="000000"/>
                      <w:sz w:val="24"/>
                    </w:rPr>
                    <w:t xml:space="preserve">Disclaimer </w:t>
                  </w:r>
                </w:p>
                <w:p w14:paraId="532F01BA" w14:textId="77777777" w:rsidR="00DC7784" w:rsidRDefault="00DC7784">
                  <w:pPr>
                    <w:spacing w:after="0" w:line="240" w:lineRule="auto"/>
                  </w:pPr>
                </w:p>
                <w:p w14:paraId="4D6228FE" w14:textId="77777777" w:rsidR="00DC7784" w:rsidRDefault="009A256E">
                  <w:pPr>
                    <w:spacing w:after="0" w:line="240" w:lineRule="auto"/>
                  </w:pPr>
                  <w:r>
                    <w:rPr>
                      <w:rFonts w:ascii="Cambria" w:eastAsia="Cambria" w:hAnsi="Cambria"/>
                      <w:color w:val="000000"/>
                      <w:sz w:val="22"/>
                    </w:rPr>
                    <w:t xml:space="preserve">Although the Australian Government has exercised due care and skill in the preparation and compilation of this publication, it does not warrant its accuracy, completeness, </w:t>
                  </w:r>
                  <w:proofErr w:type="gramStart"/>
                  <w:r>
                    <w:rPr>
                      <w:rFonts w:ascii="Cambria" w:eastAsia="Cambria" w:hAnsi="Cambria"/>
                      <w:color w:val="000000"/>
                      <w:sz w:val="22"/>
                    </w:rPr>
                    <w:t>currency</w:t>
                  </w:r>
                  <w:proofErr w:type="gramEnd"/>
                  <w:r>
                    <w:rPr>
                      <w:rFonts w:ascii="Cambria" w:eastAsia="Cambria" w:hAnsi="Cambria"/>
                      <w:color w:val="000000"/>
                      <w:sz w:val="22"/>
                    </w:rPr>
                    <w:t xml:space="preserve"> or suitability for any purpose. To the maximum extent permitted by law, the Australian Government disclaims all liability, including liability in negligence for any loss, damage, </w:t>
                  </w:r>
                  <w:proofErr w:type="gramStart"/>
                  <w:r>
                    <w:rPr>
                      <w:rFonts w:ascii="Cambria" w:eastAsia="Cambria" w:hAnsi="Cambria"/>
                      <w:color w:val="000000"/>
                      <w:sz w:val="22"/>
                    </w:rPr>
                    <w:t>cost</w:t>
                  </w:r>
                  <w:proofErr w:type="gramEnd"/>
                  <w:r>
                    <w:rPr>
                      <w:rFonts w:ascii="Cambria" w:eastAsia="Cambria" w:hAnsi="Cambria"/>
                      <w:color w:val="000000"/>
                      <w:sz w:val="22"/>
                    </w:rPr>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Pr>
                      <w:rFonts w:ascii="Cambria" w:eastAsia="Cambria" w:hAnsi="Cambria"/>
                      <w:color w:val="000000"/>
                      <w:sz w:val="22"/>
                    </w:rPr>
                    <w:t>completeness</w:t>
                  </w:r>
                  <w:proofErr w:type="gramEnd"/>
                  <w:r>
                    <w:rPr>
                      <w:rFonts w:ascii="Cambria" w:eastAsia="Cambria" w:hAnsi="Cambria"/>
                      <w:color w:val="000000"/>
                      <w:sz w:val="22"/>
                    </w:rPr>
                    <w:t xml:space="preserve"> and relevance for the purposes intended, and should obtain any appropriate professional advice relevant to their particular circumstances.</w:t>
                  </w:r>
                </w:p>
                <w:p w14:paraId="49CB6BBE" w14:textId="77777777" w:rsidR="00DC7784" w:rsidRDefault="00DC7784">
                  <w:pPr>
                    <w:spacing w:after="0" w:line="240" w:lineRule="auto"/>
                  </w:pPr>
                </w:p>
              </w:tc>
            </w:tr>
          </w:tbl>
          <w:p w14:paraId="111265F1" w14:textId="77777777" w:rsidR="00DC7784" w:rsidRDefault="00DC7784">
            <w:pPr>
              <w:spacing w:after="0" w:line="240" w:lineRule="auto"/>
            </w:pPr>
          </w:p>
        </w:tc>
      </w:tr>
      <w:tr w:rsidR="00DC7784" w14:paraId="24C9D69B" w14:textId="77777777">
        <w:tc>
          <w:tcPr>
            <w:tcW w:w="9567"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9A256E" w14:paraId="2F3E4A2C"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7943AECD" w14:textId="77777777" w:rsidR="00DC7784" w:rsidRDefault="009A256E">
                  <w:pPr>
                    <w:spacing w:after="0" w:line="240" w:lineRule="auto"/>
                  </w:pPr>
                  <w:r>
                    <w:rPr>
                      <w:rFonts w:ascii="Calibri" w:eastAsia="Calibri" w:hAnsi="Calibri"/>
                      <w:b/>
                      <w:color w:val="000000"/>
                      <w:sz w:val="24"/>
                    </w:rPr>
                    <w:t>Table 1: CONTAMINANTS</w:t>
                  </w:r>
                </w:p>
              </w:tc>
            </w:tr>
            <w:tr w:rsidR="00DC7784" w14:paraId="69EF38E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B04F08"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DD49F9A"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FBAB8B"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F0A9BE"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ACCB59"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01D4CC"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94D6A2E" w14:textId="77777777" w:rsidR="00DC7784" w:rsidRDefault="009A256E">
                  <w:pPr>
                    <w:spacing w:after="0" w:line="240" w:lineRule="auto"/>
                    <w:jc w:val="center"/>
                  </w:pPr>
                  <w:r>
                    <w:rPr>
                      <w:rFonts w:ascii="Cambria" w:eastAsia="Cambria" w:hAnsi="Cambria"/>
                      <w:b/>
                      <w:color w:val="000000"/>
                      <w:sz w:val="18"/>
                    </w:rPr>
                    <w:t>&gt;MRL</w:t>
                  </w:r>
                </w:p>
              </w:tc>
            </w:tr>
            <w:tr w:rsidR="00DC7784" w14:paraId="3AFDA5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70017" w14:textId="77777777" w:rsidR="00DC7784" w:rsidRDefault="009A256E">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B23B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B1A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AAED2C"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99B1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F564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D15E4" w14:textId="77777777" w:rsidR="00DC7784" w:rsidRDefault="009A256E">
                  <w:pPr>
                    <w:spacing w:after="0" w:line="240" w:lineRule="auto"/>
                    <w:jc w:val="center"/>
                  </w:pPr>
                  <w:r>
                    <w:rPr>
                      <w:rFonts w:ascii="Cambria" w:eastAsia="Cambria" w:hAnsi="Cambria"/>
                      <w:color w:val="000000"/>
                      <w:sz w:val="18"/>
                    </w:rPr>
                    <w:t>0</w:t>
                  </w:r>
                </w:p>
              </w:tc>
            </w:tr>
            <w:tr w:rsidR="00DC7784" w14:paraId="47120E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682EC" w14:textId="77777777" w:rsidR="00DC7784" w:rsidRDefault="009A256E">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9753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3BFB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4F8502" w14:textId="77777777" w:rsidR="00DC7784" w:rsidRDefault="009A256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E854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BCFAE"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B2CC9" w14:textId="77777777" w:rsidR="00DC7784" w:rsidRDefault="009A256E">
                  <w:pPr>
                    <w:spacing w:after="0" w:line="240" w:lineRule="auto"/>
                    <w:jc w:val="center"/>
                  </w:pPr>
                  <w:r>
                    <w:rPr>
                      <w:rFonts w:ascii="Cambria" w:eastAsia="Cambria" w:hAnsi="Cambria"/>
                      <w:color w:val="000000"/>
                      <w:sz w:val="18"/>
                    </w:rPr>
                    <w:t>0</w:t>
                  </w:r>
                </w:p>
              </w:tc>
            </w:tr>
            <w:tr w:rsidR="00DC7784" w14:paraId="7F297B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FA17F" w14:textId="77777777" w:rsidR="00DC7784" w:rsidRDefault="009A256E">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3465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DB90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409B22"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C53C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6A66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A7E3B" w14:textId="77777777" w:rsidR="00DC7784" w:rsidRDefault="009A256E">
                  <w:pPr>
                    <w:spacing w:after="0" w:line="240" w:lineRule="auto"/>
                    <w:jc w:val="center"/>
                  </w:pPr>
                  <w:r>
                    <w:rPr>
                      <w:rFonts w:ascii="Cambria" w:eastAsia="Cambria" w:hAnsi="Cambria"/>
                      <w:color w:val="000000"/>
                      <w:sz w:val="18"/>
                    </w:rPr>
                    <w:t>0</w:t>
                  </w:r>
                </w:p>
              </w:tc>
            </w:tr>
            <w:tr w:rsidR="00DC7784" w14:paraId="6D5673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0E236" w14:textId="77777777" w:rsidR="00DC7784" w:rsidRDefault="009A256E">
                  <w:pPr>
                    <w:spacing w:after="0" w:line="240" w:lineRule="auto"/>
                  </w:pPr>
                  <w:proofErr w:type="spellStart"/>
                  <w:r>
                    <w:rPr>
                      <w:rFonts w:ascii="Cambria" w:eastAsia="Cambria" w:hAnsi="Cambria"/>
                      <w:color w:val="000000"/>
                      <w:sz w:val="18"/>
                    </w:rPr>
                    <w:t>endosulfan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31C3D"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F3C4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88743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E541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BE8F7"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52EF0" w14:textId="77777777" w:rsidR="00DC7784" w:rsidRDefault="009A256E">
                  <w:pPr>
                    <w:spacing w:after="0" w:line="240" w:lineRule="auto"/>
                    <w:jc w:val="center"/>
                  </w:pPr>
                  <w:r>
                    <w:rPr>
                      <w:rFonts w:ascii="Cambria" w:eastAsia="Cambria" w:hAnsi="Cambria"/>
                      <w:color w:val="000000"/>
                      <w:sz w:val="18"/>
                    </w:rPr>
                    <w:t>-</w:t>
                  </w:r>
                </w:p>
              </w:tc>
            </w:tr>
            <w:tr w:rsidR="00DC7784" w14:paraId="42E463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B8AD7" w14:textId="77777777" w:rsidR="00DC7784" w:rsidRDefault="009A256E">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A30F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4A1C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E7467"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486F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A424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DF032" w14:textId="77777777" w:rsidR="00DC7784" w:rsidRDefault="009A256E">
                  <w:pPr>
                    <w:spacing w:after="0" w:line="240" w:lineRule="auto"/>
                    <w:jc w:val="center"/>
                  </w:pPr>
                  <w:r>
                    <w:rPr>
                      <w:rFonts w:ascii="Cambria" w:eastAsia="Cambria" w:hAnsi="Cambria"/>
                      <w:color w:val="000000"/>
                      <w:sz w:val="18"/>
                    </w:rPr>
                    <w:t>-</w:t>
                  </w:r>
                </w:p>
              </w:tc>
            </w:tr>
            <w:tr w:rsidR="00DC7784" w14:paraId="48C817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79F25" w14:textId="77777777" w:rsidR="00DC7784" w:rsidRDefault="009A256E">
                  <w:pPr>
                    <w:spacing w:after="0" w:line="240" w:lineRule="auto"/>
                  </w:pPr>
                  <w:r>
                    <w:rPr>
                      <w:rFonts w:ascii="Cambria" w:eastAsia="Cambria" w:hAnsi="Cambria"/>
                      <w:color w:val="000000"/>
                      <w:sz w:val="18"/>
                    </w:rPr>
                    <w:t>HCB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1380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EC8A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5327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0F9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BD4F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60203" w14:textId="77777777" w:rsidR="00DC7784" w:rsidRDefault="009A256E">
                  <w:pPr>
                    <w:spacing w:after="0" w:line="240" w:lineRule="auto"/>
                    <w:jc w:val="center"/>
                  </w:pPr>
                  <w:r>
                    <w:rPr>
                      <w:rFonts w:ascii="Cambria" w:eastAsia="Cambria" w:hAnsi="Cambria"/>
                      <w:color w:val="000000"/>
                      <w:sz w:val="18"/>
                    </w:rPr>
                    <w:t>-</w:t>
                  </w:r>
                </w:p>
              </w:tc>
            </w:tr>
            <w:tr w:rsidR="00DC7784" w14:paraId="576787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28D3D" w14:textId="77777777" w:rsidR="00DC7784" w:rsidRDefault="009A256E">
                  <w:pPr>
                    <w:spacing w:after="0" w:line="240" w:lineRule="auto"/>
                  </w:pPr>
                  <w:r>
                    <w:rPr>
                      <w:rFonts w:ascii="Cambria" w:eastAsia="Cambria" w:hAnsi="Cambria"/>
                      <w:color w:val="000000"/>
                      <w:sz w:val="18"/>
                    </w:rPr>
                    <w:t>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13B1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5E58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47BE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369A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7E4E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9010" w14:textId="77777777" w:rsidR="00DC7784" w:rsidRDefault="009A256E">
                  <w:pPr>
                    <w:spacing w:after="0" w:line="240" w:lineRule="auto"/>
                    <w:jc w:val="center"/>
                  </w:pPr>
                  <w:r>
                    <w:rPr>
                      <w:rFonts w:ascii="Cambria" w:eastAsia="Cambria" w:hAnsi="Cambria"/>
                      <w:color w:val="000000"/>
                      <w:sz w:val="18"/>
                    </w:rPr>
                    <w:t>-</w:t>
                  </w:r>
                </w:p>
              </w:tc>
            </w:tr>
            <w:tr w:rsidR="00DC7784" w14:paraId="48CB7B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CD9D3" w14:textId="77777777" w:rsidR="00DC7784" w:rsidRDefault="009A256E">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D4E3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F6B2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AE8DB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511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6AE4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7D7B8" w14:textId="77777777" w:rsidR="00DC7784" w:rsidRDefault="009A256E">
                  <w:pPr>
                    <w:spacing w:after="0" w:line="240" w:lineRule="auto"/>
                    <w:jc w:val="center"/>
                  </w:pPr>
                  <w:r>
                    <w:rPr>
                      <w:rFonts w:ascii="Cambria" w:eastAsia="Cambria" w:hAnsi="Cambria"/>
                      <w:color w:val="000000"/>
                      <w:sz w:val="18"/>
                    </w:rPr>
                    <w:t>-</w:t>
                  </w:r>
                </w:p>
              </w:tc>
            </w:tr>
            <w:tr w:rsidR="00DC7784" w14:paraId="5066F3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E2BF9" w14:textId="77777777" w:rsidR="00DC7784" w:rsidRDefault="009A256E">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9CAA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FF7F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E82794"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32DB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E5E6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7D4AE" w14:textId="77777777" w:rsidR="00DC7784" w:rsidRDefault="009A256E">
                  <w:pPr>
                    <w:spacing w:after="0" w:line="240" w:lineRule="auto"/>
                    <w:jc w:val="center"/>
                  </w:pPr>
                  <w:r>
                    <w:rPr>
                      <w:rFonts w:ascii="Cambria" w:eastAsia="Cambria" w:hAnsi="Cambria"/>
                      <w:color w:val="000000"/>
                      <w:sz w:val="18"/>
                    </w:rPr>
                    <w:t>0</w:t>
                  </w:r>
                </w:p>
              </w:tc>
            </w:tr>
            <w:tr w:rsidR="00DC7784" w14:paraId="464D0F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4D42" w14:textId="77777777" w:rsidR="00DC7784" w:rsidRDefault="009A256E">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EA59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31F5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96411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D070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4277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A9403" w14:textId="77777777" w:rsidR="00DC7784" w:rsidRDefault="009A256E">
                  <w:pPr>
                    <w:spacing w:after="0" w:line="240" w:lineRule="auto"/>
                    <w:jc w:val="center"/>
                  </w:pPr>
                  <w:r>
                    <w:rPr>
                      <w:rFonts w:ascii="Cambria" w:eastAsia="Cambria" w:hAnsi="Cambria"/>
                      <w:color w:val="000000"/>
                      <w:sz w:val="18"/>
                    </w:rPr>
                    <w:t>-</w:t>
                  </w:r>
                </w:p>
              </w:tc>
            </w:tr>
            <w:tr w:rsidR="009A256E" w14:paraId="16D3AEF5"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154A4F3D" w14:textId="77777777" w:rsidR="00DC7784" w:rsidRDefault="00DC7784">
                  <w:pPr>
                    <w:spacing w:after="0" w:line="240" w:lineRule="auto"/>
                  </w:pPr>
                </w:p>
              </w:tc>
            </w:tr>
            <w:tr w:rsidR="009A256E" w14:paraId="7B66A97A"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5F31C356" w14:textId="77777777" w:rsidR="00DC7784" w:rsidRDefault="009A256E">
                  <w:pPr>
                    <w:spacing w:after="0" w:line="240" w:lineRule="auto"/>
                  </w:pPr>
                  <w:r>
                    <w:rPr>
                      <w:rFonts w:ascii="Calibri" w:eastAsia="Calibri" w:hAnsi="Calibri"/>
                      <w:b/>
                      <w:color w:val="000000"/>
                      <w:sz w:val="24"/>
                    </w:rPr>
                    <w:t>Table 2: FUNGICIDES</w:t>
                  </w:r>
                </w:p>
              </w:tc>
            </w:tr>
            <w:tr w:rsidR="00DC7784" w14:paraId="748D753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80B099"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039A0C"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39AE9B"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0EC2789"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EB56139"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F5FB93A"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51A0AA" w14:textId="77777777" w:rsidR="00DC7784" w:rsidRDefault="009A256E">
                  <w:pPr>
                    <w:spacing w:after="0" w:line="240" w:lineRule="auto"/>
                    <w:jc w:val="center"/>
                  </w:pPr>
                  <w:r>
                    <w:rPr>
                      <w:rFonts w:ascii="Cambria" w:eastAsia="Cambria" w:hAnsi="Cambria"/>
                      <w:b/>
                      <w:color w:val="000000"/>
                      <w:sz w:val="18"/>
                    </w:rPr>
                    <w:t>&gt;MRL</w:t>
                  </w:r>
                </w:p>
              </w:tc>
            </w:tr>
            <w:tr w:rsidR="00DC7784" w14:paraId="32BD69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7C368" w14:textId="77777777" w:rsidR="00DC7784" w:rsidRDefault="009A256E">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05E98"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9EA1F"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79FA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55F5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7DFA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CE3D6" w14:textId="77777777" w:rsidR="00DC7784" w:rsidRDefault="009A256E">
                  <w:pPr>
                    <w:spacing w:after="0" w:line="240" w:lineRule="auto"/>
                    <w:jc w:val="center"/>
                  </w:pPr>
                  <w:r>
                    <w:rPr>
                      <w:rFonts w:ascii="Cambria" w:eastAsia="Cambria" w:hAnsi="Cambria"/>
                      <w:color w:val="000000"/>
                      <w:sz w:val="18"/>
                    </w:rPr>
                    <w:t>-</w:t>
                  </w:r>
                </w:p>
              </w:tc>
            </w:tr>
            <w:tr w:rsidR="00DC7784" w14:paraId="348311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433E8" w14:textId="77777777" w:rsidR="00DC7784" w:rsidRDefault="009A256E">
                  <w:pPr>
                    <w:spacing w:after="0" w:line="240" w:lineRule="auto"/>
                  </w:pPr>
                  <w:r>
                    <w:rPr>
                      <w:rFonts w:ascii="Cambria" w:eastAsia="Cambria" w:hAnsi="Cambria"/>
                      <w:color w:val="000000"/>
                      <w:sz w:val="18"/>
                    </w:rPr>
                    <w:lastRenderedPageBreak/>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802C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0632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89234A"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BB05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8C70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7638F" w14:textId="77777777" w:rsidR="00DC7784" w:rsidRDefault="009A256E">
                  <w:pPr>
                    <w:spacing w:after="0" w:line="240" w:lineRule="auto"/>
                    <w:jc w:val="center"/>
                  </w:pPr>
                  <w:r>
                    <w:rPr>
                      <w:rFonts w:ascii="Cambria" w:eastAsia="Cambria" w:hAnsi="Cambria"/>
                      <w:color w:val="000000"/>
                      <w:sz w:val="18"/>
                    </w:rPr>
                    <w:t>-</w:t>
                  </w:r>
                </w:p>
              </w:tc>
            </w:tr>
            <w:tr w:rsidR="00DC7784" w14:paraId="009B9A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46B2B" w14:textId="77777777" w:rsidR="00DC7784" w:rsidRDefault="009A256E">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0258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C0B1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1B4BD"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F928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4ECA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8AC6C" w14:textId="77777777" w:rsidR="00DC7784" w:rsidRDefault="009A256E">
                  <w:pPr>
                    <w:spacing w:after="0" w:line="240" w:lineRule="auto"/>
                    <w:jc w:val="center"/>
                  </w:pPr>
                  <w:r>
                    <w:rPr>
                      <w:rFonts w:ascii="Cambria" w:eastAsia="Cambria" w:hAnsi="Cambria"/>
                      <w:color w:val="000000"/>
                      <w:sz w:val="18"/>
                    </w:rPr>
                    <w:t>-</w:t>
                  </w:r>
                </w:p>
              </w:tc>
            </w:tr>
            <w:tr w:rsidR="00DC7784" w14:paraId="76665C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5F675" w14:textId="77777777" w:rsidR="00DC7784" w:rsidRDefault="009A256E">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CC66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4A2B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C2B733"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AD0E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D22A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760B9" w14:textId="77777777" w:rsidR="00DC7784" w:rsidRDefault="009A256E">
                  <w:pPr>
                    <w:spacing w:after="0" w:line="240" w:lineRule="auto"/>
                    <w:jc w:val="center"/>
                  </w:pPr>
                  <w:r>
                    <w:rPr>
                      <w:rFonts w:ascii="Cambria" w:eastAsia="Cambria" w:hAnsi="Cambria"/>
                      <w:color w:val="000000"/>
                      <w:sz w:val="18"/>
                    </w:rPr>
                    <w:t>-</w:t>
                  </w:r>
                </w:p>
              </w:tc>
            </w:tr>
            <w:tr w:rsidR="00DC7784" w14:paraId="3E00DF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86B2F" w14:textId="77777777" w:rsidR="00DC7784" w:rsidRDefault="009A256E">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4B79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54EE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04BAE"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43DA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E420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6F062" w14:textId="77777777" w:rsidR="00DC7784" w:rsidRDefault="009A256E">
                  <w:pPr>
                    <w:spacing w:after="0" w:line="240" w:lineRule="auto"/>
                    <w:jc w:val="center"/>
                  </w:pPr>
                  <w:r>
                    <w:rPr>
                      <w:rFonts w:ascii="Cambria" w:eastAsia="Cambria" w:hAnsi="Cambria"/>
                      <w:color w:val="000000"/>
                      <w:sz w:val="18"/>
                    </w:rPr>
                    <w:t>0</w:t>
                  </w:r>
                </w:p>
              </w:tc>
            </w:tr>
            <w:tr w:rsidR="00DC7784" w14:paraId="5A4842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B341A" w14:textId="77777777" w:rsidR="00DC7784" w:rsidRDefault="009A256E">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A93E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9B3B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9FDAAE"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51A5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FEF8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577F7" w14:textId="77777777" w:rsidR="00DC7784" w:rsidRDefault="009A256E">
                  <w:pPr>
                    <w:spacing w:after="0" w:line="240" w:lineRule="auto"/>
                    <w:jc w:val="center"/>
                  </w:pPr>
                  <w:r>
                    <w:rPr>
                      <w:rFonts w:ascii="Cambria" w:eastAsia="Cambria" w:hAnsi="Cambria"/>
                      <w:color w:val="000000"/>
                      <w:sz w:val="18"/>
                    </w:rPr>
                    <w:t>0</w:t>
                  </w:r>
                </w:p>
              </w:tc>
            </w:tr>
            <w:tr w:rsidR="00DC7784" w14:paraId="46F861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BE324" w14:textId="77777777" w:rsidR="00DC7784" w:rsidRDefault="009A256E">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5A8C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9C0AE"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B17E85"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F8DB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C26F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036F0" w14:textId="77777777" w:rsidR="00DC7784" w:rsidRDefault="009A256E">
                  <w:pPr>
                    <w:spacing w:after="0" w:line="240" w:lineRule="auto"/>
                    <w:jc w:val="center"/>
                  </w:pPr>
                  <w:r>
                    <w:rPr>
                      <w:rFonts w:ascii="Cambria" w:eastAsia="Cambria" w:hAnsi="Cambria"/>
                      <w:color w:val="000000"/>
                      <w:sz w:val="18"/>
                    </w:rPr>
                    <w:t>-</w:t>
                  </w:r>
                </w:p>
              </w:tc>
            </w:tr>
            <w:tr w:rsidR="00DC7784" w14:paraId="05436F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46924" w14:textId="77777777" w:rsidR="00DC7784" w:rsidRDefault="009A256E">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5E9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3E93A"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72126" w14:textId="77777777" w:rsidR="00DC7784" w:rsidRDefault="009A256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F88C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FB35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07B35" w14:textId="77777777" w:rsidR="00DC7784" w:rsidRDefault="009A256E">
                  <w:pPr>
                    <w:spacing w:after="0" w:line="240" w:lineRule="auto"/>
                    <w:jc w:val="center"/>
                  </w:pPr>
                  <w:r>
                    <w:rPr>
                      <w:rFonts w:ascii="Cambria" w:eastAsia="Cambria" w:hAnsi="Cambria"/>
                      <w:color w:val="000000"/>
                      <w:sz w:val="18"/>
                    </w:rPr>
                    <w:t>0</w:t>
                  </w:r>
                </w:p>
              </w:tc>
            </w:tr>
            <w:tr w:rsidR="00DC7784" w14:paraId="3A38A4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EEF26" w14:textId="77777777" w:rsidR="00DC7784" w:rsidRDefault="009A256E">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9279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FF0A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70A7C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1B7C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49E3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5A785" w14:textId="77777777" w:rsidR="00DC7784" w:rsidRDefault="009A256E">
                  <w:pPr>
                    <w:spacing w:after="0" w:line="240" w:lineRule="auto"/>
                    <w:jc w:val="center"/>
                  </w:pPr>
                  <w:r>
                    <w:rPr>
                      <w:rFonts w:ascii="Cambria" w:eastAsia="Cambria" w:hAnsi="Cambria"/>
                      <w:color w:val="000000"/>
                      <w:sz w:val="18"/>
                    </w:rPr>
                    <w:t>-</w:t>
                  </w:r>
                </w:p>
              </w:tc>
            </w:tr>
            <w:tr w:rsidR="00DC7784" w14:paraId="3C536E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8619D" w14:textId="77777777" w:rsidR="00DC7784" w:rsidRDefault="009A256E">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57C8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7459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5D067"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8E6B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8F35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D5003" w14:textId="77777777" w:rsidR="00DC7784" w:rsidRDefault="009A256E">
                  <w:pPr>
                    <w:spacing w:after="0" w:line="240" w:lineRule="auto"/>
                    <w:jc w:val="center"/>
                  </w:pPr>
                  <w:r>
                    <w:rPr>
                      <w:rFonts w:ascii="Cambria" w:eastAsia="Cambria" w:hAnsi="Cambria"/>
                      <w:color w:val="000000"/>
                      <w:sz w:val="18"/>
                    </w:rPr>
                    <w:t>-</w:t>
                  </w:r>
                </w:p>
              </w:tc>
            </w:tr>
            <w:tr w:rsidR="00DC7784" w14:paraId="0231EC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EA9FF" w14:textId="77777777" w:rsidR="00DC7784" w:rsidRDefault="009A256E">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C9A4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6FB7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AF3FA"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EAA8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15F7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8A229" w14:textId="77777777" w:rsidR="00DC7784" w:rsidRDefault="009A256E">
                  <w:pPr>
                    <w:spacing w:after="0" w:line="240" w:lineRule="auto"/>
                    <w:jc w:val="center"/>
                  </w:pPr>
                  <w:r>
                    <w:rPr>
                      <w:rFonts w:ascii="Cambria" w:eastAsia="Cambria" w:hAnsi="Cambria"/>
                      <w:color w:val="000000"/>
                      <w:sz w:val="18"/>
                    </w:rPr>
                    <w:t>-</w:t>
                  </w:r>
                </w:p>
              </w:tc>
            </w:tr>
            <w:tr w:rsidR="00DC7784" w14:paraId="50B66D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3F397" w14:textId="77777777" w:rsidR="00DC7784" w:rsidRDefault="009A256E">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4B50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E83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859C69"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1E3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B0FE9"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30E5" w14:textId="77777777" w:rsidR="00DC7784" w:rsidRDefault="009A256E">
                  <w:pPr>
                    <w:spacing w:after="0" w:line="240" w:lineRule="auto"/>
                    <w:jc w:val="center"/>
                  </w:pPr>
                  <w:r>
                    <w:rPr>
                      <w:rFonts w:ascii="Cambria" w:eastAsia="Cambria" w:hAnsi="Cambria"/>
                      <w:color w:val="000000"/>
                      <w:sz w:val="18"/>
                    </w:rPr>
                    <w:t>0</w:t>
                  </w:r>
                </w:p>
              </w:tc>
            </w:tr>
            <w:tr w:rsidR="00DC7784" w14:paraId="412779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442DC" w14:textId="77777777" w:rsidR="00DC7784" w:rsidRDefault="009A256E">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59F2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8767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A56E80"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CF1F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BD69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53A39" w14:textId="77777777" w:rsidR="00DC7784" w:rsidRDefault="009A256E">
                  <w:pPr>
                    <w:spacing w:after="0" w:line="240" w:lineRule="auto"/>
                    <w:jc w:val="center"/>
                  </w:pPr>
                  <w:r>
                    <w:rPr>
                      <w:rFonts w:ascii="Cambria" w:eastAsia="Cambria" w:hAnsi="Cambria"/>
                      <w:color w:val="000000"/>
                      <w:sz w:val="18"/>
                    </w:rPr>
                    <w:t>0</w:t>
                  </w:r>
                </w:p>
              </w:tc>
            </w:tr>
            <w:tr w:rsidR="00DC7784" w14:paraId="0E85F1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A24D8" w14:textId="77777777" w:rsidR="00DC7784" w:rsidRDefault="009A256E">
                  <w:pPr>
                    <w:spacing w:after="0" w:line="240" w:lineRule="auto"/>
                  </w:pPr>
                  <w:r>
                    <w:rPr>
                      <w:rFonts w:ascii="Cambria" w:eastAsia="Cambria" w:hAnsi="Cambria"/>
                      <w:color w:val="000000"/>
                      <w:sz w:val="18"/>
                    </w:rPr>
                    <w:t>dimethomorph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42FF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1B54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36F3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F048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C62B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3D381" w14:textId="77777777" w:rsidR="00DC7784" w:rsidRDefault="009A256E">
                  <w:pPr>
                    <w:spacing w:after="0" w:line="240" w:lineRule="auto"/>
                    <w:jc w:val="center"/>
                  </w:pPr>
                  <w:r>
                    <w:rPr>
                      <w:rFonts w:ascii="Cambria" w:eastAsia="Cambria" w:hAnsi="Cambria"/>
                      <w:color w:val="000000"/>
                      <w:sz w:val="18"/>
                    </w:rPr>
                    <w:t>-</w:t>
                  </w:r>
                </w:p>
              </w:tc>
            </w:tr>
            <w:tr w:rsidR="00DC7784" w14:paraId="4627A4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17C07" w14:textId="77777777" w:rsidR="00DC7784" w:rsidRDefault="009A256E">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FFA6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5FD6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18781E"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50D3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8A33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948B9" w14:textId="77777777" w:rsidR="00DC7784" w:rsidRDefault="009A256E">
                  <w:pPr>
                    <w:spacing w:after="0" w:line="240" w:lineRule="auto"/>
                    <w:jc w:val="center"/>
                  </w:pPr>
                  <w:r>
                    <w:rPr>
                      <w:rFonts w:ascii="Cambria" w:eastAsia="Cambria" w:hAnsi="Cambria"/>
                      <w:color w:val="000000"/>
                      <w:sz w:val="18"/>
                    </w:rPr>
                    <w:t>0</w:t>
                  </w:r>
                </w:p>
              </w:tc>
            </w:tr>
            <w:tr w:rsidR="00DC7784" w14:paraId="1F758A4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B7416" w14:textId="77777777" w:rsidR="00DC7784" w:rsidRDefault="009A256E">
                  <w:pPr>
                    <w:spacing w:after="0" w:line="240" w:lineRule="auto"/>
                  </w:pPr>
                  <w:proofErr w:type="spellStart"/>
                  <w:r>
                    <w:rPr>
                      <w:rFonts w:ascii="Cambria" w:eastAsia="Cambria" w:hAnsi="Cambria"/>
                      <w:color w:val="000000"/>
                      <w:sz w:val="18"/>
                    </w:rPr>
                    <w:t>dithiocarbamates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15A5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2A5AD" w14:textId="77777777" w:rsidR="00DC7784" w:rsidRDefault="009A256E">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AA602" w14:textId="77777777" w:rsidR="00DC7784" w:rsidRDefault="009A256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F4B2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217DD" w14:textId="77777777" w:rsidR="00DC7784" w:rsidRDefault="009A256E">
                  <w:pPr>
                    <w:spacing w:after="0" w:line="240" w:lineRule="auto"/>
                    <w:jc w:val="center"/>
                  </w:pPr>
                  <w:r>
                    <w:rPr>
                      <w:rFonts w:ascii="Cambria" w:eastAsia="Cambria" w:hAnsi="Cambria"/>
                      <w:color w:val="000000"/>
                      <w:sz w:val="18"/>
                    </w:rPr>
                    <w:t>2</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A622F" w14:textId="77777777" w:rsidR="00DC7784" w:rsidRDefault="009A256E">
                  <w:pPr>
                    <w:spacing w:after="0" w:line="240" w:lineRule="auto"/>
                    <w:jc w:val="center"/>
                  </w:pPr>
                  <w:r>
                    <w:rPr>
                      <w:rFonts w:ascii="Cambria" w:eastAsia="Cambria" w:hAnsi="Cambria"/>
                      <w:color w:val="000000"/>
                      <w:sz w:val="18"/>
                    </w:rPr>
                    <w:t>0</w:t>
                  </w:r>
                </w:p>
              </w:tc>
            </w:tr>
            <w:tr w:rsidR="00DC7784" w14:paraId="0EEDB9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79505" w14:textId="77777777" w:rsidR="00DC7784" w:rsidRDefault="009A256E">
                  <w:pPr>
                    <w:spacing w:after="0" w:line="240" w:lineRule="auto"/>
                  </w:pPr>
                  <w:proofErr w:type="spellStart"/>
                  <w:r>
                    <w:rPr>
                      <w:rFonts w:ascii="Cambria" w:eastAsia="Cambria" w:hAnsi="Cambria"/>
                      <w:color w:val="000000"/>
                      <w:sz w:val="18"/>
                    </w:rPr>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CD3F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D251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3D1B2" w14:textId="77777777" w:rsidR="00DC7784" w:rsidRDefault="009A256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06F4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AF4C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D5048" w14:textId="77777777" w:rsidR="00DC7784" w:rsidRDefault="009A256E">
                  <w:pPr>
                    <w:spacing w:after="0" w:line="240" w:lineRule="auto"/>
                    <w:jc w:val="center"/>
                  </w:pPr>
                  <w:r>
                    <w:rPr>
                      <w:rFonts w:ascii="Cambria" w:eastAsia="Cambria" w:hAnsi="Cambria"/>
                      <w:color w:val="000000"/>
                      <w:sz w:val="18"/>
                    </w:rPr>
                    <w:t>0</w:t>
                  </w:r>
                </w:p>
              </w:tc>
            </w:tr>
            <w:tr w:rsidR="00DC7784" w14:paraId="30A115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C655A" w14:textId="77777777" w:rsidR="00DC7784" w:rsidRDefault="009A256E">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8FCA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2173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0A25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1DBB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801EE"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EF59B" w14:textId="77777777" w:rsidR="00DC7784" w:rsidRDefault="009A256E">
                  <w:pPr>
                    <w:spacing w:after="0" w:line="240" w:lineRule="auto"/>
                    <w:jc w:val="center"/>
                  </w:pPr>
                  <w:r>
                    <w:rPr>
                      <w:rFonts w:ascii="Cambria" w:eastAsia="Cambria" w:hAnsi="Cambria"/>
                      <w:color w:val="000000"/>
                      <w:sz w:val="18"/>
                    </w:rPr>
                    <w:t>-</w:t>
                  </w:r>
                </w:p>
              </w:tc>
            </w:tr>
            <w:tr w:rsidR="00DC7784" w14:paraId="27A05F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2371" w14:textId="77777777" w:rsidR="00DC7784" w:rsidRDefault="009A256E">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884D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CD6F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1F97AD"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A888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3DA1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174F2" w14:textId="77777777" w:rsidR="00DC7784" w:rsidRDefault="009A256E">
                  <w:pPr>
                    <w:spacing w:after="0" w:line="240" w:lineRule="auto"/>
                    <w:jc w:val="center"/>
                  </w:pPr>
                  <w:r>
                    <w:rPr>
                      <w:rFonts w:ascii="Cambria" w:eastAsia="Cambria" w:hAnsi="Cambria"/>
                      <w:color w:val="000000"/>
                      <w:sz w:val="18"/>
                    </w:rPr>
                    <w:t>-</w:t>
                  </w:r>
                </w:p>
              </w:tc>
            </w:tr>
            <w:tr w:rsidR="00DC7784" w14:paraId="63AA1D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24755" w14:textId="77777777" w:rsidR="00DC7784" w:rsidRDefault="009A256E">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748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E210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6F0FA"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766F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B16E"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48188" w14:textId="77777777" w:rsidR="00DC7784" w:rsidRDefault="009A256E">
                  <w:pPr>
                    <w:spacing w:after="0" w:line="240" w:lineRule="auto"/>
                    <w:jc w:val="center"/>
                  </w:pPr>
                  <w:r>
                    <w:rPr>
                      <w:rFonts w:ascii="Cambria" w:eastAsia="Cambria" w:hAnsi="Cambria"/>
                      <w:color w:val="000000"/>
                      <w:sz w:val="18"/>
                    </w:rPr>
                    <w:t>-</w:t>
                  </w:r>
                </w:p>
              </w:tc>
            </w:tr>
            <w:tr w:rsidR="00DC7784" w14:paraId="7123E7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D1161" w14:textId="77777777" w:rsidR="00DC7784" w:rsidRDefault="009A256E">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0779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82B3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EF2E5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139B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EE15E"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8911E" w14:textId="77777777" w:rsidR="00DC7784" w:rsidRDefault="009A256E">
                  <w:pPr>
                    <w:spacing w:after="0" w:line="240" w:lineRule="auto"/>
                    <w:jc w:val="center"/>
                  </w:pPr>
                  <w:r>
                    <w:rPr>
                      <w:rFonts w:ascii="Cambria" w:eastAsia="Cambria" w:hAnsi="Cambria"/>
                      <w:color w:val="000000"/>
                      <w:sz w:val="18"/>
                    </w:rPr>
                    <w:t>-</w:t>
                  </w:r>
                </w:p>
              </w:tc>
            </w:tr>
            <w:tr w:rsidR="00DC7784" w14:paraId="0610A8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C4932" w14:textId="77777777" w:rsidR="00DC7784" w:rsidRDefault="009A256E">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0B93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D3ED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8117E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FA15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D2999"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1A5C0" w14:textId="77777777" w:rsidR="00DC7784" w:rsidRDefault="009A256E">
                  <w:pPr>
                    <w:spacing w:after="0" w:line="240" w:lineRule="auto"/>
                    <w:jc w:val="center"/>
                  </w:pPr>
                  <w:r>
                    <w:rPr>
                      <w:rFonts w:ascii="Cambria" w:eastAsia="Cambria" w:hAnsi="Cambria"/>
                      <w:color w:val="000000"/>
                      <w:sz w:val="18"/>
                    </w:rPr>
                    <w:t>-</w:t>
                  </w:r>
                </w:p>
              </w:tc>
            </w:tr>
            <w:tr w:rsidR="00DC7784" w14:paraId="54693C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9D97A" w14:textId="77777777" w:rsidR="00DC7784" w:rsidRDefault="009A256E">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8F78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D10E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7EF286" w14:textId="77777777" w:rsidR="00DC7784" w:rsidRDefault="009A256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AA86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CB04"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8307F" w14:textId="77777777" w:rsidR="00DC7784" w:rsidRDefault="009A256E">
                  <w:pPr>
                    <w:spacing w:after="0" w:line="240" w:lineRule="auto"/>
                    <w:jc w:val="center"/>
                  </w:pPr>
                  <w:r>
                    <w:rPr>
                      <w:rFonts w:ascii="Cambria" w:eastAsia="Cambria" w:hAnsi="Cambria"/>
                      <w:color w:val="000000"/>
                      <w:sz w:val="18"/>
                    </w:rPr>
                    <w:t>0</w:t>
                  </w:r>
                </w:p>
              </w:tc>
            </w:tr>
            <w:tr w:rsidR="00DC7784" w14:paraId="46C27C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07B62" w14:textId="77777777" w:rsidR="00DC7784" w:rsidRDefault="009A256E">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A4A3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D5A1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7552B0" w14:textId="77777777" w:rsidR="00DC7784" w:rsidRDefault="009A256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1DDD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3C6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F2DF2" w14:textId="77777777" w:rsidR="00DC7784" w:rsidRDefault="009A256E">
                  <w:pPr>
                    <w:spacing w:after="0" w:line="240" w:lineRule="auto"/>
                    <w:jc w:val="center"/>
                  </w:pPr>
                  <w:r>
                    <w:rPr>
                      <w:rFonts w:ascii="Cambria" w:eastAsia="Cambria" w:hAnsi="Cambria"/>
                      <w:color w:val="000000"/>
                      <w:sz w:val="18"/>
                    </w:rPr>
                    <w:t>0</w:t>
                  </w:r>
                </w:p>
              </w:tc>
            </w:tr>
            <w:tr w:rsidR="00DC7784" w14:paraId="08103D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1927A" w14:textId="77777777" w:rsidR="00DC7784" w:rsidRDefault="009A256E">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0F8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9E3F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B7BD5"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A730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B5C16"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88697" w14:textId="77777777" w:rsidR="00DC7784" w:rsidRDefault="009A256E">
                  <w:pPr>
                    <w:spacing w:after="0" w:line="240" w:lineRule="auto"/>
                    <w:jc w:val="center"/>
                  </w:pPr>
                  <w:r>
                    <w:rPr>
                      <w:rFonts w:ascii="Cambria" w:eastAsia="Cambria" w:hAnsi="Cambria"/>
                      <w:color w:val="000000"/>
                      <w:sz w:val="18"/>
                    </w:rPr>
                    <w:t>0</w:t>
                  </w:r>
                </w:p>
              </w:tc>
            </w:tr>
            <w:tr w:rsidR="00DC7784" w14:paraId="457584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24283" w14:textId="77777777" w:rsidR="00DC7784" w:rsidRDefault="009A256E">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E7E58"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DF6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33EEFA"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392A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E2CD2"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A47E9" w14:textId="77777777" w:rsidR="00DC7784" w:rsidRDefault="009A256E">
                  <w:pPr>
                    <w:spacing w:after="0" w:line="240" w:lineRule="auto"/>
                    <w:jc w:val="center"/>
                  </w:pPr>
                  <w:r>
                    <w:rPr>
                      <w:rFonts w:ascii="Cambria" w:eastAsia="Cambria" w:hAnsi="Cambria"/>
                      <w:color w:val="000000"/>
                      <w:sz w:val="18"/>
                    </w:rPr>
                    <w:t>0</w:t>
                  </w:r>
                </w:p>
              </w:tc>
            </w:tr>
            <w:tr w:rsidR="00DC7784" w14:paraId="1E71C7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4ECDC" w14:textId="77777777" w:rsidR="00DC7784" w:rsidRDefault="009A256E">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F896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78B0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8CD453"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A2CA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FB47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C3DF6" w14:textId="77777777" w:rsidR="00DC7784" w:rsidRDefault="009A256E">
                  <w:pPr>
                    <w:spacing w:after="0" w:line="240" w:lineRule="auto"/>
                    <w:jc w:val="center"/>
                  </w:pPr>
                  <w:r>
                    <w:rPr>
                      <w:rFonts w:ascii="Cambria" w:eastAsia="Cambria" w:hAnsi="Cambria"/>
                      <w:color w:val="000000"/>
                      <w:sz w:val="18"/>
                    </w:rPr>
                    <w:t>0</w:t>
                  </w:r>
                </w:p>
              </w:tc>
            </w:tr>
            <w:tr w:rsidR="00DC7784" w14:paraId="6DC878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8CDDE" w14:textId="77777777" w:rsidR="00DC7784" w:rsidRDefault="009A256E">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E63C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7015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0A5E76"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6AD2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CCA24"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3AA49" w14:textId="77777777" w:rsidR="00DC7784" w:rsidRDefault="009A256E">
                  <w:pPr>
                    <w:spacing w:after="0" w:line="240" w:lineRule="auto"/>
                    <w:jc w:val="center"/>
                  </w:pPr>
                  <w:r>
                    <w:rPr>
                      <w:rFonts w:ascii="Cambria" w:eastAsia="Cambria" w:hAnsi="Cambria"/>
                      <w:color w:val="000000"/>
                      <w:sz w:val="18"/>
                    </w:rPr>
                    <w:t>0</w:t>
                  </w:r>
                </w:p>
              </w:tc>
            </w:tr>
            <w:tr w:rsidR="00DC7784" w14:paraId="5764C7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218B8" w14:textId="77777777" w:rsidR="00DC7784" w:rsidRDefault="009A256E">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B21B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8246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3A01A6"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E22E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E03D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4FAC1" w14:textId="77777777" w:rsidR="00DC7784" w:rsidRDefault="009A256E">
                  <w:pPr>
                    <w:spacing w:after="0" w:line="240" w:lineRule="auto"/>
                    <w:jc w:val="center"/>
                  </w:pPr>
                  <w:r>
                    <w:rPr>
                      <w:rFonts w:ascii="Cambria" w:eastAsia="Cambria" w:hAnsi="Cambria"/>
                      <w:color w:val="000000"/>
                      <w:sz w:val="18"/>
                    </w:rPr>
                    <w:t>0</w:t>
                  </w:r>
                </w:p>
              </w:tc>
            </w:tr>
            <w:tr w:rsidR="00DC7784" w14:paraId="640566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92BE9" w14:textId="77777777" w:rsidR="00DC7784" w:rsidRDefault="009A256E">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6767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A9CF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35DB93" w14:textId="77777777" w:rsidR="00DC7784" w:rsidRDefault="009A256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5505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74349"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D3E21" w14:textId="77777777" w:rsidR="00DC7784" w:rsidRDefault="009A256E">
                  <w:pPr>
                    <w:spacing w:after="0" w:line="240" w:lineRule="auto"/>
                    <w:jc w:val="center"/>
                  </w:pPr>
                  <w:r>
                    <w:rPr>
                      <w:rFonts w:ascii="Cambria" w:eastAsia="Cambria" w:hAnsi="Cambria"/>
                      <w:color w:val="000000"/>
                      <w:sz w:val="18"/>
                    </w:rPr>
                    <w:t>0</w:t>
                  </w:r>
                </w:p>
              </w:tc>
            </w:tr>
            <w:tr w:rsidR="00DC7784" w14:paraId="3549DA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A5FFE" w14:textId="77777777" w:rsidR="00DC7784" w:rsidRDefault="009A256E">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17A2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7ECB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809A9F" w14:textId="77777777" w:rsidR="00DC7784" w:rsidRDefault="009A256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8887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77094" w14:textId="77777777" w:rsidR="00DC7784" w:rsidRDefault="009A256E">
                  <w:pPr>
                    <w:spacing w:after="0" w:line="240" w:lineRule="auto"/>
                    <w:jc w:val="center"/>
                  </w:pPr>
                  <w:r>
                    <w:rPr>
                      <w:rFonts w:ascii="Cambria" w:eastAsia="Cambria" w:hAnsi="Cambria"/>
                      <w:color w:val="000000"/>
                      <w:sz w:val="18"/>
                    </w:rPr>
                    <w:t>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6BE92" w14:textId="77777777" w:rsidR="00DC7784" w:rsidRDefault="009A256E">
                  <w:pPr>
                    <w:spacing w:after="0" w:line="240" w:lineRule="auto"/>
                    <w:jc w:val="center"/>
                  </w:pPr>
                  <w:r>
                    <w:rPr>
                      <w:rFonts w:ascii="Cambria" w:eastAsia="Cambria" w:hAnsi="Cambria"/>
                      <w:color w:val="000000"/>
                      <w:sz w:val="18"/>
                    </w:rPr>
                    <w:t>0</w:t>
                  </w:r>
                </w:p>
              </w:tc>
            </w:tr>
            <w:tr w:rsidR="00DC7784" w14:paraId="00E2B6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634C5" w14:textId="77777777" w:rsidR="00DC7784" w:rsidRDefault="009A256E">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4F8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F698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1F43D2"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98D7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5786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81321" w14:textId="77777777" w:rsidR="00DC7784" w:rsidRDefault="009A256E">
                  <w:pPr>
                    <w:spacing w:after="0" w:line="240" w:lineRule="auto"/>
                    <w:jc w:val="center"/>
                  </w:pPr>
                  <w:r>
                    <w:rPr>
                      <w:rFonts w:ascii="Cambria" w:eastAsia="Cambria" w:hAnsi="Cambria"/>
                      <w:color w:val="000000"/>
                      <w:sz w:val="18"/>
                    </w:rPr>
                    <w:t>0</w:t>
                  </w:r>
                </w:p>
              </w:tc>
            </w:tr>
            <w:tr w:rsidR="00DC7784" w14:paraId="579678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D3A7C" w14:textId="77777777" w:rsidR="00DC7784" w:rsidRDefault="009A256E">
                  <w:pPr>
                    <w:spacing w:after="0" w:line="240" w:lineRule="auto"/>
                  </w:pPr>
                  <w:proofErr w:type="spellStart"/>
                  <w:r>
                    <w:rPr>
                      <w:rFonts w:ascii="Cambria" w:eastAsia="Cambria" w:hAnsi="Cambria"/>
                      <w:color w:val="000000"/>
                      <w:sz w:val="18"/>
                    </w:rPr>
                    <w:t>mandestrobin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9541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B6EF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BD37A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C3D0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E4D6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D0932" w14:textId="77777777" w:rsidR="00DC7784" w:rsidRDefault="009A256E">
                  <w:pPr>
                    <w:spacing w:after="0" w:line="240" w:lineRule="auto"/>
                    <w:jc w:val="center"/>
                  </w:pPr>
                  <w:r>
                    <w:rPr>
                      <w:rFonts w:ascii="Cambria" w:eastAsia="Cambria" w:hAnsi="Cambria"/>
                      <w:color w:val="000000"/>
                      <w:sz w:val="18"/>
                    </w:rPr>
                    <w:t>-</w:t>
                  </w:r>
                </w:p>
              </w:tc>
            </w:tr>
            <w:tr w:rsidR="00DC7784" w14:paraId="35F65D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4910A" w14:textId="77777777" w:rsidR="00DC7784" w:rsidRDefault="009A256E">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D086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8DE4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E3B809"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8093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72614"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C9AAA" w14:textId="77777777" w:rsidR="00DC7784" w:rsidRDefault="009A256E">
                  <w:pPr>
                    <w:spacing w:after="0" w:line="240" w:lineRule="auto"/>
                    <w:jc w:val="center"/>
                  </w:pPr>
                  <w:r>
                    <w:rPr>
                      <w:rFonts w:ascii="Cambria" w:eastAsia="Cambria" w:hAnsi="Cambria"/>
                      <w:color w:val="000000"/>
                      <w:sz w:val="18"/>
                    </w:rPr>
                    <w:t>0</w:t>
                  </w:r>
                </w:p>
              </w:tc>
            </w:tr>
            <w:tr w:rsidR="00600617" w14:paraId="5667354F" w14:textId="77777777" w:rsidTr="00E9328A">
              <w:trPr>
                <w:trHeight w:val="259"/>
              </w:trPr>
              <w:tc>
                <w:tcPr>
                  <w:tcW w:w="29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77F0639" w14:textId="77777777" w:rsidR="00600617" w:rsidRPr="00E9328A" w:rsidRDefault="00600617" w:rsidP="00600617">
                  <w:pPr>
                    <w:spacing w:after="0" w:line="240" w:lineRule="auto"/>
                  </w:pPr>
                  <w:r w:rsidRPr="00E9328A">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F1E9577" w14:textId="77777777" w:rsidR="00600617" w:rsidRPr="00E9328A" w:rsidRDefault="00600617" w:rsidP="00600617">
                  <w:pPr>
                    <w:spacing w:after="0" w:line="240" w:lineRule="auto"/>
                    <w:jc w:val="center"/>
                  </w:pPr>
                  <w:r w:rsidRPr="00E9328A">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358F17E" w14:textId="77777777" w:rsidR="00600617" w:rsidRPr="00E9328A" w:rsidRDefault="00600617" w:rsidP="00600617">
                  <w:pPr>
                    <w:spacing w:after="0" w:line="240" w:lineRule="auto"/>
                    <w:jc w:val="center"/>
                  </w:pPr>
                  <w:r w:rsidRPr="00E9328A">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6351A9C" w14:textId="1DFC14C7" w:rsidR="00600617" w:rsidRPr="00E9328A" w:rsidRDefault="00600617" w:rsidP="00600617">
                  <w:pPr>
                    <w:spacing w:after="0" w:line="240" w:lineRule="auto"/>
                    <w:jc w:val="center"/>
                  </w:pPr>
                  <w:r w:rsidRPr="00E9328A">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3E4A901D" w14:textId="77777777" w:rsidR="00600617" w:rsidRPr="00E9328A" w:rsidRDefault="00600617" w:rsidP="00600617">
                  <w:pPr>
                    <w:spacing w:after="0" w:line="240" w:lineRule="auto"/>
                    <w:jc w:val="center"/>
                  </w:pPr>
                  <w:r w:rsidRPr="00E9328A">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4D878047" w14:textId="60DEE2FD" w:rsidR="00600617" w:rsidRPr="00E9328A" w:rsidRDefault="00600617" w:rsidP="00600617">
                  <w:pPr>
                    <w:spacing w:after="0" w:line="240" w:lineRule="auto"/>
                    <w:jc w:val="center"/>
                  </w:pPr>
                  <w:r w:rsidRPr="00E9328A">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6250F22B" w14:textId="418DC797" w:rsidR="00600617" w:rsidRPr="00E9328A" w:rsidRDefault="00600617" w:rsidP="00600617">
                  <w:pPr>
                    <w:spacing w:after="0" w:line="240" w:lineRule="auto"/>
                    <w:jc w:val="center"/>
                  </w:pPr>
                  <w:r w:rsidRPr="00E9328A">
                    <w:rPr>
                      <w:rFonts w:ascii="Cambria" w:eastAsia="Cambria" w:hAnsi="Cambria"/>
                      <w:color w:val="000000"/>
                      <w:sz w:val="18"/>
                    </w:rPr>
                    <w:t>-</w:t>
                  </w:r>
                </w:p>
              </w:tc>
            </w:tr>
            <w:tr w:rsidR="00DC7784" w14:paraId="095B28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501CC" w14:textId="77777777" w:rsidR="00DC7784" w:rsidRDefault="009A256E">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2D0B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ED68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97BF4C"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956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BA076"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A03D" w14:textId="77777777" w:rsidR="00DC7784" w:rsidRDefault="009A256E">
                  <w:pPr>
                    <w:spacing w:after="0" w:line="240" w:lineRule="auto"/>
                    <w:jc w:val="center"/>
                  </w:pPr>
                  <w:r>
                    <w:rPr>
                      <w:rFonts w:ascii="Cambria" w:eastAsia="Cambria" w:hAnsi="Cambria"/>
                      <w:color w:val="000000"/>
                      <w:sz w:val="18"/>
                    </w:rPr>
                    <w:t>0</w:t>
                  </w:r>
                </w:p>
              </w:tc>
            </w:tr>
            <w:tr w:rsidR="00DC7784" w14:paraId="6048EB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BE659" w14:textId="77777777" w:rsidR="00DC7784" w:rsidRDefault="009A256E">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0883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6CCC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FA8825"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5C07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58AF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0271B" w14:textId="77777777" w:rsidR="00DC7784" w:rsidRDefault="009A256E">
                  <w:pPr>
                    <w:spacing w:after="0" w:line="240" w:lineRule="auto"/>
                    <w:jc w:val="center"/>
                  </w:pPr>
                  <w:r>
                    <w:rPr>
                      <w:rFonts w:ascii="Cambria" w:eastAsia="Cambria" w:hAnsi="Cambria"/>
                      <w:color w:val="000000"/>
                      <w:sz w:val="18"/>
                    </w:rPr>
                    <w:t>-</w:t>
                  </w:r>
                </w:p>
              </w:tc>
            </w:tr>
            <w:tr w:rsidR="00DC7784" w14:paraId="210945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90261" w14:textId="77777777" w:rsidR="00DC7784" w:rsidRDefault="009A256E">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D2FA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A39D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8ABA76"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01F4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CBB89"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36152" w14:textId="77777777" w:rsidR="00DC7784" w:rsidRDefault="009A256E">
                  <w:pPr>
                    <w:spacing w:after="0" w:line="240" w:lineRule="auto"/>
                    <w:jc w:val="center"/>
                  </w:pPr>
                  <w:r>
                    <w:rPr>
                      <w:rFonts w:ascii="Cambria" w:eastAsia="Cambria" w:hAnsi="Cambria"/>
                      <w:color w:val="000000"/>
                      <w:sz w:val="18"/>
                    </w:rPr>
                    <w:t>0</w:t>
                  </w:r>
                </w:p>
              </w:tc>
            </w:tr>
            <w:tr w:rsidR="00DC7784" w14:paraId="3B3494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200B7" w14:textId="77777777" w:rsidR="00DC7784" w:rsidRDefault="009A256E">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25FA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3C1DD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0FC2D"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6F9A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3609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C74AC" w14:textId="77777777" w:rsidR="00DC7784" w:rsidRDefault="009A256E">
                  <w:pPr>
                    <w:spacing w:after="0" w:line="240" w:lineRule="auto"/>
                    <w:jc w:val="center"/>
                  </w:pPr>
                  <w:r>
                    <w:rPr>
                      <w:rFonts w:ascii="Cambria" w:eastAsia="Cambria" w:hAnsi="Cambria"/>
                      <w:color w:val="000000"/>
                      <w:sz w:val="18"/>
                    </w:rPr>
                    <w:t>0</w:t>
                  </w:r>
                </w:p>
              </w:tc>
            </w:tr>
            <w:tr w:rsidR="00DC7784" w14:paraId="5DE30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CC897" w14:textId="77777777" w:rsidR="00DC7784" w:rsidRDefault="009A256E">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83F0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6678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2E6F2D"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BCF9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891B4"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A6DCC" w14:textId="77777777" w:rsidR="00DC7784" w:rsidRDefault="009A256E">
                  <w:pPr>
                    <w:spacing w:after="0" w:line="240" w:lineRule="auto"/>
                    <w:jc w:val="center"/>
                  </w:pPr>
                  <w:r>
                    <w:rPr>
                      <w:rFonts w:ascii="Cambria" w:eastAsia="Cambria" w:hAnsi="Cambria"/>
                      <w:color w:val="000000"/>
                      <w:sz w:val="18"/>
                    </w:rPr>
                    <w:t>0</w:t>
                  </w:r>
                </w:p>
              </w:tc>
            </w:tr>
            <w:tr w:rsidR="00DC7784" w14:paraId="3D5554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0918" w14:textId="77777777" w:rsidR="00DC7784" w:rsidRDefault="009A256E">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BC2D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FC71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D5B4B7"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2B7E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5260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1AF78" w14:textId="77777777" w:rsidR="00DC7784" w:rsidRDefault="009A256E">
                  <w:pPr>
                    <w:spacing w:after="0" w:line="240" w:lineRule="auto"/>
                    <w:jc w:val="center"/>
                  </w:pPr>
                  <w:r>
                    <w:rPr>
                      <w:rFonts w:ascii="Cambria" w:eastAsia="Cambria" w:hAnsi="Cambria"/>
                      <w:color w:val="000000"/>
                      <w:sz w:val="18"/>
                    </w:rPr>
                    <w:t>-</w:t>
                  </w:r>
                </w:p>
              </w:tc>
            </w:tr>
            <w:tr w:rsidR="00DC7784" w14:paraId="6DC1F1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65F2D" w14:textId="77777777" w:rsidR="00DC7784" w:rsidRDefault="009A256E">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DFCC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6C69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8E65F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A113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3411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4446D" w14:textId="77777777" w:rsidR="00DC7784" w:rsidRDefault="009A256E">
                  <w:pPr>
                    <w:spacing w:after="0" w:line="240" w:lineRule="auto"/>
                    <w:jc w:val="center"/>
                  </w:pPr>
                  <w:r>
                    <w:rPr>
                      <w:rFonts w:ascii="Cambria" w:eastAsia="Cambria" w:hAnsi="Cambria"/>
                      <w:color w:val="000000"/>
                      <w:sz w:val="18"/>
                    </w:rPr>
                    <w:t>-</w:t>
                  </w:r>
                </w:p>
              </w:tc>
            </w:tr>
            <w:tr w:rsidR="00DC7784" w14:paraId="7B0735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FF9A3" w14:textId="77777777" w:rsidR="00DC7784" w:rsidRDefault="009A256E">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8CBA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91BD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4E932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F021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154C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D1C64" w14:textId="77777777" w:rsidR="00DC7784" w:rsidRDefault="009A256E">
                  <w:pPr>
                    <w:spacing w:after="0" w:line="240" w:lineRule="auto"/>
                    <w:jc w:val="center"/>
                  </w:pPr>
                  <w:r>
                    <w:rPr>
                      <w:rFonts w:ascii="Cambria" w:eastAsia="Cambria" w:hAnsi="Cambria"/>
                      <w:color w:val="000000"/>
                      <w:sz w:val="18"/>
                    </w:rPr>
                    <w:t>-</w:t>
                  </w:r>
                </w:p>
              </w:tc>
            </w:tr>
            <w:tr w:rsidR="00DC7784" w14:paraId="012EC9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D4414" w14:textId="77777777" w:rsidR="00DC7784" w:rsidRDefault="009A256E">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991E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F0E3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D0BF1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F221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C365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E2503" w14:textId="77777777" w:rsidR="00DC7784" w:rsidRDefault="009A256E">
                  <w:pPr>
                    <w:spacing w:after="0" w:line="240" w:lineRule="auto"/>
                    <w:jc w:val="center"/>
                  </w:pPr>
                  <w:r>
                    <w:rPr>
                      <w:rFonts w:ascii="Cambria" w:eastAsia="Cambria" w:hAnsi="Cambria"/>
                      <w:color w:val="000000"/>
                      <w:sz w:val="18"/>
                    </w:rPr>
                    <w:t>-</w:t>
                  </w:r>
                </w:p>
              </w:tc>
            </w:tr>
            <w:tr w:rsidR="00DC7784" w14:paraId="5858C7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F50C5" w14:textId="77777777" w:rsidR="00DC7784" w:rsidRDefault="009A256E">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A9D5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2D6B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F40898"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A681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80F06"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53CC2" w14:textId="77777777" w:rsidR="00DC7784" w:rsidRDefault="009A256E">
                  <w:pPr>
                    <w:spacing w:after="0" w:line="240" w:lineRule="auto"/>
                    <w:jc w:val="center"/>
                  </w:pPr>
                  <w:r>
                    <w:rPr>
                      <w:rFonts w:ascii="Cambria" w:eastAsia="Cambria" w:hAnsi="Cambria"/>
                      <w:color w:val="000000"/>
                      <w:sz w:val="18"/>
                    </w:rPr>
                    <w:t>0</w:t>
                  </w:r>
                </w:p>
              </w:tc>
            </w:tr>
            <w:tr w:rsidR="00DC7784" w14:paraId="3EE80B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11296" w14:textId="77777777" w:rsidR="00DC7784" w:rsidRDefault="009A256E">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2DD0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56C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7D679" w14:textId="77777777" w:rsidR="00DC7784" w:rsidRDefault="009A256E">
                  <w:pPr>
                    <w:spacing w:after="0" w:line="240" w:lineRule="auto"/>
                    <w:jc w:val="center"/>
                  </w:pPr>
                  <w:r>
                    <w:rPr>
                      <w:rFonts w:ascii="Cambria" w:eastAsia="Cambria" w:hAnsi="Cambria"/>
                      <w:color w:val="000000"/>
                      <w:sz w:val="18"/>
                    </w:rPr>
                    <w:t>15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BA7D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1B7D2"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5C44A" w14:textId="77777777" w:rsidR="00DC7784" w:rsidRDefault="009A256E">
                  <w:pPr>
                    <w:spacing w:after="0" w:line="240" w:lineRule="auto"/>
                    <w:jc w:val="center"/>
                  </w:pPr>
                  <w:r>
                    <w:rPr>
                      <w:rFonts w:ascii="Cambria" w:eastAsia="Cambria" w:hAnsi="Cambria"/>
                      <w:color w:val="000000"/>
                      <w:sz w:val="18"/>
                    </w:rPr>
                    <w:t>0</w:t>
                  </w:r>
                </w:p>
              </w:tc>
            </w:tr>
            <w:tr w:rsidR="00DC7784" w14:paraId="0839D5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E29AF" w14:textId="77777777" w:rsidR="00DC7784" w:rsidRDefault="009A256E">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20D5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5C81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4A4199" w14:textId="77777777" w:rsidR="00DC7784" w:rsidRDefault="009A256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34E3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D7B3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BB20A" w14:textId="77777777" w:rsidR="00DC7784" w:rsidRDefault="009A256E">
                  <w:pPr>
                    <w:spacing w:after="0" w:line="240" w:lineRule="auto"/>
                    <w:jc w:val="center"/>
                  </w:pPr>
                  <w:r>
                    <w:rPr>
                      <w:rFonts w:ascii="Cambria" w:eastAsia="Cambria" w:hAnsi="Cambria"/>
                      <w:color w:val="000000"/>
                      <w:sz w:val="18"/>
                    </w:rPr>
                    <w:t>0</w:t>
                  </w:r>
                </w:p>
              </w:tc>
            </w:tr>
            <w:tr w:rsidR="00DC7784" w14:paraId="43CD95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7B9A6" w14:textId="77777777" w:rsidR="00DC7784" w:rsidRDefault="009A256E">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9E0A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D691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D4CD06" w14:textId="77777777" w:rsidR="00DC7784" w:rsidRDefault="009A256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A583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610B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B1550" w14:textId="77777777" w:rsidR="00DC7784" w:rsidRDefault="009A256E">
                  <w:pPr>
                    <w:spacing w:after="0" w:line="240" w:lineRule="auto"/>
                    <w:jc w:val="center"/>
                  </w:pPr>
                  <w:r>
                    <w:rPr>
                      <w:rFonts w:ascii="Cambria" w:eastAsia="Cambria" w:hAnsi="Cambria"/>
                      <w:color w:val="000000"/>
                      <w:sz w:val="18"/>
                    </w:rPr>
                    <w:t>0</w:t>
                  </w:r>
                </w:p>
              </w:tc>
            </w:tr>
            <w:tr w:rsidR="00DC7784" w14:paraId="1CE64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BD848" w14:textId="77777777" w:rsidR="00DC7784" w:rsidRDefault="009A256E">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0523B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7E9F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865D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7447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A69E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D0F71" w14:textId="77777777" w:rsidR="00DC7784" w:rsidRDefault="009A256E">
                  <w:pPr>
                    <w:spacing w:after="0" w:line="240" w:lineRule="auto"/>
                    <w:jc w:val="center"/>
                  </w:pPr>
                  <w:r>
                    <w:rPr>
                      <w:rFonts w:ascii="Cambria" w:eastAsia="Cambria" w:hAnsi="Cambria"/>
                      <w:color w:val="000000"/>
                      <w:sz w:val="18"/>
                    </w:rPr>
                    <w:t>-</w:t>
                  </w:r>
                </w:p>
              </w:tc>
            </w:tr>
            <w:tr w:rsidR="00DC7784" w14:paraId="197710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DBD67" w14:textId="77777777" w:rsidR="00DC7784" w:rsidRDefault="009A256E">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7FCF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0AD2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FA30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F53E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1F26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DF399" w14:textId="77777777" w:rsidR="00DC7784" w:rsidRDefault="009A256E">
                  <w:pPr>
                    <w:spacing w:after="0" w:line="240" w:lineRule="auto"/>
                    <w:jc w:val="center"/>
                  </w:pPr>
                  <w:r>
                    <w:rPr>
                      <w:rFonts w:ascii="Cambria" w:eastAsia="Cambria" w:hAnsi="Cambria"/>
                      <w:color w:val="000000"/>
                      <w:sz w:val="18"/>
                    </w:rPr>
                    <w:t>-</w:t>
                  </w:r>
                </w:p>
              </w:tc>
            </w:tr>
            <w:tr w:rsidR="00DC7784" w14:paraId="5884E4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75308" w14:textId="77777777" w:rsidR="00DC7784" w:rsidRDefault="009A256E">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9046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A49C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DC5F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F762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5B56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DF3F4" w14:textId="77777777" w:rsidR="00DC7784" w:rsidRDefault="009A256E">
                  <w:pPr>
                    <w:spacing w:after="0" w:line="240" w:lineRule="auto"/>
                    <w:jc w:val="center"/>
                  </w:pPr>
                  <w:r>
                    <w:rPr>
                      <w:rFonts w:ascii="Cambria" w:eastAsia="Cambria" w:hAnsi="Cambria"/>
                      <w:color w:val="000000"/>
                      <w:sz w:val="18"/>
                    </w:rPr>
                    <w:t>-</w:t>
                  </w:r>
                </w:p>
              </w:tc>
            </w:tr>
            <w:tr w:rsidR="00DC7784" w14:paraId="7FB213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675BE" w14:textId="77777777" w:rsidR="00DC7784" w:rsidRDefault="009A256E">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0073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09E5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38657F" w14:textId="77777777" w:rsidR="00DC7784" w:rsidRDefault="009A256E">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AA1F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438A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D3F4C" w14:textId="77777777" w:rsidR="00DC7784" w:rsidRDefault="009A256E">
                  <w:pPr>
                    <w:spacing w:after="0" w:line="240" w:lineRule="auto"/>
                    <w:jc w:val="center"/>
                  </w:pPr>
                  <w:r>
                    <w:rPr>
                      <w:rFonts w:ascii="Cambria" w:eastAsia="Cambria" w:hAnsi="Cambria"/>
                      <w:color w:val="000000"/>
                      <w:sz w:val="18"/>
                    </w:rPr>
                    <w:t>0</w:t>
                  </w:r>
                </w:p>
              </w:tc>
            </w:tr>
            <w:tr w:rsidR="00DC7784" w14:paraId="7E9741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12499" w14:textId="77777777" w:rsidR="00DC7784" w:rsidRDefault="009A256E">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5E3C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1817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1C45E"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7452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05D94A"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DD528" w14:textId="77777777" w:rsidR="00DC7784" w:rsidRDefault="009A256E">
                  <w:pPr>
                    <w:spacing w:after="0" w:line="240" w:lineRule="auto"/>
                    <w:jc w:val="center"/>
                  </w:pPr>
                  <w:r>
                    <w:rPr>
                      <w:rFonts w:ascii="Cambria" w:eastAsia="Cambria" w:hAnsi="Cambria"/>
                      <w:color w:val="000000"/>
                      <w:sz w:val="18"/>
                    </w:rPr>
                    <w:t>0</w:t>
                  </w:r>
                </w:p>
              </w:tc>
            </w:tr>
            <w:tr w:rsidR="00DC7784" w14:paraId="0FC6E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E959C" w14:textId="77777777" w:rsidR="00DC7784" w:rsidRDefault="009A256E">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E2A0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0579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E1DE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D975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37A1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0631B" w14:textId="77777777" w:rsidR="00DC7784" w:rsidRDefault="009A256E">
                  <w:pPr>
                    <w:spacing w:after="0" w:line="240" w:lineRule="auto"/>
                    <w:jc w:val="center"/>
                  </w:pPr>
                  <w:r>
                    <w:rPr>
                      <w:rFonts w:ascii="Cambria" w:eastAsia="Cambria" w:hAnsi="Cambria"/>
                      <w:color w:val="000000"/>
                      <w:sz w:val="18"/>
                    </w:rPr>
                    <w:t>-</w:t>
                  </w:r>
                </w:p>
              </w:tc>
            </w:tr>
            <w:tr w:rsidR="00DC7784" w14:paraId="4E211A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A94AA" w14:textId="77777777" w:rsidR="00DC7784" w:rsidRDefault="009A256E">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6215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9C97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1CECA"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6F3F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97F9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02391" w14:textId="77777777" w:rsidR="00DC7784" w:rsidRDefault="009A256E">
                  <w:pPr>
                    <w:spacing w:after="0" w:line="240" w:lineRule="auto"/>
                    <w:jc w:val="center"/>
                  </w:pPr>
                  <w:r>
                    <w:rPr>
                      <w:rFonts w:ascii="Cambria" w:eastAsia="Cambria" w:hAnsi="Cambria"/>
                      <w:color w:val="000000"/>
                      <w:sz w:val="18"/>
                    </w:rPr>
                    <w:t>-</w:t>
                  </w:r>
                </w:p>
              </w:tc>
            </w:tr>
            <w:tr w:rsidR="009A256E" w14:paraId="2E7315BF"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66F48DD9" w14:textId="77777777" w:rsidR="00DC7784" w:rsidRDefault="00DC7784">
                  <w:pPr>
                    <w:spacing w:after="0" w:line="240" w:lineRule="auto"/>
                  </w:pPr>
                </w:p>
              </w:tc>
            </w:tr>
            <w:tr w:rsidR="00DC7784" w14:paraId="1CF77AC8"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01616B5" w14:textId="77777777" w:rsidR="00DC7784" w:rsidRDefault="009A256E">
                  <w:pPr>
                    <w:spacing w:after="0" w:line="240" w:lineRule="auto"/>
                  </w:pPr>
                  <w:r>
                    <w:rPr>
                      <w:noProof/>
                    </w:rPr>
                    <w:drawing>
                      <wp:inline distT="0" distB="0" distL="0" distR="0" wp14:anchorId="5D71C063" wp14:editId="6FEE866E">
                        <wp:extent cx="1855300" cy="130275"/>
                        <wp:effectExtent l="0" t="0" r="0" b="0"/>
                        <wp:docPr id="16" name="img5.png"/>
                        <wp:cNvGraphicFramePr/>
                        <a:graphic xmlns:a="http://schemas.openxmlformats.org/drawingml/2006/main">
                          <a:graphicData uri="http://schemas.openxmlformats.org/drawingml/2006/picture">
                            <pic:pic xmlns:pic="http://schemas.openxmlformats.org/drawingml/2006/picture">
                              <pic:nvPicPr>
                                <pic:cNvPr id="17"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A71DAD2" w14:textId="77777777" w:rsidR="00DC7784" w:rsidRDefault="009A256E">
                  <w:pPr>
                    <w:spacing w:after="0" w:line="240" w:lineRule="auto"/>
                  </w:pPr>
                  <w:r>
                    <w:rPr>
                      <w:noProof/>
                    </w:rPr>
                    <w:drawing>
                      <wp:inline distT="0" distB="0" distL="0" distR="0" wp14:anchorId="2CA81C74" wp14:editId="48585699">
                        <wp:extent cx="487592" cy="130275"/>
                        <wp:effectExtent l="0" t="0" r="0" b="0"/>
                        <wp:docPr id="18" name="img6.png"/>
                        <wp:cNvGraphicFramePr/>
                        <a:graphic xmlns:a="http://schemas.openxmlformats.org/drawingml/2006/main">
                          <a:graphicData uri="http://schemas.openxmlformats.org/drawingml/2006/picture">
                            <pic:pic xmlns:pic="http://schemas.openxmlformats.org/drawingml/2006/picture">
                              <pic:nvPicPr>
                                <pic:cNvPr id="19"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CE4858D" w14:textId="77777777" w:rsidR="00DC7784" w:rsidRDefault="009A256E">
                  <w:pPr>
                    <w:spacing w:after="0" w:line="240" w:lineRule="auto"/>
                  </w:pPr>
                  <w:r>
                    <w:rPr>
                      <w:noProof/>
                    </w:rPr>
                    <w:drawing>
                      <wp:inline distT="0" distB="0" distL="0" distR="0" wp14:anchorId="7FFEF7DB" wp14:editId="73778950">
                        <wp:extent cx="684636" cy="130275"/>
                        <wp:effectExtent l="0" t="0" r="0" b="0"/>
                        <wp:docPr id="20" name="img7.png"/>
                        <wp:cNvGraphicFramePr/>
                        <a:graphic xmlns:a="http://schemas.openxmlformats.org/drawingml/2006/main">
                          <a:graphicData uri="http://schemas.openxmlformats.org/drawingml/2006/picture">
                            <pic:pic xmlns:pic="http://schemas.openxmlformats.org/drawingml/2006/picture">
                              <pic:nvPicPr>
                                <pic:cNvPr id="21"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E45534" w14:textId="77777777" w:rsidR="00DC7784" w:rsidRDefault="009A256E">
                  <w:pPr>
                    <w:spacing w:after="0" w:line="240" w:lineRule="auto"/>
                  </w:pPr>
                  <w:r>
                    <w:rPr>
                      <w:noProof/>
                    </w:rPr>
                    <w:drawing>
                      <wp:inline distT="0" distB="0" distL="0" distR="0" wp14:anchorId="4BDBAC89" wp14:editId="4576E1F4">
                        <wp:extent cx="660517" cy="130275"/>
                        <wp:effectExtent l="0" t="0" r="0" b="0"/>
                        <wp:docPr id="22" name="img8.png"/>
                        <wp:cNvGraphicFramePr/>
                        <a:graphic xmlns:a="http://schemas.openxmlformats.org/drawingml/2006/main">
                          <a:graphicData uri="http://schemas.openxmlformats.org/drawingml/2006/picture">
                            <pic:pic xmlns:pic="http://schemas.openxmlformats.org/drawingml/2006/picture">
                              <pic:nvPicPr>
                                <pic:cNvPr id="23"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3A583B5" w14:textId="77777777" w:rsidR="00DC7784" w:rsidRDefault="009A256E">
                  <w:pPr>
                    <w:spacing w:after="0" w:line="240" w:lineRule="auto"/>
                  </w:pPr>
                  <w:r>
                    <w:rPr>
                      <w:noProof/>
                    </w:rPr>
                    <w:drawing>
                      <wp:inline distT="0" distB="0" distL="0" distR="0" wp14:anchorId="7CC733D7" wp14:editId="011CB605">
                        <wp:extent cx="803392" cy="130275"/>
                        <wp:effectExtent l="0" t="0" r="0" b="0"/>
                        <wp:docPr id="24" name="img9.png"/>
                        <wp:cNvGraphicFramePr/>
                        <a:graphic xmlns:a="http://schemas.openxmlformats.org/drawingml/2006/main">
                          <a:graphicData uri="http://schemas.openxmlformats.org/drawingml/2006/picture">
                            <pic:pic xmlns:pic="http://schemas.openxmlformats.org/drawingml/2006/picture">
                              <pic:nvPicPr>
                                <pic:cNvPr id="25"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FBA8C19" w14:textId="77777777" w:rsidR="00DC7784" w:rsidRDefault="009A256E">
                  <w:pPr>
                    <w:spacing w:after="0" w:line="240" w:lineRule="auto"/>
                  </w:pPr>
                  <w:r>
                    <w:rPr>
                      <w:noProof/>
                    </w:rPr>
                    <w:drawing>
                      <wp:inline distT="0" distB="0" distL="0" distR="0" wp14:anchorId="457F9B7B" wp14:editId="4B7CAA55">
                        <wp:extent cx="792000" cy="130275"/>
                        <wp:effectExtent l="0" t="0" r="0" b="0"/>
                        <wp:docPr id="26" name="img10.png"/>
                        <wp:cNvGraphicFramePr/>
                        <a:graphic xmlns:a="http://schemas.openxmlformats.org/drawingml/2006/main">
                          <a:graphicData uri="http://schemas.openxmlformats.org/drawingml/2006/picture">
                            <pic:pic xmlns:pic="http://schemas.openxmlformats.org/drawingml/2006/picture">
                              <pic:nvPicPr>
                                <pic:cNvPr id="27"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9D70A6" w14:textId="77777777" w:rsidR="00DC7784" w:rsidRDefault="009A256E">
                  <w:pPr>
                    <w:spacing w:after="0" w:line="240" w:lineRule="auto"/>
                  </w:pPr>
                  <w:r>
                    <w:rPr>
                      <w:noProof/>
                    </w:rPr>
                    <w:drawing>
                      <wp:inline distT="0" distB="0" distL="0" distR="0" wp14:anchorId="089F4C5C" wp14:editId="624111DA">
                        <wp:extent cx="792000" cy="130275"/>
                        <wp:effectExtent l="0" t="0" r="0" b="0"/>
                        <wp:docPr id="28" name="img10.png"/>
                        <wp:cNvGraphicFramePr/>
                        <a:graphic xmlns:a="http://schemas.openxmlformats.org/drawingml/2006/main">
                          <a:graphicData uri="http://schemas.openxmlformats.org/drawingml/2006/picture">
                            <pic:pic xmlns:pic="http://schemas.openxmlformats.org/drawingml/2006/picture">
                              <pic:nvPicPr>
                                <pic:cNvPr id="29"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r w:rsidR="009A256E" w14:paraId="34AFB1BC"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5D2E027A" w14:textId="77777777" w:rsidR="00DC7784" w:rsidRDefault="009A256E">
                  <w:pPr>
                    <w:spacing w:after="0" w:line="240" w:lineRule="auto"/>
                  </w:pPr>
                  <w:r>
                    <w:rPr>
                      <w:rFonts w:ascii="Calibri" w:eastAsia="Calibri" w:hAnsi="Calibri"/>
                      <w:b/>
                      <w:color w:val="000000"/>
                      <w:sz w:val="24"/>
                    </w:rPr>
                    <w:t>Table 3: HERBICIDES</w:t>
                  </w:r>
                </w:p>
              </w:tc>
            </w:tr>
            <w:tr w:rsidR="00DC7784" w14:paraId="2C93613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425815"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339EEDA"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8CF723"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F1E0AA"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44C9A0"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5F7E03C"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16220DD" w14:textId="77777777" w:rsidR="00DC7784" w:rsidRDefault="009A256E">
                  <w:pPr>
                    <w:spacing w:after="0" w:line="240" w:lineRule="auto"/>
                    <w:jc w:val="center"/>
                  </w:pPr>
                  <w:r>
                    <w:rPr>
                      <w:rFonts w:ascii="Cambria" w:eastAsia="Cambria" w:hAnsi="Cambria"/>
                      <w:b/>
                      <w:color w:val="000000"/>
                      <w:sz w:val="18"/>
                    </w:rPr>
                    <w:t>&gt;MRL</w:t>
                  </w:r>
                </w:p>
              </w:tc>
            </w:tr>
            <w:tr w:rsidR="00DC7784" w14:paraId="0EF1D6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D418" w14:textId="77777777" w:rsidR="00DC7784" w:rsidRDefault="009A256E">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977A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FCBBE"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83591"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BCF5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F453C"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FBA7A" w14:textId="77777777" w:rsidR="00DC7784" w:rsidRDefault="009A256E">
                  <w:pPr>
                    <w:spacing w:after="0" w:line="240" w:lineRule="auto"/>
                    <w:jc w:val="center"/>
                  </w:pPr>
                  <w:r>
                    <w:rPr>
                      <w:rFonts w:ascii="Cambria" w:eastAsia="Cambria" w:hAnsi="Cambria"/>
                      <w:color w:val="000000"/>
                      <w:sz w:val="18"/>
                    </w:rPr>
                    <w:t>0</w:t>
                  </w:r>
                </w:p>
              </w:tc>
            </w:tr>
            <w:tr w:rsidR="00DC7784" w14:paraId="15FA3A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0BF5A" w14:textId="77777777" w:rsidR="00DC7784" w:rsidRDefault="009A256E">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9E19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1696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C569C2"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7336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C076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4E676" w14:textId="77777777" w:rsidR="00DC7784" w:rsidRDefault="009A256E">
                  <w:pPr>
                    <w:spacing w:after="0" w:line="240" w:lineRule="auto"/>
                    <w:jc w:val="center"/>
                  </w:pPr>
                  <w:r>
                    <w:rPr>
                      <w:rFonts w:ascii="Cambria" w:eastAsia="Cambria" w:hAnsi="Cambria"/>
                      <w:color w:val="000000"/>
                      <w:sz w:val="18"/>
                    </w:rPr>
                    <w:t>0</w:t>
                  </w:r>
                </w:p>
              </w:tc>
            </w:tr>
            <w:tr w:rsidR="00DC7784" w14:paraId="2B33B8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9E31F1" w14:textId="77777777" w:rsidR="00DC7784" w:rsidRDefault="009A256E">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EC5D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79F8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206F5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B256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6DC5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2CCE" w14:textId="77777777" w:rsidR="00DC7784" w:rsidRDefault="009A256E">
                  <w:pPr>
                    <w:spacing w:after="0" w:line="240" w:lineRule="auto"/>
                    <w:jc w:val="center"/>
                  </w:pPr>
                  <w:r>
                    <w:rPr>
                      <w:rFonts w:ascii="Cambria" w:eastAsia="Cambria" w:hAnsi="Cambria"/>
                      <w:color w:val="000000"/>
                      <w:sz w:val="18"/>
                    </w:rPr>
                    <w:t>-</w:t>
                  </w:r>
                </w:p>
              </w:tc>
            </w:tr>
            <w:tr w:rsidR="00DC7784" w14:paraId="7AA20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AFB25" w14:textId="77777777" w:rsidR="00DC7784" w:rsidRDefault="009A256E">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1B57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BC6B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21EB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0FE9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4A65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E91F4" w14:textId="77777777" w:rsidR="00DC7784" w:rsidRDefault="009A256E">
                  <w:pPr>
                    <w:spacing w:after="0" w:line="240" w:lineRule="auto"/>
                    <w:jc w:val="center"/>
                  </w:pPr>
                  <w:r>
                    <w:rPr>
                      <w:rFonts w:ascii="Cambria" w:eastAsia="Cambria" w:hAnsi="Cambria"/>
                      <w:color w:val="000000"/>
                      <w:sz w:val="18"/>
                    </w:rPr>
                    <w:t>-</w:t>
                  </w:r>
                </w:p>
              </w:tc>
            </w:tr>
            <w:tr w:rsidR="00DC7784" w14:paraId="335FAD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4C8F" w14:textId="77777777" w:rsidR="00DC7784" w:rsidRDefault="009A256E">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EC81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DFDE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B27CE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F938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461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C7BA2" w14:textId="77777777" w:rsidR="00DC7784" w:rsidRDefault="009A256E">
                  <w:pPr>
                    <w:spacing w:after="0" w:line="240" w:lineRule="auto"/>
                    <w:jc w:val="center"/>
                  </w:pPr>
                  <w:r>
                    <w:rPr>
                      <w:rFonts w:ascii="Cambria" w:eastAsia="Cambria" w:hAnsi="Cambria"/>
                      <w:color w:val="000000"/>
                      <w:sz w:val="18"/>
                    </w:rPr>
                    <w:t>-</w:t>
                  </w:r>
                </w:p>
              </w:tc>
            </w:tr>
            <w:tr w:rsidR="00DC7784" w14:paraId="7C7900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C456D" w14:textId="77777777" w:rsidR="00DC7784" w:rsidRDefault="009A256E">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0554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3F67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3B249"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B800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C2AEC"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75C33" w14:textId="77777777" w:rsidR="00DC7784" w:rsidRDefault="009A256E">
                  <w:pPr>
                    <w:spacing w:after="0" w:line="240" w:lineRule="auto"/>
                    <w:jc w:val="center"/>
                  </w:pPr>
                  <w:r>
                    <w:rPr>
                      <w:rFonts w:ascii="Cambria" w:eastAsia="Cambria" w:hAnsi="Cambria"/>
                      <w:color w:val="000000"/>
                      <w:sz w:val="18"/>
                    </w:rPr>
                    <w:t>0</w:t>
                  </w:r>
                </w:p>
              </w:tc>
            </w:tr>
            <w:tr w:rsidR="00DC7784" w14:paraId="08189F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F6327" w14:textId="77777777" w:rsidR="00DC7784" w:rsidRDefault="009A256E">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BA41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1CBF0"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396CA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A6B4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190FB"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3A409" w14:textId="77777777" w:rsidR="00DC7784" w:rsidRDefault="009A256E">
                  <w:pPr>
                    <w:spacing w:after="0" w:line="240" w:lineRule="auto"/>
                    <w:jc w:val="center"/>
                  </w:pPr>
                  <w:r>
                    <w:rPr>
                      <w:rFonts w:ascii="Cambria" w:eastAsia="Cambria" w:hAnsi="Cambria"/>
                      <w:color w:val="000000"/>
                      <w:sz w:val="18"/>
                    </w:rPr>
                    <w:t>-</w:t>
                  </w:r>
                </w:p>
              </w:tc>
            </w:tr>
            <w:tr w:rsidR="00DC7784" w14:paraId="5AE0CA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213A5" w14:textId="77777777" w:rsidR="00DC7784" w:rsidRDefault="009A256E">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8800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4534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EB903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9CFC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4C7C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01560" w14:textId="77777777" w:rsidR="00DC7784" w:rsidRDefault="009A256E">
                  <w:pPr>
                    <w:spacing w:after="0" w:line="240" w:lineRule="auto"/>
                    <w:jc w:val="center"/>
                  </w:pPr>
                  <w:r>
                    <w:rPr>
                      <w:rFonts w:ascii="Cambria" w:eastAsia="Cambria" w:hAnsi="Cambria"/>
                      <w:color w:val="000000"/>
                      <w:sz w:val="18"/>
                    </w:rPr>
                    <w:t>-</w:t>
                  </w:r>
                </w:p>
              </w:tc>
            </w:tr>
            <w:tr w:rsidR="00DC7784" w14:paraId="18A848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C67FF" w14:textId="77777777" w:rsidR="00DC7784" w:rsidRDefault="009A256E">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EAC5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5F4B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B223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DA31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6082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3FB30" w14:textId="77777777" w:rsidR="00DC7784" w:rsidRDefault="009A256E">
                  <w:pPr>
                    <w:spacing w:after="0" w:line="240" w:lineRule="auto"/>
                    <w:jc w:val="center"/>
                  </w:pPr>
                  <w:r>
                    <w:rPr>
                      <w:rFonts w:ascii="Cambria" w:eastAsia="Cambria" w:hAnsi="Cambria"/>
                      <w:color w:val="000000"/>
                      <w:sz w:val="18"/>
                    </w:rPr>
                    <w:t>-</w:t>
                  </w:r>
                </w:p>
              </w:tc>
            </w:tr>
            <w:tr w:rsidR="00DC7784" w14:paraId="5EEB80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86EA3" w14:textId="77777777" w:rsidR="00DC7784" w:rsidRDefault="009A256E">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924A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EFDE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1FFA8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A3AC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D86FB"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04F36" w14:textId="77777777" w:rsidR="00DC7784" w:rsidRDefault="009A256E">
                  <w:pPr>
                    <w:spacing w:after="0" w:line="240" w:lineRule="auto"/>
                    <w:jc w:val="center"/>
                  </w:pPr>
                  <w:r>
                    <w:rPr>
                      <w:rFonts w:ascii="Cambria" w:eastAsia="Cambria" w:hAnsi="Cambria"/>
                      <w:color w:val="000000"/>
                      <w:sz w:val="18"/>
                    </w:rPr>
                    <w:t>-</w:t>
                  </w:r>
                </w:p>
              </w:tc>
            </w:tr>
            <w:tr w:rsidR="00DC7784" w14:paraId="3B0A73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1ACC6" w14:textId="77777777" w:rsidR="00DC7784" w:rsidRDefault="009A256E">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DDAA8"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A37C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976A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8A29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2DCE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1D738" w14:textId="77777777" w:rsidR="00DC7784" w:rsidRDefault="009A256E">
                  <w:pPr>
                    <w:spacing w:after="0" w:line="240" w:lineRule="auto"/>
                    <w:jc w:val="center"/>
                  </w:pPr>
                  <w:r>
                    <w:rPr>
                      <w:rFonts w:ascii="Cambria" w:eastAsia="Cambria" w:hAnsi="Cambria"/>
                      <w:color w:val="000000"/>
                      <w:sz w:val="18"/>
                    </w:rPr>
                    <w:t>-</w:t>
                  </w:r>
                </w:p>
              </w:tc>
            </w:tr>
            <w:tr w:rsidR="00DC7784" w14:paraId="5E5313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B83B5" w14:textId="77777777" w:rsidR="00DC7784" w:rsidRDefault="009A256E">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886D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A39B4"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4866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6143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24D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B77E2" w14:textId="77777777" w:rsidR="00DC7784" w:rsidRDefault="009A256E">
                  <w:pPr>
                    <w:spacing w:after="0" w:line="240" w:lineRule="auto"/>
                    <w:jc w:val="center"/>
                  </w:pPr>
                  <w:r>
                    <w:rPr>
                      <w:rFonts w:ascii="Cambria" w:eastAsia="Cambria" w:hAnsi="Cambria"/>
                      <w:color w:val="000000"/>
                      <w:sz w:val="18"/>
                    </w:rPr>
                    <w:t>-</w:t>
                  </w:r>
                </w:p>
              </w:tc>
            </w:tr>
            <w:tr w:rsidR="00DC7784" w14:paraId="1D4CF7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D21DF" w14:textId="77777777" w:rsidR="00DC7784" w:rsidRDefault="009A256E">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9424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1591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53AE63" w14:textId="77777777" w:rsidR="00DC7784" w:rsidRDefault="009A256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5B61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6D3E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B9557" w14:textId="77777777" w:rsidR="00DC7784" w:rsidRDefault="009A256E">
                  <w:pPr>
                    <w:spacing w:after="0" w:line="240" w:lineRule="auto"/>
                    <w:jc w:val="center"/>
                  </w:pPr>
                  <w:r>
                    <w:rPr>
                      <w:rFonts w:ascii="Cambria" w:eastAsia="Cambria" w:hAnsi="Cambria"/>
                      <w:color w:val="000000"/>
                      <w:sz w:val="18"/>
                    </w:rPr>
                    <w:t>0</w:t>
                  </w:r>
                </w:p>
              </w:tc>
            </w:tr>
            <w:tr w:rsidR="00DC7784" w14:paraId="77A213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951B8" w14:textId="77777777" w:rsidR="00DC7784" w:rsidRDefault="009A256E">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0D18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28E5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4B943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10DE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FBC6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C6316" w14:textId="77777777" w:rsidR="00DC7784" w:rsidRDefault="009A256E">
                  <w:pPr>
                    <w:spacing w:after="0" w:line="240" w:lineRule="auto"/>
                    <w:jc w:val="center"/>
                  </w:pPr>
                  <w:r>
                    <w:rPr>
                      <w:rFonts w:ascii="Cambria" w:eastAsia="Cambria" w:hAnsi="Cambria"/>
                      <w:color w:val="000000"/>
                      <w:sz w:val="18"/>
                    </w:rPr>
                    <w:t>-</w:t>
                  </w:r>
                </w:p>
              </w:tc>
            </w:tr>
            <w:tr w:rsidR="00DC7784" w14:paraId="49F2D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EB959" w14:textId="77777777" w:rsidR="00DC7784" w:rsidRDefault="009A256E">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952E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BA3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3D8B19"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E240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A3575"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19376" w14:textId="77777777" w:rsidR="00DC7784" w:rsidRDefault="009A256E">
                  <w:pPr>
                    <w:spacing w:after="0" w:line="240" w:lineRule="auto"/>
                    <w:jc w:val="center"/>
                  </w:pPr>
                  <w:r>
                    <w:rPr>
                      <w:rFonts w:ascii="Cambria" w:eastAsia="Cambria" w:hAnsi="Cambria"/>
                      <w:color w:val="000000"/>
                      <w:sz w:val="18"/>
                    </w:rPr>
                    <w:t>0</w:t>
                  </w:r>
                </w:p>
              </w:tc>
            </w:tr>
            <w:tr w:rsidR="00DC7784" w14:paraId="7B606B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E1427" w14:textId="77777777" w:rsidR="00DC7784" w:rsidRDefault="009A256E">
                  <w:pPr>
                    <w:spacing w:after="0" w:line="240" w:lineRule="auto"/>
                  </w:pPr>
                  <w:proofErr w:type="spellStart"/>
                  <w:r>
                    <w:rPr>
                      <w:rFonts w:ascii="Cambria" w:eastAsia="Cambria" w:hAnsi="Cambria"/>
                      <w:color w:val="000000"/>
                      <w:sz w:val="18"/>
                    </w:rPr>
                    <w:t>dichlorprop</w:t>
                  </w:r>
                  <w:proofErr w:type="spellEnd"/>
                  <w:r>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7C15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0B75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5654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C5B1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F880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15181" w14:textId="77777777" w:rsidR="00DC7784" w:rsidRDefault="009A256E">
                  <w:pPr>
                    <w:spacing w:after="0" w:line="240" w:lineRule="auto"/>
                    <w:jc w:val="center"/>
                  </w:pPr>
                  <w:r>
                    <w:rPr>
                      <w:rFonts w:ascii="Cambria" w:eastAsia="Cambria" w:hAnsi="Cambria"/>
                      <w:color w:val="000000"/>
                      <w:sz w:val="18"/>
                    </w:rPr>
                    <w:t>-</w:t>
                  </w:r>
                </w:p>
              </w:tc>
            </w:tr>
            <w:tr w:rsidR="00DC7784" w14:paraId="04AB92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26CD5" w14:textId="77777777" w:rsidR="00DC7784" w:rsidRDefault="009A256E">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5F75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E241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CB4047"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DA6E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9C8B5"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5B632" w14:textId="77777777" w:rsidR="00DC7784" w:rsidRDefault="009A256E">
                  <w:pPr>
                    <w:spacing w:after="0" w:line="240" w:lineRule="auto"/>
                    <w:jc w:val="center"/>
                  </w:pPr>
                  <w:r>
                    <w:rPr>
                      <w:rFonts w:ascii="Cambria" w:eastAsia="Cambria" w:hAnsi="Cambria"/>
                      <w:color w:val="000000"/>
                      <w:sz w:val="18"/>
                    </w:rPr>
                    <w:t>-</w:t>
                  </w:r>
                </w:p>
              </w:tc>
            </w:tr>
            <w:tr w:rsidR="00DC7784" w14:paraId="3539B1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96526" w14:textId="77777777" w:rsidR="00DC7784" w:rsidRDefault="009A256E">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A4B5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8BE4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80E2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37A4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7EC83"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91FE7" w14:textId="77777777" w:rsidR="00DC7784" w:rsidRDefault="009A256E">
                  <w:pPr>
                    <w:spacing w:after="0" w:line="240" w:lineRule="auto"/>
                    <w:jc w:val="center"/>
                  </w:pPr>
                  <w:r>
                    <w:rPr>
                      <w:rFonts w:ascii="Cambria" w:eastAsia="Cambria" w:hAnsi="Cambria"/>
                      <w:color w:val="000000"/>
                      <w:sz w:val="18"/>
                    </w:rPr>
                    <w:t>-</w:t>
                  </w:r>
                </w:p>
              </w:tc>
            </w:tr>
            <w:tr w:rsidR="00DC7784" w14:paraId="06A0B7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16694" w14:textId="77777777" w:rsidR="00DC7784" w:rsidRDefault="009A256E">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8E11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FA7A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F08B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E5D9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9A00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C3602" w14:textId="77777777" w:rsidR="00DC7784" w:rsidRDefault="009A256E">
                  <w:pPr>
                    <w:spacing w:after="0" w:line="240" w:lineRule="auto"/>
                    <w:jc w:val="center"/>
                  </w:pPr>
                  <w:r>
                    <w:rPr>
                      <w:rFonts w:ascii="Cambria" w:eastAsia="Cambria" w:hAnsi="Cambria"/>
                      <w:color w:val="000000"/>
                      <w:sz w:val="18"/>
                    </w:rPr>
                    <w:t>-</w:t>
                  </w:r>
                </w:p>
              </w:tc>
            </w:tr>
            <w:tr w:rsidR="00B30488" w14:paraId="068AA04F" w14:textId="77777777" w:rsidTr="00EC0BB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C57A0" w14:textId="77777777" w:rsidR="00B30488" w:rsidRPr="00E9328A" w:rsidRDefault="00B30488" w:rsidP="00B30488">
                  <w:pPr>
                    <w:spacing w:after="0" w:line="240" w:lineRule="auto"/>
                  </w:pPr>
                  <w:r w:rsidRPr="00E9328A">
                    <w:rPr>
                      <w:rFonts w:ascii="Cambria" w:eastAsia="Cambria" w:hAnsi="Cambria"/>
                      <w:color w:val="000000"/>
                      <w:sz w:val="18"/>
                    </w:rPr>
                    <w:lastRenderedPageBreak/>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A7B67" w14:textId="77777777" w:rsidR="00B30488" w:rsidRPr="00E9328A" w:rsidRDefault="00B30488" w:rsidP="00B30488">
                  <w:pPr>
                    <w:spacing w:after="0" w:line="240" w:lineRule="auto"/>
                    <w:jc w:val="center"/>
                  </w:pPr>
                  <w:r w:rsidRPr="00E9328A">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CF5F0" w14:textId="77777777" w:rsidR="00B30488" w:rsidRPr="00E9328A" w:rsidRDefault="00B30488" w:rsidP="00B30488">
                  <w:pPr>
                    <w:spacing w:after="0" w:line="240" w:lineRule="auto"/>
                    <w:jc w:val="center"/>
                  </w:pPr>
                  <w:r w:rsidRPr="00E9328A">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0233B1A9" w14:textId="6B07E667" w:rsidR="00B30488" w:rsidRPr="00E9328A" w:rsidRDefault="00B30488" w:rsidP="00B30488">
                  <w:pPr>
                    <w:spacing w:after="0" w:line="240" w:lineRule="auto"/>
                    <w:jc w:val="center"/>
                  </w:pPr>
                  <w:r w:rsidRPr="00E9328A">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36016" w14:textId="77777777" w:rsidR="00B30488" w:rsidRPr="00E9328A" w:rsidRDefault="00B30488" w:rsidP="00B30488">
                  <w:pPr>
                    <w:spacing w:after="0" w:line="240" w:lineRule="auto"/>
                    <w:jc w:val="center"/>
                  </w:pPr>
                  <w:r w:rsidRPr="00E9328A">
                    <w:rPr>
                      <w:rFonts w:ascii="Cambria" w:eastAsia="Cambria" w:hAnsi="Cambria"/>
                      <w:color w:val="000000"/>
                      <w:sz w:val="18"/>
                    </w:rPr>
                    <w:t>94</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9EE9C" w14:textId="587396B9" w:rsidR="00B30488" w:rsidRPr="00CD72B2" w:rsidRDefault="00B30488" w:rsidP="00B30488">
                  <w:pPr>
                    <w:spacing w:after="0" w:line="240" w:lineRule="auto"/>
                    <w:jc w:val="center"/>
                    <w:rPr>
                      <w:highlight w:val="yellow"/>
                    </w:rP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8D25" w14:textId="344D264E" w:rsidR="00B30488" w:rsidRPr="00CD72B2" w:rsidRDefault="00B30488" w:rsidP="00B30488">
                  <w:pPr>
                    <w:spacing w:after="0" w:line="240" w:lineRule="auto"/>
                    <w:jc w:val="center"/>
                    <w:rPr>
                      <w:highlight w:val="yellow"/>
                    </w:rPr>
                  </w:pPr>
                  <w:r>
                    <w:rPr>
                      <w:rFonts w:ascii="Cambria" w:eastAsia="Cambria" w:hAnsi="Cambria"/>
                      <w:color w:val="000000"/>
                      <w:sz w:val="18"/>
                    </w:rPr>
                    <w:t>-</w:t>
                  </w:r>
                </w:p>
              </w:tc>
            </w:tr>
            <w:tr w:rsidR="00DC7784" w14:paraId="5B8673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49E57" w14:textId="77777777" w:rsidR="00DC7784" w:rsidRDefault="009A256E">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B267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F087A" w14:textId="77777777" w:rsidR="00DC7784" w:rsidRDefault="009A256E">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253685" w14:textId="77777777" w:rsidR="00DC7784" w:rsidRDefault="009A256E">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94C1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88B35"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15855" w14:textId="77777777" w:rsidR="00DC7784" w:rsidRDefault="009A256E">
                  <w:pPr>
                    <w:spacing w:after="0" w:line="240" w:lineRule="auto"/>
                    <w:jc w:val="center"/>
                  </w:pPr>
                  <w:r>
                    <w:rPr>
                      <w:rFonts w:ascii="Cambria" w:eastAsia="Cambria" w:hAnsi="Cambria"/>
                      <w:color w:val="000000"/>
                      <w:sz w:val="18"/>
                    </w:rPr>
                    <w:t>0</w:t>
                  </w:r>
                </w:p>
              </w:tc>
            </w:tr>
            <w:tr w:rsidR="00DC7784" w14:paraId="5A246A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8E8D0" w14:textId="77777777" w:rsidR="00DC7784" w:rsidRDefault="009A256E">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85E7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D9C9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ADACD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A4D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FC0E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8D807" w14:textId="77777777" w:rsidR="00DC7784" w:rsidRDefault="009A256E">
                  <w:pPr>
                    <w:spacing w:after="0" w:line="240" w:lineRule="auto"/>
                    <w:jc w:val="center"/>
                  </w:pPr>
                  <w:r>
                    <w:rPr>
                      <w:rFonts w:ascii="Cambria" w:eastAsia="Cambria" w:hAnsi="Cambria"/>
                      <w:color w:val="000000"/>
                      <w:sz w:val="18"/>
                    </w:rPr>
                    <w:t>-</w:t>
                  </w:r>
                </w:p>
              </w:tc>
            </w:tr>
            <w:tr w:rsidR="00DC7784" w14:paraId="6AB48B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75253" w14:textId="77777777" w:rsidR="00DC7784" w:rsidRDefault="009A256E">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E041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B0645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7147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9A4A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E58B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E00E1" w14:textId="77777777" w:rsidR="00DC7784" w:rsidRDefault="009A256E">
                  <w:pPr>
                    <w:spacing w:after="0" w:line="240" w:lineRule="auto"/>
                    <w:jc w:val="center"/>
                  </w:pPr>
                  <w:r>
                    <w:rPr>
                      <w:rFonts w:ascii="Cambria" w:eastAsia="Cambria" w:hAnsi="Cambria"/>
                      <w:color w:val="000000"/>
                      <w:sz w:val="18"/>
                    </w:rPr>
                    <w:t>-</w:t>
                  </w:r>
                </w:p>
              </w:tc>
            </w:tr>
            <w:tr w:rsidR="00DC7784" w14:paraId="377E7C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8D6EA" w14:textId="77777777" w:rsidR="00DC7784" w:rsidRDefault="009A256E">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99CF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6531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D8FA4" w14:textId="77777777" w:rsidR="00DC7784" w:rsidRDefault="009A256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C3F9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0B32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713C7" w14:textId="77777777" w:rsidR="00DC7784" w:rsidRDefault="009A256E">
                  <w:pPr>
                    <w:spacing w:after="0" w:line="240" w:lineRule="auto"/>
                    <w:jc w:val="center"/>
                  </w:pPr>
                  <w:r>
                    <w:rPr>
                      <w:rFonts w:ascii="Cambria" w:eastAsia="Cambria" w:hAnsi="Cambria"/>
                      <w:color w:val="000000"/>
                      <w:sz w:val="18"/>
                    </w:rPr>
                    <w:t>0</w:t>
                  </w:r>
                </w:p>
              </w:tc>
            </w:tr>
            <w:tr w:rsidR="00DC7784" w14:paraId="3A3248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C774F" w14:textId="77777777" w:rsidR="00DC7784" w:rsidRDefault="009A256E">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9BCE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1EF3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4163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5C72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6D8D9"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9CBF5" w14:textId="77777777" w:rsidR="00DC7784" w:rsidRDefault="009A256E">
                  <w:pPr>
                    <w:spacing w:after="0" w:line="240" w:lineRule="auto"/>
                    <w:jc w:val="center"/>
                  </w:pPr>
                  <w:r>
                    <w:rPr>
                      <w:rFonts w:ascii="Cambria" w:eastAsia="Cambria" w:hAnsi="Cambria"/>
                      <w:color w:val="000000"/>
                      <w:sz w:val="18"/>
                    </w:rPr>
                    <w:t>-</w:t>
                  </w:r>
                </w:p>
              </w:tc>
            </w:tr>
            <w:tr w:rsidR="00DC7784" w14:paraId="459B5E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9EF8F" w14:textId="77777777" w:rsidR="00DC7784" w:rsidRDefault="009A256E">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7FFF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3775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6A29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9690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F256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9F365" w14:textId="77777777" w:rsidR="00DC7784" w:rsidRDefault="009A256E">
                  <w:pPr>
                    <w:spacing w:after="0" w:line="240" w:lineRule="auto"/>
                    <w:jc w:val="center"/>
                  </w:pPr>
                  <w:r>
                    <w:rPr>
                      <w:rFonts w:ascii="Cambria" w:eastAsia="Cambria" w:hAnsi="Cambria"/>
                      <w:color w:val="000000"/>
                      <w:sz w:val="18"/>
                    </w:rPr>
                    <w:t>-</w:t>
                  </w:r>
                </w:p>
              </w:tc>
            </w:tr>
            <w:tr w:rsidR="00DC7784" w14:paraId="2C41CD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B17EA" w14:textId="77777777" w:rsidR="00DC7784" w:rsidRDefault="009A256E">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156C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B0A4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F6148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EEEA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6C54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A0BC2" w14:textId="77777777" w:rsidR="00DC7784" w:rsidRDefault="009A256E">
                  <w:pPr>
                    <w:spacing w:after="0" w:line="240" w:lineRule="auto"/>
                    <w:jc w:val="center"/>
                  </w:pPr>
                  <w:r>
                    <w:rPr>
                      <w:rFonts w:ascii="Cambria" w:eastAsia="Cambria" w:hAnsi="Cambria"/>
                      <w:color w:val="000000"/>
                      <w:sz w:val="18"/>
                    </w:rPr>
                    <w:t>-</w:t>
                  </w:r>
                </w:p>
              </w:tc>
            </w:tr>
            <w:tr w:rsidR="00DC7784" w14:paraId="37744E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F87D3" w14:textId="77777777" w:rsidR="00DC7784" w:rsidRDefault="009A256E">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AA83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3CB2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55F1A"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E2A5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9E59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9202E" w14:textId="77777777" w:rsidR="00DC7784" w:rsidRDefault="009A256E">
                  <w:pPr>
                    <w:spacing w:after="0" w:line="240" w:lineRule="auto"/>
                    <w:jc w:val="center"/>
                  </w:pPr>
                  <w:r>
                    <w:rPr>
                      <w:rFonts w:ascii="Cambria" w:eastAsia="Cambria" w:hAnsi="Cambria"/>
                      <w:color w:val="000000"/>
                      <w:sz w:val="18"/>
                    </w:rPr>
                    <w:t>-</w:t>
                  </w:r>
                </w:p>
              </w:tc>
            </w:tr>
            <w:tr w:rsidR="00DC7784" w14:paraId="188D9D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69539" w14:textId="77777777" w:rsidR="00DC7784" w:rsidRDefault="009A256E">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74C8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F9FF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E7FD0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1CD0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3723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083CF" w14:textId="77777777" w:rsidR="00DC7784" w:rsidRDefault="009A256E">
                  <w:pPr>
                    <w:spacing w:after="0" w:line="240" w:lineRule="auto"/>
                    <w:jc w:val="center"/>
                  </w:pPr>
                  <w:r>
                    <w:rPr>
                      <w:rFonts w:ascii="Cambria" w:eastAsia="Cambria" w:hAnsi="Cambria"/>
                      <w:color w:val="000000"/>
                      <w:sz w:val="18"/>
                    </w:rPr>
                    <w:t>-</w:t>
                  </w:r>
                </w:p>
              </w:tc>
            </w:tr>
            <w:tr w:rsidR="00DC7784" w14:paraId="77388B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B4B69" w14:textId="77777777" w:rsidR="00DC7784" w:rsidRDefault="009A256E">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8C55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6D43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695FA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7AA0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22A3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9E310" w14:textId="77777777" w:rsidR="00DC7784" w:rsidRDefault="009A256E">
                  <w:pPr>
                    <w:spacing w:after="0" w:line="240" w:lineRule="auto"/>
                    <w:jc w:val="center"/>
                  </w:pPr>
                  <w:r>
                    <w:rPr>
                      <w:rFonts w:ascii="Cambria" w:eastAsia="Cambria" w:hAnsi="Cambria"/>
                      <w:color w:val="000000"/>
                      <w:sz w:val="18"/>
                    </w:rPr>
                    <w:t>-</w:t>
                  </w:r>
                </w:p>
              </w:tc>
            </w:tr>
            <w:tr w:rsidR="00DC7784" w14:paraId="251F2B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D800E" w14:textId="77777777" w:rsidR="00DC7784" w:rsidRDefault="009A256E">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67B5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5B14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5F15B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0B8F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3C1F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57827" w14:textId="77777777" w:rsidR="00DC7784" w:rsidRDefault="009A256E">
                  <w:pPr>
                    <w:spacing w:after="0" w:line="240" w:lineRule="auto"/>
                    <w:jc w:val="center"/>
                  </w:pPr>
                  <w:r>
                    <w:rPr>
                      <w:rFonts w:ascii="Cambria" w:eastAsia="Cambria" w:hAnsi="Cambria"/>
                      <w:color w:val="000000"/>
                      <w:sz w:val="18"/>
                    </w:rPr>
                    <w:t>-</w:t>
                  </w:r>
                </w:p>
              </w:tc>
            </w:tr>
            <w:tr w:rsidR="00DC7784" w14:paraId="02F0AB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65442" w14:textId="77777777" w:rsidR="00DC7784" w:rsidRDefault="009A256E">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B444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79C5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F52D5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A238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1A43E"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6D330" w14:textId="77777777" w:rsidR="00DC7784" w:rsidRDefault="009A256E">
                  <w:pPr>
                    <w:spacing w:after="0" w:line="240" w:lineRule="auto"/>
                    <w:jc w:val="center"/>
                  </w:pPr>
                  <w:r>
                    <w:rPr>
                      <w:rFonts w:ascii="Cambria" w:eastAsia="Cambria" w:hAnsi="Cambria"/>
                      <w:color w:val="000000"/>
                      <w:sz w:val="18"/>
                    </w:rPr>
                    <w:t>-</w:t>
                  </w:r>
                </w:p>
              </w:tc>
            </w:tr>
            <w:tr w:rsidR="00DC7784" w14:paraId="520BA6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5EB9F" w14:textId="77777777" w:rsidR="00DC7784" w:rsidRDefault="009A256E">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D0FE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7D2E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53CF47"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38FF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6C0E8"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37DBD" w14:textId="77777777" w:rsidR="00DC7784" w:rsidRDefault="009A256E">
                  <w:pPr>
                    <w:spacing w:after="0" w:line="240" w:lineRule="auto"/>
                    <w:jc w:val="center"/>
                  </w:pPr>
                  <w:r>
                    <w:rPr>
                      <w:rFonts w:ascii="Cambria" w:eastAsia="Cambria" w:hAnsi="Cambria"/>
                      <w:color w:val="000000"/>
                      <w:sz w:val="18"/>
                    </w:rPr>
                    <w:t>0</w:t>
                  </w:r>
                </w:p>
              </w:tc>
            </w:tr>
            <w:tr w:rsidR="00DC7784" w14:paraId="48FAA8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CC3F2" w14:textId="77777777" w:rsidR="00DC7784" w:rsidRDefault="009A256E">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5E9A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1F4E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EDFD98"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66D5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E44A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C9987" w14:textId="77777777" w:rsidR="00DC7784" w:rsidRDefault="009A256E">
                  <w:pPr>
                    <w:spacing w:after="0" w:line="240" w:lineRule="auto"/>
                    <w:jc w:val="center"/>
                  </w:pPr>
                  <w:r>
                    <w:rPr>
                      <w:rFonts w:ascii="Cambria" w:eastAsia="Cambria" w:hAnsi="Cambria"/>
                      <w:color w:val="000000"/>
                      <w:sz w:val="18"/>
                    </w:rPr>
                    <w:t>0</w:t>
                  </w:r>
                </w:p>
              </w:tc>
            </w:tr>
            <w:tr w:rsidR="00DC7784" w14:paraId="5CA2A7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A975C" w14:textId="77777777" w:rsidR="00DC7784" w:rsidRDefault="009A256E">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D838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AD8F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021AD3"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BF92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31C19"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9C25F" w14:textId="77777777" w:rsidR="00DC7784" w:rsidRDefault="009A256E">
                  <w:pPr>
                    <w:spacing w:after="0" w:line="240" w:lineRule="auto"/>
                    <w:jc w:val="center"/>
                  </w:pPr>
                  <w:r>
                    <w:rPr>
                      <w:rFonts w:ascii="Cambria" w:eastAsia="Cambria" w:hAnsi="Cambria"/>
                      <w:color w:val="000000"/>
                      <w:sz w:val="18"/>
                    </w:rPr>
                    <w:t>0</w:t>
                  </w:r>
                </w:p>
              </w:tc>
            </w:tr>
            <w:tr w:rsidR="00DC7784" w14:paraId="273BBD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55E3" w14:textId="77777777" w:rsidR="00DC7784" w:rsidRDefault="009A256E">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CD5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C6CD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07B0AB"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17E0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D3175"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F17AA" w14:textId="77777777" w:rsidR="00DC7784" w:rsidRDefault="009A256E">
                  <w:pPr>
                    <w:spacing w:after="0" w:line="240" w:lineRule="auto"/>
                    <w:jc w:val="center"/>
                  </w:pPr>
                  <w:r>
                    <w:rPr>
                      <w:rFonts w:ascii="Cambria" w:eastAsia="Cambria" w:hAnsi="Cambria"/>
                      <w:color w:val="000000"/>
                      <w:sz w:val="18"/>
                    </w:rPr>
                    <w:t>0</w:t>
                  </w:r>
                </w:p>
              </w:tc>
            </w:tr>
            <w:tr w:rsidR="00DC7784" w14:paraId="6C0DFD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209E8" w14:textId="77777777" w:rsidR="00DC7784" w:rsidRDefault="009A256E">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2CF6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BEFF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0F9F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27DE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3F1F7"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6404F" w14:textId="77777777" w:rsidR="00DC7784" w:rsidRDefault="009A256E">
                  <w:pPr>
                    <w:spacing w:after="0" w:line="240" w:lineRule="auto"/>
                    <w:jc w:val="center"/>
                  </w:pPr>
                  <w:r>
                    <w:rPr>
                      <w:rFonts w:ascii="Cambria" w:eastAsia="Cambria" w:hAnsi="Cambria"/>
                      <w:color w:val="000000"/>
                      <w:sz w:val="18"/>
                    </w:rPr>
                    <w:t>-</w:t>
                  </w:r>
                </w:p>
              </w:tc>
            </w:tr>
            <w:tr w:rsidR="00DC7784" w14:paraId="715D1C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8B952" w14:textId="77777777" w:rsidR="00DC7784" w:rsidRPr="00B00076" w:rsidRDefault="009A256E">
                  <w:pPr>
                    <w:spacing w:after="0" w:line="240" w:lineRule="auto"/>
                  </w:pPr>
                  <w:proofErr w:type="spellStart"/>
                  <w:r w:rsidRPr="00B00076">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A6DE9" w14:textId="77777777" w:rsidR="00DC7784" w:rsidRPr="00B00076" w:rsidRDefault="009A256E">
                  <w:pPr>
                    <w:spacing w:after="0" w:line="240" w:lineRule="auto"/>
                    <w:jc w:val="center"/>
                  </w:pPr>
                  <w:r w:rsidRPr="00B00076">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D74582" w14:textId="38204F64" w:rsidR="00DC7784" w:rsidRPr="00B00076" w:rsidRDefault="00600617" w:rsidP="00EC0BB9">
                  <w:pPr>
                    <w:spacing w:after="0" w:line="240" w:lineRule="auto"/>
                    <w:jc w:val="center"/>
                    <w:rPr>
                      <w:rFonts w:ascii="Cambria" w:hAnsi="Cambria"/>
                      <w:sz w:val="18"/>
                      <w:szCs w:val="18"/>
                    </w:rPr>
                  </w:pPr>
                  <w:r w:rsidRPr="00B00076">
                    <w:rPr>
                      <w:rFonts w:ascii="Cambria" w:hAnsi="Cambria"/>
                      <w:sz w:val="18"/>
                      <w:szCs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92591B" w14:textId="77777777" w:rsidR="00DC7784" w:rsidRPr="00B00076" w:rsidRDefault="009A256E">
                  <w:pPr>
                    <w:spacing w:after="0" w:line="240" w:lineRule="auto"/>
                    <w:jc w:val="center"/>
                  </w:pPr>
                  <w:r w:rsidRPr="00B00076">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1393A" w14:textId="77777777" w:rsidR="00DC7784" w:rsidRPr="00B00076" w:rsidRDefault="009A256E">
                  <w:pPr>
                    <w:spacing w:after="0" w:line="240" w:lineRule="auto"/>
                    <w:jc w:val="center"/>
                  </w:pPr>
                  <w:r w:rsidRPr="00B00076">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266F" w14:textId="77777777" w:rsidR="00DC7784" w:rsidRPr="00B00076" w:rsidRDefault="009A256E">
                  <w:pPr>
                    <w:spacing w:after="0" w:line="240" w:lineRule="auto"/>
                    <w:jc w:val="center"/>
                  </w:pPr>
                  <w:r w:rsidRPr="00B00076">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84B4A" w14:textId="77777777" w:rsidR="00DC7784" w:rsidRPr="00B00076" w:rsidRDefault="009A256E">
                  <w:pPr>
                    <w:spacing w:after="0" w:line="240" w:lineRule="auto"/>
                    <w:jc w:val="center"/>
                  </w:pPr>
                  <w:r w:rsidRPr="00B00076">
                    <w:rPr>
                      <w:rFonts w:ascii="Cambria" w:eastAsia="Cambria" w:hAnsi="Cambria"/>
                      <w:color w:val="000000"/>
                      <w:sz w:val="18"/>
                    </w:rPr>
                    <w:t>-</w:t>
                  </w:r>
                </w:p>
              </w:tc>
            </w:tr>
            <w:tr w:rsidR="00600617" w14:paraId="0D855644" w14:textId="77777777" w:rsidTr="0060061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DFE36" w14:textId="77777777" w:rsidR="00600617" w:rsidRPr="00E9328A" w:rsidRDefault="00600617" w:rsidP="00600617">
                  <w:pPr>
                    <w:spacing w:after="0" w:line="240" w:lineRule="auto"/>
                  </w:pPr>
                  <w:r w:rsidRPr="00E9328A">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E3177" w14:textId="77777777" w:rsidR="00600617" w:rsidRPr="00E9328A" w:rsidRDefault="00600617" w:rsidP="00600617">
                  <w:pPr>
                    <w:spacing w:after="0" w:line="240" w:lineRule="auto"/>
                    <w:jc w:val="center"/>
                  </w:pPr>
                  <w:r w:rsidRPr="00E9328A">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C5F86" w14:textId="77777777" w:rsidR="00600617" w:rsidRPr="00E9328A" w:rsidRDefault="00600617" w:rsidP="00600617">
                  <w:pPr>
                    <w:spacing w:after="0" w:line="240" w:lineRule="auto"/>
                    <w:jc w:val="center"/>
                  </w:pPr>
                  <w:r w:rsidRPr="00E9328A">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5E29617C" w14:textId="5A79B748" w:rsidR="00600617" w:rsidRPr="00E9328A" w:rsidRDefault="00600617" w:rsidP="00600617">
                  <w:pPr>
                    <w:spacing w:after="0" w:line="240" w:lineRule="auto"/>
                    <w:jc w:val="center"/>
                  </w:pPr>
                  <w:r w:rsidRPr="00E9328A">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DA8A9" w14:textId="77777777" w:rsidR="00600617" w:rsidRPr="00E9328A" w:rsidRDefault="00600617" w:rsidP="00600617">
                  <w:pPr>
                    <w:spacing w:after="0" w:line="240" w:lineRule="auto"/>
                    <w:jc w:val="center"/>
                  </w:pPr>
                  <w:r w:rsidRPr="00E9328A">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C5AB2" w14:textId="24C8C47C" w:rsidR="00600617" w:rsidRPr="00E9328A" w:rsidRDefault="00600617" w:rsidP="00600617">
                  <w:pPr>
                    <w:spacing w:after="0" w:line="240" w:lineRule="auto"/>
                    <w:jc w:val="center"/>
                  </w:pPr>
                  <w:r w:rsidRPr="00E9328A">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04FE2" w14:textId="7113ABE2" w:rsidR="00600617" w:rsidRPr="00E9328A" w:rsidRDefault="00600617" w:rsidP="00600617">
                  <w:pPr>
                    <w:spacing w:after="0" w:line="240" w:lineRule="auto"/>
                    <w:jc w:val="center"/>
                  </w:pPr>
                  <w:r w:rsidRPr="00E9328A">
                    <w:rPr>
                      <w:rFonts w:ascii="Cambria" w:eastAsia="Cambria" w:hAnsi="Cambria"/>
                      <w:color w:val="000000"/>
                      <w:sz w:val="18"/>
                    </w:rPr>
                    <w:t>-</w:t>
                  </w:r>
                </w:p>
              </w:tc>
            </w:tr>
            <w:tr w:rsidR="00DC7784" w14:paraId="19CF9D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B14EA" w14:textId="77777777" w:rsidR="00DC7784" w:rsidRDefault="009A256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E474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1225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7F629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6CFF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41F2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BE366" w14:textId="77777777" w:rsidR="00DC7784" w:rsidRDefault="009A256E">
                  <w:pPr>
                    <w:spacing w:after="0" w:line="240" w:lineRule="auto"/>
                    <w:jc w:val="center"/>
                  </w:pPr>
                  <w:r>
                    <w:rPr>
                      <w:rFonts w:ascii="Cambria" w:eastAsia="Cambria" w:hAnsi="Cambria"/>
                      <w:color w:val="000000"/>
                      <w:sz w:val="18"/>
                    </w:rPr>
                    <w:t>-</w:t>
                  </w:r>
                </w:p>
              </w:tc>
            </w:tr>
            <w:tr w:rsidR="00DC7784" w14:paraId="01EF72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53123" w14:textId="77777777" w:rsidR="00DC7784" w:rsidRDefault="009A256E">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AF4F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56F9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7D4D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D312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327A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49831" w14:textId="77777777" w:rsidR="00DC7784" w:rsidRDefault="009A256E">
                  <w:pPr>
                    <w:spacing w:after="0" w:line="240" w:lineRule="auto"/>
                    <w:jc w:val="center"/>
                  </w:pPr>
                  <w:r>
                    <w:rPr>
                      <w:rFonts w:ascii="Cambria" w:eastAsia="Cambria" w:hAnsi="Cambria"/>
                      <w:color w:val="000000"/>
                      <w:sz w:val="18"/>
                    </w:rPr>
                    <w:t>-</w:t>
                  </w:r>
                </w:p>
              </w:tc>
            </w:tr>
            <w:tr w:rsidR="00DC7784" w14:paraId="5C641F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8FA36" w14:textId="77777777" w:rsidR="00DC7784" w:rsidRDefault="009A256E">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3DD1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55BF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553A5" w14:textId="77777777" w:rsidR="00DC7784" w:rsidRDefault="009A256E">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696A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EDAA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77C9B" w14:textId="77777777" w:rsidR="00DC7784" w:rsidRDefault="009A256E">
                  <w:pPr>
                    <w:spacing w:after="0" w:line="240" w:lineRule="auto"/>
                    <w:jc w:val="center"/>
                  </w:pPr>
                  <w:r>
                    <w:rPr>
                      <w:rFonts w:ascii="Cambria" w:eastAsia="Cambria" w:hAnsi="Cambria"/>
                      <w:color w:val="000000"/>
                      <w:sz w:val="18"/>
                    </w:rPr>
                    <w:t>0</w:t>
                  </w:r>
                </w:p>
              </w:tc>
            </w:tr>
            <w:tr w:rsidR="00DC7784" w14:paraId="51888F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3C420" w14:textId="77777777" w:rsidR="00DC7784" w:rsidRDefault="009A256E">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7C74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3FB5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9DA2E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E51A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F4B3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429E9" w14:textId="77777777" w:rsidR="00DC7784" w:rsidRDefault="009A256E">
                  <w:pPr>
                    <w:spacing w:after="0" w:line="240" w:lineRule="auto"/>
                    <w:jc w:val="center"/>
                  </w:pPr>
                  <w:r>
                    <w:rPr>
                      <w:rFonts w:ascii="Cambria" w:eastAsia="Cambria" w:hAnsi="Cambria"/>
                      <w:color w:val="000000"/>
                      <w:sz w:val="18"/>
                    </w:rPr>
                    <w:t>-</w:t>
                  </w:r>
                </w:p>
              </w:tc>
            </w:tr>
            <w:tr w:rsidR="00DC7784" w14:paraId="3D74B3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F98DA" w14:textId="77777777" w:rsidR="00DC7784" w:rsidRDefault="009A256E">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7CF6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C144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51F527"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6B67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025F7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49A69" w14:textId="77777777" w:rsidR="00DC7784" w:rsidRDefault="009A256E">
                  <w:pPr>
                    <w:spacing w:after="0" w:line="240" w:lineRule="auto"/>
                    <w:jc w:val="center"/>
                  </w:pPr>
                  <w:r>
                    <w:rPr>
                      <w:rFonts w:ascii="Cambria" w:eastAsia="Cambria" w:hAnsi="Cambria"/>
                      <w:color w:val="000000"/>
                      <w:sz w:val="18"/>
                    </w:rPr>
                    <w:t>0</w:t>
                  </w:r>
                </w:p>
              </w:tc>
            </w:tr>
            <w:tr w:rsidR="00DC7784" w14:paraId="24CF2F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28F474" w14:textId="77777777" w:rsidR="00DC7784" w:rsidRDefault="009A256E">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6EB4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D7E5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42D7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0021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E305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11B40" w14:textId="77777777" w:rsidR="00DC7784" w:rsidRDefault="009A256E">
                  <w:pPr>
                    <w:spacing w:after="0" w:line="240" w:lineRule="auto"/>
                    <w:jc w:val="center"/>
                  </w:pPr>
                  <w:r>
                    <w:rPr>
                      <w:rFonts w:ascii="Cambria" w:eastAsia="Cambria" w:hAnsi="Cambria"/>
                      <w:color w:val="000000"/>
                      <w:sz w:val="18"/>
                    </w:rPr>
                    <w:t>-</w:t>
                  </w:r>
                </w:p>
              </w:tc>
            </w:tr>
            <w:tr w:rsidR="00DC7784" w14:paraId="6914B6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E0163" w14:textId="77777777" w:rsidR="00DC7784" w:rsidRDefault="009A256E">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7F4C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5560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11E9B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FDA8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F976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132BF" w14:textId="77777777" w:rsidR="00DC7784" w:rsidRDefault="009A256E">
                  <w:pPr>
                    <w:spacing w:after="0" w:line="240" w:lineRule="auto"/>
                    <w:jc w:val="center"/>
                  </w:pPr>
                  <w:r>
                    <w:rPr>
                      <w:rFonts w:ascii="Cambria" w:eastAsia="Cambria" w:hAnsi="Cambria"/>
                      <w:color w:val="000000"/>
                      <w:sz w:val="18"/>
                    </w:rPr>
                    <w:t>-</w:t>
                  </w:r>
                </w:p>
              </w:tc>
            </w:tr>
            <w:tr w:rsidR="00DC7784" w14:paraId="103F7C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4F7FD" w14:textId="77777777" w:rsidR="00DC7784" w:rsidRDefault="009A256E">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A7CE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580A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157A6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6C02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66B1E"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8144C" w14:textId="77777777" w:rsidR="00DC7784" w:rsidRDefault="009A256E">
                  <w:pPr>
                    <w:spacing w:after="0" w:line="240" w:lineRule="auto"/>
                    <w:jc w:val="center"/>
                  </w:pPr>
                  <w:r>
                    <w:rPr>
                      <w:rFonts w:ascii="Cambria" w:eastAsia="Cambria" w:hAnsi="Cambria"/>
                      <w:color w:val="000000"/>
                      <w:sz w:val="18"/>
                    </w:rPr>
                    <w:t>-</w:t>
                  </w:r>
                </w:p>
              </w:tc>
            </w:tr>
            <w:tr w:rsidR="00DC7784" w14:paraId="6E4736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832FB" w14:textId="77777777" w:rsidR="00DC7784" w:rsidRDefault="009A256E">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8CA6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8ED8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D9C19"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A6A8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5EE1A"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1751" w14:textId="77777777" w:rsidR="00DC7784" w:rsidRDefault="009A256E">
                  <w:pPr>
                    <w:spacing w:after="0" w:line="240" w:lineRule="auto"/>
                    <w:jc w:val="center"/>
                  </w:pPr>
                  <w:r>
                    <w:rPr>
                      <w:rFonts w:ascii="Cambria" w:eastAsia="Cambria" w:hAnsi="Cambria"/>
                      <w:color w:val="000000"/>
                      <w:sz w:val="18"/>
                    </w:rPr>
                    <w:t>0</w:t>
                  </w:r>
                </w:p>
              </w:tc>
            </w:tr>
            <w:tr w:rsidR="009A256E" w14:paraId="0BEC4384"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3D12D3ED" w14:textId="77777777" w:rsidR="00DC7784" w:rsidRDefault="00DC7784">
                  <w:pPr>
                    <w:spacing w:after="0" w:line="240" w:lineRule="auto"/>
                  </w:pPr>
                </w:p>
              </w:tc>
            </w:tr>
            <w:tr w:rsidR="009A256E" w14:paraId="2C38A3D1"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2034973C" w14:textId="77777777" w:rsidR="00DC7784" w:rsidRDefault="009A256E">
                  <w:pPr>
                    <w:spacing w:after="0" w:line="240" w:lineRule="auto"/>
                  </w:pPr>
                  <w:r>
                    <w:rPr>
                      <w:rFonts w:ascii="Calibri" w:eastAsia="Calibri" w:hAnsi="Calibri"/>
                      <w:b/>
                      <w:color w:val="000000"/>
                      <w:sz w:val="24"/>
                    </w:rPr>
                    <w:t>Table 4: INSECTICIDES</w:t>
                  </w:r>
                </w:p>
              </w:tc>
            </w:tr>
            <w:tr w:rsidR="00DC7784" w14:paraId="57A285F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F15A60"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24D95C"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9B37902"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3632B7"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B449363"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D70F03"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67BBF5" w14:textId="77777777" w:rsidR="00DC7784" w:rsidRDefault="009A256E">
                  <w:pPr>
                    <w:spacing w:after="0" w:line="240" w:lineRule="auto"/>
                    <w:jc w:val="center"/>
                  </w:pPr>
                  <w:r>
                    <w:rPr>
                      <w:rFonts w:ascii="Cambria" w:eastAsia="Cambria" w:hAnsi="Cambria"/>
                      <w:b/>
                      <w:color w:val="000000"/>
                      <w:sz w:val="18"/>
                    </w:rPr>
                    <w:t>&gt;MRL</w:t>
                  </w:r>
                </w:p>
              </w:tc>
            </w:tr>
            <w:tr w:rsidR="00DC7784" w14:paraId="0EF506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B088A" w14:textId="77777777" w:rsidR="00DC7784" w:rsidRDefault="009A256E">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3508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2B7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F3924C" w14:textId="77777777" w:rsidR="00DC7784" w:rsidRDefault="009A256E">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05E4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E910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DB5D2" w14:textId="77777777" w:rsidR="00DC7784" w:rsidRDefault="009A256E">
                  <w:pPr>
                    <w:spacing w:after="0" w:line="240" w:lineRule="auto"/>
                    <w:jc w:val="center"/>
                  </w:pPr>
                  <w:r>
                    <w:rPr>
                      <w:rFonts w:ascii="Cambria" w:eastAsia="Cambria" w:hAnsi="Cambria"/>
                      <w:color w:val="000000"/>
                      <w:sz w:val="18"/>
                    </w:rPr>
                    <w:t>0</w:t>
                  </w:r>
                </w:p>
              </w:tc>
            </w:tr>
            <w:tr w:rsidR="00DC7784" w14:paraId="04CD50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E8020" w14:textId="77777777" w:rsidR="00DC7784" w:rsidRDefault="009A256E">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644E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F6196"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F8C8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F43D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9F09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06D48" w14:textId="77777777" w:rsidR="00DC7784" w:rsidRDefault="009A256E">
                  <w:pPr>
                    <w:spacing w:after="0" w:line="240" w:lineRule="auto"/>
                    <w:jc w:val="center"/>
                  </w:pPr>
                  <w:r>
                    <w:rPr>
                      <w:rFonts w:ascii="Cambria" w:eastAsia="Cambria" w:hAnsi="Cambria"/>
                      <w:color w:val="000000"/>
                      <w:sz w:val="18"/>
                    </w:rPr>
                    <w:t>-</w:t>
                  </w:r>
                </w:p>
              </w:tc>
            </w:tr>
            <w:tr w:rsidR="00DC7784" w14:paraId="7295AC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532AF" w14:textId="77777777" w:rsidR="00DC7784" w:rsidRDefault="009A256E">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63FA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85194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286FD2"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6A4C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B554E"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47F55" w14:textId="77777777" w:rsidR="00DC7784" w:rsidRDefault="009A256E">
                  <w:pPr>
                    <w:spacing w:after="0" w:line="240" w:lineRule="auto"/>
                    <w:jc w:val="center"/>
                  </w:pPr>
                  <w:r>
                    <w:rPr>
                      <w:rFonts w:ascii="Cambria" w:eastAsia="Cambria" w:hAnsi="Cambria"/>
                      <w:color w:val="000000"/>
                      <w:sz w:val="18"/>
                    </w:rPr>
                    <w:t>0</w:t>
                  </w:r>
                </w:p>
              </w:tc>
            </w:tr>
            <w:tr w:rsidR="00DC7784" w14:paraId="415192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D30CB" w14:textId="77777777" w:rsidR="00DC7784" w:rsidRDefault="009A256E">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5C22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6F78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C23B3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6E36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FD83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5927E" w14:textId="77777777" w:rsidR="00DC7784" w:rsidRDefault="009A256E">
                  <w:pPr>
                    <w:spacing w:after="0" w:line="240" w:lineRule="auto"/>
                    <w:jc w:val="center"/>
                  </w:pPr>
                  <w:r>
                    <w:rPr>
                      <w:rFonts w:ascii="Cambria" w:eastAsia="Cambria" w:hAnsi="Cambria"/>
                      <w:color w:val="000000"/>
                      <w:sz w:val="18"/>
                    </w:rPr>
                    <w:t>-</w:t>
                  </w:r>
                </w:p>
              </w:tc>
            </w:tr>
            <w:tr w:rsidR="00DC7784" w14:paraId="3DE3B5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3026C" w14:textId="77777777" w:rsidR="00DC7784" w:rsidRDefault="009A256E">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0DD2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0D4A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BA8FB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7334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7B4B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C9CAF" w14:textId="77777777" w:rsidR="00DC7784" w:rsidRDefault="009A256E">
                  <w:pPr>
                    <w:spacing w:after="0" w:line="240" w:lineRule="auto"/>
                    <w:jc w:val="center"/>
                  </w:pPr>
                  <w:r>
                    <w:rPr>
                      <w:rFonts w:ascii="Cambria" w:eastAsia="Cambria" w:hAnsi="Cambria"/>
                      <w:color w:val="000000"/>
                      <w:sz w:val="18"/>
                    </w:rPr>
                    <w:t>-</w:t>
                  </w:r>
                </w:p>
              </w:tc>
            </w:tr>
            <w:tr w:rsidR="00DC7784" w14:paraId="2B30D0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38927" w14:textId="77777777" w:rsidR="00DC7784" w:rsidRDefault="009A256E">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19A4D"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93C7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3249F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BAE2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4842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DB2CB" w14:textId="77777777" w:rsidR="00DC7784" w:rsidRDefault="009A256E">
                  <w:pPr>
                    <w:spacing w:after="0" w:line="240" w:lineRule="auto"/>
                    <w:jc w:val="center"/>
                  </w:pPr>
                  <w:r>
                    <w:rPr>
                      <w:rFonts w:ascii="Cambria" w:eastAsia="Cambria" w:hAnsi="Cambria"/>
                      <w:color w:val="000000"/>
                      <w:sz w:val="18"/>
                    </w:rPr>
                    <w:t>-</w:t>
                  </w:r>
                </w:p>
              </w:tc>
            </w:tr>
            <w:tr w:rsidR="00DC7784" w14:paraId="7711E4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FB55B" w14:textId="77777777" w:rsidR="00DC7784" w:rsidRDefault="009A256E">
                  <w:pPr>
                    <w:spacing w:after="0" w:line="240" w:lineRule="auto"/>
                  </w:pPr>
                  <w:proofErr w:type="spellStart"/>
                  <w:r>
                    <w:rPr>
                      <w:rFonts w:ascii="Cambria" w:eastAsia="Cambria" w:hAnsi="Cambria"/>
                      <w:color w:val="000000"/>
                      <w:sz w:val="18"/>
                    </w:rPr>
                    <w:lastRenderedPageBreak/>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D177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9D49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CC28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691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BCD2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B17ED" w14:textId="77777777" w:rsidR="00DC7784" w:rsidRDefault="009A256E">
                  <w:pPr>
                    <w:spacing w:after="0" w:line="240" w:lineRule="auto"/>
                    <w:jc w:val="center"/>
                  </w:pPr>
                  <w:r>
                    <w:rPr>
                      <w:rFonts w:ascii="Cambria" w:eastAsia="Cambria" w:hAnsi="Cambria"/>
                      <w:color w:val="000000"/>
                      <w:sz w:val="18"/>
                    </w:rPr>
                    <w:t>-</w:t>
                  </w:r>
                </w:p>
              </w:tc>
            </w:tr>
            <w:tr w:rsidR="00DC7784" w14:paraId="6594DC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6B5BA" w14:textId="77777777" w:rsidR="00DC7784" w:rsidRDefault="009A256E">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643D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63DF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40DEB"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6940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A08CA"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02053" w14:textId="77777777" w:rsidR="00DC7784" w:rsidRDefault="009A256E">
                  <w:pPr>
                    <w:spacing w:after="0" w:line="240" w:lineRule="auto"/>
                    <w:jc w:val="center"/>
                  </w:pPr>
                  <w:r>
                    <w:rPr>
                      <w:rFonts w:ascii="Cambria" w:eastAsia="Cambria" w:hAnsi="Cambria"/>
                      <w:color w:val="000000"/>
                      <w:sz w:val="18"/>
                    </w:rPr>
                    <w:t>0</w:t>
                  </w:r>
                </w:p>
              </w:tc>
            </w:tr>
            <w:tr w:rsidR="00DC7784" w14:paraId="6B30F5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ADF01" w14:textId="77777777" w:rsidR="00DC7784" w:rsidRDefault="009A256E">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9DBA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BF7D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F00E95"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C404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7919" w14:textId="77777777" w:rsidR="00DC7784" w:rsidRDefault="009A256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1BDF3" w14:textId="77777777" w:rsidR="00DC7784" w:rsidRDefault="009A256E">
                  <w:pPr>
                    <w:spacing w:after="0" w:line="240" w:lineRule="auto"/>
                    <w:jc w:val="center"/>
                  </w:pPr>
                  <w:r>
                    <w:rPr>
                      <w:rFonts w:ascii="Cambria" w:eastAsia="Cambria" w:hAnsi="Cambria"/>
                      <w:color w:val="000000"/>
                      <w:sz w:val="18"/>
                    </w:rPr>
                    <w:t>0</w:t>
                  </w:r>
                </w:p>
              </w:tc>
            </w:tr>
            <w:tr w:rsidR="00DC7784" w14:paraId="53698E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75B16" w14:textId="77777777" w:rsidR="00DC7784" w:rsidRDefault="009A256E">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E335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423A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8034D"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367C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13015"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E79F5" w14:textId="77777777" w:rsidR="00DC7784" w:rsidRDefault="009A256E">
                  <w:pPr>
                    <w:spacing w:after="0" w:line="240" w:lineRule="auto"/>
                    <w:jc w:val="center"/>
                  </w:pPr>
                  <w:r>
                    <w:rPr>
                      <w:rFonts w:ascii="Cambria" w:eastAsia="Cambria" w:hAnsi="Cambria"/>
                      <w:color w:val="000000"/>
                      <w:sz w:val="18"/>
                    </w:rPr>
                    <w:t>-</w:t>
                  </w:r>
                </w:p>
              </w:tc>
            </w:tr>
            <w:tr w:rsidR="00DC7784" w14:paraId="311B98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F92F0" w14:textId="77777777" w:rsidR="00DC7784" w:rsidRDefault="009A256E">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4C51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9331C"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AA7E67"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02F5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E4716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E2AC5" w14:textId="77777777" w:rsidR="00DC7784" w:rsidRDefault="009A256E">
                  <w:pPr>
                    <w:spacing w:after="0" w:line="240" w:lineRule="auto"/>
                    <w:jc w:val="center"/>
                  </w:pPr>
                  <w:r>
                    <w:rPr>
                      <w:rFonts w:ascii="Cambria" w:eastAsia="Cambria" w:hAnsi="Cambria"/>
                      <w:color w:val="000000"/>
                      <w:sz w:val="18"/>
                    </w:rPr>
                    <w:t>0</w:t>
                  </w:r>
                </w:p>
              </w:tc>
            </w:tr>
            <w:tr w:rsidR="00DC7784" w14:paraId="2832C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8B3B8" w14:textId="77777777" w:rsidR="00DC7784" w:rsidRDefault="009A256E">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3406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BAAB4"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B0A736"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BAB1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E8CF5"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26E6B" w14:textId="77777777" w:rsidR="00DC7784" w:rsidRDefault="009A256E">
                  <w:pPr>
                    <w:spacing w:after="0" w:line="240" w:lineRule="auto"/>
                    <w:jc w:val="center"/>
                  </w:pPr>
                  <w:r>
                    <w:rPr>
                      <w:rFonts w:ascii="Cambria" w:eastAsia="Cambria" w:hAnsi="Cambria"/>
                      <w:color w:val="000000"/>
                      <w:sz w:val="18"/>
                    </w:rPr>
                    <w:t>-</w:t>
                  </w:r>
                </w:p>
              </w:tc>
            </w:tr>
            <w:tr w:rsidR="00DC7784" w14:paraId="141D80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62A2C" w14:textId="77777777" w:rsidR="00DC7784" w:rsidRDefault="009A256E">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CB01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BBDC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9CD603"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AEC9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2F282"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E5207" w14:textId="77777777" w:rsidR="00DC7784" w:rsidRDefault="009A256E">
                  <w:pPr>
                    <w:spacing w:after="0" w:line="240" w:lineRule="auto"/>
                    <w:jc w:val="center"/>
                  </w:pPr>
                  <w:r>
                    <w:rPr>
                      <w:rFonts w:ascii="Cambria" w:eastAsia="Cambria" w:hAnsi="Cambria"/>
                      <w:color w:val="000000"/>
                      <w:sz w:val="18"/>
                    </w:rPr>
                    <w:t>0</w:t>
                  </w:r>
                </w:p>
              </w:tc>
            </w:tr>
            <w:tr w:rsidR="00DC7784" w14:paraId="07EC2C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9448F" w14:textId="77777777" w:rsidR="00DC7784" w:rsidRDefault="009A256E">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8023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A7AEF"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AF313"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BE7F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F7E5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EE10B" w14:textId="77777777" w:rsidR="00DC7784" w:rsidRDefault="009A256E">
                  <w:pPr>
                    <w:spacing w:after="0" w:line="240" w:lineRule="auto"/>
                    <w:jc w:val="center"/>
                  </w:pPr>
                  <w:r>
                    <w:rPr>
                      <w:rFonts w:ascii="Cambria" w:eastAsia="Cambria" w:hAnsi="Cambria"/>
                      <w:color w:val="000000"/>
                      <w:sz w:val="18"/>
                    </w:rPr>
                    <w:t>-</w:t>
                  </w:r>
                </w:p>
              </w:tc>
            </w:tr>
            <w:tr w:rsidR="00DC7784" w14:paraId="1B0C41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5AC42" w14:textId="77777777" w:rsidR="00DC7784" w:rsidRDefault="009A256E">
                  <w:pPr>
                    <w:spacing w:after="0" w:line="240" w:lineRule="auto"/>
                  </w:pPr>
                  <w:proofErr w:type="spellStart"/>
                  <w:r>
                    <w:rPr>
                      <w:rFonts w:ascii="Cambria" w:eastAsia="Cambria" w:hAnsi="Cambria"/>
                      <w:color w:val="000000"/>
                      <w:sz w:val="18"/>
                    </w:rPr>
                    <w:t>chlorantraniliprole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E114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39BE9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507832"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006D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3E09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BE350" w14:textId="77777777" w:rsidR="00DC7784" w:rsidRDefault="009A256E">
                  <w:pPr>
                    <w:spacing w:after="0" w:line="240" w:lineRule="auto"/>
                    <w:jc w:val="center"/>
                  </w:pPr>
                  <w:r>
                    <w:rPr>
                      <w:rFonts w:ascii="Cambria" w:eastAsia="Cambria" w:hAnsi="Cambria"/>
                      <w:color w:val="000000"/>
                      <w:sz w:val="18"/>
                    </w:rPr>
                    <w:t>0</w:t>
                  </w:r>
                </w:p>
              </w:tc>
            </w:tr>
            <w:tr w:rsidR="00DC7784" w14:paraId="1494A8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83E0F" w14:textId="77777777" w:rsidR="00DC7784" w:rsidRDefault="009A256E">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1986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0377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C3209"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8556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0BA2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2B91F" w14:textId="77777777" w:rsidR="00DC7784" w:rsidRDefault="009A256E">
                  <w:pPr>
                    <w:spacing w:after="0" w:line="240" w:lineRule="auto"/>
                    <w:jc w:val="center"/>
                  </w:pPr>
                  <w:r>
                    <w:rPr>
                      <w:rFonts w:ascii="Cambria" w:eastAsia="Cambria" w:hAnsi="Cambria"/>
                      <w:color w:val="000000"/>
                      <w:sz w:val="18"/>
                    </w:rPr>
                    <w:t>0</w:t>
                  </w:r>
                </w:p>
              </w:tc>
            </w:tr>
            <w:tr w:rsidR="00DC7784" w14:paraId="113D04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7EF8D" w14:textId="77777777" w:rsidR="00DC7784" w:rsidRDefault="009A256E">
                  <w:pPr>
                    <w:spacing w:after="0" w:line="240" w:lineRule="auto"/>
                  </w:pPr>
                  <w:proofErr w:type="spellStart"/>
                  <w:r>
                    <w:rPr>
                      <w:rFonts w:ascii="Cambria" w:eastAsia="Cambria" w:hAnsi="Cambria"/>
                      <w:color w:val="000000"/>
                      <w:sz w:val="18"/>
                    </w:rPr>
                    <w:t>chlorfenvinphos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DCC9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D901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2CE1A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87DD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1266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A3FC3" w14:textId="77777777" w:rsidR="00DC7784" w:rsidRDefault="009A256E">
                  <w:pPr>
                    <w:spacing w:after="0" w:line="240" w:lineRule="auto"/>
                    <w:jc w:val="center"/>
                  </w:pPr>
                  <w:r>
                    <w:rPr>
                      <w:rFonts w:ascii="Cambria" w:eastAsia="Cambria" w:hAnsi="Cambria"/>
                      <w:color w:val="000000"/>
                      <w:sz w:val="18"/>
                    </w:rPr>
                    <w:t>-</w:t>
                  </w:r>
                </w:p>
              </w:tc>
            </w:tr>
            <w:tr w:rsidR="00DC7784" w14:paraId="5ED1B5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5EC25" w14:textId="77777777" w:rsidR="00DC7784" w:rsidRDefault="009A256E">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138B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A505A"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B94E2F"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9317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BDBFA"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2EAAD" w14:textId="77777777" w:rsidR="00DC7784" w:rsidRDefault="009A256E">
                  <w:pPr>
                    <w:spacing w:after="0" w:line="240" w:lineRule="auto"/>
                    <w:jc w:val="center"/>
                  </w:pPr>
                  <w:r>
                    <w:rPr>
                      <w:rFonts w:ascii="Cambria" w:eastAsia="Cambria" w:hAnsi="Cambria"/>
                      <w:color w:val="000000"/>
                      <w:sz w:val="18"/>
                    </w:rPr>
                    <w:t>0</w:t>
                  </w:r>
                </w:p>
              </w:tc>
            </w:tr>
            <w:tr w:rsidR="00DC7784" w14:paraId="44ACF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BBB7E" w14:textId="77777777" w:rsidR="00DC7784" w:rsidRDefault="009A256E">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4AFB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591E9"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BB8BD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1463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ECCB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19A66" w14:textId="77777777" w:rsidR="00DC7784" w:rsidRDefault="009A256E">
                  <w:pPr>
                    <w:spacing w:after="0" w:line="240" w:lineRule="auto"/>
                    <w:jc w:val="center"/>
                  </w:pPr>
                  <w:r>
                    <w:rPr>
                      <w:rFonts w:ascii="Cambria" w:eastAsia="Cambria" w:hAnsi="Cambria"/>
                      <w:color w:val="000000"/>
                      <w:sz w:val="18"/>
                    </w:rPr>
                    <w:t>-</w:t>
                  </w:r>
                </w:p>
              </w:tc>
            </w:tr>
            <w:tr w:rsidR="00DC7784" w14:paraId="08DD9E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F13DF" w14:textId="77777777" w:rsidR="00DC7784" w:rsidRDefault="009A256E">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A13B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3858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5BC3E"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38590"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7ECD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67E06" w14:textId="77777777" w:rsidR="00DC7784" w:rsidRDefault="009A256E">
                  <w:pPr>
                    <w:spacing w:after="0" w:line="240" w:lineRule="auto"/>
                    <w:jc w:val="center"/>
                  </w:pPr>
                  <w:r>
                    <w:rPr>
                      <w:rFonts w:ascii="Cambria" w:eastAsia="Cambria" w:hAnsi="Cambria"/>
                      <w:color w:val="000000"/>
                      <w:sz w:val="18"/>
                    </w:rPr>
                    <w:t>0</w:t>
                  </w:r>
                </w:p>
              </w:tc>
            </w:tr>
            <w:tr w:rsidR="00DC7784" w14:paraId="2B0195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CF4F1" w14:textId="77777777" w:rsidR="00DC7784" w:rsidRDefault="009A256E">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D8DD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6D46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EF842E"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EAFD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388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F6AD1" w14:textId="77777777" w:rsidR="00DC7784" w:rsidRDefault="009A256E">
                  <w:pPr>
                    <w:spacing w:after="0" w:line="240" w:lineRule="auto"/>
                    <w:jc w:val="center"/>
                  </w:pPr>
                  <w:r>
                    <w:rPr>
                      <w:rFonts w:ascii="Cambria" w:eastAsia="Cambria" w:hAnsi="Cambria"/>
                      <w:color w:val="000000"/>
                      <w:sz w:val="18"/>
                    </w:rPr>
                    <w:t>0</w:t>
                  </w:r>
                </w:p>
              </w:tc>
            </w:tr>
            <w:tr w:rsidR="00DC7784" w14:paraId="7E6715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B3C6" w14:textId="77777777" w:rsidR="00DC7784" w:rsidRDefault="009A256E">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DAB3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D3EC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F5409" w14:textId="77777777" w:rsidR="00DC7784" w:rsidRDefault="009A256E">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77FA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95E8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CF245" w14:textId="77777777" w:rsidR="00DC7784" w:rsidRDefault="009A256E">
                  <w:pPr>
                    <w:spacing w:after="0" w:line="240" w:lineRule="auto"/>
                    <w:jc w:val="center"/>
                  </w:pPr>
                  <w:r>
                    <w:rPr>
                      <w:rFonts w:ascii="Cambria" w:eastAsia="Cambria" w:hAnsi="Cambria"/>
                      <w:color w:val="000000"/>
                      <w:sz w:val="18"/>
                    </w:rPr>
                    <w:t>0</w:t>
                  </w:r>
                </w:p>
              </w:tc>
            </w:tr>
            <w:tr w:rsidR="00DC7784" w14:paraId="52386C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B5186" w14:textId="77777777" w:rsidR="00DC7784" w:rsidRDefault="009A256E">
                  <w:pPr>
                    <w:spacing w:after="0" w:line="240" w:lineRule="auto"/>
                  </w:pPr>
                  <w:r>
                    <w:rPr>
                      <w:rFonts w:ascii="Cambria" w:eastAsia="Cambria" w:hAnsi="Cambria"/>
                      <w:color w:val="000000"/>
                      <w:sz w:val="18"/>
                    </w:rPr>
                    <w:t>cyfluthrin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3591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ED32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D65CF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B8A68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513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CE84B" w14:textId="77777777" w:rsidR="00DC7784" w:rsidRDefault="009A256E">
                  <w:pPr>
                    <w:spacing w:after="0" w:line="240" w:lineRule="auto"/>
                    <w:jc w:val="center"/>
                  </w:pPr>
                  <w:r>
                    <w:rPr>
                      <w:rFonts w:ascii="Cambria" w:eastAsia="Cambria" w:hAnsi="Cambria"/>
                      <w:color w:val="000000"/>
                      <w:sz w:val="18"/>
                    </w:rPr>
                    <w:t>-</w:t>
                  </w:r>
                </w:p>
              </w:tc>
            </w:tr>
            <w:tr w:rsidR="00DC7784" w14:paraId="08C9F1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E89E7" w14:textId="77777777" w:rsidR="00DC7784" w:rsidRDefault="009A256E">
                  <w:pPr>
                    <w:spacing w:after="0" w:line="240" w:lineRule="auto"/>
                  </w:pPr>
                  <w:r>
                    <w:rPr>
                      <w:rFonts w:ascii="Cambria" w:eastAsia="Cambria" w:hAnsi="Cambria"/>
                      <w:color w:val="000000"/>
                      <w:sz w:val="18"/>
                    </w:rPr>
                    <w:t>cyhalothrin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D3FE8"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96AB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EFDA9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223E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84CBB"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4666B" w14:textId="77777777" w:rsidR="00DC7784" w:rsidRDefault="009A256E">
                  <w:pPr>
                    <w:spacing w:after="0" w:line="240" w:lineRule="auto"/>
                    <w:jc w:val="center"/>
                  </w:pPr>
                  <w:r>
                    <w:rPr>
                      <w:rFonts w:ascii="Cambria" w:eastAsia="Cambria" w:hAnsi="Cambria"/>
                      <w:color w:val="000000"/>
                      <w:sz w:val="18"/>
                    </w:rPr>
                    <w:t>-</w:t>
                  </w:r>
                </w:p>
              </w:tc>
            </w:tr>
            <w:tr w:rsidR="00DC7784" w14:paraId="050E90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1067F" w14:textId="77777777" w:rsidR="00DC7784" w:rsidRDefault="009A256E">
                  <w:pPr>
                    <w:spacing w:after="0" w:line="240" w:lineRule="auto"/>
                  </w:pPr>
                  <w:r>
                    <w:rPr>
                      <w:rFonts w:ascii="Cambria" w:eastAsia="Cambria" w:hAnsi="Cambria"/>
                      <w:color w:val="000000"/>
                      <w:sz w:val="18"/>
                    </w:rPr>
                    <w:t>cypermethrin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0CA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A412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1376F9"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8128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CEB9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5D7A4" w14:textId="77777777" w:rsidR="00DC7784" w:rsidRDefault="009A256E">
                  <w:pPr>
                    <w:spacing w:after="0" w:line="240" w:lineRule="auto"/>
                    <w:jc w:val="center"/>
                  </w:pPr>
                  <w:r>
                    <w:rPr>
                      <w:rFonts w:ascii="Cambria" w:eastAsia="Cambria" w:hAnsi="Cambria"/>
                      <w:color w:val="000000"/>
                      <w:sz w:val="18"/>
                    </w:rPr>
                    <w:t>0</w:t>
                  </w:r>
                </w:p>
              </w:tc>
            </w:tr>
            <w:tr w:rsidR="00DC7784" w14:paraId="2E24B4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35FA8" w14:textId="77777777" w:rsidR="00DC7784" w:rsidRDefault="009A256E">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95DF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68D7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4E0C0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08E2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9988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D355B" w14:textId="77777777" w:rsidR="00DC7784" w:rsidRDefault="009A256E">
                  <w:pPr>
                    <w:spacing w:after="0" w:line="240" w:lineRule="auto"/>
                    <w:jc w:val="center"/>
                  </w:pPr>
                  <w:r>
                    <w:rPr>
                      <w:rFonts w:ascii="Cambria" w:eastAsia="Cambria" w:hAnsi="Cambria"/>
                      <w:color w:val="000000"/>
                      <w:sz w:val="18"/>
                    </w:rPr>
                    <w:t>-</w:t>
                  </w:r>
                </w:p>
              </w:tc>
            </w:tr>
            <w:tr w:rsidR="00DC7784" w14:paraId="3C4041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8E2A6" w14:textId="77777777" w:rsidR="00DC7784" w:rsidRDefault="009A256E">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BEC5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6D75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0099D"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D79D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7201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6F20B" w14:textId="77777777" w:rsidR="00DC7784" w:rsidRDefault="009A256E">
                  <w:pPr>
                    <w:spacing w:after="0" w:line="240" w:lineRule="auto"/>
                    <w:jc w:val="center"/>
                  </w:pPr>
                  <w:r>
                    <w:rPr>
                      <w:rFonts w:ascii="Cambria" w:eastAsia="Cambria" w:hAnsi="Cambria"/>
                      <w:color w:val="000000"/>
                      <w:sz w:val="18"/>
                    </w:rPr>
                    <w:t>0</w:t>
                  </w:r>
                </w:p>
              </w:tc>
            </w:tr>
            <w:tr w:rsidR="00DC7784" w14:paraId="771BA6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72D9B" w14:textId="77777777" w:rsidR="00DC7784" w:rsidRDefault="009A256E">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D586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4E04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1DBA00"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5452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BAB8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F8419" w14:textId="77777777" w:rsidR="00DC7784" w:rsidRDefault="009A256E">
                  <w:pPr>
                    <w:spacing w:after="0" w:line="240" w:lineRule="auto"/>
                    <w:jc w:val="center"/>
                  </w:pPr>
                  <w:r>
                    <w:rPr>
                      <w:rFonts w:ascii="Cambria" w:eastAsia="Cambria" w:hAnsi="Cambria"/>
                      <w:color w:val="000000"/>
                      <w:sz w:val="18"/>
                    </w:rPr>
                    <w:t>0</w:t>
                  </w:r>
                </w:p>
              </w:tc>
            </w:tr>
            <w:tr w:rsidR="00DC7784" w14:paraId="7D1709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2BFD2" w14:textId="77777777" w:rsidR="00DC7784" w:rsidRDefault="009A256E">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5D36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BD07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0A1C7B" w14:textId="77777777" w:rsidR="00DC7784" w:rsidRDefault="009A256E">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3890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DA6EC"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94E21" w14:textId="77777777" w:rsidR="00DC7784" w:rsidRDefault="009A256E">
                  <w:pPr>
                    <w:spacing w:after="0" w:line="240" w:lineRule="auto"/>
                    <w:jc w:val="center"/>
                  </w:pPr>
                  <w:r>
                    <w:rPr>
                      <w:rFonts w:ascii="Cambria" w:eastAsia="Cambria" w:hAnsi="Cambria"/>
                      <w:color w:val="000000"/>
                      <w:sz w:val="18"/>
                    </w:rPr>
                    <w:t>0</w:t>
                  </w:r>
                </w:p>
              </w:tc>
            </w:tr>
            <w:tr w:rsidR="00DC7784" w14:paraId="1364E6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EDD33" w14:textId="77777777" w:rsidR="00DC7784" w:rsidRDefault="009A256E">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E7E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4BAC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DE01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AF25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3F52C9"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7D3CB" w14:textId="77777777" w:rsidR="00DC7784" w:rsidRDefault="009A256E">
                  <w:pPr>
                    <w:spacing w:after="0" w:line="240" w:lineRule="auto"/>
                    <w:jc w:val="center"/>
                  </w:pPr>
                  <w:r>
                    <w:rPr>
                      <w:rFonts w:ascii="Cambria" w:eastAsia="Cambria" w:hAnsi="Cambria"/>
                      <w:color w:val="000000"/>
                      <w:sz w:val="18"/>
                    </w:rPr>
                    <w:t>-</w:t>
                  </w:r>
                </w:p>
              </w:tc>
            </w:tr>
            <w:tr w:rsidR="00DC7784" w14:paraId="4C299D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672E6" w14:textId="77777777" w:rsidR="00DC7784" w:rsidRDefault="009A256E">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2B7B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F09B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3FB8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572A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BB61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4CF19" w14:textId="77777777" w:rsidR="00DC7784" w:rsidRDefault="009A256E">
                  <w:pPr>
                    <w:spacing w:after="0" w:line="240" w:lineRule="auto"/>
                    <w:jc w:val="center"/>
                  </w:pPr>
                  <w:r>
                    <w:rPr>
                      <w:rFonts w:ascii="Cambria" w:eastAsia="Cambria" w:hAnsi="Cambria"/>
                      <w:color w:val="000000"/>
                      <w:sz w:val="18"/>
                    </w:rPr>
                    <w:t>-</w:t>
                  </w:r>
                </w:p>
              </w:tc>
            </w:tr>
            <w:tr w:rsidR="00DC7784" w14:paraId="399C04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D9E75" w14:textId="77777777" w:rsidR="00DC7784" w:rsidRDefault="009A256E">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4DAD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CA9D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CBCB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801B2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FB31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64B1A" w14:textId="77777777" w:rsidR="00DC7784" w:rsidRDefault="009A256E">
                  <w:pPr>
                    <w:spacing w:after="0" w:line="240" w:lineRule="auto"/>
                    <w:jc w:val="center"/>
                  </w:pPr>
                  <w:r>
                    <w:rPr>
                      <w:rFonts w:ascii="Cambria" w:eastAsia="Cambria" w:hAnsi="Cambria"/>
                      <w:color w:val="000000"/>
                      <w:sz w:val="18"/>
                    </w:rPr>
                    <w:t>-</w:t>
                  </w:r>
                </w:p>
              </w:tc>
            </w:tr>
            <w:tr w:rsidR="00DC7784" w14:paraId="579617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3FCD0" w14:textId="77777777" w:rsidR="00DC7784" w:rsidRDefault="009A256E">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67F9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8CCDE"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E84FC4"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8FA6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C1AE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14B64" w14:textId="77777777" w:rsidR="00DC7784" w:rsidRDefault="009A256E">
                  <w:pPr>
                    <w:spacing w:after="0" w:line="240" w:lineRule="auto"/>
                    <w:jc w:val="center"/>
                  </w:pPr>
                  <w:r>
                    <w:rPr>
                      <w:rFonts w:ascii="Cambria" w:eastAsia="Cambria" w:hAnsi="Cambria"/>
                      <w:color w:val="000000"/>
                      <w:sz w:val="18"/>
                    </w:rPr>
                    <w:t>-</w:t>
                  </w:r>
                </w:p>
              </w:tc>
            </w:tr>
            <w:tr w:rsidR="00DC7784" w14:paraId="5A36FB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5C007" w14:textId="77777777" w:rsidR="00DC7784" w:rsidRDefault="009A256E">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4910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C942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BA6FB"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1C1B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1CE8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D7964" w14:textId="77777777" w:rsidR="00DC7784" w:rsidRDefault="009A256E">
                  <w:pPr>
                    <w:spacing w:after="0" w:line="240" w:lineRule="auto"/>
                    <w:jc w:val="center"/>
                  </w:pPr>
                  <w:r>
                    <w:rPr>
                      <w:rFonts w:ascii="Cambria" w:eastAsia="Cambria" w:hAnsi="Cambria"/>
                      <w:color w:val="000000"/>
                      <w:sz w:val="18"/>
                    </w:rPr>
                    <w:t>0</w:t>
                  </w:r>
                </w:p>
              </w:tc>
            </w:tr>
            <w:tr w:rsidR="00DC7784" w14:paraId="006265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68E5D" w14:textId="77777777" w:rsidR="00DC7784" w:rsidRDefault="009A256E">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043A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E11F09"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0784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33E1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1F3B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E8006" w14:textId="77777777" w:rsidR="00DC7784" w:rsidRDefault="009A256E">
                  <w:pPr>
                    <w:spacing w:after="0" w:line="240" w:lineRule="auto"/>
                    <w:jc w:val="center"/>
                  </w:pPr>
                  <w:r>
                    <w:rPr>
                      <w:rFonts w:ascii="Cambria" w:eastAsia="Cambria" w:hAnsi="Cambria"/>
                      <w:color w:val="000000"/>
                      <w:sz w:val="18"/>
                    </w:rPr>
                    <w:t>-</w:t>
                  </w:r>
                </w:p>
              </w:tc>
            </w:tr>
            <w:tr w:rsidR="00DC7784" w14:paraId="6FBAB8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37136" w14:textId="77777777" w:rsidR="00DC7784" w:rsidRDefault="009A256E">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B157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326D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D69B57" w14:textId="77777777" w:rsidR="00DC7784" w:rsidRDefault="009A256E">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2352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D97E5"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902BC" w14:textId="77777777" w:rsidR="00DC7784" w:rsidRDefault="009A256E">
                  <w:pPr>
                    <w:spacing w:after="0" w:line="240" w:lineRule="auto"/>
                    <w:jc w:val="center"/>
                  </w:pPr>
                  <w:r>
                    <w:rPr>
                      <w:rFonts w:ascii="Cambria" w:eastAsia="Cambria" w:hAnsi="Cambria"/>
                      <w:color w:val="000000"/>
                      <w:sz w:val="18"/>
                    </w:rPr>
                    <w:t>0</w:t>
                  </w:r>
                </w:p>
              </w:tc>
            </w:tr>
            <w:tr w:rsidR="00DC7784" w14:paraId="4AC0A1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BFDF7" w14:textId="77777777" w:rsidR="00DC7784" w:rsidRDefault="009A256E">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AD0E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D4ED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47546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E686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942D1"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51342" w14:textId="77777777" w:rsidR="00DC7784" w:rsidRDefault="009A256E">
                  <w:pPr>
                    <w:spacing w:after="0" w:line="240" w:lineRule="auto"/>
                    <w:jc w:val="center"/>
                  </w:pPr>
                  <w:r>
                    <w:rPr>
                      <w:rFonts w:ascii="Cambria" w:eastAsia="Cambria" w:hAnsi="Cambria"/>
                      <w:color w:val="000000"/>
                      <w:sz w:val="18"/>
                    </w:rPr>
                    <w:t>-</w:t>
                  </w:r>
                </w:p>
              </w:tc>
            </w:tr>
            <w:tr w:rsidR="00DC7784" w14:paraId="4CB42C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CBCC5" w14:textId="77777777" w:rsidR="00DC7784" w:rsidRDefault="009A256E">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2B65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A339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94D91" w14:textId="77777777" w:rsidR="00DC7784" w:rsidRDefault="009A256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1924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6CA58"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D9685" w14:textId="77777777" w:rsidR="00DC7784" w:rsidRDefault="009A256E">
                  <w:pPr>
                    <w:spacing w:after="0" w:line="240" w:lineRule="auto"/>
                    <w:jc w:val="center"/>
                  </w:pPr>
                  <w:r>
                    <w:rPr>
                      <w:rFonts w:ascii="Cambria" w:eastAsia="Cambria" w:hAnsi="Cambria"/>
                      <w:color w:val="000000"/>
                      <w:sz w:val="18"/>
                    </w:rPr>
                    <w:t>0</w:t>
                  </w:r>
                </w:p>
              </w:tc>
            </w:tr>
            <w:tr w:rsidR="00DC7784" w14:paraId="14F60D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1AAF3" w14:textId="77777777" w:rsidR="00DC7784" w:rsidRDefault="009A256E">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80C1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5743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897AE"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FDA6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AACB6"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08F4B" w14:textId="77777777" w:rsidR="00DC7784" w:rsidRDefault="009A256E">
                  <w:pPr>
                    <w:spacing w:after="0" w:line="240" w:lineRule="auto"/>
                    <w:jc w:val="center"/>
                  </w:pPr>
                  <w:r>
                    <w:rPr>
                      <w:rFonts w:ascii="Cambria" w:eastAsia="Cambria" w:hAnsi="Cambria"/>
                      <w:color w:val="000000"/>
                      <w:sz w:val="18"/>
                    </w:rPr>
                    <w:t>0</w:t>
                  </w:r>
                </w:p>
              </w:tc>
            </w:tr>
            <w:tr w:rsidR="00DC7784" w14:paraId="41A0F6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1F9B7" w14:textId="77777777" w:rsidR="00DC7784" w:rsidRDefault="009A256E">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5BD1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5075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817A2"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F791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46B81"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CDDAD" w14:textId="77777777" w:rsidR="00DC7784" w:rsidRDefault="009A256E">
                  <w:pPr>
                    <w:spacing w:after="0" w:line="240" w:lineRule="auto"/>
                    <w:jc w:val="center"/>
                  </w:pPr>
                  <w:r>
                    <w:rPr>
                      <w:rFonts w:ascii="Cambria" w:eastAsia="Cambria" w:hAnsi="Cambria"/>
                      <w:color w:val="000000"/>
                      <w:sz w:val="18"/>
                    </w:rPr>
                    <w:t>0</w:t>
                  </w:r>
                </w:p>
              </w:tc>
            </w:tr>
            <w:tr w:rsidR="00DC7784" w14:paraId="12448A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F2648" w14:textId="77777777" w:rsidR="00DC7784" w:rsidRDefault="009A256E">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C6A6D"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BC26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C8A22"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C091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6009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25C88" w14:textId="77777777" w:rsidR="00DC7784" w:rsidRDefault="009A256E">
                  <w:pPr>
                    <w:spacing w:after="0" w:line="240" w:lineRule="auto"/>
                    <w:jc w:val="center"/>
                  </w:pPr>
                  <w:r>
                    <w:rPr>
                      <w:rFonts w:ascii="Cambria" w:eastAsia="Cambria" w:hAnsi="Cambria"/>
                      <w:color w:val="000000"/>
                      <w:sz w:val="18"/>
                    </w:rPr>
                    <w:t>0</w:t>
                  </w:r>
                </w:p>
              </w:tc>
            </w:tr>
            <w:tr w:rsidR="00B94F35" w14:paraId="2B404E7B" w14:textId="77777777" w:rsidTr="00B94F3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3FF17" w14:textId="77777777" w:rsidR="00B94F35" w:rsidRPr="00CD72B2" w:rsidRDefault="00B94F35" w:rsidP="00B94F35">
                  <w:pPr>
                    <w:spacing w:after="0" w:line="240" w:lineRule="auto"/>
                    <w:rPr>
                      <w:highlight w:val="yellow"/>
                    </w:rPr>
                  </w:pPr>
                  <w:r w:rsidRPr="00CD72B2">
                    <w:rPr>
                      <w:rFonts w:ascii="Cambria" w:eastAsia="Cambria" w:hAnsi="Cambria"/>
                      <w:color w:val="000000"/>
                      <w:sz w:val="18"/>
                      <w:highlight w:val="yellow"/>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DF436" w14:textId="77777777" w:rsidR="00B94F35" w:rsidRPr="00CD72B2" w:rsidRDefault="00B94F35" w:rsidP="00B94F35">
                  <w:pPr>
                    <w:spacing w:after="0" w:line="240" w:lineRule="auto"/>
                    <w:jc w:val="center"/>
                    <w:rPr>
                      <w:highlight w:val="yellow"/>
                    </w:rPr>
                  </w:pPr>
                  <w:r w:rsidRPr="00CD72B2">
                    <w:rPr>
                      <w:rFonts w:ascii="Cambria" w:eastAsia="Cambria" w:hAnsi="Cambria"/>
                      <w:color w:val="000000"/>
                      <w:sz w:val="18"/>
                      <w:highlight w:val="yellow"/>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EBA2C" w14:textId="77777777" w:rsidR="00B94F35" w:rsidRPr="00CD72B2" w:rsidRDefault="00B94F35" w:rsidP="00B94F35">
                  <w:pPr>
                    <w:spacing w:after="0" w:line="240" w:lineRule="auto"/>
                    <w:jc w:val="center"/>
                    <w:rPr>
                      <w:highlight w:val="yellow"/>
                    </w:rPr>
                  </w:pPr>
                  <w:r w:rsidRPr="00CD72B2">
                    <w:rPr>
                      <w:rFonts w:ascii="Cambria" w:eastAsia="Cambria" w:hAnsi="Cambria"/>
                      <w:color w:val="000000"/>
                      <w:sz w:val="18"/>
                      <w:highlight w:val="yellow"/>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14:paraId="2E68FBCF" w14:textId="5C1D6207" w:rsidR="00B94F35" w:rsidRPr="00CD72B2" w:rsidRDefault="00B94F35" w:rsidP="00B94F35">
                  <w:pPr>
                    <w:spacing w:after="0" w:line="240" w:lineRule="auto"/>
                    <w:jc w:val="center"/>
                    <w:rPr>
                      <w:highlight w:val="yellow"/>
                    </w:rPr>
                  </w:pPr>
                  <w:r w:rsidRPr="00B94F35">
                    <w:rPr>
                      <w:rFonts w:ascii="Cambria" w:eastAsia="Cambria" w:hAnsi="Cambria"/>
                      <w:color w:val="000000"/>
                      <w:sz w:val="18"/>
                      <w:highlight w:val="yellow"/>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0F52A" w14:textId="77777777" w:rsidR="00B94F35" w:rsidRPr="00CD72B2" w:rsidRDefault="00B94F35" w:rsidP="00B94F35">
                  <w:pPr>
                    <w:spacing w:after="0" w:line="240" w:lineRule="auto"/>
                    <w:jc w:val="center"/>
                    <w:rPr>
                      <w:highlight w:val="yellow"/>
                    </w:rPr>
                  </w:pPr>
                  <w:r w:rsidRPr="00CD72B2">
                    <w:rPr>
                      <w:rFonts w:ascii="Cambria" w:eastAsia="Cambria" w:hAnsi="Cambria"/>
                      <w:color w:val="000000"/>
                      <w:sz w:val="18"/>
                      <w:highlight w:val="yellow"/>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123E" w14:textId="13D7858E" w:rsidR="00B94F35" w:rsidRPr="00B94F35" w:rsidRDefault="00B94F35" w:rsidP="00B94F35">
                  <w:pPr>
                    <w:spacing w:after="0" w:line="240" w:lineRule="auto"/>
                    <w:jc w:val="center"/>
                    <w:rPr>
                      <w:highlight w:val="yellow"/>
                    </w:rPr>
                  </w:pPr>
                  <w:r w:rsidRPr="00B94F35">
                    <w:rPr>
                      <w:rFonts w:ascii="Cambria" w:eastAsia="Cambria" w:hAnsi="Cambria"/>
                      <w:color w:val="000000"/>
                      <w:sz w:val="18"/>
                      <w:highlight w:val="yellow"/>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AA106" w14:textId="6CCFE1F7" w:rsidR="00B94F35" w:rsidRPr="00B94F35" w:rsidRDefault="00B94F35" w:rsidP="00B94F35">
                  <w:pPr>
                    <w:spacing w:after="0" w:line="240" w:lineRule="auto"/>
                    <w:jc w:val="center"/>
                    <w:rPr>
                      <w:highlight w:val="yellow"/>
                    </w:rPr>
                  </w:pPr>
                  <w:r w:rsidRPr="00B94F35">
                    <w:rPr>
                      <w:rFonts w:ascii="Cambria" w:eastAsia="Cambria" w:hAnsi="Cambria"/>
                      <w:color w:val="000000"/>
                      <w:sz w:val="18"/>
                      <w:highlight w:val="yellow"/>
                    </w:rPr>
                    <w:t>-</w:t>
                  </w:r>
                </w:p>
              </w:tc>
            </w:tr>
            <w:tr w:rsidR="00DC7784" w14:paraId="417DED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F7C5B" w14:textId="77777777" w:rsidR="00DC7784" w:rsidRDefault="009A256E">
                  <w:pPr>
                    <w:spacing w:after="0" w:line="240" w:lineRule="auto"/>
                  </w:pPr>
                  <w:proofErr w:type="spellStart"/>
                  <w:r>
                    <w:rPr>
                      <w:rFonts w:ascii="Cambria" w:eastAsia="Cambria" w:hAnsi="Cambria"/>
                      <w:color w:val="000000"/>
                      <w:sz w:val="18"/>
                    </w:rPr>
                    <w:t>fenvalerate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2875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E53F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D727C1"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D03D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8F1C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0FCC5" w14:textId="77777777" w:rsidR="00DC7784" w:rsidRDefault="009A256E">
                  <w:pPr>
                    <w:spacing w:after="0" w:line="240" w:lineRule="auto"/>
                    <w:jc w:val="center"/>
                  </w:pPr>
                  <w:r>
                    <w:rPr>
                      <w:rFonts w:ascii="Cambria" w:eastAsia="Cambria" w:hAnsi="Cambria"/>
                      <w:color w:val="000000"/>
                      <w:sz w:val="18"/>
                    </w:rPr>
                    <w:t>-</w:t>
                  </w:r>
                </w:p>
              </w:tc>
            </w:tr>
            <w:tr w:rsidR="00DC7784" w14:paraId="4572E7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78318" w14:textId="77777777" w:rsidR="00DC7784" w:rsidRDefault="009A256E">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CEAB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439E7"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2E3633"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20FD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7096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124F1" w14:textId="77777777" w:rsidR="00DC7784" w:rsidRDefault="009A256E">
                  <w:pPr>
                    <w:spacing w:after="0" w:line="240" w:lineRule="auto"/>
                    <w:jc w:val="center"/>
                  </w:pPr>
                  <w:r>
                    <w:rPr>
                      <w:rFonts w:ascii="Cambria" w:eastAsia="Cambria" w:hAnsi="Cambria"/>
                      <w:color w:val="000000"/>
                      <w:sz w:val="18"/>
                    </w:rPr>
                    <w:t>-</w:t>
                  </w:r>
                </w:p>
              </w:tc>
            </w:tr>
            <w:tr w:rsidR="00DC7784" w14:paraId="449C8B2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ACAD1" w14:textId="77777777" w:rsidR="00DC7784" w:rsidRDefault="009A256E">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9AA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0D3A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3B4F6" w14:textId="77777777" w:rsidR="00DC7784" w:rsidRDefault="009A256E">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2036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87B0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58143" w14:textId="77777777" w:rsidR="00DC7784" w:rsidRDefault="009A256E">
                  <w:pPr>
                    <w:spacing w:after="0" w:line="240" w:lineRule="auto"/>
                    <w:jc w:val="center"/>
                  </w:pPr>
                  <w:r>
                    <w:rPr>
                      <w:rFonts w:ascii="Cambria" w:eastAsia="Cambria" w:hAnsi="Cambria"/>
                      <w:color w:val="000000"/>
                      <w:sz w:val="18"/>
                    </w:rPr>
                    <w:t>0</w:t>
                  </w:r>
                </w:p>
              </w:tc>
            </w:tr>
            <w:tr w:rsidR="00DC7784" w14:paraId="2A4624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B155E" w14:textId="77777777" w:rsidR="00DC7784" w:rsidRDefault="009A256E">
                  <w:pPr>
                    <w:spacing w:after="0" w:line="240" w:lineRule="auto"/>
                  </w:pPr>
                  <w:proofErr w:type="spellStart"/>
                  <w:r>
                    <w:rPr>
                      <w:rFonts w:ascii="Cambria" w:eastAsia="Cambria" w:hAnsi="Cambria"/>
                      <w:color w:val="000000"/>
                      <w:sz w:val="18"/>
                    </w:rPr>
                    <w:lastRenderedPageBreak/>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F835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EE31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BE46C"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6B3A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65B18"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B16A41" w14:textId="77777777" w:rsidR="00DC7784" w:rsidRDefault="009A256E">
                  <w:pPr>
                    <w:spacing w:after="0" w:line="240" w:lineRule="auto"/>
                    <w:jc w:val="center"/>
                  </w:pPr>
                  <w:r>
                    <w:rPr>
                      <w:rFonts w:ascii="Cambria" w:eastAsia="Cambria" w:hAnsi="Cambria"/>
                      <w:color w:val="000000"/>
                      <w:sz w:val="18"/>
                    </w:rPr>
                    <w:t>0</w:t>
                  </w:r>
                </w:p>
              </w:tc>
            </w:tr>
            <w:tr w:rsidR="00DC7784" w14:paraId="7A9B45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003527" w14:textId="77777777" w:rsidR="00DC7784" w:rsidRDefault="009A256E">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40C5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9F9B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CCA27E"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2862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2545A"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AB8AC" w14:textId="77777777" w:rsidR="00DC7784" w:rsidRDefault="009A256E">
                  <w:pPr>
                    <w:spacing w:after="0" w:line="240" w:lineRule="auto"/>
                    <w:jc w:val="center"/>
                  </w:pPr>
                  <w:r>
                    <w:rPr>
                      <w:rFonts w:ascii="Cambria" w:eastAsia="Cambria" w:hAnsi="Cambria"/>
                      <w:color w:val="000000"/>
                      <w:sz w:val="18"/>
                    </w:rPr>
                    <w:t>0</w:t>
                  </w:r>
                </w:p>
              </w:tc>
            </w:tr>
            <w:tr w:rsidR="00DC7784" w14:paraId="10C6BA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67DD" w14:textId="77777777" w:rsidR="00DC7784" w:rsidRDefault="009A256E">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E64E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2913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38EE60"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DB01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94CA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F7F63" w14:textId="77777777" w:rsidR="00DC7784" w:rsidRDefault="009A256E">
                  <w:pPr>
                    <w:spacing w:after="0" w:line="240" w:lineRule="auto"/>
                    <w:jc w:val="center"/>
                  </w:pPr>
                  <w:r>
                    <w:rPr>
                      <w:rFonts w:ascii="Cambria" w:eastAsia="Cambria" w:hAnsi="Cambria"/>
                      <w:color w:val="000000"/>
                      <w:sz w:val="18"/>
                    </w:rPr>
                    <w:t>0</w:t>
                  </w:r>
                </w:p>
              </w:tc>
            </w:tr>
            <w:tr w:rsidR="00DC7784" w14:paraId="1E129D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D6530" w14:textId="77777777" w:rsidR="00DC7784" w:rsidRDefault="009A256E">
                  <w:pPr>
                    <w:spacing w:after="0" w:line="240" w:lineRule="auto"/>
                  </w:pPr>
                  <w:r>
                    <w:rPr>
                      <w:rFonts w:ascii="Cambria" w:eastAsia="Cambria" w:hAnsi="Cambria"/>
                      <w:color w:val="000000"/>
                      <w:sz w:val="18"/>
                    </w:rPr>
                    <w:t>malathion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FA6B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AE6B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1AB42"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73E65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81F2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0C216" w14:textId="77777777" w:rsidR="00DC7784" w:rsidRDefault="009A256E">
                  <w:pPr>
                    <w:spacing w:after="0" w:line="240" w:lineRule="auto"/>
                    <w:jc w:val="center"/>
                  </w:pPr>
                  <w:r>
                    <w:rPr>
                      <w:rFonts w:ascii="Cambria" w:eastAsia="Cambria" w:hAnsi="Cambria"/>
                      <w:color w:val="000000"/>
                      <w:sz w:val="18"/>
                    </w:rPr>
                    <w:t>0</w:t>
                  </w:r>
                </w:p>
              </w:tc>
            </w:tr>
            <w:tr w:rsidR="00DC7784" w14:paraId="5F0D47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E8430" w14:textId="77777777" w:rsidR="00DC7784" w:rsidRDefault="009A256E">
                  <w:pPr>
                    <w:spacing w:after="0" w:line="240" w:lineRule="auto"/>
                  </w:pPr>
                  <w:r>
                    <w:rPr>
                      <w:rFonts w:ascii="Cambria" w:eastAsia="Cambria" w:hAnsi="Cambria"/>
                      <w:color w:val="000000"/>
                      <w:sz w:val="18"/>
                    </w:rPr>
                    <w:t>metaldehyde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20F9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DBC46"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DC92C9"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7FC3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2AF1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46757" w14:textId="77777777" w:rsidR="00DC7784" w:rsidRDefault="009A256E">
                  <w:pPr>
                    <w:spacing w:after="0" w:line="240" w:lineRule="auto"/>
                    <w:jc w:val="center"/>
                  </w:pPr>
                  <w:r>
                    <w:rPr>
                      <w:rFonts w:ascii="Cambria" w:eastAsia="Cambria" w:hAnsi="Cambria"/>
                      <w:color w:val="000000"/>
                      <w:sz w:val="18"/>
                    </w:rPr>
                    <w:t>0</w:t>
                  </w:r>
                </w:p>
              </w:tc>
            </w:tr>
            <w:tr w:rsidR="00DC7784" w14:paraId="2698B3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A4878" w14:textId="77777777" w:rsidR="00DC7784" w:rsidRDefault="009A256E">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AE80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341F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72F4D"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E4CD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723A9"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FC36A" w14:textId="77777777" w:rsidR="00DC7784" w:rsidRDefault="009A256E">
                  <w:pPr>
                    <w:spacing w:after="0" w:line="240" w:lineRule="auto"/>
                    <w:jc w:val="center"/>
                  </w:pPr>
                  <w:r>
                    <w:rPr>
                      <w:rFonts w:ascii="Cambria" w:eastAsia="Cambria" w:hAnsi="Cambria"/>
                      <w:color w:val="000000"/>
                      <w:sz w:val="18"/>
                    </w:rPr>
                    <w:t>-</w:t>
                  </w:r>
                </w:p>
              </w:tc>
            </w:tr>
            <w:tr w:rsidR="00DC7784" w14:paraId="27ACF5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1C582B" w14:textId="77777777" w:rsidR="00DC7784" w:rsidRDefault="009A256E">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F546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057A4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21DC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E8AB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CFD9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8E1D8" w14:textId="77777777" w:rsidR="00DC7784" w:rsidRDefault="009A256E">
                  <w:pPr>
                    <w:spacing w:after="0" w:line="240" w:lineRule="auto"/>
                    <w:jc w:val="center"/>
                  </w:pPr>
                  <w:r>
                    <w:rPr>
                      <w:rFonts w:ascii="Cambria" w:eastAsia="Cambria" w:hAnsi="Cambria"/>
                      <w:color w:val="000000"/>
                      <w:sz w:val="18"/>
                    </w:rPr>
                    <w:t>-</w:t>
                  </w:r>
                </w:p>
              </w:tc>
            </w:tr>
            <w:tr w:rsidR="00DC7784" w14:paraId="5AFF5E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1691D" w14:textId="77777777" w:rsidR="00DC7784" w:rsidRDefault="009A256E">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A4EA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95E8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D0BE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F98F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BAD4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307CE" w14:textId="77777777" w:rsidR="00DC7784" w:rsidRDefault="009A256E">
                  <w:pPr>
                    <w:spacing w:after="0" w:line="240" w:lineRule="auto"/>
                    <w:jc w:val="center"/>
                  </w:pPr>
                  <w:r>
                    <w:rPr>
                      <w:rFonts w:ascii="Cambria" w:eastAsia="Cambria" w:hAnsi="Cambria"/>
                      <w:color w:val="000000"/>
                      <w:sz w:val="18"/>
                    </w:rPr>
                    <w:t>-</w:t>
                  </w:r>
                </w:p>
              </w:tc>
            </w:tr>
            <w:tr w:rsidR="00DC7784" w14:paraId="230347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EE6F7" w14:textId="77777777" w:rsidR="00DC7784" w:rsidRDefault="009A256E">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F5159"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07EF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4406C6"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4BE7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C6BE6"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409A8" w14:textId="77777777" w:rsidR="00DC7784" w:rsidRDefault="009A256E">
                  <w:pPr>
                    <w:spacing w:after="0" w:line="240" w:lineRule="auto"/>
                    <w:jc w:val="center"/>
                  </w:pPr>
                  <w:r>
                    <w:rPr>
                      <w:rFonts w:ascii="Cambria" w:eastAsia="Cambria" w:hAnsi="Cambria"/>
                      <w:color w:val="000000"/>
                      <w:sz w:val="18"/>
                    </w:rPr>
                    <w:t>0</w:t>
                  </w:r>
                </w:p>
              </w:tc>
            </w:tr>
            <w:tr w:rsidR="00DC7784" w14:paraId="3628FC3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043B3" w14:textId="77777777" w:rsidR="00DC7784" w:rsidRDefault="009A256E">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21CB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5826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F7CFE1"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EC24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F177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35678" w14:textId="77777777" w:rsidR="00DC7784" w:rsidRDefault="009A256E">
                  <w:pPr>
                    <w:spacing w:after="0" w:line="240" w:lineRule="auto"/>
                    <w:jc w:val="center"/>
                  </w:pPr>
                  <w:r>
                    <w:rPr>
                      <w:rFonts w:ascii="Cambria" w:eastAsia="Cambria" w:hAnsi="Cambria"/>
                      <w:color w:val="000000"/>
                      <w:sz w:val="18"/>
                    </w:rPr>
                    <w:t>0</w:t>
                  </w:r>
                </w:p>
              </w:tc>
            </w:tr>
            <w:tr w:rsidR="00DC7784" w14:paraId="585E5F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04316" w14:textId="77777777" w:rsidR="00DC7784" w:rsidRDefault="009A256E">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A87E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D35E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A08E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571C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A6E3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2A05A" w14:textId="77777777" w:rsidR="00DC7784" w:rsidRDefault="009A256E">
                  <w:pPr>
                    <w:spacing w:after="0" w:line="240" w:lineRule="auto"/>
                    <w:jc w:val="center"/>
                  </w:pPr>
                  <w:r>
                    <w:rPr>
                      <w:rFonts w:ascii="Cambria" w:eastAsia="Cambria" w:hAnsi="Cambria"/>
                      <w:color w:val="000000"/>
                      <w:sz w:val="18"/>
                    </w:rPr>
                    <w:t>-</w:t>
                  </w:r>
                </w:p>
              </w:tc>
            </w:tr>
            <w:tr w:rsidR="00DC7784" w14:paraId="51C560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21E80" w14:textId="77777777" w:rsidR="00DC7784" w:rsidRDefault="009A256E">
                  <w:pPr>
                    <w:spacing w:after="0" w:line="240" w:lineRule="auto"/>
                  </w:pPr>
                  <w:proofErr w:type="spellStart"/>
                  <w:r>
                    <w:rPr>
                      <w:rFonts w:ascii="Cambria" w:eastAsia="Cambria" w:hAnsi="Cambria"/>
                      <w:color w:val="000000"/>
                      <w:sz w:val="18"/>
                    </w:rPr>
                    <w:t>methoxychlor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8D87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4F70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062242"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D1FD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B10C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DECF58" w14:textId="77777777" w:rsidR="00DC7784" w:rsidRDefault="009A256E">
                  <w:pPr>
                    <w:spacing w:after="0" w:line="240" w:lineRule="auto"/>
                    <w:jc w:val="center"/>
                  </w:pPr>
                  <w:r>
                    <w:rPr>
                      <w:rFonts w:ascii="Cambria" w:eastAsia="Cambria" w:hAnsi="Cambria"/>
                      <w:color w:val="000000"/>
                      <w:sz w:val="18"/>
                    </w:rPr>
                    <w:t>-</w:t>
                  </w:r>
                </w:p>
              </w:tc>
            </w:tr>
            <w:tr w:rsidR="00DC7784" w14:paraId="50B33D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D25A6" w14:textId="77777777" w:rsidR="00DC7784" w:rsidRDefault="009A256E">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A0E7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90DA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D51CC"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7FDA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B34A8"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FD8F6" w14:textId="77777777" w:rsidR="00DC7784" w:rsidRDefault="009A256E">
                  <w:pPr>
                    <w:spacing w:after="0" w:line="240" w:lineRule="auto"/>
                    <w:jc w:val="center"/>
                  </w:pPr>
                  <w:r>
                    <w:rPr>
                      <w:rFonts w:ascii="Cambria" w:eastAsia="Cambria" w:hAnsi="Cambria"/>
                      <w:color w:val="000000"/>
                      <w:sz w:val="18"/>
                    </w:rPr>
                    <w:t>0</w:t>
                  </w:r>
                </w:p>
              </w:tc>
            </w:tr>
            <w:tr w:rsidR="00DC7784" w14:paraId="4A5A0A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EBD2D" w14:textId="77777777" w:rsidR="00DC7784" w:rsidRDefault="009A256E">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C095D"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207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AA031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57A5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37ED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72959" w14:textId="77777777" w:rsidR="00DC7784" w:rsidRDefault="009A256E">
                  <w:pPr>
                    <w:spacing w:after="0" w:line="240" w:lineRule="auto"/>
                    <w:jc w:val="center"/>
                  </w:pPr>
                  <w:r>
                    <w:rPr>
                      <w:rFonts w:ascii="Cambria" w:eastAsia="Cambria" w:hAnsi="Cambria"/>
                      <w:color w:val="000000"/>
                      <w:sz w:val="18"/>
                    </w:rPr>
                    <w:t>-</w:t>
                  </w:r>
                </w:p>
              </w:tc>
            </w:tr>
            <w:tr w:rsidR="00DC7784" w14:paraId="770035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D1D47" w14:textId="77777777" w:rsidR="00DC7784" w:rsidRDefault="009A256E">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9182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0E85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6E065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6A61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F138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C1075" w14:textId="77777777" w:rsidR="00DC7784" w:rsidRDefault="009A256E">
                  <w:pPr>
                    <w:spacing w:after="0" w:line="240" w:lineRule="auto"/>
                    <w:jc w:val="center"/>
                  </w:pPr>
                  <w:r>
                    <w:rPr>
                      <w:rFonts w:ascii="Cambria" w:eastAsia="Cambria" w:hAnsi="Cambria"/>
                      <w:color w:val="000000"/>
                      <w:sz w:val="18"/>
                    </w:rPr>
                    <w:t>-</w:t>
                  </w:r>
                </w:p>
              </w:tc>
            </w:tr>
            <w:tr w:rsidR="00DC7784" w14:paraId="39531A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566BA" w14:textId="77777777" w:rsidR="00DC7784" w:rsidRDefault="009A256E">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2C3D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5EDF0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9EC891" w14:textId="77777777" w:rsidR="00DC7784" w:rsidRDefault="009A256E">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11EF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ED895"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78B99" w14:textId="77777777" w:rsidR="00DC7784" w:rsidRDefault="009A256E">
                  <w:pPr>
                    <w:spacing w:after="0" w:line="240" w:lineRule="auto"/>
                    <w:jc w:val="center"/>
                  </w:pPr>
                  <w:r>
                    <w:rPr>
                      <w:rFonts w:ascii="Cambria" w:eastAsia="Cambria" w:hAnsi="Cambria"/>
                      <w:color w:val="000000"/>
                      <w:sz w:val="18"/>
                    </w:rPr>
                    <w:t>0</w:t>
                  </w:r>
                </w:p>
              </w:tc>
            </w:tr>
            <w:tr w:rsidR="00DC7784" w14:paraId="263297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46694" w14:textId="77777777" w:rsidR="00DC7784" w:rsidRDefault="009A256E">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0174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8EA2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0B0C2C" w14:textId="77777777" w:rsidR="00DC7784" w:rsidRDefault="009A256E">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EA417"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9D15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18972" w14:textId="77777777" w:rsidR="00DC7784" w:rsidRDefault="009A256E">
                  <w:pPr>
                    <w:spacing w:after="0" w:line="240" w:lineRule="auto"/>
                    <w:jc w:val="center"/>
                  </w:pPr>
                  <w:r>
                    <w:rPr>
                      <w:rFonts w:ascii="Cambria" w:eastAsia="Cambria" w:hAnsi="Cambria"/>
                      <w:color w:val="000000"/>
                      <w:sz w:val="18"/>
                    </w:rPr>
                    <w:t>0</w:t>
                  </w:r>
                </w:p>
              </w:tc>
            </w:tr>
            <w:tr w:rsidR="00DC7784" w14:paraId="6424E0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5A46D" w14:textId="77777777" w:rsidR="00DC7784" w:rsidRDefault="009A256E">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1E27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97BE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22CE6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5AA9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F881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52E7A" w14:textId="77777777" w:rsidR="00DC7784" w:rsidRDefault="009A256E">
                  <w:pPr>
                    <w:spacing w:after="0" w:line="240" w:lineRule="auto"/>
                    <w:jc w:val="center"/>
                  </w:pPr>
                  <w:r>
                    <w:rPr>
                      <w:rFonts w:ascii="Cambria" w:eastAsia="Cambria" w:hAnsi="Cambria"/>
                      <w:color w:val="000000"/>
                      <w:sz w:val="18"/>
                    </w:rPr>
                    <w:t>-</w:t>
                  </w:r>
                </w:p>
              </w:tc>
            </w:tr>
            <w:tr w:rsidR="00DC7784" w14:paraId="0E9588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FFFB1" w14:textId="77777777" w:rsidR="00DC7784" w:rsidRDefault="009A256E">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11B7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883B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42069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43D33"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CC604"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53DED" w14:textId="77777777" w:rsidR="00DC7784" w:rsidRDefault="009A256E">
                  <w:pPr>
                    <w:spacing w:after="0" w:line="240" w:lineRule="auto"/>
                    <w:jc w:val="center"/>
                  </w:pPr>
                  <w:r>
                    <w:rPr>
                      <w:rFonts w:ascii="Cambria" w:eastAsia="Cambria" w:hAnsi="Cambria"/>
                      <w:color w:val="000000"/>
                      <w:sz w:val="18"/>
                    </w:rPr>
                    <w:t>-</w:t>
                  </w:r>
                </w:p>
              </w:tc>
            </w:tr>
            <w:tr w:rsidR="00DC7784" w14:paraId="4F2B5D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4135F" w14:textId="77777777" w:rsidR="00DC7784" w:rsidRDefault="009A256E">
                  <w:pPr>
                    <w:spacing w:after="0" w:line="240" w:lineRule="auto"/>
                  </w:pPr>
                  <w:r>
                    <w:rPr>
                      <w:rFonts w:ascii="Cambria" w:eastAsia="Cambria" w:hAnsi="Cambria"/>
                      <w:color w:val="000000"/>
                      <w:sz w:val="18"/>
                    </w:rPr>
                    <w:t>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7DA5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0D3C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8BF9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B2FA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079DA"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F8C05" w14:textId="77777777" w:rsidR="00DC7784" w:rsidRDefault="009A256E">
                  <w:pPr>
                    <w:spacing w:after="0" w:line="240" w:lineRule="auto"/>
                    <w:jc w:val="center"/>
                  </w:pPr>
                  <w:r>
                    <w:rPr>
                      <w:rFonts w:ascii="Cambria" w:eastAsia="Cambria" w:hAnsi="Cambria"/>
                      <w:color w:val="000000"/>
                      <w:sz w:val="18"/>
                    </w:rPr>
                    <w:t>-</w:t>
                  </w:r>
                </w:p>
              </w:tc>
            </w:tr>
            <w:tr w:rsidR="00DC7784" w14:paraId="1061DA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12892" w14:textId="77777777" w:rsidR="00DC7784" w:rsidRDefault="009A256E">
                  <w:pPr>
                    <w:spacing w:after="0" w:line="240" w:lineRule="auto"/>
                  </w:pPr>
                  <w:r>
                    <w:rPr>
                      <w:rFonts w:ascii="Cambria" w:eastAsia="Cambria" w:hAnsi="Cambria"/>
                      <w:color w:val="000000"/>
                      <w:sz w:val="18"/>
                    </w:rPr>
                    <w:t>phenothrin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E405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6C7C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9C1C40"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4AB1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4D4D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6387C" w14:textId="77777777" w:rsidR="00DC7784" w:rsidRDefault="009A256E">
                  <w:pPr>
                    <w:spacing w:after="0" w:line="240" w:lineRule="auto"/>
                    <w:jc w:val="center"/>
                  </w:pPr>
                  <w:r>
                    <w:rPr>
                      <w:rFonts w:ascii="Cambria" w:eastAsia="Cambria" w:hAnsi="Cambria"/>
                      <w:color w:val="000000"/>
                      <w:sz w:val="18"/>
                    </w:rPr>
                    <w:t>-</w:t>
                  </w:r>
                </w:p>
              </w:tc>
            </w:tr>
            <w:tr w:rsidR="00DC7784" w14:paraId="5E86D2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A217B" w14:textId="77777777" w:rsidR="00DC7784" w:rsidRDefault="009A256E">
                  <w:pPr>
                    <w:spacing w:after="0" w:line="240" w:lineRule="auto"/>
                  </w:pPr>
                  <w:proofErr w:type="spellStart"/>
                  <w:r>
                    <w:rPr>
                      <w:rFonts w:ascii="Cambria" w:eastAsia="Cambria" w:hAnsi="Cambria"/>
                      <w:color w:val="000000"/>
                      <w:sz w:val="18"/>
                    </w:rPr>
                    <w:t>phorate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326C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46C61"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E79E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7D41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00DCF"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E927E" w14:textId="77777777" w:rsidR="00DC7784" w:rsidRDefault="009A256E">
                  <w:pPr>
                    <w:spacing w:after="0" w:line="240" w:lineRule="auto"/>
                    <w:jc w:val="center"/>
                  </w:pPr>
                  <w:r>
                    <w:rPr>
                      <w:rFonts w:ascii="Cambria" w:eastAsia="Cambria" w:hAnsi="Cambria"/>
                      <w:color w:val="000000"/>
                      <w:sz w:val="18"/>
                    </w:rPr>
                    <w:t>-</w:t>
                  </w:r>
                </w:p>
              </w:tc>
            </w:tr>
            <w:tr w:rsidR="00DC7784" w14:paraId="3DC44C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4B2D0" w14:textId="77777777" w:rsidR="00DC7784" w:rsidRDefault="009A256E">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5CD4CA"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C33B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3876ED"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749B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42010"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E857" w14:textId="77777777" w:rsidR="00DC7784" w:rsidRDefault="009A256E">
                  <w:pPr>
                    <w:spacing w:after="0" w:line="240" w:lineRule="auto"/>
                    <w:jc w:val="center"/>
                  </w:pPr>
                  <w:r>
                    <w:rPr>
                      <w:rFonts w:ascii="Cambria" w:eastAsia="Cambria" w:hAnsi="Cambria"/>
                      <w:color w:val="000000"/>
                      <w:sz w:val="18"/>
                    </w:rPr>
                    <w:t>-</w:t>
                  </w:r>
                </w:p>
              </w:tc>
            </w:tr>
            <w:tr w:rsidR="00DC7784" w14:paraId="1121B2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16D77" w14:textId="77777777" w:rsidR="00DC7784" w:rsidRDefault="009A256E">
                  <w:pPr>
                    <w:spacing w:after="0" w:line="240" w:lineRule="auto"/>
                  </w:pPr>
                  <w:proofErr w:type="spellStart"/>
                  <w:r>
                    <w:rPr>
                      <w:rFonts w:ascii="Cambria" w:eastAsia="Cambria" w:hAnsi="Cambria"/>
                      <w:color w:val="000000"/>
                      <w:sz w:val="18"/>
                    </w:rPr>
                    <w:t>piperonyl</w:t>
                  </w:r>
                  <w:proofErr w:type="spellEnd"/>
                  <w:r>
                    <w:rPr>
                      <w:rFonts w:ascii="Cambria" w:eastAsia="Cambria" w:hAnsi="Cambria"/>
                      <w:color w:val="000000"/>
                      <w:sz w:val="18"/>
                    </w:rPr>
                    <w:t xml:space="preserve">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1291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3819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A0982A" w14:textId="77777777" w:rsidR="00DC7784" w:rsidRDefault="009A256E">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A503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3F00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AF550" w14:textId="77777777" w:rsidR="00DC7784" w:rsidRDefault="009A256E">
                  <w:pPr>
                    <w:spacing w:after="0" w:line="240" w:lineRule="auto"/>
                    <w:jc w:val="center"/>
                  </w:pPr>
                  <w:r>
                    <w:rPr>
                      <w:rFonts w:ascii="Cambria" w:eastAsia="Cambria" w:hAnsi="Cambria"/>
                      <w:color w:val="000000"/>
                      <w:sz w:val="18"/>
                    </w:rPr>
                    <w:t>0</w:t>
                  </w:r>
                </w:p>
              </w:tc>
            </w:tr>
            <w:tr w:rsidR="00DC7784" w14:paraId="6C45F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EABA4" w14:textId="77777777" w:rsidR="00DC7784" w:rsidRDefault="009A256E">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B8D3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6551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2C58AF"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303E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A401D" w14:textId="77777777" w:rsidR="00DC7784" w:rsidRDefault="009A256E">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6809" w14:textId="77777777" w:rsidR="00DC7784" w:rsidRDefault="009A256E">
                  <w:pPr>
                    <w:spacing w:after="0" w:line="240" w:lineRule="auto"/>
                    <w:jc w:val="center"/>
                  </w:pPr>
                  <w:r>
                    <w:rPr>
                      <w:rFonts w:ascii="Cambria" w:eastAsia="Cambria" w:hAnsi="Cambria"/>
                      <w:color w:val="000000"/>
                      <w:sz w:val="18"/>
                    </w:rPr>
                    <w:t>0</w:t>
                  </w:r>
                </w:p>
              </w:tc>
            </w:tr>
            <w:tr w:rsidR="00DC7784" w14:paraId="21D9B4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42556" w14:textId="77777777" w:rsidR="00DC7784" w:rsidRDefault="009A256E">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93B9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F1606"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CB0A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2EE8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4CF43"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0159B" w14:textId="77777777" w:rsidR="00DC7784" w:rsidRDefault="009A256E">
                  <w:pPr>
                    <w:spacing w:after="0" w:line="240" w:lineRule="auto"/>
                    <w:jc w:val="center"/>
                  </w:pPr>
                  <w:r>
                    <w:rPr>
                      <w:rFonts w:ascii="Cambria" w:eastAsia="Cambria" w:hAnsi="Cambria"/>
                      <w:color w:val="000000"/>
                      <w:sz w:val="18"/>
                    </w:rPr>
                    <w:t>-</w:t>
                  </w:r>
                </w:p>
              </w:tc>
            </w:tr>
            <w:tr w:rsidR="00DC7784" w14:paraId="1C735E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F064A" w14:textId="77777777" w:rsidR="00DC7784" w:rsidRDefault="009A256E">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10B3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128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7B58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CFF7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28F1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4B09" w14:textId="77777777" w:rsidR="00DC7784" w:rsidRDefault="009A256E">
                  <w:pPr>
                    <w:spacing w:after="0" w:line="240" w:lineRule="auto"/>
                    <w:jc w:val="center"/>
                  </w:pPr>
                  <w:r>
                    <w:rPr>
                      <w:rFonts w:ascii="Cambria" w:eastAsia="Cambria" w:hAnsi="Cambria"/>
                      <w:color w:val="000000"/>
                      <w:sz w:val="18"/>
                    </w:rPr>
                    <w:t>-</w:t>
                  </w:r>
                </w:p>
              </w:tc>
            </w:tr>
            <w:tr w:rsidR="00DC7784" w14:paraId="317F7D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96FDC" w14:textId="77777777" w:rsidR="00DC7784" w:rsidRDefault="009A256E">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5079D"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1F0D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07982" w14:textId="77777777" w:rsidR="00DC7784" w:rsidRDefault="009A256E">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26C8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A846E"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766CC" w14:textId="77777777" w:rsidR="00DC7784" w:rsidRDefault="009A256E">
                  <w:pPr>
                    <w:spacing w:after="0" w:line="240" w:lineRule="auto"/>
                    <w:jc w:val="center"/>
                  </w:pPr>
                  <w:r>
                    <w:rPr>
                      <w:rFonts w:ascii="Cambria" w:eastAsia="Cambria" w:hAnsi="Cambria"/>
                      <w:color w:val="000000"/>
                      <w:sz w:val="18"/>
                    </w:rPr>
                    <w:t>0</w:t>
                  </w:r>
                </w:p>
              </w:tc>
            </w:tr>
            <w:tr w:rsidR="00DC7784" w14:paraId="62B678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EEB86" w14:textId="77777777" w:rsidR="00DC7784" w:rsidRDefault="009A256E">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E1314"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E9DD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B0F95"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1C156"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2E3E7"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DB85B" w14:textId="77777777" w:rsidR="00DC7784" w:rsidRDefault="009A256E">
                  <w:pPr>
                    <w:spacing w:after="0" w:line="240" w:lineRule="auto"/>
                    <w:jc w:val="center"/>
                  </w:pPr>
                  <w:r>
                    <w:rPr>
                      <w:rFonts w:ascii="Cambria" w:eastAsia="Cambria" w:hAnsi="Cambria"/>
                      <w:color w:val="000000"/>
                      <w:sz w:val="18"/>
                    </w:rPr>
                    <w:t>-</w:t>
                  </w:r>
                </w:p>
              </w:tc>
            </w:tr>
            <w:tr w:rsidR="00DC7784" w14:paraId="18F034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7F093" w14:textId="77777777" w:rsidR="00DC7784" w:rsidRDefault="009A256E">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5022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1833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C2B887"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090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E522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26382" w14:textId="77777777" w:rsidR="00DC7784" w:rsidRDefault="009A256E">
                  <w:pPr>
                    <w:spacing w:after="0" w:line="240" w:lineRule="auto"/>
                    <w:jc w:val="center"/>
                  </w:pPr>
                  <w:r>
                    <w:rPr>
                      <w:rFonts w:ascii="Cambria" w:eastAsia="Cambria" w:hAnsi="Cambria"/>
                      <w:color w:val="000000"/>
                      <w:sz w:val="18"/>
                    </w:rPr>
                    <w:t>-</w:t>
                  </w:r>
                </w:p>
              </w:tc>
            </w:tr>
            <w:tr w:rsidR="00DC7784" w14:paraId="27CA1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22232" w14:textId="77777777" w:rsidR="00DC7784" w:rsidRDefault="009A256E">
                  <w:pPr>
                    <w:spacing w:after="0" w:line="240" w:lineRule="auto"/>
                  </w:pPr>
                  <w:proofErr w:type="spellStart"/>
                  <w:r>
                    <w:rPr>
                      <w:rFonts w:ascii="Cambria" w:eastAsia="Cambria" w:hAnsi="Cambria"/>
                      <w:color w:val="000000"/>
                      <w:sz w:val="18"/>
                    </w:rPr>
                    <w:t>pyrethrins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6C55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D40AC"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6C474"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B68EE"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531F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C050B" w14:textId="77777777" w:rsidR="00DC7784" w:rsidRDefault="009A256E">
                  <w:pPr>
                    <w:spacing w:after="0" w:line="240" w:lineRule="auto"/>
                    <w:jc w:val="center"/>
                  </w:pPr>
                  <w:r>
                    <w:rPr>
                      <w:rFonts w:ascii="Cambria" w:eastAsia="Cambria" w:hAnsi="Cambria"/>
                      <w:color w:val="000000"/>
                      <w:sz w:val="18"/>
                    </w:rPr>
                    <w:t>0</w:t>
                  </w:r>
                </w:p>
              </w:tc>
            </w:tr>
            <w:tr w:rsidR="00DC7784" w14:paraId="1A7A8A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BC9CF" w14:textId="77777777" w:rsidR="00DC7784" w:rsidRDefault="009A256E">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9B3F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8B855" w14:textId="77777777" w:rsidR="00DC7784" w:rsidRDefault="009A256E">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46CEB"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35D9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4B65F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3A053" w14:textId="77777777" w:rsidR="00DC7784" w:rsidRDefault="009A256E">
                  <w:pPr>
                    <w:spacing w:after="0" w:line="240" w:lineRule="auto"/>
                    <w:jc w:val="center"/>
                  </w:pPr>
                  <w:r>
                    <w:rPr>
                      <w:rFonts w:ascii="Cambria" w:eastAsia="Cambria" w:hAnsi="Cambria"/>
                      <w:color w:val="000000"/>
                      <w:sz w:val="18"/>
                    </w:rPr>
                    <w:t>0</w:t>
                  </w:r>
                </w:p>
              </w:tc>
            </w:tr>
            <w:tr w:rsidR="00DC7784" w14:paraId="3513EE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F4F97" w14:textId="77777777" w:rsidR="00DC7784" w:rsidRDefault="009A256E">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6D548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FD45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921AFF"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2791C"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D0428"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55C54" w14:textId="77777777" w:rsidR="00DC7784" w:rsidRDefault="009A256E">
                  <w:pPr>
                    <w:spacing w:after="0" w:line="240" w:lineRule="auto"/>
                    <w:jc w:val="center"/>
                  </w:pPr>
                  <w:r>
                    <w:rPr>
                      <w:rFonts w:ascii="Cambria" w:eastAsia="Cambria" w:hAnsi="Cambria"/>
                      <w:color w:val="000000"/>
                      <w:sz w:val="18"/>
                    </w:rPr>
                    <w:t>-</w:t>
                  </w:r>
                </w:p>
              </w:tc>
            </w:tr>
            <w:tr w:rsidR="00DC7784" w14:paraId="3C568C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6C140" w14:textId="77777777" w:rsidR="00DC7784" w:rsidRDefault="009A256E">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08C8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7CB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AD684F"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745A9"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84F9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3378B" w14:textId="77777777" w:rsidR="00DC7784" w:rsidRDefault="009A256E">
                  <w:pPr>
                    <w:spacing w:after="0" w:line="240" w:lineRule="auto"/>
                    <w:jc w:val="center"/>
                  </w:pPr>
                  <w:r>
                    <w:rPr>
                      <w:rFonts w:ascii="Cambria" w:eastAsia="Cambria" w:hAnsi="Cambria"/>
                      <w:color w:val="000000"/>
                      <w:sz w:val="18"/>
                    </w:rPr>
                    <w:t>0</w:t>
                  </w:r>
                </w:p>
              </w:tc>
            </w:tr>
            <w:tr w:rsidR="00DC7784" w14:paraId="249C3B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86BB4" w14:textId="77777777" w:rsidR="00DC7784" w:rsidRDefault="009A256E">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8BF7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71C37"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1242D9"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B42A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8762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A8C12" w14:textId="77777777" w:rsidR="00DC7784" w:rsidRDefault="009A256E">
                  <w:pPr>
                    <w:spacing w:after="0" w:line="240" w:lineRule="auto"/>
                    <w:jc w:val="center"/>
                  </w:pPr>
                  <w:r>
                    <w:rPr>
                      <w:rFonts w:ascii="Cambria" w:eastAsia="Cambria" w:hAnsi="Cambria"/>
                      <w:color w:val="000000"/>
                      <w:sz w:val="18"/>
                    </w:rPr>
                    <w:t>0</w:t>
                  </w:r>
                </w:p>
              </w:tc>
            </w:tr>
            <w:tr w:rsidR="00DC7784" w14:paraId="49BC9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D90A3" w14:textId="77777777" w:rsidR="00DC7784" w:rsidRDefault="009A256E">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85BE"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1C3A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0AF033"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D9FE8"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C56C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05C8" w14:textId="77777777" w:rsidR="00DC7784" w:rsidRDefault="009A256E">
                  <w:pPr>
                    <w:spacing w:after="0" w:line="240" w:lineRule="auto"/>
                    <w:jc w:val="center"/>
                  </w:pPr>
                  <w:r>
                    <w:rPr>
                      <w:rFonts w:ascii="Cambria" w:eastAsia="Cambria" w:hAnsi="Cambria"/>
                      <w:color w:val="000000"/>
                      <w:sz w:val="18"/>
                    </w:rPr>
                    <w:t>0</w:t>
                  </w:r>
                </w:p>
              </w:tc>
            </w:tr>
            <w:tr w:rsidR="00DC7784" w14:paraId="0CF192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51D39" w14:textId="77777777" w:rsidR="00DC7784" w:rsidRDefault="009A256E">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EF91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6919E"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D1EF5" w14:textId="77777777" w:rsidR="00DC7784" w:rsidRDefault="009A256E">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97E8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920D2"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CEF36" w14:textId="77777777" w:rsidR="00DC7784" w:rsidRDefault="009A256E">
                  <w:pPr>
                    <w:spacing w:after="0" w:line="240" w:lineRule="auto"/>
                    <w:jc w:val="center"/>
                  </w:pPr>
                  <w:r>
                    <w:rPr>
                      <w:rFonts w:ascii="Cambria" w:eastAsia="Cambria" w:hAnsi="Cambria"/>
                      <w:color w:val="000000"/>
                      <w:sz w:val="18"/>
                    </w:rPr>
                    <w:t>0</w:t>
                  </w:r>
                </w:p>
              </w:tc>
            </w:tr>
            <w:tr w:rsidR="00DC7784" w14:paraId="569300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5E40D" w14:textId="77777777" w:rsidR="00DC7784" w:rsidRDefault="009A256E">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A8656"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0733F"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B22835"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D3771"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4E11C"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CE110" w14:textId="77777777" w:rsidR="00DC7784" w:rsidRDefault="009A256E">
                  <w:pPr>
                    <w:spacing w:after="0" w:line="240" w:lineRule="auto"/>
                    <w:jc w:val="center"/>
                  </w:pPr>
                  <w:r>
                    <w:rPr>
                      <w:rFonts w:ascii="Cambria" w:eastAsia="Cambria" w:hAnsi="Cambria"/>
                      <w:color w:val="000000"/>
                      <w:sz w:val="18"/>
                    </w:rPr>
                    <w:t>0</w:t>
                  </w:r>
                </w:p>
              </w:tc>
            </w:tr>
            <w:tr w:rsidR="00DC7784" w14:paraId="0622A7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D5E21" w14:textId="77777777" w:rsidR="00DC7784" w:rsidRDefault="009A256E">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111BF"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2AC99"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8425C0"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90B1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C6BF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6DC69" w14:textId="77777777" w:rsidR="00DC7784" w:rsidRDefault="009A256E">
                  <w:pPr>
                    <w:spacing w:after="0" w:line="240" w:lineRule="auto"/>
                    <w:jc w:val="center"/>
                  </w:pPr>
                  <w:r>
                    <w:rPr>
                      <w:rFonts w:ascii="Cambria" w:eastAsia="Cambria" w:hAnsi="Cambria"/>
                      <w:color w:val="000000"/>
                      <w:sz w:val="18"/>
                    </w:rPr>
                    <w:t>0</w:t>
                  </w:r>
                </w:p>
              </w:tc>
            </w:tr>
            <w:tr w:rsidR="00DC7784" w14:paraId="5D0E2A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A311C" w14:textId="77777777" w:rsidR="00DC7784" w:rsidRDefault="009A256E">
                  <w:pPr>
                    <w:spacing w:after="0" w:line="240" w:lineRule="auto"/>
                  </w:pPr>
                  <w:r>
                    <w:rPr>
                      <w:rFonts w:ascii="Cambria" w:eastAsia="Cambria" w:hAnsi="Cambria"/>
                      <w:color w:val="000000"/>
                      <w:sz w:val="18"/>
                    </w:rPr>
                    <w:lastRenderedPageBreak/>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B008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EF5C2"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6E359"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CBF4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3AB17"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75B16" w14:textId="77777777" w:rsidR="00DC7784" w:rsidRDefault="009A256E">
                  <w:pPr>
                    <w:spacing w:after="0" w:line="240" w:lineRule="auto"/>
                    <w:jc w:val="center"/>
                  </w:pPr>
                  <w:r>
                    <w:rPr>
                      <w:rFonts w:ascii="Cambria" w:eastAsia="Cambria" w:hAnsi="Cambria"/>
                      <w:color w:val="000000"/>
                      <w:sz w:val="18"/>
                    </w:rPr>
                    <w:t>0</w:t>
                  </w:r>
                </w:p>
              </w:tc>
            </w:tr>
            <w:tr w:rsidR="00DC7784" w14:paraId="284381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6B2A5" w14:textId="77777777" w:rsidR="00DC7784" w:rsidRDefault="009A256E">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007F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F1030" w14:textId="77777777" w:rsidR="00DC7784" w:rsidRDefault="009A256E">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CB969"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1BEE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62C0B"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4606A" w14:textId="77777777" w:rsidR="00DC7784" w:rsidRDefault="009A256E">
                  <w:pPr>
                    <w:spacing w:after="0" w:line="240" w:lineRule="auto"/>
                    <w:jc w:val="center"/>
                  </w:pPr>
                  <w:r>
                    <w:rPr>
                      <w:rFonts w:ascii="Cambria" w:eastAsia="Cambria" w:hAnsi="Cambria"/>
                      <w:color w:val="000000"/>
                      <w:sz w:val="18"/>
                    </w:rPr>
                    <w:t>-</w:t>
                  </w:r>
                </w:p>
              </w:tc>
            </w:tr>
            <w:tr w:rsidR="00DC7784" w14:paraId="259986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D561EA" w14:textId="77777777" w:rsidR="00DC7784" w:rsidRDefault="009A256E">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A2C9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C995B"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041A5E"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4479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C261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EAC01" w14:textId="77777777" w:rsidR="00DC7784" w:rsidRDefault="009A256E">
                  <w:pPr>
                    <w:spacing w:after="0" w:line="240" w:lineRule="auto"/>
                    <w:jc w:val="center"/>
                  </w:pPr>
                  <w:r>
                    <w:rPr>
                      <w:rFonts w:ascii="Cambria" w:eastAsia="Cambria" w:hAnsi="Cambria"/>
                      <w:color w:val="000000"/>
                      <w:sz w:val="18"/>
                    </w:rPr>
                    <w:t>-</w:t>
                  </w:r>
                </w:p>
              </w:tc>
            </w:tr>
            <w:tr w:rsidR="00DC7784" w14:paraId="170E5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D0E5E" w14:textId="77777777" w:rsidR="00DC7784" w:rsidRDefault="009A256E">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CF175"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7F005"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2FB379" w14:textId="77777777" w:rsidR="00DC7784" w:rsidRDefault="009A256E">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529FD"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87A4B"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86F9A" w14:textId="77777777" w:rsidR="00DC7784" w:rsidRDefault="009A256E">
                  <w:pPr>
                    <w:spacing w:after="0" w:line="240" w:lineRule="auto"/>
                    <w:jc w:val="center"/>
                  </w:pPr>
                  <w:r>
                    <w:rPr>
                      <w:rFonts w:ascii="Cambria" w:eastAsia="Cambria" w:hAnsi="Cambria"/>
                      <w:color w:val="000000"/>
                      <w:sz w:val="18"/>
                    </w:rPr>
                    <w:t>0</w:t>
                  </w:r>
                </w:p>
              </w:tc>
            </w:tr>
            <w:tr w:rsidR="00DC7784" w14:paraId="0F2331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C49A3" w14:textId="77777777" w:rsidR="00DC7784" w:rsidRDefault="009A256E">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1BAAB"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324C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66233B"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278D5"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5A86"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783AC" w14:textId="77777777" w:rsidR="00DC7784" w:rsidRDefault="009A256E">
                  <w:pPr>
                    <w:spacing w:after="0" w:line="240" w:lineRule="auto"/>
                    <w:jc w:val="center"/>
                  </w:pPr>
                  <w:r>
                    <w:rPr>
                      <w:rFonts w:ascii="Cambria" w:eastAsia="Cambria" w:hAnsi="Cambria"/>
                      <w:color w:val="000000"/>
                      <w:sz w:val="18"/>
                    </w:rPr>
                    <w:t>-</w:t>
                  </w:r>
                </w:p>
              </w:tc>
            </w:tr>
            <w:tr w:rsidR="00DC7784" w14:paraId="67E20A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98665" w14:textId="77777777" w:rsidR="00DC7784" w:rsidRDefault="009A256E">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5A82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FF93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B89D28"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1C9C4"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53ED"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E57FB" w14:textId="77777777" w:rsidR="00DC7784" w:rsidRDefault="009A256E">
                  <w:pPr>
                    <w:spacing w:after="0" w:line="240" w:lineRule="auto"/>
                    <w:jc w:val="center"/>
                  </w:pPr>
                  <w:r>
                    <w:rPr>
                      <w:rFonts w:ascii="Cambria" w:eastAsia="Cambria" w:hAnsi="Cambria"/>
                      <w:color w:val="000000"/>
                      <w:sz w:val="18"/>
                    </w:rPr>
                    <w:t>-</w:t>
                  </w:r>
                </w:p>
              </w:tc>
            </w:tr>
            <w:tr w:rsidR="00DC7784" w14:paraId="63DC80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7EEE9" w14:textId="77777777" w:rsidR="00DC7784" w:rsidRDefault="009A256E">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55AA0"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2A13D"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07755"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EA702"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9DB3C"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C48A9" w14:textId="77777777" w:rsidR="00DC7784" w:rsidRDefault="009A256E">
                  <w:pPr>
                    <w:spacing w:after="0" w:line="240" w:lineRule="auto"/>
                    <w:jc w:val="center"/>
                  </w:pPr>
                  <w:r>
                    <w:rPr>
                      <w:rFonts w:ascii="Cambria" w:eastAsia="Cambria" w:hAnsi="Cambria"/>
                      <w:color w:val="000000"/>
                      <w:sz w:val="18"/>
                    </w:rPr>
                    <w:t>-</w:t>
                  </w:r>
                </w:p>
              </w:tc>
            </w:tr>
            <w:tr w:rsidR="00DC7784" w14:paraId="399E16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F05BE" w14:textId="77777777" w:rsidR="00DC7784" w:rsidRDefault="009A256E">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C036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BFEF4"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0C3BD"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1EF1F"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7F3A58"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E4A1C" w14:textId="77777777" w:rsidR="00DC7784" w:rsidRDefault="009A256E">
                  <w:pPr>
                    <w:spacing w:after="0" w:line="240" w:lineRule="auto"/>
                    <w:jc w:val="center"/>
                  </w:pPr>
                  <w:r>
                    <w:rPr>
                      <w:rFonts w:ascii="Cambria" w:eastAsia="Cambria" w:hAnsi="Cambria"/>
                      <w:color w:val="000000"/>
                      <w:sz w:val="18"/>
                    </w:rPr>
                    <w:t>0</w:t>
                  </w:r>
                </w:p>
              </w:tc>
            </w:tr>
            <w:tr w:rsidR="00DC7784" w14:paraId="1D7F08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FB5C8" w14:textId="77777777" w:rsidR="00DC7784" w:rsidRDefault="009A256E">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D65B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23EFD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B46EDC" w14:textId="77777777" w:rsidR="00DC7784" w:rsidRDefault="009A256E">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DB57A"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F512" w14:textId="77777777" w:rsidR="00DC7784" w:rsidRDefault="009A256E">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816EA8" w14:textId="77777777" w:rsidR="00DC7784" w:rsidRDefault="009A256E">
                  <w:pPr>
                    <w:spacing w:after="0" w:line="240" w:lineRule="auto"/>
                    <w:jc w:val="center"/>
                  </w:pPr>
                  <w:r>
                    <w:rPr>
                      <w:rFonts w:ascii="Cambria" w:eastAsia="Cambria" w:hAnsi="Cambria"/>
                      <w:color w:val="000000"/>
                      <w:sz w:val="18"/>
                    </w:rPr>
                    <w:t>-</w:t>
                  </w:r>
                </w:p>
              </w:tc>
            </w:tr>
            <w:tr w:rsidR="009A256E" w14:paraId="4B80C3E2"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2D8693DD" w14:textId="77777777" w:rsidR="00DC7784" w:rsidRDefault="00DC7784">
                  <w:pPr>
                    <w:spacing w:after="0" w:line="240" w:lineRule="auto"/>
                  </w:pPr>
                </w:p>
              </w:tc>
            </w:tr>
            <w:tr w:rsidR="00DC7784" w14:paraId="074EE4FE"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5E78833" w14:textId="77777777" w:rsidR="00DC7784" w:rsidRDefault="009A256E">
                  <w:pPr>
                    <w:spacing w:after="0" w:line="240" w:lineRule="auto"/>
                  </w:pPr>
                  <w:r>
                    <w:rPr>
                      <w:noProof/>
                    </w:rPr>
                    <w:drawing>
                      <wp:inline distT="0" distB="0" distL="0" distR="0" wp14:anchorId="7DAF3944" wp14:editId="4634E2E9">
                        <wp:extent cx="1855300" cy="130275"/>
                        <wp:effectExtent l="0" t="0" r="0" b="0"/>
                        <wp:docPr id="44" name="img5.png"/>
                        <wp:cNvGraphicFramePr/>
                        <a:graphic xmlns:a="http://schemas.openxmlformats.org/drawingml/2006/main">
                          <a:graphicData uri="http://schemas.openxmlformats.org/drawingml/2006/picture">
                            <pic:pic xmlns:pic="http://schemas.openxmlformats.org/drawingml/2006/picture">
                              <pic:nvPicPr>
                                <pic:cNvPr id="45"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E60D0DD" w14:textId="77777777" w:rsidR="00DC7784" w:rsidRDefault="009A256E">
                  <w:pPr>
                    <w:spacing w:after="0" w:line="240" w:lineRule="auto"/>
                  </w:pPr>
                  <w:r>
                    <w:rPr>
                      <w:noProof/>
                    </w:rPr>
                    <w:drawing>
                      <wp:inline distT="0" distB="0" distL="0" distR="0" wp14:anchorId="75F1CC33" wp14:editId="5833AC46">
                        <wp:extent cx="487592" cy="130275"/>
                        <wp:effectExtent l="0" t="0" r="0" b="0"/>
                        <wp:docPr id="46" name="img6.png"/>
                        <wp:cNvGraphicFramePr/>
                        <a:graphic xmlns:a="http://schemas.openxmlformats.org/drawingml/2006/main">
                          <a:graphicData uri="http://schemas.openxmlformats.org/drawingml/2006/picture">
                            <pic:pic xmlns:pic="http://schemas.openxmlformats.org/drawingml/2006/picture">
                              <pic:nvPicPr>
                                <pic:cNvPr id="47"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3397AF0" w14:textId="77777777" w:rsidR="00DC7784" w:rsidRDefault="009A256E">
                  <w:pPr>
                    <w:spacing w:after="0" w:line="240" w:lineRule="auto"/>
                  </w:pPr>
                  <w:r>
                    <w:rPr>
                      <w:noProof/>
                    </w:rPr>
                    <w:drawing>
                      <wp:inline distT="0" distB="0" distL="0" distR="0" wp14:anchorId="5164DB0F" wp14:editId="2534C24A">
                        <wp:extent cx="684636" cy="130275"/>
                        <wp:effectExtent l="0" t="0" r="0" b="0"/>
                        <wp:docPr id="48" name="img7.png"/>
                        <wp:cNvGraphicFramePr/>
                        <a:graphic xmlns:a="http://schemas.openxmlformats.org/drawingml/2006/main">
                          <a:graphicData uri="http://schemas.openxmlformats.org/drawingml/2006/picture">
                            <pic:pic xmlns:pic="http://schemas.openxmlformats.org/drawingml/2006/picture">
                              <pic:nvPicPr>
                                <pic:cNvPr id="49"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F2E1C0E" w14:textId="77777777" w:rsidR="00DC7784" w:rsidRDefault="009A256E">
                  <w:pPr>
                    <w:spacing w:after="0" w:line="240" w:lineRule="auto"/>
                  </w:pPr>
                  <w:r>
                    <w:rPr>
                      <w:noProof/>
                    </w:rPr>
                    <w:drawing>
                      <wp:inline distT="0" distB="0" distL="0" distR="0" wp14:anchorId="740E63AD" wp14:editId="6712D909">
                        <wp:extent cx="660517" cy="130275"/>
                        <wp:effectExtent l="0" t="0" r="0" b="0"/>
                        <wp:docPr id="50" name="img8.png"/>
                        <wp:cNvGraphicFramePr/>
                        <a:graphic xmlns:a="http://schemas.openxmlformats.org/drawingml/2006/main">
                          <a:graphicData uri="http://schemas.openxmlformats.org/drawingml/2006/picture">
                            <pic:pic xmlns:pic="http://schemas.openxmlformats.org/drawingml/2006/picture">
                              <pic:nvPicPr>
                                <pic:cNvPr id="51"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6F7413E" w14:textId="77777777" w:rsidR="00DC7784" w:rsidRDefault="009A256E">
                  <w:pPr>
                    <w:spacing w:after="0" w:line="240" w:lineRule="auto"/>
                  </w:pPr>
                  <w:r>
                    <w:rPr>
                      <w:noProof/>
                    </w:rPr>
                    <w:drawing>
                      <wp:inline distT="0" distB="0" distL="0" distR="0" wp14:anchorId="591D0B67" wp14:editId="4A4B6627">
                        <wp:extent cx="803392" cy="130275"/>
                        <wp:effectExtent l="0" t="0" r="0" b="0"/>
                        <wp:docPr id="52" name="img9.png"/>
                        <wp:cNvGraphicFramePr/>
                        <a:graphic xmlns:a="http://schemas.openxmlformats.org/drawingml/2006/main">
                          <a:graphicData uri="http://schemas.openxmlformats.org/drawingml/2006/picture">
                            <pic:pic xmlns:pic="http://schemas.openxmlformats.org/drawingml/2006/picture">
                              <pic:nvPicPr>
                                <pic:cNvPr id="53"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68EC09C" w14:textId="77777777" w:rsidR="00DC7784" w:rsidRDefault="009A256E">
                  <w:pPr>
                    <w:spacing w:after="0" w:line="240" w:lineRule="auto"/>
                  </w:pPr>
                  <w:r>
                    <w:rPr>
                      <w:noProof/>
                    </w:rPr>
                    <w:drawing>
                      <wp:inline distT="0" distB="0" distL="0" distR="0" wp14:anchorId="499ACA0C" wp14:editId="52460D11">
                        <wp:extent cx="792000" cy="130275"/>
                        <wp:effectExtent l="0" t="0" r="0" b="0"/>
                        <wp:docPr id="54" name="img10.png"/>
                        <wp:cNvGraphicFramePr/>
                        <a:graphic xmlns:a="http://schemas.openxmlformats.org/drawingml/2006/main">
                          <a:graphicData uri="http://schemas.openxmlformats.org/drawingml/2006/picture">
                            <pic:pic xmlns:pic="http://schemas.openxmlformats.org/drawingml/2006/picture">
                              <pic:nvPicPr>
                                <pic:cNvPr id="55"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D801FC1" w14:textId="77777777" w:rsidR="00DC7784" w:rsidRDefault="009A256E">
                  <w:pPr>
                    <w:spacing w:after="0" w:line="240" w:lineRule="auto"/>
                  </w:pPr>
                  <w:r>
                    <w:rPr>
                      <w:noProof/>
                    </w:rPr>
                    <w:drawing>
                      <wp:inline distT="0" distB="0" distL="0" distR="0" wp14:anchorId="647035CB" wp14:editId="3FCC86CF">
                        <wp:extent cx="792000" cy="130275"/>
                        <wp:effectExtent l="0" t="0" r="0" b="0"/>
                        <wp:docPr id="56" name="img10.png"/>
                        <wp:cNvGraphicFramePr/>
                        <a:graphic xmlns:a="http://schemas.openxmlformats.org/drawingml/2006/main">
                          <a:graphicData uri="http://schemas.openxmlformats.org/drawingml/2006/picture">
                            <pic:pic xmlns:pic="http://schemas.openxmlformats.org/drawingml/2006/picture">
                              <pic:nvPicPr>
                                <pic:cNvPr id="57"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r w:rsidR="009A256E" w14:paraId="679F13DD"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78B38863" w14:textId="77777777" w:rsidR="00DC7784" w:rsidRDefault="009A256E">
                  <w:pPr>
                    <w:spacing w:after="0" w:line="240" w:lineRule="auto"/>
                  </w:pPr>
                  <w:r>
                    <w:rPr>
                      <w:rFonts w:ascii="Calibri" w:eastAsia="Calibri" w:hAnsi="Calibri"/>
                      <w:b/>
                      <w:color w:val="000000"/>
                      <w:sz w:val="24"/>
                    </w:rPr>
                    <w:t>Table 5: METALS</w:t>
                  </w:r>
                </w:p>
              </w:tc>
            </w:tr>
            <w:tr w:rsidR="00DC7784" w14:paraId="7DFD309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C9FFB7"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64080A"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954B70"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7BDF6D"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374D56"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19EB5EE"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0B6558F" w14:textId="77777777" w:rsidR="00DC7784" w:rsidRDefault="009A256E">
                  <w:pPr>
                    <w:spacing w:after="0" w:line="240" w:lineRule="auto"/>
                    <w:jc w:val="center"/>
                  </w:pPr>
                  <w:r>
                    <w:rPr>
                      <w:rFonts w:ascii="Cambria" w:eastAsia="Cambria" w:hAnsi="Cambria"/>
                      <w:b/>
                      <w:color w:val="000000"/>
                      <w:sz w:val="18"/>
                    </w:rPr>
                    <w:t>&gt;MRL</w:t>
                  </w:r>
                </w:p>
              </w:tc>
            </w:tr>
            <w:tr w:rsidR="00DC7784" w14:paraId="75484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D919A" w14:textId="77777777" w:rsidR="00DC7784" w:rsidRDefault="009A256E">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7BA41"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12C74"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9313A3" w14:textId="77777777" w:rsidR="00DC7784" w:rsidRDefault="009A256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54894" w14:textId="77777777" w:rsidR="00DC7784" w:rsidRDefault="009A256E">
                  <w:pPr>
                    <w:spacing w:after="0" w:line="240" w:lineRule="auto"/>
                    <w:jc w:val="center"/>
                  </w:pPr>
                  <w:r>
                    <w:rPr>
                      <w:rFonts w:ascii="Cambria" w:eastAsia="Cambria" w:hAnsi="Cambria"/>
                      <w:color w:val="000000"/>
                      <w:sz w:val="18"/>
                    </w:rPr>
                    <w:t>129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E3E7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E4560" w14:textId="77777777" w:rsidR="00DC7784" w:rsidRDefault="009A256E">
                  <w:pPr>
                    <w:spacing w:after="0" w:line="240" w:lineRule="auto"/>
                    <w:jc w:val="center"/>
                  </w:pPr>
                  <w:r>
                    <w:rPr>
                      <w:rFonts w:ascii="Cambria" w:eastAsia="Cambria" w:hAnsi="Cambria"/>
                      <w:color w:val="000000"/>
                      <w:sz w:val="18"/>
                    </w:rPr>
                    <w:t>0</w:t>
                  </w:r>
                </w:p>
              </w:tc>
            </w:tr>
            <w:tr w:rsidR="00DC7784" w14:paraId="6A038C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C49C6" w14:textId="77777777" w:rsidR="00DC7784" w:rsidRDefault="009A256E">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71C73"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B5ACA"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16F09E" w14:textId="77777777" w:rsidR="00DC7784" w:rsidRDefault="009A256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9B332" w14:textId="77777777" w:rsidR="00DC7784" w:rsidRDefault="009A256E">
                  <w:pPr>
                    <w:spacing w:after="0" w:line="240" w:lineRule="auto"/>
                    <w:jc w:val="center"/>
                  </w:pPr>
                  <w:r>
                    <w:rPr>
                      <w:rFonts w:ascii="Cambria" w:eastAsia="Cambria" w:hAnsi="Cambria"/>
                      <w:color w:val="000000"/>
                      <w:sz w:val="18"/>
                    </w:rPr>
                    <w:t>129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C37D0"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61EAC" w14:textId="77777777" w:rsidR="00DC7784" w:rsidRDefault="009A256E">
                  <w:pPr>
                    <w:spacing w:after="0" w:line="240" w:lineRule="auto"/>
                    <w:jc w:val="center"/>
                  </w:pPr>
                  <w:r>
                    <w:rPr>
                      <w:rFonts w:ascii="Cambria" w:eastAsia="Cambria" w:hAnsi="Cambria"/>
                      <w:color w:val="000000"/>
                      <w:sz w:val="18"/>
                    </w:rPr>
                    <w:t>0</w:t>
                  </w:r>
                </w:p>
              </w:tc>
            </w:tr>
            <w:tr w:rsidR="00DC7784" w14:paraId="21A636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F0493" w14:textId="77777777" w:rsidR="00DC7784" w:rsidRDefault="009A256E">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F4787"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7F4DC" w14:textId="77777777" w:rsidR="00DC7784" w:rsidRDefault="009A256E">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98EA4" w14:textId="77777777" w:rsidR="00DC7784" w:rsidRDefault="009A256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1E094" w14:textId="77777777" w:rsidR="00DC7784" w:rsidRDefault="009A256E">
                  <w:pPr>
                    <w:spacing w:after="0" w:line="240" w:lineRule="auto"/>
                    <w:jc w:val="center"/>
                  </w:pPr>
                  <w:r>
                    <w:rPr>
                      <w:rFonts w:ascii="Cambria" w:eastAsia="Cambria" w:hAnsi="Cambria"/>
                      <w:color w:val="000000"/>
                      <w:sz w:val="18"/>
                    </w:rPr>
                    <w:t>129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14DAF"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DE3BB" w14:textId="77777777" w:rsidR="00DC7784" w:rsidRDefault="009A256E">
                  <w:pPr>
                    <w:spacing w:after="0" w:line="240" w:lineRule="auto"/>
                    <w:jc w:val="center"/>
                  </w:pPr>
                  <w:r>
                    <w:rPr>
                      <w:rFonts w:ascii="Cambria" w:eastAsia="Cambria" w:hAnsi="Cambria"/>
                      <w:color w:val="000000"/>
                      <w:sz w:val="18"/>
                    </w:rPr>
                    <w:t>0</w:t>
                  </w:r>
                </w:p>
              </w:tc>
            </w:tr>
            <w:tr w:rsidR="00DC7784" w14:paraId="726331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1F379" w14:textId="77777777" w:rsidR="00DC7784" w:rsidRDefault="009A256E">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62B92"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245E0"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5F6C72" w14:textId="77777777" w:rsidR="00DC7784" w:rsidRDefault="009A256E">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006E0" w14:textId="77777777" w:rsidR="00DC7784" w:rsidRDefault="009A256E">
                  <w:pPr>
                    <w:spacing w:after="0" w:line="240" w:lineRule="auto"/>
                    <w:jc w:val="center"/>
                  </w:pPr>
                  <w:r>
                    <w:rPr>
                      <w:rFonts w:ascii="Cambria" w:eastAsia="Cambria" w:hAnsi="Cambria"/>
                      <w:color w:val="000000"/>
                      <w:sz w:val="18"/>
                    </w:rPr>
                    <w:t>129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49D12"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AAE08" w14:textId="77777777" w:rsidR="00DC7784" w:rsidRDefault="009A256E">
                  <w:pPr>
                    <w:spacing w:after="0" w:line="240" w:lineRule="auto"/>
                    <w:jc w:val="center"/>
                  </w:pPr>
                  <w:r>
                    <w:rPr>
                      <w:rFonts w:ascii="Cambria" w:eastAsia="Cambria" w:hAnsi="Cambria"/>
                      <w:color w:val="000000"/>
                      <w:sz w:val="18"/>
                    </w:rPr>
                    <w:t>0</w:t>
                  </w:r>
                </w:p>
              </w:tc>
            </w:tr>
            <w:tr w:rsidR="00DC7784" w14:paraId="562C05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9890F" w14:textId="77777777" w:rsidR="00DC7784" w:rsidRDefault="009A256E">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C015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CD208"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624BCE" w14:textId="77777777" w:rsidR="00DC7784" w:rsidRDefault="009A256E">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301F0" w14:textId="77777777" w:rsidR="00DC7784" w:rsidRDefault="009A256E">
                  <w:pPr>
                    <w:spacing w:after="0" w:line="240" w:lineRule="auto"/>
                    <w:jc w:val="center"/>
                  </w:pPr>
                  <w:r>
                    <w:rPr>
                      <w:rFonts w:ascii="Cambria" w:eastAsia="Cambria" w:hAnsi="Cambria"/>
                      <w:color w:val="000000"/>
                      <w:sz w:val="18"/>
                    </w:rPr>
                    <w:t>129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E47CD"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567CD" w14:textId="77777777" w:rsidR="00DC7784" w:rsidRDefault="009A256E">
                  <w:pPr>
                    <w:spacing w:after="0" w:line="240" w:lineRule="auto"/>
                    <w:jc w:val="center"/>
                  </w:pPr>
                  <w:r>
                    <w:rPr>
                      <w:rFonts w:ascii="Cambria" w:eastAsia="Cambria" w:hAnsi="Cambria"/>
                      <w:color w:val="000000"/>
                      <w:sz w:val="18"/>
                    </w:rPr>
                    <w:t>0</w:t>
                  </w:r>
                </w:p>
              </w:tc>
            </w:tr>
            <w:tr w:rsidR="009A256E" w14:paraId="0E88374D"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71E0C960" w14:textId="77777777" w:rsidR="00DC7784" w:rsidRDefault="00DC7784">
                  <w:pPr>
                    <w:spacing w:after="0" w:line="240" w:lineRule="auto"/>
                  </w:pPr>
                </w:p>
              </w:tc>
            </w:tr>
            <w:tr w:rsidR="00DC7784" w14:paraId="2E681C7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ABE2D84" w14:textId="77777777" w:rsidR="00DC7784" w:rsidRDefault="009A256E">
                  <w:pPr>
                    <w:spacing w:after="0" w:line="240" w:lineRule="auto"/>
                  </w:pPr>
                  <w:r>
                    <w:rPr>
                      <w:noProof/>
                    </w:rPr>
                    <w:drawing>
                      <wp:inline distT="0" distB="0" distL="0" distR="0" wp14:anchorId="245C99C7" wp14:editId="0F843453">
                        <wp:extent cx="1855300" cy="130275"/>
                        <wp:effectExtent l="0" t="0" r="0" b="0"/>
                        <wp:docPr id="58" name="img5.png"/>
                        <wp:cNvGraphicFramePr/>
                        <a:graphic xmlns:a="http://schemas.openxmlformats.org/drawingml/2006/main">
                          <a:graphicData uri="http://schemas.openxmlformats.org/drawingml/2006/picture">
                            <pic:pic xmlns:pic="http://schemas.openxmlformats.org/drawingml/2006/picture">
                              <pic:nvPicPr>
                                <pic:cNvPr id="59"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CE4CF56" w14:textId="77777777" w:rsidR="00DC7784" w:rsidRDefault="009A256E">
                  <w:pPr>
                    <w:spacing w:after="0" w:line="240" w:lineRule="auto"/>
                  </w:pPr>
                  <w:r>
                    <w:rPr>
                      <w:noProof/>
                    </w:rPr>
                    <w:drawing>
                      <wp:inline distT="0" distB="0" distL="0" distR="0" wp14:anchorId="5DD7FD23" wp14:editId="42170F44">
                        <wp:extent cx="487592" cy="130275"/>
                        <wp:effectExtent l="0" t="0" r="0" b="0"/>
                        <wp:docPr id="60" name="img6.png"/>
                        <wp:cNvGraphicFramePr/>
                        <a:graphic xmlns:a="http://schemas.openxmlformats.org/drawingml/2006/main">
                          <a:graphicData uri="http://schemas.openxmlformats.org/drawingml/2006/picture">
                            <pic:pic xmlns:pic="http://schemas.openxmlformats.org/drawingml/2006/picture">
                              <pic:nvPicPr>
                                <pic:cNvPr id="61"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0F2DA6D" w14:textId="77777777" w:rsidR="00DC7784" w:rsidRDefault="009A256E">
                  <w:pPr>
                    <w:spacing w:after="0" w:line="240" w:lineRule="auto"/>
                  </w:pPr>
                  <w:r>
                    <w:rPr>
                      <w:noProof/>
                    </w:rPr>
                    <w:drawing>
                      <wp:inline distT="0" distB="0" distL="0" distR="0" wp14:anchorId="09B17E98" wp14:editId="79524D5B">
                        <wp:extent cx="684636" cy="130275"/>
                        <wp:effectExtent l="0" t="0" r="0" b="0"/>
                        <wp:docPr id="62" name="img7.png"/>
                        <wp:cNvGraphicFramePr/>
                        <a:graphic xmlns:a="http://schemas.openxmlformats.org/drawingml/2006/main">
                          <a:graphicData uri="http://schemas.openxmlformats.org/drawingml/2006/picture">
                            <pic:pic xmlns:pic="http://schemas.openxmlformats.org/drawingml/2006/picture">
                              <pic:nvPicPr>
                                <pic:cNvPr id="63"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FB26CAD" w14:textId="77777777" w:rsidR="00DC7784" w:rsidRDefault="009A256E">
                  <w:pPr>
                    <w:spacing w:after="0" w:line="240" w:lineRule="auto"/>
                  </w:pPr>
                  <w:r>
                    <w:rPr>
                      <w:noProof/>
                    </w:rPr>
                    <w:drawing>
                      <wp:inline distT="0" distB="0" distL="0" distR="0" wp14:anchorId="656E887A" wp14:editId="5C76AA3A">
                        <wp:extent cx="660517" cy="130275"/>
                        <wp:effectExtent l="0" t="0" r="0" b="0"/>
                        <wp:docPr id="64" name="img8.png"/>
                        <wp:cNvGraphicFramePr/>
                        <a:graphic xmlns:a="http://schemas.openxmlformats.org/drawingml/2006/main">
                          <a:graphicData uri="http://schemas.openxmlformats.org/drawingml/2006/picture">
                            <pic:pic xmlns:pic="http://schemas.openxmlformats.org/drawingml/2006/picture">
                              <pic:nvPicPr>
                                <pic:cNvPr id="65"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B0003F6" w14:textId="77777777" w:rsidR="00DC7784" w:rsidRDefault="009A256E">
                  <w:pPr>
                    <w:spacing w:after="0" w:line="240" w:lineRule="auto"/>
                  </w:pPr>
                  <w:r>
                    <w:rPr>
                      <w:noProof/>
                    </w:rPr>
                    <w:drawing>
                      <wp:inline distT="0" distB="0" distL="0" distR="0" wp14:anchorId="4F6D6137" wp14:editId="32375545">
                        <wp:extent cx="803392" cy="130275"/>
                        <wp:effectExtent l="0" t="0" r="0" b="0"/>
                        <wp:docPr id="66" name="img9.png"/>
                        <wp:cNvGraphicFramePr/>
                        <a:graphic xmlns:a="http://schemas.openxmlformats.org/drawingml/2006/main">
                          <a:graphicData uri="http://schemas.openxmlformats.org/drawingml/2006/picture">
                            <pic:pic xmlns:pic="http://schemas.openxmlformats.org/drawingml/2006/picture">
                              <pic:nvPicPr>
                                <pic:cNvPr id="67"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AA4C96A" w14:textId="77777777" w:rsidR="00DC7784" w:rsidRDefault="009A256E">
                  <w:pPr>
                    <w:spacing w:after="0" w:line="240" w:lineRule="auto"/>
                  </w:pPr>
                  <w:r>
                    <w:rPr>
                      <w:noProof/>
                    </w:rPr>
                    <w:drawing>
                      <wp:inline distT="0" distB="0" distL="0" distR="0" wp14:anchorId="0FCF0D30" wp14:editId="1539AB1B">
                        <wp:extent cx="792000" cy="130275"/>
                        <wp:effectExtent l="0" t="0" r="0" b="0"/>
                        <wp:docPr id="68"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ECFA133" w14:textId="77777777" w:rsidR="00DC7784" w:rsidRDefault="009A256E">
                  <w:pPr>
                    <w:spacing w:after="0" w:line="240" w:lineRule="auto"/>
                  </w:pPr>
                  <w:r>
                    <w:rPr>
                      <w:noProof/>
                    </w:rPr>
                    <w:drawing>
                      <wp:inline distT="0" distB="0" distL="0" distR="0" wp14:anchorId="6065D4EB" wp14:editId="3DA6185C">
                        <wp:extent cx="792000" cy="130275"/>
                        <wp:effectExtent l="0" t="0" r="0" b="0"/>
                        <wp:docPr id="70" name="img10.png"/>
                        <wp:cNvGraphicFramePr/>
                        <a:graphic xmlns:a="http://schemas.openxmlformats.org/drawingml/2006/main">
                          <a:graphicData uri="http://schemas.openxmlformats.org/drawingml/2006/picture">
                            <pic:pic xmlns:pic="http://schemas.openxmlformats.org/drawingml/2006/picture">
                              <pic:nvPicPr>
                                <pic:cNvPr id="71"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r w:rsidR="009A256E" w14:paraId="7AA99A2D" w14:textId="77777777" w:rsidTr="00CD72B2">
              <w:trPr>
                <w:trHeight w:val="262"/>
              </w:trPr>
              <w:tc>
                <w:tcPr>
                  <w:tcW w:w="9565" w:type="dxa"/>
                  <w:gridSpan w:val="7"/>
                  <w:tcBorders>
                    <w:top w:val="nil"/>
                    <w:left w:val="nil"/>
                    <w:bottom w:val="nil"/>
                    <w:right w:val="nil"/>
                  </w:tcBorders>
                  <w:tcMar>
                    <w:top w:w="39" w:type="dxa"/>
                    <w:left w:w="39" w:type="dxa"/>
                    <w:bottom w:w="39" w:type="dxa"/>
                    <w:right w:w="39" w:type="dxa"/>
                  </w:tcMar>
                </w:tcPr>
                <w:p w14:paraId="6B199DBB" w14:textId="77777777" w:rsidR="00DC7784" w:rsidRDefault="009A256E">
                  <w:pPr>
                    <w:spacing w:after="0" w:line="240" w:lineRule="auto"/>
                  </w:pPr>
                  <w:r>
                    <w:rPr>
                      <w:rFonts w:ascii="Calibri" w:eastAsia="Calibri" w:hAnsi="Calibri"/>
                      <w:b/>
                      <w:color w:val="000000"/>
                      <w:sz w:val="24"/>
                    </w:rPr>
                    <w:t>Table 6: PHYSIOLOGICAL MODIFIER</w:t>
                  </w:r>
                </w:p>
              </w:tc>
            </w:tr>
            <w:tr w:rsidR="00DC7784" w14:paraId="7E4C1A6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8CB160" w14:textId="77777777" w:rsidR="00DC7784" w:rsidRDefault="009A256E">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B7D819F" w14:textId="77777777" w:rsidR="00DC7784" w:rsidRDefault="009A256E">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E2911F" w14:textId="77777777" w:rsidR="00DC7784" w:rsidRDefault="009A256E">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E61C5E" w14:textId="77777777" w:rsidR="00DC7784" w:rsidRDefault="009A256E">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DB0E47" w14:textId="77777777" w:rsidR="00DC7784" w:rsidRDefault="009A256E">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2BF8240" w14:textId="77777777" w:rsidR="00DC7784" w:rsidRDefault="009A256E">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F49D86" w14:textId="77777777" w:rsidR="00DC7784" w:rsidRDefault="009A256E">
                  <w:pPr>
                    <w:spacing w:after="0" w:line="240" w:lineRule="auto"/>
                    <w:jc w:val="center"/>
                  </w:pPr>
                  <w:r>
                    <w:rPr>
                      <w:rFonts w:ascii="Cambria" w:eastAsia="Cambria" w:hAnsi="Cambria"/>
                      <w:b/>
                      <w:color w:val="000000"/>
                      <w:sz w:val="18"/>
                    </w:rPr>
                    <w:t>&gt;MRL</w:t>
                  </w:r>
                </w:p>
              </w:tc>
            </w:tr>
            <w:tr w:rsidR="00DC7784" w14:paraId="18B23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FECC" w14:textId="77777777" w:rsidR="00DC7784" w:rsidRDefault="009A256E">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1B64C" w14:textId="77777777" w:rsidR="00DC7784" w:rsidRDefault="009A256E">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B4173" w14:textId="77777777" w:rsidR="00DC7784" w:rsidRDefault="009A256E">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6AA952" w14:textId="77777777" w:rsidR="00DC7784" w:rsidRDefault="009A256E">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EB91B" w14:textId="77777777" w:rsidR="00DC7784" w:rsidRDefault="009A256E">
                  <w:pPr>
                    <w:spacing w:after="0" w:line="240" w:lineRule="auto"/>
                    <w:jc w:val="center"/>
                  </w:pPr>
                  <w:r>
                    <w:rPr>
                      <w:rFonts w:ascii="Cambria" w:eastAsia="Cambria" w:hAnsi="Cambria"/>
                      <w:color w:val="000000"/>
                      <w:sz w:val="18"/>
                    </w:rPr>
                    <w:t>208</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026A3" w14:textId="77777777" w:rsidR="00DC7784" w:rsidRDefault="009A256E">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70F49" w14:textId="77777777" w:rsidR="00DC7784" w:rsidRDefault="009A256E">
                  <w:pPr>
                    <w:spacing w:after="0" w:line="240" w:lineRule="auto"/>
                    <w:jc w:val="center"/>
                  </w:pPr>
                  <w:r>
                    <w:rPr>
                      <w:rFonts w:ascii="Cambria" w:eastAsia="Cambria" w:hAnsi="Cambria"/>
                      <w:color w:val="000000"/>
                      <w:sz w:val="18"/>
                    </w:rPr>
                    <w:t>0</w:t>
                  </w:r>
                </w:p>
              </w:tc>
            </w:tr>
            <w:tr w:rsidR="009A256E" w14:paraId="7111C89E" w14:textId="77777777" w:rsidTr="00CD72B2">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336BD6C3" w14:textId="77777777" w:rsidR="00DC7784" w:rsidRDefault="00DC7784">
                  <w:pPr>
                    <w:spacing w:after="0" w:line="240" w:lineRule="auto"/>
                  </w:pPr>
                </w:p>
              </w:tc>
            </w:tr>
            <w:tr w:rsidR="00DC7784" w14:paraId="551A730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524A4A10" w14:textId="77777777" w:rsidR="00DC7784" w:rsidRDefault="009A256E">
                  <w:pPr>
                    <w:spacing w:after="0" w:line="240" w:lineRule="auto"/>
                  </w:pPr>
                  <w:r>
                    <w:rPr>
                      <w:noProof/>
                    </w:rPr>
                    <w:drawing>
                      <wp:inline distT="0" distB="0" distL="0" distR="0" wp14:anchorId="280144DC" wp14:editId="53BB71AE">
                        <wp:extent cx="1855300" cy="130275"/>
                        <wp:effectExtent l="0" t="0" r="0" b="0"/>
                        <wp:docPr id="72" name="img5.png"/>
                        <wp:cNvGraphicFramePr/>
                        <a:graphic xmlns:a="http://schemas.openxmlformats.org/drawingml/2006/main">
                          <a:graphicData uri="http://schemas.openxmlformats.org/drawingml/2006/picture">
                            <pic:pic xmlns:pic="http://schemas.openxmlformats.org/drawingml/2006/picture">
                              <pic:nvPicPr>
                                <pic:cNvPr id="73" name="img5.png"/>
                                <pic:cNvPicPr/>
                              </pic:nvPicPr>
                              <pic:blipFill>
                                <a:blip r:embed="rId9"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7081A9D" w14:textId="77777777" w:rsidR="00DC7784" w:rsidRDefault="009A256E">
                  <w:pPr>
                    <w:spacing w:after="0" w:line="240" w:lineRule="auto"/>
                  </w:pPr>
                  <w:r>
                    <w:rPr>
                      <w:noProof/>
                    </w:rPr>
                    <w:drawing>
                      <wp:inline distT="0" distB="0" distL="0" distR="0" wp14:anchorId="5904FE2B" wp14:editId="2F97AF48">
                        <wp:extent cx="487592" cy="130275"/>
                        <wp:effectExtent l="0" t="0" r="0" b="0"/>
                        <wp:docPr id="74" name="img6.png"/>
                        <wp:cNvGraphicFramePr/>
                        <a:graphic xmlns:a="http://schemas.openxmlformats.org/drawingml/2006/main">
                          <a:graphicData uri="http://schemas.openxmlformats.org/drawingml/2006/picture">
                            <pic:pic xmlns:pic="http://schemas.openxmlformats.org/drawingml/2006/picture">
                              <pic:nvPicPr>
                                <pic:cNvPr id="75" name="img6.png"/>
                                <pic:cNvPicPr/>
                              </pic:nvPicPr>
                              <pic:blipFill>
                                <a:blip r:embed="rId10"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CF1A17F" w14:textId="77777777" w:rsidR="00DC7784" w:rsidRDefault="009A256E">
                  <w:pPr>
                    <w:spacing w:after="0" w:line="240" w:lineRule="auto"/>
                  </w:pPr>
                  <w:r>
                    <w:rPr>
                      <w:noProof/>
                    </w:rPr>
                    <w:drawing>
                      <wp:inline distT="0" distB="0" distL="0" distR="0" wp14:anchorId="692C3A11" wp14:editId="60BC8101">
                        <wp:extent cx="684636" cy="130275"/>
                        <wp:effectExtent l="0" t="0" r="0" b="0"/>
                        <wp:docPr id="76" name="img7.png"/>
                        <wp:cNvGraphicFramePr/>
                        <a:graphic xmlns:a="http://schemas.openxmlformats.org/drawingml/2006/main">
                          <a:graphicData uri="http://schemas.openxmlformats.org/drawingml/2006/picture">
                            <pic:pic xmlns:pic="http://schemas.openxmlformats.org/drawingml/2006/picture">
                              <pic:nvPicPr>
                                <pic:cNvPr id="77" name="img7.png"/>
                                <pic:cNvPicPr/>
                              </pic:nvPicPr>
                              <pic:blipFill>
                                <a:blip r:embed="rId11"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CCD6246" w14:textId="77777777" w:rsidR="00DC7784" w:rsidRDefault="009A256E">
                  <w:pPr>
                    <w:spacing w:after="0" w:line="240" w:lineRule="auto"/>
                  </w:pPr>
                  <w:r>
                    <w:rPr>
                      <w:noProof/>
                    </w:rPr>
                    <w:drawing>
                      <wp:inline distT="0" distB="0" distL="0" distR="0" wp14:anchorId="3AADF39B" wp14:editId="3E675EE5">
                        <wp:extent cx="660517" cy="130275"/>
                        <wp:effectExtent l="0" t="0" r="0" b="0"/>
                        <wp:docPr id="78" name="img8.png"/>
                        <wp:cNvGraphicFramePr/>
                        <a:graphic xmlns:a="http://schemas.openxmlformats.org/drawingml/2006/main">
                          <a:graphicData uri="http://schemas.openxmlformats.org/drawingml/2006/picture">
                            <pic:pic xmlns:pic="http://schemas.openxmlformats.org/drawingml/2006/picture">
                              <pic:nvPicPr>
                                <pic:cNvPr id="79" name="img8.png"/>
                                <pic:cNvPicPr/>
                              </pic:nvPicPr>
                              <pic:blipFill>
                                <a:blip r:embed="rId12"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E3FE8CE" w14:textId="77777777" w:rsidR="00DC7784" w:rsidRDefault="009A256E">
                  <w:pPr>
                    <w:spacing w:after="0" w:line="240" w:lineRule="auto"/>
                  </w:pPr>
                  <w:r>
                    <w:rPr>
                      <w:noProof/>
                    </w:rPr>
                    <w:drawing>
                      <wp:inline distT="0" distB="0" distL="0" distR="0" wp14:anchorId="1EB04C03" wp14:editId="6C60DA3E">
                        <wp:extent cx="803392" cy="130275"/>
                        <wp:effectExtent l="0" t="0" r="0" b="0"/>
                        <wp:docPr id="80" name="img9.png"/>
                        <wp:cNvGraphicFramePr/>
                        <a:graphic xmlns:a="http://schemas.openxmlformats.org/drawingml/2006/main">
                          <a:graphicData uri="http://schemas.openxmlformats.org/drawingml/2006/picture">
                            <pic:pic xmlns:pic="http://schemas.openxmlformats.org/drawingml/2006/picture">
                              <pic:nvPicPr>
                                <pic:cNvPr id="81" name="img9.png"/>
                                <pic:cNvPicPr/>
                              </pic:nvPicPr>
                              <pic:blipFill>
                                <a:blip r:embed="rId13"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4D2E45A" w14:textId="77777777" w:rsidR="00DC7784" w:rsidRDefault="009A256E">
                  <w:pPr>
                    <w:spacing w:after="0" w:line="240" w:lineRule="auto"/>
                  </w:pPr>
                  <w:r>
                    <w:rPr>
                      <w:noProof/>
                    </w:rPr>
                    <w:drawing>
                      <wp:inline distT="0" distB="0" distL="0" distR="0" wp14:anchorId="5AA15D7B" wp14:editId="7B8C1351">
                        <wp:extent cx="792000" cy="130275"/>
                        <wp:effectExtent l="0" t="0" r="0" b="0"/>
                        <wp:docPr id="82" name="img10.png"/>
                        <wp:cNvGraphicFramePr/>
                        <a:graphic xmlns:a="http://schemas.openxmlformats.org/drawingml/2006/main">
                          <a:graphicData uri="http://schemas.openxmlformats.org/drawingml/2006/picture">
                            <pic:pic xmlns:pic="http://schemas.openxmlformats.org/drawingml/2006/picture">
                              <pic:nvPicPr>
                                <pic:cNvPr id="83" name="img10.png"/>
                                <pic:cNvPicPr/>
                              </pic:nvPicPr>
                              <pic:blipFill>
                                <a:blip r:embed="rId14"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98F2F69" w14:textId="77777777" w:rsidR="00DC7784" w:rsidRDefault="009A256E">
                  <w:pPr>
                    <w:spacing w:after="0" w:line="240" w:lineRule="auto"/>
                  </w:pPr>
                  <w:r>
                    <w:rPr>
                      <w:noProof/>
                    </w:rPr>
                    <w:drawing>
                      <wp:inline distT="0" distB="0" distL="0" distR="0" wp14:anchorId="47CE103F" wp14:editId="47522A9C">
                        <wp:extent cx="792000" cy="130275"/>
                        <wp:effectExtent l="0" t="0" r="0" b="0"/>
                        <wp:docPr id="84" name="img10.png"/>
                        <wp:cNvGraphicFramePr/>
                        <a:graphic xmlns:a="http://schemas.openxmlformats.org/drawingml/2006/main">
                          <a:graphicData uri="http://schemas.openxmlformats.org/drawingml/2006/picture">
                            <pic:pic xmlns:pic="http://schemas.openxmlformats.org/drawingml/2006/picture">
                              <pic:nvPicPr>
                                <pic:cNvPr id="85" name="img10.png"/>
                                <pic:cNvPicPr/>
                              </pic:nvPicPr>
                              <pic:blipFill>
                                <a:blip r:embed="rId14" cstate="print"/>
                                <a:stretch>
                                  <a:fillRect/>
                                </a:stretch>
                              </pic:blipFill>
                              <pic:spPr>
                                <a:xfrm>
                                  <a:off x="0" y="0"/>
                                  <a:ext cx="792000" cy="130275"/>
                                </a:xfrm>
                                <a:prstGeom prst="rect">
                                  <a:avLst/>
                                </a:prstGeom>
                              </pic:spPr>
                            </pic:pic>
                          </a:graphicData>
                        </a:graphic>
                      </wp:inline>
                    </w:drawing>
                  </w:r>
                </w:p>
              </w:tc>
            </w:tr>
          </w:tbl>
          <w:p w14:paraId="72BBFA55" w14:textId="77777777" w:rsidR="00DC7784" w:rsidRDefault="00DC7784">
            <w:pPr>
              <w:spacing w:after="0" w:line="240" w:lineRule="auto"/>
            </w:pPr>
          </w:p>
        </w:tc>
        <w:tc>
          <w:tcPr>
            <w:tcW w:w="57" w:type="dxa"/>
          </w:tcPr>
          <w:p w14:paraId="307F7575" w14:textId="77777777" w:rsidR="00DC7784" w:rsidRDefault="00DC7784">
            <w:pPr>
              <w:pStyle w:val="EmptyCellLayoutStyle"/>
              <w:spacing w:after="0" w:line="240" w:lineRule="auto"/>
            </w:pPr>
          </w:p>
        </w:tc>
      </w:tr>
      <w:tr w:rsidR="00DC7784" w14:paraId="189629ED" w14:textId="77777777">
        <w:trPr>
          <w:trHeight w:val="770"/>
        </w:trPr>
        <w:tc>
          <w:tcPr>
            <w:tcW w:w="9567" w:type="dxa"/>
          </w:tcPr>
          <w:p w14:paraId="6E3ACEA0" w14:textId="77777777" w:rsidR="00DC7784" w:rsidRDefault="00DC7784">
            <w:pPr>
              <w:pStyle w:val="EmptyCellLayoutStyle"/>
              <w:spacing w:after="0" w:line="240" w:lineRule="auto"/>
            </w:pPr>
          </w:p>
        </w:tc>
        <w:tc>
          <w:tcPr>
            <w:tcW w:w="57" w:type="dxa"/>
          </w:tcPr>
          <w:p w14:paraId="6115B38E" w14:textId="77777777" w:rsidR="00DC7784" w:rsidRDefault="00DC7784">
            <w:pPr>
              <w:pStyle w:val="EmptyCellLayoutStyle"/>
              <w:spacing w:after="0" w:line="240" w:lineRule="auto"/>
            </w:pPr>
          </w:p>
        </w:tc>
      </w:tr>
    </w:tbl>
    <w:p w14:paraId="53D32CAF" w14:textId="77777777" w:rsidR="00DC7784" w:rsidRDefault="00DC7784">
      <w:pPr>
        <w:spacing w:after="0" w:line="240" w:lineRule="auto"/>
      </w:pPr>
    </w:p>
    <w:sectPr w:rsidR="00DC7784">
      <w:headerReference w:type="default" r:id="rId15"/>
      <w:footerReference w:type="default" r:id="rId16"/>
      <w:pgSz w:w="11905" w:h="16837"/>
      <w:pgMar w:top="1417"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B35E" w14:textId="77777777" w:rsidR="002B74FD" w:rsidRDefault="009A256E">
      <w:pPr>
        <w:spacing w:after="0" w:line="240" w:lineRule="auto"/>
      </w:pPr>
      <w:r>
        <w:separator/>
      </w:r>
    </w:p>
  </w:endnote>
  <w:endnote w:type="continuationSeparator" w:id="0">
    <w:p w14:paraId="59E6F85C" w14:textId="77777777" w:rsidR="002B74FD" w:rsidRDefault="009A2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72"/>
      <w:gridCol w:w="11"/>
      <w:gridCol w:w="7443"/>
      <w:gridCol w:w="11"/>
      <w:gridCol w:w="1084"/>
    </w:tblGrid>
    <w:tr w:rsidR="009A256E" w14:paraId="0B0AA0F1" w14:textId="77777777" w:rsidTr="009A256E">
      <w:tc>
        <w:tcPr>
          <w:tcW w:w="1072" w:type="dxa"/>
        </w:tcPr>
        <w:p w14:paraId="19F4BF77" w14:textId="77777777" w:rsidR="00DC7784" w:rsidRDefault="00DC7784">
          <w:pPr>
            <w:pStyle w:val="EmptyCellLayoutStyle"/>
            <w:spacing w:after="0" w:line="240" w:lineRule="auto"/>
          </w:pPr>
        </w:p>
      </w:tc>
      <w:tc>
        <w:tcPr>
          <w:tcW w:w="11" w:type="dxa"/>
        </w:tcPr>
        <w:p w14:paraId="5D61EDA7" w14:textId="77777777" w:rsidR="00DC7784" w:rsidRDefault="00DC7784">
          <w:pPr>
            <w:pStyle w:val="EmptyCellLayoutStyle"/>
            <w:spacing w:after="0" w:line="240" w:lineRule="auto"/>
          </w:pPr>
        </w:p>
      </w:tc>
      <w:tc>
        <w:tcPr>
          <w:tcW w:w="7443" w:type="dxa"/>
          <w:gridSpan w:val="2"/>
        </w:tcPr>
        <w:tbl>
          <w:tblPr>
            <w:tblW w:w="0" w:type="auto"/>
            <w:tblCellMar>
              <w:left w:w="0" w:type="dxa"/>
              <w:right w:w="0" w:type="dxa"/>
            </w:tblCellMar>
            <w:tblLook w:val="04A0" w:firstRow="1" w:lastRow="0" w:firstColumn="1" w:lastColumn="0" w:noHBand="0" w:noVBand="1"/>
          </w:tblPr>
          <w:tblGrid>
            <w:gridCol w:w="7454"/>
          </w:tblGrid>
          <w:tr w:rsidR="00DC7784" w14:paraId="0AED0026"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10E70D11" w14:textId="77777777" w:rsidR="00DC7784" w:rsidRDefault="009A256E">
                <w:pPr>
                  <w:spacing w:after="0" w:line="240" w:lineRule="auto"/>
                  <w:jc w:val="center"/>
                </w:pPr>
                <w:r>
                  <w:rPr>
                    <w:rFonts w:ascii="Calibri" w:eastAsia="Calibri" w:hAnsi="Calibri"/>
                    <w:color w:val="000000"/>
                  </w:rPr>
                  <w:t>National Residue Survey, Department of Agriculture, Fisheries and Forestry</w:t>
                </w:r>
              </w:p>
            </w:tc>
          </w:tr>
        </w:tbl>
        <w:p w14:paraId="412B6368" w14:textId="77777777" w:rsidR="00DC7784" w:rsidRDefault="00DC7784">
          <w:pPr>
            <w:spacing w:after="0" w:line="240" w:lineRule="auto"/>
          </w:pPr>
        </w:p>
      </w:tc>
      <w:tc>
        <w:tcPr>
          <w:tcW w:w="1084" w:type="dxa"/>
        </w:tcPr>
        <w:p w14:paraId="3E84E324" w14:textId="77777777" w:rsidR="00DC7784" w:rsidRDefault="00DC7784">
          <w:pPr>
            <w:pStyle w:val="EmptyCellLayoutStyle"/>
            <w:spacing w:after="0" w:line="240" w:lineRule="auto"/>
          </w:pPr>
        </w:p>
      </w:tc>
    </w:tr>
    <w:tr w:rsidR="00DC7784" w14:paraId="1C129119" w14:textId="77777777">
      <w:tc>
        <w:tcPr>
          <w:tcW w:w="1072" w:type="dxa"/>
        </w:tcPr>
        <w:p w14:paraId="31CCEE41" w14:textId="77777777" w:rsidR="00DC7784" w:rsidRDefault="00DC7784">
          <w:pPr>
            <w:pStyle w:val="EmptyCellLayoutStyle"/>
            <w:spacing w:after="0" w:line="240" w:lineRule="auto"/>
          </w:pPr>
        </w:p>
      </w:tc>
      <w:tc>
        <w:tcPr>
          <w:tcW w:w="11" w:type="dxa"/>
        </w:tcPr>
        <w:p w14:paraId="1DDD1001" w14:textId="77777777" w:rsidR="00DC7784" w:rsidRDefault="00DC7784">
          <w:pPr>
            <w:pStyle w:val="EmptyCellLayoutStyle"/>
            <w:spacing w:after="0" w:line="240" w:lineRule="auto"/>
          </w:pPr>
        </w:p>
      </w:tc>
      <w:tc>
        <w:tcPr>
          <w:tcW w:w="7443" w:type="dxa"/>
        </w:tcPr>
        <w:p w14:paraId="44BBA86A" w14:textId="77777777" w:rsidR="00DC7784" w:rsidRDefault="00DC7784">
          <w:pPr>
            <w:pStyle w:val="EmptyCellLayoutStyle"/>
            <w:spacing w:after="0" w:line="240" w:lineRule="auto"/>
          </w:pPr>
        </w:p>
      </w:tc>
      <w:tc>
        <w:tcPr>
          <w:tcW w:w="11" w:type="dxa"/>
        </w:tcPr>
        <w:p w14:paraId="6E38D13B" w14:textId="77777777" w:rsidR="00DC7784" w:rsidRDefault="00DC7784">
          <w:pPr>
            <w:pStyle w:val="EmptyCellLayoutStyle"/>
            <w:spacing w:after="0" w:line="240" w:lineRule="auto"/>
          </w:pPr>
        </w:p>
      </w:tc>
      <w:tc>
        <w:tcPr>
          <w:tcW w:w="1084" w:type="dxa"/>
        </w:tcPr>
        <w:p w14:paraId="14BFC5C3" w14:textId="77777777" w:rsidR="00DC7784" w:rsidRDefault="00DC7784">
          <w:pPr>
            <w:pStyle w:val="EmptyCellLayoutStyle"/>
            <w:spacing w:after="0" w:line="240" w:lineRule="auto"/>
          </w:pPr>
        </w:p>
      </w:tc>
    </w:tr>
    <w:tr w:rsidR="009A256E" w14:paraId="2F5DE6FE" w14:textId="77777777" w:rsidTr="009A256E">
      <w:tc>
        <w:tcPr>
          <w:tcW w:w="1072" w:type="dxa"/>
        </w:tcPr>
        <w:p w14:paraId="0F553BF5" w14:textId="77777777" w:rsidR="00DC7784" w:rsidRDefault="00DC7784">
          <w:pPr>
            <w:pStyle w:val="EmptyCellLayoutStyle"/>
            <w:spacing w:after="0" w:line="240" w:lineRule="auto"/>
          </w:pPr>
        </w:p>
      </w:tc>
      <w:tc>
        <w:tcPr>
          <w:tcW w:w="11" w:type="dxa"/>
          <w:gridSpan w:val="2"/>
        </w:tcPr>
        <w:tbl>
          <w:tblPr>
            <w:tblW w:w="0" w:type="auto"/>
            <w:tblCellMar>
              <w:left w:w="0" w:type="dxa"/>
              <w:right w:w="0" w:type="dxa"/>
            </w:tblCellMar>
            <w:tblLook w:val="04A0" w:firstRow="1" w:lastRow="0" w:firstColumn="1" w:lastColumn="0" w:noHBand="0" w:noVBand="1"/>
          </w:tblPr>
          <w:tblGrid>
            <w:gridCol w:w="7454"/>
          </w:tblGrid>
          <w:tr w:rsidR="00DC7784" w14:paraId="50E6ABB6" w14:textId="77777777">
            <w:trPr>
              <w:trHeight w:val="257"/>
            </w:trPr>
            <w:tc>
              <w:tcPr>
                <w:tcW w:w="7455" w:type="dxa"/>
                <w:tcBorders>
                  <w:top w:val="nil"/>
                  <w:left w:val="nil"/>
                  <w:bottom w:val="nil"/>
                  <w:right w:val="nil"/>
                </w:tcBorders>
                <w:tcMar>
                  <w:top w:w="39" w:type="dxa"/>
                  <w:left w:w="39" w:type="dxa"/>
                  <w:bottom w:w="39" w:type="dxa"/>
                  <w:right w:w="39" w:type="dxa"/>
                </w:tcMar>
              </w:tcPr>
              <w:p w14:paraId="53E9F19B" w14:textId="77777777" w:rsidR="00DC7784" w:rsidRDefault="009A256E">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3C564E3E" w14:textId="77777777" w:rsidR="00DC7784" w:rsidRDefault="00DC7784">
          <w:pPr>
            <w:spacing w:after="0" w:line="240" w:lineRule="auto"/>
          </w:pPr>
        </w:p>
      </w:tc>
      <w:tc>
        <w:tcPr>
          <w:tcW w:w="11" w:type="dxa"/>
        </w:tcPr>
        <w:p w14:paraId="03EE3DF0" w14:textId="77777777" w:rsidR="00DC7784" w:rsidRDefault="00DC7784">
          <w:pPr>
            <w:pStyle w:val="EmptyCellLayoutStyle"/>
            <w:spacing w:after="0" w:line="240" w:lineRule="auto"/>
          </w:pPr>
        </w:p>
      </w:tc>
      <w:tc>
        <w:tcPr>
          <w:tcW w:w="1084" w:type="dxa"/>
        </w:tcPr>
        <w:p w14:paraId="65CAC7BF" w14:textId="77777777" w:rsidR="00DC7784" w:rsidRDefault="00DC7784">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987D3" w14:textId="77777777" w:rsidR="002B74FD" w:rsidRDefault="009A256E">
      <w:pPr>
        <w:spacing w:after="0" w:line="240" w:lineRule="auto"/>
      </w:pPr>
      <w:r>
        <w:separator/>
      </w:r>
    </w:p>
  </w:footnote>
  <w:footnote w:type="continuationSeparator" w:id="0">
    <w:p w14:paraId="5A297C38" w14:textId="77777777" w:rsidR="002B74FD" w:rsidRDefault="009A2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448"/>
      <w:gridCol w:w="7176"/>
    </w:tblGrid>
    <w:tr w:rsidR="00DC7784" w14:paraId="5D79357E" w14:textId="77777777">
      <w:tc>
        <w:tcPr>
          <w:tcW w:w="2448" w:type="dxa"/>
          <w:tcBorders>
            <w:top w:val="nil"/>
            <w:left w:val="nil"/>
            <w:bottom w:val="nil"/>
            <w:right w:val="nil"/>
          </w:tcBorders>
          <w:tcMar>
            <w:top w:w="0" w:type="dxa"/>
            <w:left w:w="0" w:type="dxa"/>
            <w:bottom w:w="0" w:type="dxa"/>
            <w:right w:w="0" w:type="dxa"/>
          </w:tcMar>
        </w:tcPr>
        <w:p w14:paraId="0E972649" w14:textId="77777777" w:rsidR="00DC7784" w:rsidRDefault="009A256E">
          <w:pPr>
            <w:spacing w:after="0" w:line="240" w:lineRule="auto"/>
          </w:pPr>
          <w:r>
            <w:rPr>
              <w:noProof/>
            </w:rPr>
            <w:drawing>
              <wp:inline distT="0" distB="0" distL="0" distR="0" wp14:anchorId="726EBED0" wp14:editId="1D9B3344">
                <wp:extent cx="1554818" cy="477445"/>
                <wp:effectExtent l="0" t="0" r="0" b="0"/>
                <wp:docPr id="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 cstate="print"/>
                        <a:stretch>
                          <a:fillRect/>
                        </a:stretch>
                      </pic:blipFill>
                      <pic:spPr>
                        <a:xfrm>
                          <a:off x="0" y="0"/>
                          <a:ext cx="1554818" cy="477445"/>
                        </a:xfrm>
                        <a:prstGeom prst="rect">
                          <a:avLst/>
                        </a:prstGeom>
                      </pic:spPr>
                    </pic:pic>
                  </a:graphicData>
                </a:graphic>
              </wp:inline>
            </w:drawing>
          </w:r>
        </w:p>
      </w:tc>
      <w:tc>
        <w:tcPr>
          <w:tcW w:w="7176" w:type="dxa"/>
        </w:tcPr>
        <w:p w14:paraId="57A4846D" w14:textId="77777777" w:rsidR="00DC7784" w:rsidRDefault="00DC7784">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465666035">
    <w:abstractNumId w:val="0"/>
  </w:num>
  <w:num w:numId="2" w16cid:durableId="1629899056">
    <w:abstractNumId w:val="1"/>
  </w:num>
  <w:num w:numId="3" w16cid:durableId="323244077">
    <w:abstractNumId w:val="2"/>
  </w:num>
  <w:num w:numId="4" w16cid:durableId="1870606634">
    <w:abstractNumId w:val="3"/>
  </w:num>
  <w:num w:numId="5" w16cid:durableId="1168133298">
    <w:abstractNumId w:val="4"/>
  </w:num>
  <w:num w:numId="6" w16cid:durableId="1581400981">
    <w:abstractNumId w:val="5"/>
  </w:num>
  <w:num w:numId="7" w16cid:durableId="584536148">
    <w:abstractNumId w:val="6"/>
  </w:num>
  <w:num w:numId="8" w16cid:durableId="1824346397">
    <w:abstractNumId w:val="7"/>
  </w:num>
  <w:num w:numId="9" w16cid:durableId="967318378">
    <w:abstractNumId w:val="8"/>
  </w:num>
  <w:num w:numId="10" w16cid:durableId="305475183">
    <w:abstractNumId w:val="9"/>
  </w:num>
  <w:num w:numId="11" w16cid:durableId="715662356">
    <w:abstractNumId w:val="10"/>
  </w:num>
  <w:num w:numId="12" w16cid:durableId="351876630">
    <w:abstractNumId w:val="11"/>
  </w:num>
  <w:num w:numId="13" w16cid:durableId="856114552">
    <w:abstractNumId w:val="12"/>
  </w:num>
  <w:num w:numId="14" w16cid:durableId="1431047980">
    <w:abstractNumId w:val="13"/>
  </w:num>
  <w:num w:numId="15" w16cid:durableId="2123189519">
    <w:abstractNumId w:val="14"/>
  </w:num>
  <w:num w:numId="16" w16cid:durableId="2058893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84"/>
    <w:rsid w:val="002B74FD"/>
    <w:rsid w:val="00600617"/>
    <w:rsid w:val="009A256E"/>
    <w:rsid w:val="00B00076"/>
    <w:rsid w:val="00B30488"/>
    <w:rsid w:val="00B63629"/>
    <w:rsid w:val="00B94F35"/>
    <w:rsid w:val="00CD72B2"/>
    <w:rsid w:val="00DC7784"/>
    <w:rsid w:val="00E9328A"/>
    <w:rsid w:val="00EC0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7973"/>
  <w15:docId w15:val="{5CE9BED0-19F4-4C0F-8509-FB85BD9A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4B08A-5731-42F4-BD13-4708846E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6EEBF-CE30-4864-A578-40CD72C1A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residue survey annual datasets - apple</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residue survey annual datasets - apple</dc:title>
  <dc:creator>Department of Agriculture, Fisheries and Forestry</dc:creator>
  <dc:description/>
  <cp:lastModifiedBy>Goggins, Fiona</cp:lastModifiedBy>
  <cp:revision>8</cp:revision>
  <dcterms:created xsi:type="dcterms:W3CDTF">2022-08-15T02:07:00Z</dcterms:created>
  <dcterms:modified xsi:type="dcterms:W3CDTF">2022-11-04T04:06:00Z</dcterms:modified>
</cp:coreProperties>
</file>