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B90738" w14:paraId="3AEF3699" w14:textId="77777777">
        <w:trPr>
          <w:trHeight w:val="123"/>
        </w:trPr>
        <w:tc>
          <w:tcPr>
            <w:tcW w:w="9567" w:type="dxa"/>
          </w:tcPr>
          <w:p w14:paraId="3205CCA2" w14:textId="77777777" w:rsidR="00B90738" w:rsidRDefault="00B90738">
            <w:pPr>
              <w:pStyle w:val="EmptyCellLayoutStyle"/>
              <w:spacing w:after="0" w:line="240" w:lineRule="auto"/>
            </w:pPr>
          </w:p>
        </w:tc>
        <w:tc>
          <w:tcPr>
            <w:tcW w:w="57" w:type="dxa"/>
          </w:tcPr>
          <w:p w14:paraId="238831E7" w14:textId="77777777" w:rsidR="00B90738" w:rsidRDefault="00B90738">
            <w:pPr>
              <w:pStyle w:val="EmptyCellLayoutStyle"/>
              <w:spacing w:after="0" w:line="240" w:lineRule="auto"/>
            </w:pPr>
          </w:p>
        </w:tc>
      </w:tr>
      <w:tr w:rsidR="00BE5316" w14:paraId="2DBC8F29" w14:textId="77777777" w:rsidTr="00BE5316">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B90738" w14:paraId="6E3695DB" w14:textId="77777777">
              <w:trPr>
                <w:trHeight w:val="666"/>
              </w:trPr>
              <w:tc>
                <w:tcPr>
                  <w:tcW w:w="9624" w:type="dxa"/>
                  <w:tcBorders>
                    <w:top w:val="nil"/>
                    <w:left w:val="nil"/>
                    <w:bottom w:val="nil"/>
                    <w:right w:val="nil"/>
                  </w:tcBorders>
                  <w:tcMar>
                    <w:top w:w="39" w:type="dxa"/>
                    <w:left w:w="39" w:type="dxa"/>
                    <w:bottom w:w="0" w:type="dxa"/>
                    <w:right w:w="39" w:type="dxa"/>
                  </w:tcMar>
                </w:tcPr>
                <w:p w14:paraId="060E5098" w14:textId="77777777" w:rsidR="00B90738" w:rsidRDefault="00BE5316">
                  <w:pPr>
                    <w:spacing w:after="0" w:line="240" w:lineRule="auto"/>
                  </w:pPr>
                  <w:r>
                    <w:rPr>
                      <w:rFonts w:ascii="Calibri" w:eastAsia="Calibri" w:hAnsi="Calibri"/>
                      <w:b/>
                      <w:color w:val="000000"/>
                      <w:sz w:val="52"/>
                    </w:rPr>
                    <w:t>Bran (Durum) residue testing annual datasets 2021-22</w:t>
                  </w:r>
                </w:p>
              </w:tc>
            </w:tr>
          </w:tbl>
          <w:p w14:paraId="3F1FED11" w14:textId="77777777" w:rsidR="00B90738" w:rsidRDefault="00B90738">
            <w:pPr>
              <w:spacing w:after="0" w:line="240" w:lineRule="auto"/>
            </w:pPr>
          </w:p>
        </w:tc>
      </w:tr>
      <w:tr w:rsidR="00B90738" w14:paraId="5005E203" w14:textId="77777777">
        <w:trPr>
          <w:trHeight w:val="59"/>
        </w:trPr>
        <w:tc>
          <w:tcPr>
            <w:tcW w:w="9567" w:type="dxa"/>
          </w:tcPr>
          <w:p w14:paraId="35CCEBE4" w14:textId="77777777" w:rsidR="00B90738" w:rsidRDefault="00B90738">
            <w:pPr>
              <w:pStyle w:val="EmptyCellLayoutStyle"/>
              <w:spacing w:after="0" w:line="240" w:lineRule="auto"/>
            </w:pPr>
          </w:p>
        </w:tc>
        <w:tc>
          <w:tcPr>
            <w:tcW w:w="57" w:type="dxa"/>
          </w:tcPr>
          <w:p w14:paraId="1182550F" w14:textId="77777777" w:rsidR="00B90738" w:rsidRDefault="00B90738">
            <w:pPr>
              <w:pStyle w:val="EmptyCellLayoutStyle"/>
              <w:spacing w:after="0" w:line="240" w:lineRule="auto"/>
            </w:pPr>
          </w:p>
        </w:tc>
      </w:tr>
      <w:tr w:rsidR="00BE5316" w14:paraId="7A109317" w14:textId="77777777" w:rsidTr="00BE5316">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B90738" w14:paraId="127CED71" w14:textId="77777777">
              <w:trPr>
                <w:trHeight w:val="2378"/>
              </w:trPr>
              <w:tc>
                <w:tcPr>
                  <w:tcW w:w="9624" w:type="dxa"/>
                  <w:tcBorders>
                    <w:top w:val="nil"/>
                    <w:left w:val="nil"/>
                    <w:bottom w:val="nil"/>
                    <w:right w:val="nil"/>
                  </w:tcBorders>
                  <w:tcMar>
                    <w:top w:w="0" w:type="dxa"/>
                    <w:left w:w="39" w:type="dxa"/>
                    <w:bottom w:w="39" w:type="dxa"/>
                    <w:right w:w="39" w:type="dxa"/>
                  </w:tcMar>
                </w:tcPr>
                <w:p w14:paraId="0CBC6476" w14:textId="77777777" w:rsidR="00B90738" w:rsidRDefault="00BE5316">
                  <w:pPr>
                    <w:spacing w:after="0" w:line="240" w:lineRule="auto"/>
                  </w:pPr>
                  <w:r>
                    <w:rPr>
                      <w:rFonts w:ascii="Calibri" w:eastAsia="Calibri" w:hAnsi="Calibri"/>
                      <w:color w:val="000000"/>
                      <w:sz w:val="28"/>
                    </w:rPr>
                    <w:t>National Residue Survey (NRS), Department of Agriculture, Fisheries and Forestry</w:t>
                  </w:r>
                </w:p>
                <w:p w14:paraId="3266AE67" w14:textId="77777777" w:rsidR="00B90738" w:rsidRDefault="00B90738">
                  <w:pPr>
                    <w:spacing w:after="0" w:line="240" w:lineRule="auto"/>
                  </w:pPr>
                </w:p>
                <w:p w14:paraId="283D6D5A" w14:textId="77777777" w:rsidR="00B90738" w:rsidRDefault="00BE531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798D78E" w14:textId="77777777" w:rsidR="00B90738" w:rsidRDefault="00B90738">
                  <w:pPr>
                    <w:spacing w:after="0" w:line="240" w:lineRule="auto"/>
                  </w:pPr>
                </w:p>
                <w:p w14:paraId="1D9255D4" w14:textId="77777777" w:rsidR="00B90738" w:rsidRDefault="00BE531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1F3676E" w14:textId="77777777" w:rsidR="00B90738" w:rsidRDefault="00BE531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1D3B064" w14:textId="77777777" w:rsidR="00B90738" w:rsidRDefault="00BE531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122C677" w14:textId="77777777" w:rsidR="00B90738" w:rsidRDefault="00BE531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E24B0C6" w14:textId="77777777" w:rsidR="00B90738" w:rsidRDefault="00BE531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09E8B59" w14:textId="77777777" w:rsidR="00B90738" w:rsidRDefault="00B90738">
                  <w:pPr>
                    <w:spacing w:after="0" w:line="240" w:lineRule="auto"/>
                  </w:pPr>
                </w:p>
                <w:p w14:paraId="1D54B2FF" w14:textId="77777777" w:rsidR="00B90738" w:rsidRDefault="00BE5316">
                  <w:pPr>
                    <w:spacing w:after="0" w:line="240" w:lineRule="auto"/>
                  </w:pPr>
                  <w:r>
                    <w:rPr>
                      <w:rFonts w:ascii="Calibri" w:eastAsia="Calibri" w:hAnsi="Calibri"/>
                      <w:b/>
                      <w:color w:val="000000"/>
                      <w:sz w:val="24"/>
                    </w:rPr>
                    <w:t xml:space="preserve">Disclaimer </w:t>
                  </w:r>
                </w:p>
                <w:p w14:paraId="5563960F" w14:textId="77777777" w:rsidR="00B90738" w:rsidRDefault="00B90738">
                  <w:pPr>
                    <w:spacing w:after="0" w:line="240" w:lineRule="auto"/>
                  </w:pPr>
                </w:p>
                <w:p w14:paraId="6880AAD8" w14:textId="77777777" w:rsidR="00B90738" w:rsidRDefault="00BE531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2B2701CD" w14:textId="77777777" w:rsidR="00B90738" w:rsidRDefault="00B90738">
                  <w:pPr>
                    <w:spacing w:after="0" w:line="240" w:lineRule="auto"/>
                  </w:pPr>
                </w:p>
              </w:tc>
            </w:tr>
          </w:tbl>
          <w:p w14:paraId="5DADC4F7" w14:textId="77777777" w:rsidR="00B90738" w:rsidRDefault="00B90738">
            <w:pPr>
              <w:spacing w:after="0" w:line="240" w:lineRule="auto"/>
            </w:pPr>
          </w:p>
        </w:tc>
      </w:tr>
      <w:tr w:rsidR="00B90738" w14:paraId="4A74C7AE"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BE5316" w14:paraId="217DF472" w14:textId="77777777" w:rsidTr="00CA3C43">
              <w:trPr>
                <w:trHeight w:val="262"/>
              </w:trPr>
              <w:tc>
                <w:tcPr>
                  <w:tcW w:w="9565" w:type="dxa"/>
                  <w:gridSpan w:val="7"/>
                  <w:tcBorders>
                    <w:top w:val="nil"/>
                    <w:left w:val="nil"/>
                    <w:bottom w:val="nil"/>
                    <w:right w:val="nil"/>
                  </w:tcBorders>
                  <w:tcMar>
                    <w:top w:w="39" w:type="dxa"/>
                    <w:left w:w="39" w:type="dxa"/>
                    <w:bottom w:w="39" w:type="dxa"/>
                    <w:right w:w="39" w:type="dxa"/>
                  </w:tcMar>
                </w:tcPr>
                <w:p w14:paraId="68E7D6DC" w14:textId="77777777" w:rsidR="00B90738" w:rsidRDefault="00BE5316">
                  <w:pPr>
                    <w:spacing w:after="0" w:line="240" w:lineRule="auto"/>
                  </w:pPr>
                  <w:r>
                    <w:rPr>
                      <w:rFonts w:ascii="Calibri" w:eastAsia="Calibri" w:hAnsi="Calibri"/>
                      <w:b/>
                      <w:color w:val="000000"/>
                      <w:sz w:val="24"/>
                    </w:rPr>
                    <w:t>Table 1: CONTAMINANTS</w:t>
                  </w:r>
                </w:p>
              </w:tc>
            </w:tr>
            <w:tr w:rsidR="00B90738" w14:paraId="08336A3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17707C" w14:textId="77777777" w:rsidR="00B90738" w:rsidRDefault="00BE53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43324B" w14:textId="77777777" w:rsidR="00B90738" w:rsidRDefault="00BE53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ED3ACA" w14:textId="77777777" w:rsidR="00B90738" w:rsidRDefault="00BE53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F54588" w14:textId="77777777" w:rsidR="00B90738" w:rsidRDefault="00BE53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792655" w14:textId="77777777" w:rsidR="00B90738" w:rsidRDefault="00BE53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C05FFF" w14:textId="77777777" w:rsidR="00B90738" w:rsidRDefault="00BE53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2FA0AA" w14:textId="77777777" w:rsidR="00B90738" w:rsidRDefault="00BE5316">
                  <w:pPr>
                    <w:spacing w:after="0" w:line="240" w:lineRule="auto"/>
                    <w:jc w:val="center"/>
                  </w:pPr>
                  <w:r>
                    <w:rPr>
                      <w:rFonts w:ascii="Cambria" w:eastAsia="Cambria" w:hAnsi="Cambria"/>
                      <w:b/>
                      <w:color w:val="000000"/>
                      <w:sz w:val="18"/>
                    </w:rPr>
                    <w:t>&gt;MRL</w:t>
                  </w:r>
                </w:p>
              </w:tc>
            </w:tr>
            <w:tr w:rsidR="00B90738" w14:paraId="51C45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F366C" w14:textId="77777777" w:rsidR="00B90738" w:rsidRDefault="00BE531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790AC"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5DC3F" w14:textId="77777777" w:rsidR="00B90738" w:rsidRPr="00326244" w:rsidRDefault="00BE5316">
                  <w:pPr>
                    <w:spacing w:after="0" w:line="240" w:lineRule="auto"/>
                    <w:jc w:val="center"/>
                  </w:pPr>
                  <w:r w:rsidRPr="00326244">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F147B" w14:textId="77777777" w:rsidR="00B90738" w:rsidRPr="00326244" w:rsidRDefault="00BE5316">
                  <w:pPr>
                    <w:spacing w:after="0" w:line="240" w:lineRule="auto"/>
                    <w:jc w:val="center"/>
                  </w:pPr>
                  <w:r w:rsidRPr="00326244">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1AA58"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0CEE2"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7092" w14:textId="77777777" w:rsidR="00B90738" w:rsidRDefault="00BE5316">
                  <w:pPr>
                    <w:spacing w:after="0" w:line="240" w:lineRule="auto"/>
                    <w:jc w:val="center"/>
                  </w:pPr>
                  <w:r>
                    <w:rPr>
                      <w:rFonts w:ascii="Cambria" w:eastAsia="Cambria" w:hAnsi="Cambria"/>
                      <w:color w:val="000000"/>
                      <w:sz w:val="18"/>
                    </w:rPr>
                    <w:t>0</w:t>
                  </w:r>
                </w:p>
              </w:tc>
            </w:tr>
            <w:tr w:rsidR="00B90738" w14:paraId="3D4E7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C6F4" w14:textId="77777777" w:rsidR="00B90738" w:rsidRDefault="00BE531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D79D2" w14:textId="77777777" w:rsidR="00B90738" w:rsidRPr="00326244" w:rsidRDefault="00BE5316">
                  <w:pPr>
                    <w:spacing w:after="0" w:line="240" w:lineRule="auto"/>
                    <w:jc w:val="center"/>
                    <w:rPr>
                      <w:i/>
                      <w:iCs/>
                    </w:rP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75ECE" w14:textId="51026D54" w:rsidR="00B90738" w:rsidRPr="00326244" w:rsidRDefault="00326244" w:rsidP="00326244">
                  <w:pPr>
                    <w:spacing w:after="0" w:line="240" w:lineRule="auto"/>
                    <w:jc w:val="center"/>
                    <w:rPr>
                      <w:rFonts w:ascii="Cambria" w:hAnsi="Cambria"/>
                      <w:sz w:val="18"/>
                      <w:szCs w:val="18"/>
                    </w:rPr>
                  </w:pPr>
                  <w:r w:rsidRPr="00326244">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CE5DE" w14:textId="77777777" w:rsidR="00B90738" w:rsidRPr="00326244" w:rsidRDefault="00BE5316">
                  <w:pPr>
                    <w:spacing w:after="0" w:line="240" w:lineRule="auto"/>
                    <w:jc w:val="center"/>
                  </w:pPr>
                  <w:r w:rsidRPr="00326244">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581A"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FD136"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9D072" w14:textId="77777777" w:rsidR="00B90738" w:rsidRDefault="00BE5316">
                  <w:pPr>
                    <w:spacing w:after="0" w:line="240" w:lineRule="auto"/>
                    <w:jc w:val="center"/>
                  </w:pPr>
                  <w:r>
                    <w:rPr>
                      <w:rFonts w:ascii="Cambria" w:eastAsia="Cambria" w:hAnsi="Cambria"/>
                      <w:color w:val="000000"/>
                      <w:sz w:val="18"/>
                    </w:rPr>
                    <w:t>0</w:t>
                  </w:r>
                </w:p>
              </w:tc>
            </w:tr>
            <w:tr w:rsidR="00B90738" w14:paraId="4EF962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C3E30" w14:textId="77777777" w:rsidR="00B90738" w:rsidRDefault="00BE531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65F9"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6AD38"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FF3D2" w14:textId="77777777" w:rsidR="00B90738" w:rsidRDefault="00BE5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9804A"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7389"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1188" w14:textId="77777777" w:rsidR="00B90738" w:rsidRDefault="00BE5316">
                  <w:pPr>
                    <w:spacing w:after="0" w:line="240" w:lineRule="auto"/>
                    <w:jc w:val="center"/>
                  </w:pPr>
                  <w:r>
                    <w:rPr>
                      <w:rFonts w:ascii="Cambria" w:eastAsia="Cambria" w:hAnsi="Cambria"/>
                      <w:color w:val="000000"/>
                      <w:sz w:val="18"/>
                    </w:rPr>
                    <w:t>0</w:t>
                  </w:r>
                </w:p>
              </w:tc>
            </w:tr>
            <w:tr w:rsidR="00B90738" w14:paraId="325CC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83509" w14:textId="77777777" w:rsidR="00B90738" w:rsidRDefault="00BE5316">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6833"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51C69"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F9E3E"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68FE9"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B99E2"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74CD" w14:textId="77777777" w:rsidR="00B90738" w:rsidRDefault="00BE5316">
                  <w:pPr>
                    <w:spacing w:after="0" w:line="240" w:lineRule="auto"/>
                    <w:jc w:val="center"/>
                  </w:pPr>
                  <w:r>
                    <w:rPr>
                      <w:rFonts w:ascii="Cambria" w:eastAsia="Cambria" w:hAnsi="Cambria"/>
                      <w:color w:val="000000"/>
                      <w:sz w:val="18"/>
                    </w:rPr>
                    <w:t>-</w:t>
                  </w:r>
                </w:p>
              </w:tc>
            </w:tr>
            <w:tr w:rsidR="00B90738" w14:paraId="745ED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D0CD" w14:textId="77777777" w:rsidR="00B90738" w:rsidRDefault="00BE531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1A11"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EF6F7"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50DB7"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BF0DB"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F76C"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B95B" w14:textId="77777777" w:rsidR="00B90738" w:rsidRDefault="00BE5316">
                  <w:pPr>
                    <w:spacing w:after="0" w:line="240" w:lineRule="auto"/>
                    <w:jc w:val="center"/>
                  </w:pPr>
                  <w:r>
                    <w:rPr>
                      <w:rFonts w:ascii="Cambria" w:eastAsia="Cambria" w:hAnsi="Cambria"/>
                      <w:color w:val="000000"/>
                      <w:sz w:val="18"/>
                    </w:rPr>
                    <w:t>-</w:t>
                  </w:r>
                </w:p>
              </w:tc>
            </w:tr>
            <w:tr w:rsidR="00B90738" w14:paraId="0C2DE5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7606D" w14:textId="77777777" w:rsidR="00B90738" w:rsidRDefault="00BE5316">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1B21"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7942"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4C2A1" w14:textId="77777777" w:rsidR="00B90738" w:rsidRDefault="00BE53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5250"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186E7"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11C76" w14:textId="77777777" w:rsidR="00B90738" w:rsidRDefault="00BE5316">
                  <w:pPr>
                    <w:spacing w:after="0" w:line="240" w:lineRule="auto"/>
                    <w:jc w:val="center"/>
                  </w:pPr>
                  <w:r>
                    <w:rPr>
                      <w:rFonts w:ascii="Cambria" w:eastAsia="Cambria" w:hAnsi="Cambria"/>
                      <w:color w:val="000000"/>
                      <w:sz w:val="18"/>
                    </w:rPr>
                    <w:t>0</w:t>
                  </w:r>
                </w:p>
              </w:tc>
            </w:tr>
            <w:tr w:rsidR="00B90738" w14:paraId="0E1743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E21E7" w14:textId="77777777" w:rsidR="00B90738" w:rsidRDefault="00BE5316">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6EFD"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9B21B"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2999D" w14:textId="77777777" w:rsidR="00B90738" w:rsidRDefault="00BE5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BF3C8"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3E7AB"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B64CF" w14:textId="77777777" w:rsidR="00B90738" w:rsidRDefault="00BE5316">
                  <w:pPr>
                    <w:spacing w:after="0" w:line="240" w:lineRule="auto"/>
                    <w:jc w:val="center"/>
                  </w:pPr>
                  <w:r>
                    <w:rPr>
                      <w:rFonts w:ascii="Cambria" w:eastAsia="Cambria" w:hAnsi="Cambria"/>
                      <w:color w:val="000000"/>
                      <w:sz w:val="18"/>
                    </w:rPr>
                    <w:t>0</w:t>
                  </w:r>
                </w:p>
              </w:tc>
            </w:tr>
            <w:tr w:rsidR="00B90738" w14:paraId="67318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9C3E" w14:textId="77777777" w:rsidR="00B90738" w:rsidRDefault="00BE531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FC400"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06CD"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48EEE" w14:textId="77777777" w:rsidR="00B90738" w:rsidRDefault="00BE5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43F7"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805D1"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3E768" w14:textId="77777777" w:rsidR="00B90738" w:rsidRDefault="00BE5316">
                  <w:pPr>
                    <w:spacing w:after="0" w:line="240" w:lineRule="auto"/>
                    <w:jc w:val="center"/>
                  </w:pPr>
                  <w:r>
                    <w:rPr>
                      <w:rFonts w:ascii="Cambria" w:eastAsia="Cambria" w:hAnsi="Cambria"/>
                      <w:color w:val="000000"/>
                      <w:sz w:val="18"/>
                    </w:rPr>
                    <w:t>0</w:t>
                  </w:r>
                </w:p>
              </w:tc>
            </w:tr>
            <w:tr w:rsidR="00B90738" w14:paraId="30A4B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AD3EC" w14:textId="77777777" w:rsidR="00B90738" w:rsidRDefault="00BE531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01A3"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8C2A0"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F49FE" w14:textId="77777777" w:rsidR="00B90738" w:rsidRDefault="00BE53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67542"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D329B"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1EAD" w14:textId="77777777" w:rsidR="00B90738" w:rsidRDefault="00BE5316">
                  <w:pPr>
                    <w:spacing w:after="0" w:line="240" w:lineRule="auto"/>
                    <w:jc w:val="center"/>
                  </w:pPr>
                  <w:r>
                    <w:rPr>
                      <w:rFonts w:ascii="Cambria" w:eastAsia="Cambria" w:hAnsi="Cambria"/>
                      <w:color w:val="000000"/>
                      <w:sz w:val="18"/>
                    </w:rPr>
                    <w:t>0</w:t>
                  </w:r>
                </w:p>
              </w:tc>
            </w:tr>
            <w:tr w:rsidR="00B90738" w14:paraId="1508DC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EACA2" w14:textId="77777777" w:rsidR="00B90738" w:rsidRDefault="00BE5316">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18D2E"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FEBE"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6A17B"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DB917"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24CD2"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9E73C" w14:textId="77777777" w:rsidR="00B90738" w:rsidRDefault="00BE5316">
                  <w:pPr>
                    <w:spacing w:after="0" w:line="240" w:lineRule="auto"/>
                    <w:jc w:val="center"/>
                  </w:pPr>
                  <w:r>
                    <w:rPr>
                      <w:rFonts w:ascii="Cambria" w:eastAsia="Cambria" w:hAnsi="Cambria"/>
                      <w:color w:val="000000"/>
                      <w:sz w:val="18"/>
                    </w:rPr>
                    <w:t>-</w:t>
                  </w:r>
                </w:p>
              </w:tc>
            </w:tr>
            <w:tr w:rsidR="00BE5316" w14:paraId="2D0FF7FC" w14:textId="77777777" w:rsidTr="00CA3C4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0024C38" w14:textId="77777777" w:rsidR="00B90738" w:rsidRDefault="00B90738">
                  <w:pPr>
                    <w:spacing w:after="0" w:line="240" w:lineRule="auto"/>
                  </w:pPr>
                </w:p>
              </w:tc>
            </w:tr>
            <w:tr w:rsidR="00B90738" w14:paraId="7A9019E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8A9486D" w14:textId="77777777" w:rsidR="00B90738" w:rsidRDefault="00BE5316">
                  <w:pPr>
                    <w:spacing w:after="0" w:line="240" w:lineRule="auto"/>
                  </w:pPr>
                  <w:r>
                    <w:rPr>
                      <w:noProof/>
                    </w:rPr>
                    <w:drawing>
                      <wp:inline distT="0" distB="0" distL="0" distR="0" wp14:anchorId="3F01FEBF" wp14:editId="4A96B8A2">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14C5B2E" w14:textId="77777777" w:rsidR="00B90738" w:rsidRDefault="00BE5316">
                  <w:pPr>
                    <w:spacing w:after="0" w:line="240" w:lineRule="auto"/>
                  </w:pPr>
                  <w:r>
                    <w:rPr>
                      <w:noProof/>
                    </w:rPr>
                    <w:drawing>
                      <wp:inline distT="0" distB="0" distL="0" distR="0" wp14:anchorId="1335F120" wp14:editId="17701D0A">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952EEE5" w14:textId="77777777" w:rsidR="00B90738" w:rsidRDefault="00BE5316">
                  <w:pPr>
                    <w:spacing w:after="0" w:line="240" w:lineRule="auto"/>
                  </w:pPr>
                  <w:r>
                    <w:rPr>
                      <w:noProof/>
                    </w:rPr>
                    <w:drawing>
                      <wp:inline distT="0" distB="0" distL="0" distR="0" wp14:anchorId="4316B5E4" wp14:editId="594CBA94">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A39259" w14:textId="77777777" w:rsidR="00B90738" w:rsidRDefault="00BE5316">
                  <w:pPr>
                    <w:spacing w:after="0" w:line="240" w:lineRule="auto"/>
                  </w:pPr>
                  <w:r>
                    <w:rPr>
                      <w:noProof/>
                    </w:rPr>
                    <w:drawing>
                      <wp:inline distT="0" distB="0" distL="0" distR="0" wp14:anchorId="6F9E95EE" wp14:editId="31EAC752">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7321AEE" w14:textId="77777777" w:rsidR="00B90738" w:rsidRDefault="00BE5316">
                  <w:pPr>
                    <w:spacing w:after="0" w:line="240" w:lineRule="auto"/>
                  </w:pPr>
                  <w:r>
                    <w:rPr>
                      <w:noProof/>
                    </w:rPr>
                    <w:drawing>
                      <wp:inline distT="0" distB="0" distL="0" distR="0" wp14:anchorId="16ED5202" wp14:editId="296FD990">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83FD196" w14:textId="77777777" w:rsidR="00B90738" w:rsidRDefault="00BE5316">
                  <w:pPr>
                    <w:spacing w:after="0" w:line="240" w:lineRule="auto"/>
                  </w:pPr>
                  <w:r>
                    <w:rPr>
                      <w:noProof/>
                    </w:rPr>
                    <w:drawing>
                      <wp:inline distT="0" distB="0" distL="0" distR="0" wp14:anchorId="42FA440D" wp14:editId="16117F4A">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3583903" w14:textId="77777777" w:rsidR="00B90738" w:rsidRDefault="00BE5316">
                  <w:pPr>
                    <w:spacing w:after="0" w:line="240" w:lineRule="auto"/>
                  </w:pPr>
                  <w:r>
                    <w:rPr>
                      <w:noProof/>
                    </w:rPr>
                    <w:drawing>
                      <wp:inline distT="0" distB="0" distL="0" distR="0" wp14:anchorId="384D082F" wp14:editId="7E3FC5CB">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BE5316" w14:paraId="6C438AB7" w14:textId="77777777" w:rsidTr="00CA3C43">
              <w:trPr>
                <w:trHeight w:val="262"/>
              </w:trPr>
              <w:tc>
                <w:tcPr>
                  <w:tcW w:w="9565" w:type="dxa"/>
                  <w:gridSpan w:val="7"/>
                  <w:tcBorders>
                    <w:top w:val="nil"/>
                    <w:left w:val="nil"/>
                    <w:bottom w:val="nil"/>
                    <w:right w:val="nil"/>
                  </w:tcBorders>
                  <w:tcMar>
                    <w:top w:w="39" w:type="dxa"/>
                    <w:left w:w="39" w:type="dxa"/>
                    <w:bottom w:w="39" w:type="dxa"/>
                    <w:right w:w="39" w:type="dxa"/>
                  </w:tcMar>
                </w:tcPr>
                <w:p w14:paraId="131090F6" w14:textId="77777777" w:rsidR="00883640" w:rsidRDefault="00883640">
                  <w:pPr>
                    <w:spacing w:after="0" w:line="240" w:lineRule="auto"/>
                    <w:rPr>
                      <w:rFonts w:ascii="Calibri" w:eastAsia="Calibri" w:hAnsi="Calibri"/>
                      <w:b/>
                      <w:color w:val="000000"/>
                      <w:sz w:val="24"/>
                    </w:rPr>
                  </w:pPr>
                </w:p>
                <w:p w14:paraId="7A0AAE33" w14:textId="77777777" w:rsidR="00883640" w:rsidRDefault="00883640">
                  <w:pPr>
                    <w:spacing w:after="0" w:line="240" w:lineRule="auto"/>
                    <w:rPr>
                      <w:rFonts w:ascii="Calibri" w:eastAsia="Calibri" w:hAnsi="Calibri"/>
                      <w:b/>
                      <w:color w:val="000000"/>
                      <w:sz w:val="24"/>
                    </w:rPr>
                  </w:pPr>
                </w:p>
                <w:p w14:paraId="0546F2CF" w14:textId="77777777" w:rsidR="00883640" w:rsidRDefault="00883640">
                  <w:pPr>
                    <w:spacing w:after="0" w:line="240" w:lineRule="auto"/>
                    <w:rPr>
                      <w:rFonts w:ascii="Calibri" w:eastAsia="Calibri" w:hAnsi="Calibri"/>
                      <w:b/>
                      <w:color w:val="000000"/>
                      <w:sz w:val="24"/>
                    </w:rPr>
                  </w:pPr>
                </w:p>
                <w:p w14:paraId="0C9C62AB" w14:textId="77777777" w:rsidR="00883640" w:rsidRDefault="00883640">
                  <w:pPr>
                    <w:spacing w:after="0" w:line="240" w:lineRule="auto"/>
                    <w:rPr>
                      <w:rFonts w:ascii="Calibri" w:eastAsia="Calibri" w:hAnsi="Calibri"/>
                      <w:b/>
                      <w:color w:val="000000"/>
                      <w:sz w:val="24"/>
                    </w:rPr>
                  </w:pPr>
                </w:p>
                <w:p w14:paraId="053EAFC1" w14:textId="0DDDAF57" w:rsidR="00B90738" w:rsidRDefault="00BE5316">
                  <w:pPr>
                    <w:spacing w:after="0" w:line="240" w:lineRule="auto"/>
                  </w:pPr>
                  <w:r>
                    <w:rPr>
                      <w:rFonts w:ascii="Calibri" w:eastAsia="Calibri" w:hAnsi="Calibri"/>
                      <w:b/>
                      <w:color w:val="000000"/>
                      <w:sz w:val="24"/>
                    </w:rPr>
                    <w:lastRenderedPageBreak/>
                    <w:t>Table 2: FUNGICIDES</w:t>
                  </w:r>
                </w:p>
              </w:tc>
            </w:tr>
            <w:tr w:rsidR="00B90738" w14:paraId="19A14E2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2D87DC" w14:textId="77777777" w:rsidR="00B90738" w:rsidRDefault="00BE5316">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C20D04" w14:textId="77777777" w:rsidR="00B90738" w:rsidRDefault="00BE53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7A234C" w14:textId="77777777" w:rsidR="00B90738" w:rsidRDefault="00BE53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A91A6F" w14:textId="77777777" w:rsidR="00B90738" w:rsidRDefault="00BE53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681009" w14:textId="77777777" w:rsidR="00B90738" w:rsidRDefault="00BE53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3BD879" w14:textId="77777777" w:rsidR="00B90738" w:rsidRDefault="00BE53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EC846D" w14:textId="77777777" w:rsidR="00B90738" w:rsidRDefault="00BE5316">
                  <w:pPr>
                    <w:spacing w:after="0" w:line="240" w:lineRule="auto"/>
                    <w:jc w:val="center"/>
                  </w:pPr>
                  <w:r>
                    <w:rPr>
                      <w:rFonts w:ascii="Cambria" w:eastAsia="Cambria" w:hAnsi="Cambria"/>
                      <w:b/>
                      <w:color w:val="000000"/>
                      <w:sz w:val="18"/>
                    </w:rPr>
                    <w:t>&gt;MRL</w:t>
                  </w:r>
                </w:p>
              </w:tc>
            </w:tr>
            <w:tr w:rsidR="00B90738" w14:paraId="74B88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FC7B8" w14:textId="77777777" w:rsidR="00B90738" w:rsidRDefault="00BE5316">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B55D"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6A41"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025AA" w14:textId="77777777" w:rsidR="00B90738" w:rsidRDefault="00BE5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1D3E2"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58E0"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3FB3" w14:textId="77777777" w:rsidR="00B90738" w:rsidRDefault="00BE5316">
                  <w:pPr>
                    <w:spacing w:after="0" w:line="240" w:lineRule="auto"/>
                    <w:jc w:val="center"/>
                  </w:pPr>
                  <w:r>
                    <w:rPr>
                      <w:rFonts w:ascii="Cambria" w:eastAsia="Cambria" w:hAnsi="Cambria"/>
                      <w:color w:val="000000"/>
                      <w:sz w:val="18"/>
                    </w:rPr>
                    <w:t>0</w:t>
                  </w:r>
                </w:p>
              </w:tc>
            </w:tr>
            <w:tr w:rsidR="00B90738" w14:paraId="5C5244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FDE2" w14:textId="77777777" w:rsidR="00B90738" w:rsidRDefault="00BE5316">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AA3A3"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48A91"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4BB50"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AF5A"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DC785"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F929" w14:textId="77777777" w:rsidR="00B90738" w:rsidRDefault="00BE5316">
                  <w:pPr>
                    <w:spacing w:after="0" w:line="240" w:lineRule="auto"/>
                    <w:jc w:val="center"/>
                  </w:pPr>
                  <w:r>
                    <w:rPr>
                      <w:rFonts w:ascii="Cambria" w:eastAsia="Cambria" w:hAnsi="Cambria"/>
                      <w:color w:val="000000"/>
                      <w:sz w:val="18"/>
                    </w:rPr>
                    <w:t>-</w:t>
                  </w:r>
                </w:p>
              </w:tc>
            </w:tr>
            <w:tr w:rsidR="00B90738" w14:paraId="091D4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A9738" w14:textId="77777777" w:rsidR="00B90738" w:rsidRDefault="00BE5316">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82506"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11D51"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E6081"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8F18E"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7B35F"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914BC" w14:textId="77777777" w:rsidR="00B90738" w:rsidRDefault="00BE5316">
                  <w:pPr>
                    <w:spacing w:after="0" w:line="240" w:lineRule="auto"/>
                    <w:jc w:val="center"/>
                  </w:pPr>
                  <w:r>
                    <w:rPr>
                      <w:rFonts w:ascii="Cambria" w:eastAsia="Cambria" w:hAnsi="Cambria"/>
                      <w:color w:val="000000"/>
                      <w:sz w:val="18"/>
                    </w:rPr>
                    <w:t>-</w:t>
                  </w:r>
                </w:p>
              </w:tc>
            </w:tr>
            <w:tr w:rsidR="00B90738" w14:paraId="739C8F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C791D" w14:textId="77777777" w:rsidR="00B90738" w:rsidRDefault="00BE531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F170A"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3BBBD"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462B16" w14:textId="77777777" w:rsidR="00B90738" w:rsidRDefault="00BE5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FB458"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68D81"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F592A" w14:textId="77777777" w:rsidR="00B90738" w:rsidRDefault="00BE5316">
                  <w:pPr>
                    <w:spacing w:after="0" w:line="240" w:lineRule="auto"/>
                    <w:jc w:val="center"/>
                  </w:pPr>
                  <w:r>
                    <w:rPr>
                      <w:rFonts w:ascii="Cambria" w:eastAsia="Cambria" w:hAnsi="Cambria"/>
                      <w:color w:val="000000"/>
                      <w:sz w:val="18"/>
                    </w:rPr>
                    <w:t>0</w:t>
                  </w:r>
                </w:p>
              </w:tc>
            </w:tr>
            <w:tr w:rsidR="00B90738" w14:paraId="5D36A3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C9E6A" w14:textId="77777777" w:rsidR="00B90738" w:rsidRDefault="00BE5316">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61ADB"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10EF0"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6DCAF" w14:textId="77777777" w:rsidR="00B90738" w:rsidRDefault="00BE53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1B10"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40776"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FAC1" w14:textId="77777777" w:rsidR="00B90738" w:rsidRDefault="00BE5316">
                  <w:pPr>
                    <w:spacing w:after="0" w:line="240" w:lineRule="auto"/>
                    <w:jc w:val="center"/>
                  </w:pPr>
                  <w:r>
                    <w:rPr>
                      <w:rFonts w:ascii="Cambria" w:eastAsia="Cambria" w:hAnsi="Cambria"/>
                      <w:color w:val="000000"/>
                      <w:sz w:val="18"/>
                    </w:rPr>
                    <w:t>0</w:t>
                  </w:r>
                </w:p>
              </w:tc>
            </w:tr>
            <w:tr w:rsidR="00B90738" w14:paraId="2898C1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E966" w14:textId="77777777" w:rsidR="00B90738" w:rsidRDefault="00BE5316">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8B29D"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91297"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B17BB"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A1191"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096BC"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36077" w14:textId="77777777" w:rsidR="00B90738" w:rsidRDefault="00BE5316">
                  <w:pPr>
                    <w:spacing w:after="0" w:line="240" w:lineRule="auto"/>
                    <w:jc w:val="center"/>
                  </w:pPr>
                  <w:r>
                    <w:rPr>
                      <w:rFonts w:ascii="Cambria" w:eastAsia="Cambria" w:hAnsi="Cambria"/>
                      <w:color w:val="000000"/>
                      <w:sz w:val="18"/>
                    </w:rPr>
                    <w:t>-</w:t>
                  </w:r>
                </w:p>
              </w:tc>
            </w:tr>
            <w:tr w:rsidR="00B90738" w14:paraId="551BA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3F8D" w14:textId="77777777" w:rsidR="00B90738" w:rsidRDefault="00BE5316">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3C782"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9A46A" w14:textId="77777777" w:rsidR="00B90738" w:rsidRDefault="00BE531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5366C"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5A4C0"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E3996"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EF2F" w14:textId="77777777" w:rsidR="00B90738" w:rsidRDefault="00BE5316">
                  <w:pPr>
                    <w:spacing w:after="0" w:line="240" w:lineRule="auto"/>
                    <w:jc w:val="center"/>
                  </w:pPr>
                  <w:r>
                    <w:rPr>
                      <w:rFonts w:ascii="Cambria" w:eastAsia="Cambria" w:hAnsi="Cambria"/>
                      <w:color w:val="000000"/>
                      <w:sz w:val="18"/>
                    </w:rPr>
                    <w:t>-</w:t>
                  </w:r>
                </w:p>
              </w:tc>
            </w:tr>
            <w:tr w:rsidR="00B90738" w14:paraId="1D829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045C6" w14:textId="77777777" w:rsidR="00B90738" w:rsidRDefault="00BE5316">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17B7E"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B8450"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FCE5A"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C0BA4"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76E36"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C1370" w14:textId="77777777" w:rsidR="00B90738" w:rsidRDefault="00BE5316">
                  <w:pPr>
                    <w:spacing w:after="0" w:line="240" w:lineRule="auto"/>
                    <w:jc w:val="center"/>
                  </w:pPr>
                  <w:r>
                    <w:rPr>
                      <w:rFonts w:ascii="Cambria" w:eastAsia="Cambria" w:hAnsi="Cambria"/>
                      <w:color w:val="000000"/>
                      <w:sz w:val="18"/>
                    </w:rPr>
                    <w:t>-</w:t>
                  </w:r>
                </w:p>
              </w:tc>
            </w:tr>
            <w:tr w:rsidR="00B90738" w14:paraId="48BAFB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3660" w14:textId="77777777" w:rsidR="00B90738" w:rsidRDefault="00BE531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6C38F"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9381D"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A916B"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98A64"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F3F9"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628A" w14:textId="77777777" w:rsidR="00B90738" w:rsidRDefault="00BE5316">
                  <w:pPr>
                    <w:spacing w:after="0" w:line="240" w:lineRule="auto"/>
                    <w:jc w:val="center"/>
                  </w:pPr>
                  <w:r>
                    <w:rPr>
                      <w:rFonts w:ascii="Cambria" w:eastAsia="Cambria" w:hAnsi="Cambria"/>
                      <w:color w:val="000000"/>
                      <w:sz w:val="18"/>
                    </w:rPr>
                    <w:t>-</w:t>
                  </w:r>
                </w:p>
              </w:tc>
            </w:tr>
            <w:tr w:rsidR="00B90738" w14:paraId="7DE46D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2116" w14:textId="77777777" w:rsidR="00B90738" w:rsidRDefault="00BE5316">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1A24"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A60E"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92BCC" w14:textId="77777777" w:rsidR="00B90738" w:rsidRDefault="00BE5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FA3E"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9DACA"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B4F0C" w14:textId="77777777" w:rsidR="00B90738" w:rsidRDefault="00BE5316">
                  <w:pPr>
                    <w:spacing w:after="0" w:line="240" w:lineRule="auto"/>
                    <w:jc w:val="center"/>
                  </w:pPr>
                  <w:r>
                    <w:rPr>
                      <w:rFonts w:ascii="Cambria" w:eastAsia="Cambria" w:hAnsi="Cambria"/>
                      <w:color w:val="000000"/>
                      <w:sz w:val="18"/>
                    </w:rPr>
                    <w:t>0</w:t>
                  </w:r>
                </w:p>
              </w:tc>
            </w:tr>
            <w:tr w:rsidR="00883640" w14:paraId="462BABB9" w14:textId="77777777" w:rsidTr="00560083">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F3B68CD" w14:textId="77777777" w:rsidR="00883640" w:rsidRPr="00560083" w:rsidRDefault="00883640" w:rsidP="00883640">
                  <w:pPr>
                    <w:spacing w:after="0" w:line="240" w:lineRule="auto"/>
                  </w:pPr>
                  <w:r w:rsidRPr="00560083">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53043D5" w14:textId="77777777" w:rsidR="00883640" w:rsidRPr="00560083" w:rsidRDefault="00883640" w:rsidP="00883640">
                  <w:pPr>
                    <w:spacing w:after="0" w:line="240" w:lineRule="auto"/>
                    <w:jc w:val="center"/>
                  </w:pPr>
                  <w:r w:rsidRPr="0056008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7A72789" w14:textId="77777777" w:rsidR="00883640" w:rsidRPr="00560083" w:rsidRDefault="00883640" w:rsidP="00883640">
                  <w:pPr>
                    <w:spacing w:after="0" w:line="240" w:lineRule="auto"/>
                    <w:jc w:val="center"/>
                  </w:pPr>
                  <w:r w:rsidRPr="0056008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2A46E7D" w14:textId="080F56DB" w:rsidR="00883640" w:rsidRPr="00560083" w:rsidRDefault="00883640" w:rsidP="00883640">
                  <w:pPr>
                    <w:spacing w:after="0" w:line="240" w:lineRule="auto"/>
                    <w:jc w:val="center"/>
                  </w:pPr>
                  <w:r w:rsidRPr="00560083">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92F8255" w14:textId="77777777" w:rsidR="00883640" w:rsidRPr="00560083" w:rsidRDefault="00883640" w:rsidP="00883640">
                  <w:pPr>
                    <w:spacing w:after="0" w:line="240" w:lineRule="auto"/>
                    <w:jc w:val="center"/>
                  </w:pPr>
                  <w:r w:rsidRPr="00560083">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EA7D74F" w14:textId="036BA6B7" w:rsidR="00883640" w:rsidRPr="00560083" w:rsidRDefault="00883640" w:rsidP="00883640">
                  <w:pPr>
                    <w:spacing w:after="0" w:line="240" w:lineRule="auto"/>
                    <w:jc w:val="center"/>
                  </w:pPr>
                  <w:r w:rsidRPr="0056008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7FBE922" w14:textId="72550BF2" w:rsidR="00883640" w:rsidRPr="00560083" w:rsidRDefault="00883640" w:rsidP="00883640">
                  <w:pPr>
                    <w:spacing w:after="0" w:line="240" w:lineRule="auto"/>
                    <w:jc w:val="center"/>
                  </w:pPr>
                  <w:r w:rsidRPr="00560083">
                    <w:rPr>
                      <w:rFonts w:ascii="Cambria" w:eastAsia="Cambria" w:hAnsi="Cambria"/>
                      <w:color w:val="000000"/>
                      <w:sz w:val="18"/>
                    </w:rPr>
                    <w:t>-</w:t>
                  </w:r>
                </w:p>
              </w:tc>
            </w:tr>
            <w:tr w:rsidR="00B90738" w14:paraId="697D2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7A10A" w14:textId="77777777" w:rsidR="00B90738" w:rsidRDefault="00BE531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C563"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4F1E"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5F7CF" w14:textId="77777777" w:rsidR="00B90738" w:rsidRDefault="00BE5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85BD"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7465A"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C85B" w14:textId="77777777" w:rsidR="00B90738" w:rsidRDefault="00BE5316">
                  <w:pPr>
                    <w:spacing w:after="0" w:line="240" w:lineRule="auto"/>
                    <w:jc w:val="center"/>
                  </w:pPr>
                  <w:r>
                    <w:rPr>
                      <w:rFonts w:ascii="Cambria" w:eastAsia="Cambria" w:hAnsi="Cambria"/>
                      <w:color w:val="000000"/>
                      <w:sz w:val="18"/>
                    </w:rPr>
                    <w:t>0</w:t>
                  </w:r>
                </w:p>
              </w:tc>
            </w:tr>
            <w:tr w:rsidR="00B90738" w14:paraId="7A671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819DE" w14:textId="77777777" w:rsidR="00B90738" w:rsidRDefault="00BE531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149E"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C95E"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DE387"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E9DB7"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4FFF"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AAD4D" w14:textId="77777777" w:rsidR="00B90738" w:rsidRDefault="00BE5316">
                  <w:pPr>
                    <w:spacing w:after="0" w:line="240" w:lineRule="auto"/>
                    <w:jc w:val="center"/>
                  </w:pPr>
                  <w:r>
                    <w:rPr>
                      <w:rFonts w:ascii="Cambria" w:eastAsia="Cambria" w:hAnsi="Cambria"/>
                      <w:color w:val="000000"/>
                      <w:sz w:val="18"/>
                    </w:rPr>
                    <w:t>-</w:t>
                  </w:r>
                </w:p>
              </w:tc>
            </w:tr>
            <w:tr w:rsidR="00B90738" w14:paraId="24F030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4C106" w14:textId="77777777" w:rsidR="00B90738" w:rsidRDefault="00BE531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DDFDE"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21594"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27EA6" w14:textId="77777777" w:rsidR="00B90738" w:rsidRDefault="00BE5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5C69"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D1CD"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A561" w14:textId="77777777" w:rsidR="00B90738" w:rsidRDefault="00BE5316">
                  <w:pPr>
                    <w:spacing w:after="0" w:line="240" w:lineRule="auto"/>
                    <w:jc w:val="center"/>
                  </w:pPr>
                  <w:r>
                    <w:rPr>
                      <w:rFonts w:ascii="Cambria" w:eastAsia="Cambria" w:hAnsi="Cambria"/>
                      <w:color w:val="000000"/>
                      <w:sz w:val="18"/>
                    </w:rPr>
                    <w:t>0</w:t>
                  </w:r>
                </w:p>
              </w:tc>
            </w:tr>
            <w:tr w:rsidR="00B90738" w14:paraId="457279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9304" w14:textId="77777777" w:rsidR="00B90738" w:rsidRDefault="00BE5316">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C910"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41EA9"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92DE8"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3086F"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3435"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C3B4" w14:textId="77777777" w:rsidR="00B90738" w:rsidRDefault="00BE5316">
                  <w:pPr>
                    <w:spacing w:after="0" w:line="240" w:lineRule="auto"/>
                    <w:jc w:val="center"/>
                  </w:pPr>
                  <w:r>
                    <w:rPr>
                      <w:rFonts w:ascii="Cambria" w:eastAsia="Cambria" w:hAnsi="Cambria"/>
                      <w:color w:val="000000"/>
                      <w:sz w:val="18"/>
                    </w:rPr>
                    <w:t>-</w:t>
                  </w:r>
                </w:p>
              </w:tc>
            </w:tr>
            <w:tr w:rsidR="00B90738" w14:paraId="33E0B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87EA6" w14:textId="77777777" w:rsidR="00B90738" w:rsidRDefault="00BE5316">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8ED4"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43C5"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6F8D7F"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40C10"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B43A"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FCED" w14:textId="77777777" w:rsidR="00B90738" w:rsidRDefault="00BE5316">
                  <w:pPr>
                    <w:spacing w:after="0" w:line="240" w:lineRule="auto"/>
                    <w:jc w:val="center"/>
                  </w:pPr>
                  <w:r>
                    <w:rPr>
                      <w:rFonts w:ascii="Cambria" w:eastAsia="Cambria" w:hAnsi="Cambria"/>
                      <w:color w:val="000000"/>
                      <w:sz w:val="18"/>
                    </w:rPr>
                    <w:t>-</w:t>
                  </w:r>
                </w:p>
              </w:tc>
            </w:tr>
            <w:tr w:rsidR="00B90738" w14:paraId="34D1C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401C" w14:textId="77777777" w:rsidR="00B90738" w:rsidRDefault="00BE5316">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357D9"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E0C53"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BCCF4"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8FC6"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25E51"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3CE4" w14:textId="77777777" w:rsidR="00B90738" w:rsidRDefault="00BE5316">
                  <w:pPr>
                    <w:spacing w:after="0" w:line="240" w:lineRule="auto"/>
                    <w:jc w:val="center"/>
                  </w:pPr>
                  <w:r>
                    <w:rPr>
                      <w:rFonts w:ascii="Cambria" w:eastAsia="Cambria" w:hAnsi="Cambria"/>
                      <w:color w:val="000000"/>
                      <w:sz w:val="18"/>
                    </w:rPr>
                    <w:t>-</w:t>
                  </w:r>
                </w:p>
              </w:tc>
            </w:tr>
            <w:tr w:rsidR="00B90738" w14:paraId="3964E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C7BD" w14:textId="77777777" w:rsidR="00B90738" w:rsidRDefault="00BE531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D9B2A"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67DB0"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0A446" w14:textId="77777777" w:rsidR="00B90738" w:rsidRDefault="00BE531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AFB62"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A8C15"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E549" w14:textId="77777777" w:rsidR="00B90738" w:rsidRDefault="00BE5316">
                  <w:pPr>
                    <w:spacing w:after="0" w:line="240" w:lineRule="auto"/>
                    <w:jc w:val="center"/>
                  </w:pPr>
                  <w:r>
                    <w:rPr>
                      <w:rFonts w:ascii="Cambria" w:eastAsia="Cambria" w:hAnsi="Cambria"/>
                      <w:color w:val="000000"/>
                      <w:sz w:val="18"/>
                    </w:rPr>
                    <w:t>0</w:t>
                  </w:r>
                </w:p>
              </w:tc>
            </w:tr>
            <w:tr w:rsidR="00B90738" w14:paraId="2C5CA3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4A5C4" w14:textId="77777777" w:rsidR="00B90738" w:rsidRDefault="00BE5316">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84F82"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F915"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65FB6"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2B517"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A0361"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079C6" w14:textId="77777777" w:rsidR="00B90738" w:rsidRDefault="00BE5316">
                  <w:pPr>
                    <w:spacing w:after="0" w:line="240" w:lineRule="auto"/>
                    <w:jc w:val="center"/>
                  </w:pPr>
                  <w:r>
                    <w:rPr>
                      <w:rFonts w:ascii="Cambria" w:eastAsia="Cambria" w:hAnsi="Cambria"/>
                      <w:color w:val="000000"/>
                      <w:sz w:val="18"/>
                    </w:rPr>
                    <w:t>-</w:t>
                  </w:r>
                </w:p>
              </w:tc>
            </w:tr>
            <w:tr w:rsidR="00B90738" w14:paraId="12529E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78303" w14:textId="77777777" w:rsidR="00B90738" w:rsidRDefault="00BE5316">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9FD2E"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2A78C"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29DE5"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03394"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A95A"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8D3D0" w14:textId="77777777" w:rsidR="00B90738" w:rsidRDefault="00BE5316">
                  <w:pPr>
                    <w:spacing w:after="0" w:line="240" w:lineRule="auto"/>
                    <w:jc w:val="center"/>
                  </w:pPr>
                  <w:r>
                    <w:rPr>
                      <w:rFonts w:ascii="Cambria" w:eastAsia="Cambria" w:hAnsi="Cambria"/>
                      <w:color w:val="000000"/>
                      <w:sz w:val="18"/>
                    </w:rPr>
                    <w:t>-</w:t>
                  </w:r>
                </w:p>
              </w:tc>
            </w:tr>
            <w:tr w:rsidR="00B90738" w14:paraId="7816C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BD4E4" w14:textId="77777777" w:rsidR="00B90738" w:rsidRDefault="00BE5316">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2D8DD"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6C4D"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5B3E4"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1D93"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27209"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D90BF" w14:textId="77777777" w:rsidR="00B90738" w:rsidRDefault="00BE5316">
                  <w:pPr>
                    <w:spacing w:after="0" w:line="240" w:lineRule="auto"/>
                    <w:jc w:val="center"/>
                  </w:pPr>
                  <w:r>
                    <w:rPr>
                      <w:rFonts w:ascii="Cambria" w:eastAsia="Cambria" w:hAnsi="Cambria"/>
                      <w:color w:val="000000"/>
                      <w:sz w:val="18"/>
                    </w:rPr>
                    <w:t>-</w:t>
                  </w:r>
                </w:p>
              </w:tc>
            </w:tr>
            <w:tr w:rsidR="00B90738" w14:paraId="3735E1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453E7" w14:textId="77777777" w:rsidR="00B90738" w:rsidRDefault="00BE531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37BB1"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D06AC"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5D85E"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A467F"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4063"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1665" w14:textId="77777777" w:rsidR="00B90738" w:rsidRDefault="00BE5316">
                  <w:pPr>
                    <w:spacing w:after="0" w:line="240" w:lineRule="auto"/>
                    <w:jc w:val="center"/>
                  </w:pPr>
                  <w:r>
                    <w:rPr>
                      <w:rFonts w:ascii="Cambria" w:eastAsia="Cambria" w:hAnsi="Cambria"/>
                      <w:color w:val="000000"/>
                      <w:sz w:val="18"/>
                    </w:rPr>
                    <w:t>-</w:t>
                  </w:r>
                </w:p>
              </w:tc>
            </w:tr>
            <w:tr w:rsidR="00B90738" w14:paraId="44D3B4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7B10D" w14:textId="77777777" w:rsidR="00B90738" w:rsidRDefault="00BE5316">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006D5"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2DB52"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48645"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E8B9"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FCB28"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1C872" w14:textId="77777777" w:rsidR="00B90738" w:rsidRDefault="00BE5316">
                  <w:pPr>
                    <w:spacing w:after="0" w:line="240" w:lineRule="auto"/>
                    <w:jc w:val="center"/>
                  </w:pPr>
                  <w:r>
                    <w:rPr>
                      <w:rFonts w:ascii="Cambria" w:eastAsia="Cambria" w:hAnsi="Cambria"/>
                      <w:color w:val="000000"/>
                      <w:sz w:val="18"/>
                    </w:rPr>
                    <w:t>-</w:t>
                  </w:r>
                </w:p>
              </w:tc>
            </w:tr>
            <w:tr w:rsidR="00B90738" w14:paraId="01949D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3798" w14:textId="77777777" w:rsidR="00B90738" w:rsidRDefault="00BE531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2710D"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C75B"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7BA69"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72B82"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CDA24"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96E98" w14:textId="77777777" w:rsidR="00B90738" w:rsidRDefault="00BE5316">
                  <w:pPr>
                    <w:spacing w:after="0" w:line="240" w:lineRule="auto"/>
                    <w:jc w:val="center"/>
                  </w:pPr>
                  <w:r>
                    <w:rPr>
                      <w:rFonts w:ascii="Cambria" w:eastAsia="Cambria" w:hAnsi="Cambria"/>
                      <w:color w:val="000000"/>
                      <w:sz w:val="18"/>
                    </w:rPr>
                    <w:t>-</w:t>
                  </w:r>
                </w:p>
              </w:tc>
            </w:tr>
            <w:tr w:rsidR="00B90738" w14:paraId="0354F9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9E1C7" w14:textId="77777777" w:rsidR="00B90738" w:rsidRDefault="00BE531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751E8"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E0294"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5C4AE" w14:textId="77777777" w:rsidR="00B90738" w:rsidRDefault="00BE5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03AD"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F417"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F418" w14:textId="77777777" w:rsidR="00B90738" w:rsidRDefault="00BE5316">
                  <w:pPr>
                    <w:spacing w:after="0" w:line="240" w:lineRule="auto"/>
                    <w:jc w:val="center"/>
                  </w:pPr>
                  <w:r>
                    <w:rPr>
                      <w:rFonts w:ascii="Cambria" w:eastAsia="Cambria" w:hAnsi="Cambria"/>
                      <w:color w:val="000000"/>
                      <w:sz w:val="18"/>
                    </w:rPr>
                    <w:t>0</w:t>
                  </w:r>
                </w:p>
              </w:tc>
            </w:tr>
            <w:tr w:rsidR="00B90738" w14:paraId="6CF941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87050" w14:textId="77777777" w:rsidR="00B90738" w:rsidRDefault="00BE5316">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9B104"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ABEA"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7F217"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F647F"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F5DFD"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58483" w14:textId="77777777" w:rsidR="00B90738" w:rsidRDefault="00BE5316">
                  <w:pPr>
                    <w:spacing w:after="0" w:line="240" w:lineRule="auto"/>
                    <w:jc w:val="center"/>
                  </w:pPr>
                  <w:r>
                    <w:rPr>
                      <w:rFonts w:ascii="Cambria" w:eastAsia="Cambria" w:hAnsi="Cambria"/>
                      <w:color w:val="000000"/>
                      <w:sz w:val="18"/>
                    </w:rPr>
                    <w:t>-</w:t>
                  </w:r>
                </w:p>
              </w:tc>
            </w:tr>
            <w:tr w:rsidR="00B90738" w14:paraId="54D542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84FA7" w14:textId="77777777" w:rsidR="00B90738" w:rsidRDefault="00BE531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851F"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CCBA"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1ECF1" w14:textId="77777777" w:rsidR="00B90738" w:rsidRDefault="00BE5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B8648"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B62DB"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C3836" w14:textId="77777777" w:rsidR="00B90738" w:rsidRDefault="00BE5316">
                  <w:pPr>
                    <w:spacing w:after="0" w:line="240" w:lineRule="auto"/>
                    <w:jc w:val="center"/>
                  </w:pPr>
                  <w:r>
                    <w:rPr>
                      <w:rFonts w:ascii="Cambria" w:eastAsia="Cambria" w:hAnsi="Cambria"/>
                      <w:color w:val="000000"/>
                      <w:sz w:val="18"/>
                    </w:rPr>
                    <w:t>0</w:t>
                  </w:r>
                </w:p>
              </w:tc>
            </w:tr>
            <w:tr w:rsidR="00B90738" w14:paraId="23035B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8B35" w14:textId="77777777" w:rsidR="00B90738" w:rsidRDefault="00BE531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22E7"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F006"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51CFA" w14:textId="77777777" w:rsidR="00B90738" w:rsidRDefault="00BE5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73F7"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C011"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B3740" w14:textId="77777777" w:rsidR="00B90738" w:rsidRDefault="00BE5316">
                  <w:pPr>
                    <w:spacing w:after="0" w:line="240" w:lineRule="auto"/>
                    <w:jc w:val="center"/>
                  </w:pPr>
                  <w:r>
                    <w:rPr>
                      <w:rFonts w:ascii="Cambria" w:eastAsia="Cambria" w:hAnsi="Cambria"/>
                      <w:color w:val="000000"/>
                      <w:sz w:val="18"/>
                    </w:rPr>
                    <w:t>0</w:t>
                  </w:r>
                </w:p>
              </w:tc>
            </w:tr>
            <w:tr w:rsidR="00B90738" w14:paraId="7A77F9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57CDE" w14:textId="77777777" w:rsidR="00B90738" w:rsidRDefault="00BE5316">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42850"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B72D4"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13331"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5A22A"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AE40D"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B8271" w14:textId="77777777" w:rsidR="00B90738" w:rsidRDefault="00BE5316">
                  <w:pPr>
                    <w:spacing w:after="0" w:line="240" w:lineRule="auto"/>
                    <w:jc w:val="center"/>
                  </w:pPr>
                  <w:r>
                    <w:rPr>
                      <w:rFonts w:ascii="Cambria" w:eastAsia="Cambria" w:hAnsi="Cambria"/>
                      <w:color w:val="000000"/>
                      <w:sz w:val="18"/>
                    </w:rPr>
                    <w:t>-</w:t>
                  </w:r>
                </w:p>
              </w:tc>
            </w:tr>
            <w:tr w:rsidR="00B90738" w14:paraId="64ED6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DA5E3" w14:textId="77777777" w:rsidR="00B90738" w:rsidRDefault="00BE531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ECF9"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D01CC"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AB3F7"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082A"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0E96F"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80750" w14:textId="77777777" w:rsidR="00B90738" w:rsidRDefault="00BE5316">
                  <w:pPr>
                    <w:spacing w:after="0" w:line="240" w:lineRule="auto"/>
                    <w:jc w:val="center"/>
                  </w:pPr>
                  <w:r>
                    <w:rPr>
                      <w:rFonts w:ascii="Cambria" w:eastAsia="Cambria" w:hAnsi="Cambria"/>
                      <w:color w:val="000000"/>
                      <w:sz w:val="18"/>
                    </w:rPr>
                    <w:t>-</w:t>
                  </w:r>
                </w:p>
              </w:tc>
            </w:tr>
            <w:tr w:rsidR="00B90738" w14:paraId="5B923F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3F00A" w14:textId="77777777" w:rsidR="00B90738" w:rsidRDefault="00BE5316">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67AF"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252F4"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755C30" w14:textId="77777777" w:rsidR="00B90738" w:rsidRDefault="00BE5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9FE3"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AA72" w14:textId="77777777" w:rsidR="00B90738" w:rsidRDefault="00BE5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FAF3A" w14:textId="77777777" w:rsidR="00B90738" w:rsidRDefault="00BE5316">
                  <w:pPr>
                    <w:spacing w:after="0" w:line="240" w:lineRule="auto"/>
                    <w:jc w:val="center"/>
                  </w:pPr>
                  <w:r>
                    <w:rPr>
                      <w:rFonts w:ascii="Cambria" w:eastAsia="Cambria" w:hAnsi="Cambria"/>
                      <w:color w:val="000000"/>
                      <w:sz w:val="18"/>
                    </w:rPr>
                    <w:t>0</w:t>
                  </w:r>
                </w:p>
              </w:tc>
            </w:tr>
            <w:tr w:rsidR="00B90738" w14:paraId="2888FF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8AF0" w14:textId="77777777" w:rsidR="00B90738" w:rsidRDefault="00BE5316">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FE444" w14:textId="77777777" w:rsidR="00B90738" w:rsidRDefault="00BE5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4DEB2" w14:textId="77777777" w:rsidR="00B90738" w:rsidRDefault="00BE5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900BE8" w14:textId="77777777" w:rsidR="00B90738" w:rsidRDefault="00BE5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5BACB" w14:textId="77777777" w:rsidR="00B90738" w:rsidRDefault="00BE531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BCCCC" w14:textId="77777777" w:rsidR="00B90738" w:rsidRDefault="00BE5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C79CA" w14:textId="77777777" w:rsidR="00B90738" w:rsidRDefault="00BE5316">
                  <w:pPr>
                    <w:spacing w:after="0" w:line="240" w:lineRule="auto"/>
                    <w:jc w:val="center"/>
                  </w:pPr>
                  <w:r>
                    <w:rPr>
                      <w:rFonts w:ascii="Cambria" w:eastAsia="Cambria" w:hAnsi="Cambria"/>
                      <w:color w:val="000000"/>
                      <w:sz w:val="18"/>
                    </w:rPr>
                    <w:t>-</w:t>
                  </w:r>
                </w:p>
              </w:tc>
            </w:tr>
            <w:tr w:rsidR="00CA3C43" w14:paraId="128C58AE" w14:textId="77777777" w:rsidTr="00CA3C43">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ABA8455" w14:textId="77777777" w:rsidR="00CA3C43" w:rsidRPr="00CA3C43" w:rsidRDefault="00CA3C43" w:rsidP="00CA3C43">
                  <w:pPr>
                    <w:spacing w:after="0" w:line="240" w:lineRule="auto"/>
                  </w:pPr>
                  <w:r w:rsidRPr="00CA3C43">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0738506" w14:textId="77777777" w:rsidR="00CA3C43" w:rsidRPr="00CA3C43" w:rsidRDefault="00CA3C43" w:rsidP="00CA3C43">
                  <w:pPr>
                    <w:spacing w:after="0" w:line="240" w:lineRule="auto"/>
                    <w:jc w:val="center"/>
                  </w:pPr>
                  <w:r w:rsidRPr="00CA3C4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AC31057" w14:textId="77777777" w:rsidR="00CA3C43" w:rsidRPr="00CA3C43" w:rsidRDefault="00CA3C43" w:rsidP="00CA3C43">
                  <w:pPr>
                    <w:spacing w:after="0" w:line="240" w:lineRule="auto"/>
                    <w:jc w:val="center"/>
                  </w:pPr>
                  <w:r w:rsidRPr="00CA3C4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856DFA7" w14:textId="3CB617EB" w:rsidR="00CA3C43" w:rsidRP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CEE1DC" w14:textId="77777777" w:rsidR="00CA3C43" w:rsidRPr="00CA3C43" w:rsidRDefault="00CA3C43" w:rsidP="00CA3C43">
                  <w:pPr>
                    <w:spacing w:after="0" w:line="240" w:lineRule="auto"/>
                    <w:jc w:val="center"/>
                  </w:pPr>
                  <w:r w:rsidRPr="00CA3C43">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6BB86BE" w14:textId="4C83D886" w:rsidR="00CA3C43" w:rsidRP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32D0E5A" w14:textId="791667A4" w:rsidR="00CA3C43" w:rsidRPr="00CA3C43" w:rsidRDefault="00CA3C43" w:rsidP="00CA3C43">
                  <w:pPr>
                    <w:spacing w:after="0" w:line="240" w:lineRule="auto"/>
                    <w:jc w:val="center"/>
                  </w:pPr>
                  <w:r>
                    <w:rPr>
                      <w:rFonts w:ascii="Cambria" w:eastAsia="Cambria" w:hAnsi="Cambria"/>
                      <w:color w:val="000000"/>
                      <w:sz w:val="18"/>
                    </w:rPr>
                    <w:t>-</w:t>
                  </w:r>
                </w:p>
              </w:tc>
            </w:tr>
            <w:tr w:rsidR="00CA3C43" w14:paraId="2E65BE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2D7B7" w14:textId="77777777" w:rsidR="00CA3C43" w:rsidRDefault="00CA3C43" w:rsidP="00CA3C43">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A4C6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5C8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518C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3C9A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08B2"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5B06" w14:textId="77777777" w:rsidR="00CA3C43" w:rsidRDefault="00CA3C43" w:rsidP="00CA3C43">
                  <w:pPr>
                    <w:spacing w:after="0" w:line="240" w:lineRule="auto"/>
                    <w:jc w:val="center"/>
                  </w:pPr>
                  <w:r>
                    <w:rPr>
                      <w:rFonts w:ascii="Cambria" w:eastAsia="Cambria" w:hAnsi="Cambria"/>
                      <w:color w:val="000000"/>
                      <w:sz w:val="18"/>
                    </w:rPr>
                    <w:t>-</w:t>
                  </w:r>
                </w:p>
              </w:tc>
            </w:tr>
            <w:tr w:rsidR="00CA3C43" w14:paraId="1B1E7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0197" w14:textId="77777777" w:rsidR="00CA3C43" w:rsidRDefault="00CA3C43" w:rsidP="00CA3C43">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B76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2B11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00AC1"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7AA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46D0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8981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3924A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A653D" w14:textId="77777777" w:rsidR="00CA3C43" w:rsidRDefault="00CA3C43" w:rsidP="00CA3C43">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AE01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3301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9A200"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8AF3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5D8C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AD677" w14:textId="77777777" w:rsidR="00CA3C43" w:rsidRDefault="00CA3C43" w:rsidP="00CA3C43">
                  <w:pPr>
                    <w:spacing w:after="0" w:line="240" w:lineRule="auto"/>
                    <w:jc w:val="center"/>
                  </w:pPr>
                  <w:r>
                    <w:rPr>
                      <w:rFonts w:ascii="Cambria" w:eastAsia="Cambria" w:hAnsi="Cambria"/>
                      <w:color w:val="000000"/>
                      <w:sz w:val="18"/>
                    </w:rPr>
                    <w:t>-</w:t>
                  </w:r>
                </w:p>
              </w:tc>
            </w:tr>
            <w:tr w:rsidR="00CA3C43" w14:paraId="7CC1E4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7959" w14:textId="77777777" w:rsidR="00CA3C43" w:rsidRDefault="00CA3C43" w:rsidP="00CA3C43">
                  <w:pPr>
                    <w:spacing w:after="0" w:line="240" w:lineRule="auto"/>
                  </w:pPr>
                  <w:r>
                    <w:rPr>
                      <w:rFonts w:ascii="Cambria" w:eastAsia="Cambria" w:hAnsi="Cambria"/>
                      <w:color w:val="000000"/>
                      <w:sz w:val="18"/>
                    </w:rPr>
                    <w:lastRenderedPageBreak/>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A22E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9E8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0CFB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CEF6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81E8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8D78B" w14:textId="77777777" w:rsidR="00CA3C43" w:rsidRDefault="00CA3C43" w:rsidP="00CA3C43">
                  <w:pPr>
                    <w:spacing w:after="0" w:line="240" w:lineRule="auto"/>
                    <w:jc w:val="center"/>
                  </w:pPr>
                  <w:r>
                    <w:rPr>
                      <w:rFonts w:ascii="Cambria" w:eastAsia="Cambria" w:hAnsi="Cambria"/>
                      <w:color w:val="000000"/>
                      <w:sz w:val="18"/>
                    </w:rPr>
                    <w:t>-</w:t>
                  </w:r>
                </w:p>
              </w:tc>
            </w:tr>
            <w:tr w:rsidR="00CA3C43" w14:paraId="4A67A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78A53" w14:textId="77777777" w:rsidR="00CA3C43" w:rsidRDefault="00CA3C43" w:rsidP="00CA3C43">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575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C64A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DB37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B4F9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9793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C550D" w14:textId="77777777" w:rsidR="00CA3C43" w:rsidRDefault="00CA3C43" w:rsidP="00CA3C43">
                  <w:pPr>
                    <w:spacing w:after="0" w:line="240" w:lineRule="auto"/>
                    <w:jc w:val="center"/>
                  </w:pPr>
                  <w:r>
                    <w:rPr>
                      <w:rFonts w:ascii="Cambria" w:eastAsia="Cambria" w:hAnsi="Cambria"/>
                      <w:color w:val="000000"/>
                      <w:sz w:val="18"/>
                    </w:rPr>
                    <w:t>-</w:t>
                  </w:r>
                </w:p>
              </w:tc>
            </w:tr>
            <w:tr w:rsidR="00CA3C43" w14:paraId="266E27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463B" w14:textId="77777777" w:rsidR="00CA3C43" w:rsidRDefault="00CA3C43" w:rsidP="00CA3C43">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F90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A940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ED499"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EC08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DF2A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3068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33F7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6D95D" w14:textId="77777777" w:rsidR="00CA3C43" w:rsidRDefault="00CA3C43" w:rsidP="00CA3C43">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DB28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7CF7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F1F4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148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147AD"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7AB9D" w14:textId="77777777" w:rsidR="00CA3C43" w:rsidRDefault="00CA3C43" w:rsidP="00CA3C43">
                  <w:pPr>
                    <w:spacing w:after="0" w:line="240" w:lineRule="auto"/>
                    <w:jc w:val="center"/>
                  </w:pPr>
                  <w:r>
                    <w:rPr>
                      <w:rFonts w:ascii="Cambria" w:eastAsia="Cambria" w:hAnsi="Cambria"/>
                      <w:color w:val="000000"/>
                      <w:sz w:val="18"/>
                    </w:rPr>
                    <w:t>-</w:t>
                  </w:r>
                </w:p>
              </w:tc>
            </w:tr>
            <w:tr w:rsidR="00CA3C43" w14:paraId="743D93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2DE1A" w14:textId="77777777" w:rsidR="00CA3C43" w:rsidRDefault="00CA3C43" w:rsidP="00CA3C43">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641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F8C4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4D24F"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171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3979B"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C15CF" w14:textId="77777777" w:rsidR="00CA3C43" w:rsidRDefault="00CA3C43" w:rsidP="00CA3C43">
                  <w:pPr>
                    <w:spacing w:after="0" w:line="240" w:lineRule="auto"/>
                    <w:jc w:val="center"/>
                  </w:pPr>
                  <w:r>
                    <w:rPr>
                      <w:rFonts w:ascii="Cambria" w:eastAsia="Cambria" w:hAnsi="Cambria"/>
                      <w:color w:val="000000"/>
                      <w:sz w:val="18"/>
                    </w:rPr>
                    <w:t>-</w:t>
                  </w:r>
                </w:p>
              </w:tc>
            </w:tr>
            <w:tr w:rsidR="00CA3C43" w14:paraId="61F20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CAF3C" w14:textId="77777777" w:rsidR="00CA3C43" w:rsidRDefault="00CA3C43" w:rsidP="00CA3C4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B89C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28B2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19052"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A46F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863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C37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2CA5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E10A7" w14:textId="77777777" w:rsidR="00CA3C43" w:rsidRDefault="00CA3C43" w:rsidP="00CA3C43">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1A71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30D3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DFEB9" w14:textId="77777777" w:rsidR="00CA3C43" w:rsidRDefault="00CA3C43" w:rsidP="00CA3C4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C49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B656"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E725"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D26A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A9C2" w14:textId="77777777" w:rsidR="00CA3C43" w:rsidRDefault="00CA3C43" w:rsidP="00CA3C43">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15BA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6103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A4762"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1563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6419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033F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BB0FA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7E6CE" w14:textId="77777777" w:rsidR="00CA3C43" w:rsidRDefault="00CA3C43" w:rsidP="00CA3C4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E636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71AF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32FD5"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EC2A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D342"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E8855" w14:textId="77777777" w:rsidR="00CA3C43" w:rsidRDefault="00CA3C43" w:rsidP="00CA3C43">
                  <w:pPr>
                    <w:spacing w:after="0" w:line="240" w:lineRule="auto"/>
                    <w:jc w:val="center"/>
                  </w:pPr>
                  <w:r>
                    <w:rPr>
                      <w:rFonts w:ascii="Cambria" w:eastAsia="Cambria" w:hAnsi="Cambria"/>
                      <w:color w:val="000000"/>
                      <w:sz w:val="18"/>
                    </w:rPr>
                    <w:t>-</w:t>
                  </w:r>
                </w:p>
              </w:tc>
            </w:tr>
            <w:tr w:rsidR="00CA3C43" w14:paraId="4F3109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1F204" w14:textId="77777777" w:rsidR="00CA3C43" w:rsidRDefault="00CA3C43" w:rsidP="00CA3C4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E65A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FC98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25F62"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226D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7EF3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0581B" w14:textId="77777777" w:rsidR="00CA3C43" w:rsidRDefault="00CA3C43" w:rsidP="00CA3C43">
                  <w:pPr>
                    <w:spacing w:after="0" w:line="240" w:lineRule="auto"/>
                    <w:jc w:val="center"/>
                  </w:pPr>
                  <w:r>
                    <w:rPr>
                      <w:rFonts w:ascii="Cambria" w:eastAsia="Cambria" w:hAnsi="Cambria"/>
                      <w:color w:val="000000"/>
                      <w:sz w:val="18"/>
                    </w:rPr>
                    <w:t>-</w:t>
                  </w:r>
                </w:p>
              </w:tc>
            </w:tr>
            <w:tr w:rsidR="00CA3C43" w14:paraId="2F6796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A0FD7" w14:textId="77777777" w:rsidR="00CA3C43" w:rsidRDefault="00CA3C43" w:rsidP="00CA3C43">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74A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45A7"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FD6B0"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BC83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2817"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AD2D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AB740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A01A" w14:textId="77777777" w:rsidR="00CA3C43" w:rsidRDefault="00CA3C43" w:rsidP="00CA3C4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2CCE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C84E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26AF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EDE5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DAE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E3F83" w14:textId="77777777" w:rsidR="00CA3C43" w:rsidRDefault="00CA3C43" w:rsidP="00CA3C43">
                  <w:pPr>
                    <w:spacing w:after="0" w:line="240" w:lineRule="auto"/>
                    <w:jc w:val="center"/>
                  </w:pPr>
                  <w:r>
                    <w:rPr>
                      <w:rFonts w:ascii="Cambria" w:eastAsia="Cambria" w:hAnsi="Cambria"/>
                      <w:color w:val="000000"/>
                      <w:sz w:val="18"/>
                    </w:rPr>
                    <w:t>-</w:t>
                  </w:r>
                </w:p>
              </w:tc>
            </w:tr>
            <w:tr w:rsidR="00CA3C43" w14:paraId="48DAB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6671B" w14:textId="77777777" w:rsidR="00CA3C43" w:rsidRDefault="00CA3C43" w:rsidP="00CA3C4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E46C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D530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7D3A4" w14:textId="77777777" w:rsidR="00CA3C43" w:rsidRDefault="00CA3C43" w:rsidP="00CA3C4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F241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7E38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0070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E6BFB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ADB2D" w14:textId="77777777" w:rsidR="00CA3C43" w:rsidRDefault="00CA3C43" w:rsidP="00CA3C4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70F8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AD6F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60C1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7F8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8A42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E4FE7" w14:textId="77777777" w:rsidR="00CA3C43" w:rsidRDefault="00CA3C43" w:rsidP="00CA3C43">
                  <w:pPr>
                    <w:spacing w:after="0" w:line="240" w:lineRule="auto"/>
                    <w:jc w:val="center"/>
                  </w:pPr>
                  <w:r>
                    <w:rPr>
                      <w:rFonts w:ascii="Cambria" w:eastAsia="Cambria" w:hAnsi="Cambria"/>
                      <w:color w:val="000000"/>
                      <w:sz w:val="18"/>
                    </w:rPr>
                    <w:t>-</w:t>
                  </w:r>
                </w:p>
              </w:tc>
            </w:tr>
            <w:tr w:rsidR="00CA3C43" w14:paraId="7BC591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59803" w14:textId="77777777" w:rsidR="00CA3C43" w:rsidRDefault="00CA3C43" w:rsidP="00CA3C43">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59B6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7C95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3B8F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AC11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DF9B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3547" w14:textId="77777777" w:rsidR="00CA3C43" w:rsidRDefault="00CA3C43" w:rsidP="00CA3C43">
                  <w:pPr>
                    <w:spacing w:after="0" w:line="240" w:lineRule="auto"/>
                    <w:jc w:val="center"/>
                  </w:pPr>
                  <w:r>
                    <w:rPr>
                      <w:rFonts w:ascii="Cambria" w:eastAsia="Cambria" w:hAnsi="Cambria"/>
                      <w:color w:val="000000"/>
                      <w:sz w:val="18"/>
                    </w:rPr>
                    <w:t>-</w:t>
                  </w:r>
                </w:p>
              </w:tc>
            </w:tr>
            <w:tr w:rsidR="00CA3C43" w14:paraId="19918D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82BDC" w14:textId="77777777" w:rsidR="00CA3C43" w:rsidRDefault="00CA3C43" w:rsidP="00CA3C43">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7797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2B8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1084D" w14:textId="77777777" w:rsidR="00CA3C43" w:rsidRDefault="00CA3C43" w:rsidP="00CA3C4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81EE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69B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DEA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7F1E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2F58E" w14:textId="77777777" w:rsidR="00CA3C43" w:rsidRDefault="00CA3C43" w:rsidP="00CA3C43">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377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3CE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248BC"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D18B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AB5F"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050A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DF77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9529C" w14:textId="77777777" w:rsidR="00CA3C43" w:rsidRDefault="00CA3C43" w:rsidP="00CA3C43">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30A0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59DB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F6AA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AD92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9F3F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0AD5B" w14:textId="77777777" w:rsidR="00CA3C43" w:rsidRDefault="00CA3C43" w:rsidP="00CA3C43">
                  <w:pPr>
                    <w:spacing w:after="0" w:line="240" w:lineRule="auto"/>
                    <w:jc w:val="center"/>
                  </w:pPr>
                  <w:r>
                    <w:rPr>
                      <w:rFonts w:ascii="Cambria" w:eastAsia="Cambria" w:hAnsi="Cambria"/>
                      <w:color w:val="000000"/>
                      <w:sz w:val="18"/>
                    </w:rPr>
                    <w:t>-</w:t>
                  </w:r>
                </w:p>
              </w:tc>
            </w:tr>
            <w:tr w:rsidR="00CA3C43" w14:paraId="283A84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BF58A" w14:textId="77777777" w:rsidR="00CA3C43" w:rsidRDefault="00CA3C43" w:rsidP="00CA3C43">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76FC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8B59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7AF21E"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2C5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CA50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CEF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852A4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04AAB" w14:textId="77777777" w:rsidR="00CA3C43" w:rsidRDefault="00CA3C43" w:rsidP="00CA3C43">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D64F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6AE8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2020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8F7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249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EBCEC" w14:textId="77777777" w:rsidR="00CA3C43" w:rsidRDefault="00CA3C43" w:rsidP="00CA3C43">
                  <w:pPr>
                    <w:spacing w:after="0" w:line="240" w:lineRule="auto"/>
                    <w:jc w:val="center"/>
                  </w:pPr>
                  <w:r>
                    <w:rPr>
                      <w:rFonts w:ascii="Cambria" w:eastAsia="Cambria" w:hAnsi="Cambria"/>
                      <w:color w:val="000000"/>
                      <w:sz w:val="18"/>
                    </w:rPr>
                    <w:t>-</w:t>
                  </w:r>
                </w:p>
              </w:tc>
            </w:tr>
            <w:tr w:rsidR="00CA3C43" w14:paraId="4C1FC5D3" w14:textId="77777777" w:rsidTr="00CA3C4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57F372B" w14:textId="77777777" w:rsidR="00CA3C43" w:rsidRDefault="00CA3C43" w:rsidP="00CA3C43">
                  <w:pPr>
                    <w:spacing w:after="0" w:line="240" w:lineRule="auto"/>
                  </w:pPr>
                </w:p>
              </w:tc>
            </w:tr>
            <w:tr w:rsidR="00CA3C43" w14:paraId="52551F7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F50CC9" w14:textId="77777777" w:rsidR="00CA3C43" w:rsidRDefault="00CA3C43" w:rsidP="00CA3C43">
                  <w:pPr>
                    <w:spacing w:after="0" w:line="240" w:lineRule="auto"/>
                  </w:pPr>
                  <w:r>
                    <w:rPr>
                      <w:noProof/>
                    </w:rPr>
                    <w:drawing>
                      <wp:inline distT="0" distB="0" distL="0" distR="0" wp14:anchorId="6F93EAF7" wp14:editId="18A9E711">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8F872C1" w14:textId="77777777" w:rsidR="00CA3C43" w:rsidRDefault="00CA3C43" w:rsidP="00CA3C43">
                  <w:pPr>
                    <w:spacing w:after="0" w:line="240" w:lineRule="auto"/>
                  </w:pPr>
                  <w:r>
                    <w:rPr>
                      <w:noProof/>
                    </w:rPr>
                    <w:drawing>
                      <wp:inline distT="0" distB="0" distL="0" distR="0" wp14:anchorId="491228DA" wp14:editId="58B61D71">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E573A24" w14:textId="77777777" w:rsidR="00CA3C43" w:rsidRDefault="00CA3C43" w:rsidP="00CA3C43">
                  <w:pPr>
                    <w:spacing w:after="0" w:line="240" w:lineRule="auto"/>
                  </w:pPr>
                  <w:r>
                    <w:rPr>
                      <w:noProof/>
                    </w:rPr>
                    <w:drawing>
                      <wp:inline distT="0" distB="0" distL="0" distR="0" wp14:anchorId="5D94679E" wp14:editId="215803FF">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35E63B9" w14:textId="77777777" w:rsidR="00CA3C43" w:rsidRDefault="00CA3C43" w:rsidP="00CA3C43">
                  <w:pPr>
                    <w:spacing w:after="0" w:line="240" w:lineRule="auto"/>
                  </w:pPr>
                  <w:r>
                    <w:rPr>
                      <w:noProof/>
                    </w:rPr>
                    <w:drawing>
                      <wp:inline distT="0" distB="0" distL="0" distR="0" wp14:anchorId="489E212E" wp14:editId="756BCFDA">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2498BC" w14:textId="77777777" w:rsidR="00CA3C43" w:rsidRDefault="00CA3C43" w:rsidP="00CA3C43">
                  <w:pPr>
                    <w:spacing w:after="0" w:line="240" w:lineRule="auto"/>
                  </w:pPr>
                  <w:r>
                    <w:rPr>
                      <w:noProof/>
                    </w:rPr>
                    <w:drawing>
                      <wp:inline distT="0" distB="0" distL="0" distR="0" wp14:anchorId="4411DED9" wp14:editId="7C9F0006">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20426C3" w14:textId="77777777" w:rsidR="00CA3C43" w:rsidRDefault="00CA3C43" w:rsidP="00CA3C43">
                  <w:pPr>
                    <w:spacing w:after="0" w:line="240" w:lineRule="auto"/>
                  </w:pPr>
                  <w:r>
                    <w:rPr>
                      <w:noProof/>
                    </w:rPr>
                    <w:drawing>
                      <wp:inline distT="0" distB="0" distL="0" distR="0" wp14:anchorId="7AD0D42C" wp14:editId="38688EB3">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4FBEBD" w14:textId="77777777" w:rsidR="00CA3C43" w:rsidRDefault="00CA3C43" w:rsidP="00CA3C43">
                  <w:pPr>
                    <w:spacing w:after="0" w:line="240" w:lineRule="auto"/>
                  </w:pPr>
                  <w:r>
                    <w:rPr>
                      <w:noProof/>
                    </w:rPr>
                    <w:drawing>
                      <wp:inline distT="0" distB="0" distL="0" distR="0" wp14:anchorId="1E374677" wp14:editId="49970A1D">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CA3C43" w14:paraId="7A8F8646" w14:textId="77777777" w:rsidTr="00CA3C43">
              <w:trPr>
                <w:trHeight w:val="262"/>
              </w:trPr>
              <w:tc>
                <w:tcPr>
                  <w:tcW w:w="9565" w:type="dxa"/>
                  <w:gridSpan w:val="7"/>
                  <w:tcBorders>
                    <w:top w:val="nil"/>
                    <w:left w:val="nil"/>
                    <w:bottom w:val="nil"/>
                    <w:right w:val="nil"/>
                  </w:tcBorders>
                  <w:tcMar>
                    <w:top w:w="39" w:type="dxa"/>
                    <w:left w:w="39" w:type="dxa"/>
                    <w:bottom w:w="39" w:type="dxa"/>
                    <w:right w:w="39" w:type="dxa"/>
                  </w:tcMar>
                </w:tcPr>
                <w:p w14:paraId="26A50B06" w14:textId="77777777" w:rsidR="00CA3C43" w:rsidRDefault="00CA3C43" w:rsidP="00CA3C43">
                  <w:pPr>
                    <w:spacing w:after="0" w:line="240" w:lineRule="auto"/>
                  </w:pPr>
                  <w:r>
                    <w:rPr>
                      <w:rFonts w:ascii="Calibri" w:eastAsia="Calibri" w:hAnsi="Calibri"/>
                      <w:b/>
                      <w:color w:val="000000"/>
                      <w:sz w:val="24"/>
                    </w:rPr>
                    <w:t>Table 3: HERBICIDES</w:t>
                  </w:r>
                </w:p>
              </w:tc>
            </w:tr>
            <w:tr w:rsidR="00CA3C43" w14:paraId="1BEDE33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1F1C6B" w14:textId="77777777" w:rsidR="00CA3C43" w:rsidRDefault="00CA3C43" w:rsidP="00CA3C4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9231C8" w14:textId="77777777" w:rsidR="00CA3C43" w:rsidRDefault="00CA3C43" w:rsidP="00CA3C4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8C7157" w14:textId="77777777" w:rsidR="00CA3C43" w:rsidRDefault="00CA3C43" w:rsidP="00CA3C4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E4EC79" w14:textId="77777777" w:rsidR="00CA3C43" w:rsidRDefault="00CA3C43" w:rsidP="00CA3C4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50BDF2" w14:textId="77777777" w:rsidR="00CA3C43" w:rsidRDefault="00CA3C43" w:rsidP="00CA3C4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93942E" w14:textId="77777777" w:rsidR="00CA3C43" w:rsidRDefault="00CA3C43" w:rsidP="00CA3C4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A86315" w14:textId="77777777" w:rsidR="00CA3C43" w:rsidRDefault="00CA3C43" w:rsidP="00CA3C43">
                  <w:pPr>
                    <w:spacing w:after="0" w:line="240" w:lineRule="auto"/>
                    <w:jc w:val="center"/>
                  </w:pPr>
                  <w:r>
                    <w:rPr>
                      <w:rFonts w:ascii="Cambria" w:eastAsia="Cambria" w:hAnsi="Cambria"/>
                      <w:b/>
                      <w:color w:val="000000"/>
                      <w:sz w:val="18"/>
                    </w:rPr>
                    <w:t>&gt;MRL</w:t>
                  </w:r>
                </w:p>
              </w:tc>
            </w:tr>
            <w:tr w:rsidR="00CA3C43" w14:paraId="0FBE2B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26C81" w14:textId="77777777" w:rsidR="00CA3C43" w:rsidRDefault="00CA3C43" w:rsidP="00CA3C43">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95B3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47D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C98E9"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2F70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1C2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2437"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0BB35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EA00" w14:textId="77777777" w:rsidR="00CA3C43" w:rsidRDefault="00CA3C43" w:rsidP="00CA3C43">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9AFA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A51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0D831" w14:textId="77777777" w:rsidR="00CA3C43" w:rsidRDefault="00CA3C43" w:rsidP="00CA3C4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2A72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3EE8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22C5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C2B3A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F502D" w14:textId="77777777" w:rsidR="00CA3C43" w:rsidRDefault="00CA3C43" w:rsidP="00CA3C43">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8C0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F3BB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383AB"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F384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F9B2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A4A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87A2C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CE42" w14:textId="77777777" w:rsidR="00CA3C43" w:rsidRDefault="00CA3C43" w:rsidP="00CA3C43">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E86A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FA15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E1C3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D42F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0026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849F5" w14:textId="77777777" w:rsidR="00CA3C43" w:rsidRDefault="00CA3C43" w:rsidP="00CA3C43">
                  <w:pPr>
                    <w:spacing w:after="0" w:line="240" w:lineRule="auto"/>
                    <w:jc w:val="center"/>
                  </w:pPr>
                  <w:r>
                    <w:rPr>
                      <w:rFonts w:ascii="Cambria" w:eastAsia="Cambria" w:hAnsi="Cambria"/>
                      <w:color w:val="000000"/>
                      <w:sz w:val="18"/>
                    </w:rPr>
                    <w:t>-</w:t>
                  </w:r>
                </w:p>
              </w:tc>
            </w:tr>
            <w:tr w:rsidR="00CA3C43" w14:paraId="52EFD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8EA16" w14:textId="77777777" w:rsidR="00CA3C43" w:rsidRDefault="00CA3C43" w:rsidP="00CA3C43">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167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060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81D7A"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FBBB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58F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F9EE8" w14:textId="77777777" w:rsidR="00CA3C43" w:rsidRDefault="00CA3C43" w:rsidP="00CA3C43">
                  <w:pPr>
                    <w:spacing w:after="0" w:line="240" w:lineRule="auto"/>
                    <w:jc w:val="center"/>
                  </w:pPr>
                  <w:r>
                    <w:rPr>
                      <w:rFonts w:ascii="Cambria" w:eastAsia="Cambria" w:hAnsi="Cambria"/>
                      <w:color w:val="000000"/>
                      <w:sz w:val="18"/>
                    </w:rPr>
                    <w:t>-</w:t>
                  </w:r>
                </w:p>
              </w:tc>
            </w:tr>
            <w:tr w:rsidR="00CA3C43" w14:paraId="36552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3675" w14:textId="77777777" w:rsidR="00CA3C43" w:rsidRDefault="00CA3C43" w:rsidP="00CA3C43">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21C1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B91C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4D583" w14:textId="77777777" w:rsidR="00CA3C43" w:rsidRDefault="00CA3C43" w:rsidP="00CA3C4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E85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14512"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99EF"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CF2F6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3B40F" w14:textId="77777777" w:rsidR="00CA3C43" w:rsidRDefault="00CA3C43" w:rsidP="00CA3C43">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AD2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1F1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B9DD9"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38365"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4936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DA5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B973F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BCD9" w14:textId="77777777" w:rsidR="00CA3C43" w:rsidRDefault="00CA3C43" w:rsidP="00CA3C43">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C9F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E41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2703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E5B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815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38522" w14:textId="77777777" w:rsidR="00CA3C43" w:rsidRDefault="00CA3C43" w:rsidP="00CA3C43">
                  <w:pPr>
                    <w:spacing w:after="0" w:line="240" w:lineRule="auto"/>
                    <w:jc w:val="center"/>
                  </w:pPr>
                  <w:r>
                    <w:rPr>
                      <w:rFonts w:ascii="Cambria" w:eastAsia="Cambria" w:hAnsi="Cambria"/>
                      <w:color w:val="000000"/>
                      <w:sz w:val="18"/>
                    </w:rPr>
                    <w:t>-</w:t>
                  </w:r>
                </w:p>
              </w:tc>
            </w:tr>
            <w:tr w:rsidR="00CA3C43" w14:paraId="77F0FF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6797" w14:textId="77777777" w:rsidR="00CA3C43" w:rsidRDefault="00CA3C43" w:rsidP="00CA3C43">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1BB5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D986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C9B6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2C58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01F89"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A8A8" w14:textId="77777777" w:rsidR="00CA3C43" w:rsidRDefault="00CA3C43" w:rsidP="00CA3C43">
                  <w:pPr>
                    <w:spacing w:after="0" w:line="240" w:lineRule="auto"/>
                    <w:jc w:val="center"/>
                  </w:pPr>
                  <w:r>
                    <w:rPr>
                      <w:rFonts w:ascii="Cambria" w:eastAsia="Cambria" w:hAnsi="Cambria"/>
                      <w:color w:val="000000"/>
                      <w:sz w:val="18"/>
                    </w:rPr>
                    <w:t>-</w:t>
                  </w:r>
                </w:p>
              </w:tc>
            </w:tr>
            <w:tr w:rsidR="00CA3C43" w14:paraId="7E157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14D74" w14:textId="77777777" w:rsidR="00CA3C43" w:rsidRDefault="00CA3C43" w:rsidP="00CA3C43">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53DA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C3E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85023"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71DE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73A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7DE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393C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6163C" w14:textId="77777777" w:rsidR="00CA3C43" w:rsidRDefault="00CA3C43" w:rsidP="00CA3C43">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FABD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A80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ED1D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5EEB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3BDBF"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30501" w14:textId="77777777" w:rsidR="00CA3C43" w:rsidRDefault="00CA3C43" w:rsidP="00CA3C43">
                  <w:pPr>
                    <w:spacing w:after="0" w:line="240" w:lineRule="auto"/>
                    <w:jc w:val="center"/>
                  </w:pPr>
                  <w:r>
                    <w:rPr>
                      <w:rFonts w:ascii="Cambria" w:eastAsia="Cambria" w:hAnsi="Cambria"/>
                      <w:color w:val="000000"/>
                      <w:sz w:val="18"/>
                    </w:rPr>
                    <w:t>-</w:t>
                  </w:r>
                </w:p>
              </w:tc>
            </w:tr>
            <w:tr w:rsidR="00CA3C43" w14:paraId="226DD1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FED0F" w14:textId="77777777" w:rsidR="00CA3C43" w:rsidRDefault="00CA3C43" w:rsidP="00CA3C43">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07A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07C2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74F44" w14:textId="77777777" w:rsidR="00CA3C43" w:rsidRDefault="00CA3C43" w:rsidP="00CA3C4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8A38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DC0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475F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6E2AB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CCE0" w14:textId="77777777" w:rsidR="00CA3C43" w:rsidRDefault="00CA3C43" w:rsidP="00CA3C43">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FA5E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A5A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7E93C"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B4AC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C0E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AE90" w14:textId="77777777" w:rsidR="00CA3C43" w:rsidRDefault="00CA3C43" w:rsidP="00CA3C43">
                  <w:pPr>
                    <w:spacing w:after="0" w:line="240" w:lineRule="auto"/>
                    <w:jc w:val="center"/>
                  </w:pPr>
                  <w:r>
                    <w:rPr>
                      <w:rFonts w:ascii="Cambria" w:eastAsia="Cambria" w:hAnsi="Cambria"/>
                      <w:color w:val="000000"/>
                      <w:sz w:val="18"/>
                    </w:rPr>
                    <w:t>-</w:t>
                  </w:r>
                </w:p>
              </w:tc>
            </w:tr>
            <w:tr w:rsidR="00CA3C43" w14:paraId="19EE1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B3065" w14:textId="77777777" w:rsidR="00CA3C43" w:rsidRDefault="00CA3C43" w:rsidP="00CA3C43">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C3F2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7D7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F81E9"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7BF6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D04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AD5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886C4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055A4" w14:textId="77777777" w:rsidR="00CA3C43" w:rsidRDefault="00CA3C43" w:rsidP="00CA3C43">
                  <w:pPr>
                    <w:spacing w:after="0" w:line="240" w:lineRule="auto"/>
                  </w:pPr>
                  <w:proofErr w:type="spellStart"/>
                  <w:r>
                    <w:rPr>
                      <w:rFonts w:ascii="Cambria" w:eastAsia="Cambria" w:hAnsi="Cambria"/>
                      <w:color w:val="000000"/>
                      <w:sz w:val="18"/>
                    </w:rPr>
                    <w:lastRenderedPageBreak/>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25B1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CFAA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A0568" w14:textId="77777777" w:rsidR="00CA3C43" w:rsidRDefault="00CA3C43" w:rsidP="00CA3C4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4DF4"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18E7C"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2D32"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294C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6339" w14:textId="77777777" w:rsidR="00CA3C43" w:rsidRDefault="00CA3C43" w:rsidP="00CA3C43">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582E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AF7A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AF266"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1DFC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0CB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BB7F" w14:textId="77777777" w:rsidR="00CA3C43" w:rsidRDefault="00CA3C43" w:rsidP="00CA3C43">
                  <w:pPr>
                    <w:spacing w:after="0" w:line="240" w:lineRule="auto"/>
                    <w:jc w:val="center"/>
                  </w:pPr>
                  <w:r>
                    <w:rPr>
                      <w:rFonts w:ascii="Cambria" w:eastAsia="Cambria" w:hAnsi="Cambria"/>
                      <w:color w:val="000000"/>
                      <w:sz w:val="18"/>
                    </w:rPr>
                    <w:t>-</w:t>
                  </w:r>
                </w:p>
              </w:tc>
            </w:tr>
            <w:tr w:rsidR="00CA3C43" w14:paraId="411FA6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8484" w14:textId="77777777" w:rsidR="00CA3C43" w:rsidRDefault="00CA3C43" w:rsidP="00CA3C43">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6BB5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D7DA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9437B"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B62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C24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0A612"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B570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6667" w14:textId="77777777" w:rsidR="00CA3C43" w:rsidRDefault="00CA3C43" w:rsidP="00CA3C43">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963B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7B4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F536A"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FEB7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81109"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26EF1" w14:textId="77777777" w:rsidR="00CA3C43" w:rsidRDefault="00CA3C43" w:rsidP="00CA3C43">
                  <w:pPr>
                    <w:spacing w:after="0" w:line="240" w:lineRule="auto"/>
                    <w:jc w:val="center"/>
                  </w:pPr>
                  <w:r>
                    <w:rPr>
                      <w:rFonts w:ascii="Cambria" w:eastAsia="Cambria" w:hAnsi="Cambria"/>
                      <w:color w:val="000000"/>
                      <w:sz w:val="18"/>
                    </w:rPr>
                    <w:t>-</w:t>
                  </w:r>
                </w:p>
              </w:tc>
            </w:tr>
            <w:tr w:rsidR="00CA3C43" w14:paraId="17D8EE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7515" w14:textId="77777777" w:rsidR="00CA3C43" w:rsidRDefault="00CA3C43" w:rsidP="00CA3C43">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6E3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2ECD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415C5"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40C7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F32A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3EEE"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6AEC1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9EE02" w14:textId="77777777" w:rsidR="00CA3C43" w:rsidRDefault="00CA3C43" w:rsidP="00CA3C4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CC93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6B5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2EE6D"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1B52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0303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5FED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1DFA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D1AA1" w14:textId="77777777" w:rsidR="00CA3C43" w:rsidRDefault="00CA3C43" w:rsidP="00CA3C4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3400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D09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C2971"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ED16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45847"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58F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8AE0A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16F2" w14:textId="77777777" w:rsidR="00CA3C43" w:rsidRDefault="00CA3C43" w:rsidP="00CA3C43">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71A1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14FA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8BAD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3A9E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A1C2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A2BD" w14:textId="77777777" w:rsidR="00CA3C43" w:rsidRDefault="00CA3C43" w:rsidP="00CA3C43">
                  <w:pPr>
                    <w:spacing w:after="0" w:line="240" w:lineRule="auto"/>
                    <w:jc w:val="center"/>
                  </w:pPr>
                  <w:r>
                    <w:rPr>
                      <w:rFonts w:ascii="Cambria" w:eastAsia="Cambria" w:hAnsi="Cambria"/>
                      <w:color w:val="000000"/>
                      <w:sz w:val="18"/>
                    </w:rPr>
                    <w:t>-</w:t>
                  </w:r>
                </w:p>
              </w:tc>
            </w:tr>
            <w:tr w:rsidR="00CA3C43" w14:paraId="6FCB1F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26EE" w14:textId="77777777" w:rsidR="00CA3C43" w:rsidRDefault="00CA3C43" w:rsidP="00CA3C43">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514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8E77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439DC" w14:textId="77777777" w:rsidR="00CA3C43" w:rsidRDefault="00CA3C43" w:rsidP="00CA3C4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C9C4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3B36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099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7D40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83BCC" w14:textId="77777777" w:rsidR="00CA3C43" w:rsidRDefault="00CA3C43" w:rsidP="00CA3C43">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EDD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CD5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D191C"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4D7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CD51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6F86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537CD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358F7" w14:textId="77777777" w:rsidR="00CA3C43" w:rsidRDefault="00CA3C43" w:rsidP="00CA3C43">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8B44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9CD2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F5F33"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41D2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B4D6"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97B3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FA11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A62D" w14:textId="77777777" w:rsidR="00CA3C43" w:rsidRDefault="00CA3C43" w:rsidP="00CA3C43">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ED14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F953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B5111"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D1F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D3EF"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F648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6516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C69CC" w14:textId="77777777" w:rsidR="00CA3C43" w:rsidRDefault="00CA3C43" w:rsidP="00CA3C43">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3970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617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943D0"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48C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8EF9"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0C565" w14:textId="77777777" w:rsidR="00CA3C43" w:rsidRDefault="00CA3C43" w:rsidP="00CA3C43">
                  <w:pPr>
                    <w:spacing w:after="0" w:line="240" w:lineRule="auto"/>
                    <w:jc w:val="center"/>
                  </w:pPr>
                  <w:r>
                    <w:rPr>
                      <w:rFonts w:ascii="Cambria" w:eastAsia="Cambria" w:hAnsi="Cambria"/>
                      <w:color w:val="000000"/>
                      <w:sz w:val="18"/>
                    </w:rPr>
                    <w:t>-</w:t>
                  </w:r>
                </w:p>
              </w:tc>
            </w:tr>
            <w:tr w:rsidR="00CA3C43" w14:paraId="2AFFA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C51C" w14:textId="77777777" w:rsidR="00CA3C43" w:rsidRDefault="00CA3C43" w:rsidP="00CA3C43">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AAE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15D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7910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29A2B"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1566A"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DE7A" w14:textId="77777777" w:rsidR="00CA3C43" w:rsidRDefault="00CA3C43" w:rsidP="00CA3C43">
                  <w:pPr>
                    <w:spacing w:after="0" w:line="240" w:lineRule="auto"/>
                    <w:jc w:val="center"/>
                  </w:pPr>
                  <w:r>
                    <w:rPr>
                      <w:rFonts w:ascii="Cambria" w:eastAsia="Cambria" w:hAnsi="Cambria"/>
                      <w:color w:val="000000"/>
                      <w:sz w:val="18"/>
                    </w:rPr>
                    <w:t>-</w:t>
                  </w:r>
                </w:p>
              </w:tc>
            </w:tr>
            <w:tr w:rsidR="00CA3C43" w14:paraId="2D874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DF26D" w14:textId="77777777" w:rsidR="00CA3C43" w:rsidRDefault="00CA3C43" w:rsidP="00CA3C43">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A1BE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D8B1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DDC34"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5917B"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AE65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619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EB89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31E0E" w14:textId="77777777" w:rsidR="00CA3C43" w:rsidRDefault="00CA3C43" w:rsidP="00CA3C43">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4E33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C9C0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B82FA"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C8C0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404B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6A29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B511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AA650" w14:textId="77777777" w:rsidR="00CA3C43" w:rsidRDefault="00CA3C43" w:rsidP="00CA3C43">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B23C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8658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ABDCE3"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B91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9C1C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AD743" w14:textId="77777777" w:rsidR="00CA3C43" w:rsidRDefault="00CA3C43" w:rsidP="00CA3C43">
                  <w:pPr>
                    <w:spacing w:after="0" w:line="240" w:lineRule="auto"/>
                    <w:jc w:val="center"/>
                  </w:pPr>
                  <w:r>
                    <w:rPr>
                      <w:rFonts w:ascii="Cambria" w:eastAsia="Cambria" w:hAnsi="Cambria"/>
                      <w:color w:val="000000"/>
                      <w:sz w:val="18"/>
                    </w:rPr>
                    <w:t>-</w:t>
                  </w:r>
                </w:p>
              </w:tc>
            </w:tr>
            <w:tr w:rsidR="00CA3C43" w14:paraId="71B5C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25BA8" w14:textId="77777777" w:rsidR="00CA3C43" w:rsidRDefault="00CA3C43" w:rsidP="00CA3C43">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2A8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43A1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465A9" w14:textId="77777777" w:rsidR="00CA3C43" w:rsidRDefault="00CA3C43" w:rsidP="00CA3C4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CC2CF"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64CD"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9F20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AB81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ED893" w14:textId="77777777" w:rsidR="00CA3C43" w:rsidRDefault="00CA3C43" w:rsidP="00CA3C43">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764A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5D8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D43EF"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408A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BFC68"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ED542"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29006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9B7B2" w14:textId="77777777" w:rsidR="00CA3C43" w:rsidRDefault="00CA3C43" w:rsidP="00CA3C43">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F5E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DF794"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FDB1B" w14:textId="77777777" w:rsidR="00CA3C43" w:rsidRDefault="00CA3C43" w:rsidP="00CA3C43">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57BD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C99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D66DE"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3A17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4EB6E" w14:textId="77777777" w:rsidR="00CA3C43" w:rsidRDefault="00CA3C43" w:rsidP="00CA3C43">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922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CE9E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5C158"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72DE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9B896"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B2403" w14:textId="77777777" w:rsidR="00CA3C43" w:rsidRDefault="00CA3C43" w:rsidP="00CA3C43">
                  <w:pPr>
                    <w:spacing w:after="0" w:line="240" w:lineRule="auto"/>
                    <w:jc w:val="center"/>
                  </w:pPr>
                  <w:r>
                    <w:rPr>
                      <w:rFonts w:ascii="Cambria" w:eastAsia="Cambria" w:hAnsi="Cambria"/>
                      <w:color w:val="000000"/>
                      <w:sz w:val="18"/>
                    </w:rPr>
                    <w:t>-</w:t>
                  </w:r>
                </w:p>
              </w:tc>
            </w:tr>
            <w:tr w:rsidR="00CA3C43" w14:paraId="3931A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832C0" w14:textId="77777777" w:rsidR="00CA3C43" w:rsidRDefault="00CA3C43" w:rsidP="00CA3C43">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BAC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512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16916"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91B6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D10EA"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BA6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54C9D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FAE9" w14:textId="77777777" w:rsidR="00CA3C43" w:rsidRDefault="00CA3C43" w:rsidP="00CA3C43">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188A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31CA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EBA76"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41683"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06AAC"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FC1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D7504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DD2CD" w14:textId="77777777" w:rsidR="00CA3C43" w:rsidRDefault="00CA3C43" w:rsidP="00CA3C43">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CF7C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BAB4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6658F"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3039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D1C6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895B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AC57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6B6B2" w14:textId="77777777" w:rsidR="00CA3C43" w:rsidRDefault="00CA3C43" w:rsidP="00CA3C43">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B8C4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2444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3587A"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608A1"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C6D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991A6" w14:textId="77777777" w:rsidR="00CA3C43" w:rsidRDefault="00CA3C43" w:rsidP="00CA3C43">
                  <w:pPr>
                    <w:spacing w:after="0" w:line="240" w:lineRule="auto"/>
                    <w:jc w:val="center"/>
                  </w:pPr>
                  <w:r>
                    <w:rPr>
                      <w:rFonts w:ascii="Cambria" w:eastAsia="Cambria" w:hAnsi="Cambria"/>
                      <w:color w:val="000000"/>
                      <w:sz w:val="18"/>
                    </w:rPr>
                    <w:t>-</w:t>
                  </w:r>
                </w:p>
              </w:tc>
            </w:tr>
            <w:tr w:rsidR="00CA3C43" w14:paraId="7EA642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4CD3" w14:textId="77777777" w:rsidR="00CA3C43" w:rsidRDefault="00CA3C43" w:rsidP="00CA3C43">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D20D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421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EE9C4"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AC38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B8B72"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9538"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9FCCF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311ED" w14:textId="77777777" w:rsidR="00CA3C43" w:rsidRDefault="00CA3C43" w:rsidP="00CA3C43">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37E5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009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A55AE"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5D04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4D68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56CC"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0CE69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1FF89" w14:textId="77777777" w:rsidR="00CA3C43" w:rsidRDefault="00CA3C43" w:rsidP="00CA3C43">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4D9F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B0FF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F1293" w14:textId="77777777" w:rsidR="00CA3C43" w:rsidRDefault="00CA3C43" w:rsidP="00CA3C4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679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A218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541E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900BD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953C" w14:textId="77777777" w:rsidR="00CA3C43" w:rsidRDefault="00CA3C43" w:rsidP="00CA3C43">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F72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AD97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5D60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12ABA"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10D6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9DC7" w14:textId="77777777" w:rsidR="00CA3C43" w:rsidRDefault="00CA3C43" w:rsidP="00CA3C43">
                  <w:pPr>
                    <w:spacing w:after="0" w:line="240" w:lineRule="auto"/>
                    <w:jc w:val="center"/>
                  </w:pPr>
                  <w:r>
                    <w:rPr>
                      <w:rFonts w:ascii="Cambria" w:eastAsia="Cambria" w:hAnsi="Cambria"/>
                      <w:color w:val="000000"/>
                      <w:sz w:val="18"/>
                    </w:rPr>
                    <w:t>-</w:t>
                  </w:r>
                </w:p>
              </w:tc>
            </w:tr>
            <w:tr w:rsidR="00CA3C43" w14:paraId="2600C8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5D50" w14:textId="77777777" w:rsidR="00CA3C43" w:rsidRDefault="00CA3C43" w:rsidP="00CA3C43">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B6F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28AD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4EA70" w14:textId="77777777" w:rsidR="00CA3C43" w:rsidRDefault="00CA3C43" w:rsidP="00CA3C43">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2BB74"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E392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F86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55F3C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060FB" w14:textId="58FE6CEF" w:rsidR="00CA3C43" w:rsidRDefault="00CA3C43" w:rsidP="00CA3C43">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w:t>
                  </w:r>
                  <w:r w:rsidR="00560083">
                    <w:rPr>
                      <w:rFonts w:ascii="Cambria" w:eastAsia="Cambria" w:hAnsi="Cambria"/>
                      <w:color w:val="000000"/>
                      <w:sz w:val="18"/>
                    </w:rPr>
                    <w:t>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5231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04C7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2A85A"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823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CC1E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CF65"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B23D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EEF10" w14:textId="77777777" w:rsidR="00CA3C43" w:rsidRDefault="00CA3C43" w:rsidP="00CA3C43">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5E73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32D5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F948F"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1B0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9BCD"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E848" w14:textId="77777777" w:rsidR="00CA3C43" w:rsidRDefault="00CA3C43" w:rsidP="00CA3C43">
                  <w:pPr>
                    <w:spacing w:after="0" w:line="240" w:lineRule="auto"/>
                    <w:jc w:val="center"/>
                  </w:pPr>
                  <w:r>
                    <w:rPr>
                      <w:rFonts w:ascii="Cambria" w:eastAsia="Cambria" w:hAnsi="Cambria"/>
                      <w:color w:val="000000"/>
                      <w:sz w:val="18"/>
                    </w:rPr>
                    <w:t>-</w:t>
                  </w:r>
                </w:p>
              </w:tc>
            </w:tr>
            <w:tr w:rsidR="00CA3C43" w14:paraId="03505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9FC85" w14:textId="77777777" w:rsidR="00CA3C43" w:rsidRDefault="00CA3C43" w:rsidP="00CA3C43">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452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6E1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E6E4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3793"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2AD56"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9927" w14:textId="77777777" w:rsidR="00CA3C43" w:rsidRDefault="00CA3C43" w:rsidP="00CA3C43">
                  <w:pPr>
                    <w:spacing w:after="0" w:line="240" w:lineRule="auto"/>
                    <w:jc w:val="center"/>
                  </w:pPr>
                  <w:r>
                    <w:rPr>
                      <w:rFonts w:ascii="Cambria" w:eastAsia="Cambria" w:hAnsi="Cambria"/>
                      <w:color w:val="000000"/>
                      <w:sz w:val="18"/>
                    </w:rPr>
                    <w:t>-</w:t>
                  </w:r>
                </w:p>
              </w:tc>
            </w:tr>
            <w:tr w:rsidR="00CA3C43" w14:paraId="6B511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D9E1" w14:textId="77777777" w:rsidR="00CA3C43" w:rsidRDefault="00CA3C43" w:rsidP="00CA3C43">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86A5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DDF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781E8"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F831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3D83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F39F"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509E7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A791F" w14:textId="77777777" w:rsidR="00CA3C43" w:rsidRDefault="00CA3C43" w:rsidP="00CA3C43">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68D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4AE84"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7DBB0"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D1B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05C94"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C551C" w14:textId="77777777" w:rsidR="00CA3C43" w:rsidRDefault="00CA3C43" w:rsidP="00CA3C43">
                  <w:pPr>
                    <w:spacing w:after="0" w:line="240" w:lineRule="auto"/>
                    <w:jc w:val="center"/>
                  </w:pPr>
                  <w:r>
                    <w:rPr>
                      <w:rFonts w:ascii="Cambria" w:eastAsia="Cambria" w:hAnsi="Cambria"/>
                      <w:color w:val="000000"/>
                      <w:sz w:val="18"/>
                    </w:rPr>
                    <w:t>-</w:t>
                  </w:r>
                </w:p>
              </w:tc>
            </w:tr>
            <w:tr w:rsidR="00CA3C43" w14:paraId="722DB9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76713" w14:textId="77777777" w:rsidR="00CA3C43" w:rsidRDefault="00CA3C43" w:rsidP="00CA3C43">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A131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BA61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E7094"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1C38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926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E93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FCDEF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54E9" w14:textId="77777777" w:rsidR="00CA3C43" w:rsidRDefault="00CA3C43" w:rsidP="00CA3C43">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651C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BFEB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64CAD"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85F2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B1B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88833"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8EB25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261E" w14:textId="77777777" w:rsidR="00CA3C43" w:rsidRDefault="00CA3C43" w:rsidP="00CA3C43">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5293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ACE1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026AA"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7FBF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ABD2D"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83DE3"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5F2D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5F886" w14:textId="77777777" w:rsidR="00CA3C43" w:rsidRDefault="00CA3C43" w:rsidP="00CA3C43">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BF85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3A66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4AEF8"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90DE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238A"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44D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60310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16D9" w14:textId="77777777" w:rsidR="00CA3C43" w:rsidRDefault="00CA3C43" w:rsidP="00CA3C43">
                  <w:pPr>
                    <w:spacing w:after="0" w:line="240" w:lineRule="auto"/>
                  </w:pPr>
                  <w:r>
                    <w:rPr>
                      <w:rFonts w:ascii="Cambria" w:eastAsia="Cambria" w:hAnsi="Cambria"/>
                      <w:color w:val="000000"/>
                      <w:sz w:val="18"/>
                    </w:rPr>
                    <w:lastRenderedPageBreak/>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6E4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D85C4"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1804E"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3EA7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48BA"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CB7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193F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4DB59" w14:textId="77777777" w:rsidR="00CA3C43" w:rsidRDefault="00CA3C43" w:rsidP="00CA3C43">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FDF3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4156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50B7E"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6D82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77C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F41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A6690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4B43" w14:textId="77777777" w:rsidR="00CA3C43" w:rsidRDefault="00CA3C43" w:rsidP="00CA3C4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FD7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B99E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D4F24" w14:textId="77777777" w:rsidR="00CA3C43" w:rsidRDefault="00CA3C43" w:rsidP="00CA3C4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1C3C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E5B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30B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1F8DF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A2140" w14:textId="77777777" w:rsidR="00CA3C43" w:rsidRDefault="00CA3C43" w:rsidP="00CA3C43">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A813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B390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8720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3DC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F792"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B6971" w14:textId="77777777" w:rsidR="00CA3C43" w:rsidRDefault="00CA3C43" w:rsidP="00CA3C43">
                  <w:pPr>
                    <w:spacing w:after="0" w:line="240" w:lineRule="auto"/>
                    <w:jc w:val="center"/>
                  </w:pPr>
                  <w:r>
                    <w:rPr>
                      <w:rFonts w:ascii="Cambria" w:eastAsia="Cambria" w:hAnsi="Cambria"/>
                      <w:color w:val="000000"/>
                      <w:sz w:val="18"/>
                    </w:rPr>
                    <w:t>-</w:t>
                  </w:r>
                </w:p>
              </w:tc>
            </w:tr>
            <w:tr w:rsidR="00CA3C43" w14:paraId="68B8E4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18DAF" w14:textId="77777777" w:rsidR="00CA3C43" w:rsidRDefault="00CA3C43" w:rsidP="00CA3C43">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54F5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6B2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7EFD6"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8C19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26A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1BC7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E393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7801B" w14:textId="77777777" w:rsidR="00CA3C43" w:rsidRDefault="00CA3C43" w:rsidP="00CA3C43">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453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BAF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ACF8D"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400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ACE8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1AD12"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54440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9286" w14:textId="77777777" w:rsidR="00CA3C43" w:rsidRDefault="00CA3C43" w:rsidP="00CA3C43">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EEAB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FEFC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EC26B"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558E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FEA6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9D5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77F68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5177" w14:textId="77777777" w:rsidR="00CA3C43" w:rsidRDefault="00CA3C43" w:rsidP="00CA3C43">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D1D4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AE24"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D7F42"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DB3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0ED4C"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582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09F4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D7BA" w14:textId="77777777" w:rsidR="00CA3C43" w:rsidRDefault="00CA3C43" w:rsidP="00CA3C43">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BD86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8EAF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AC48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2046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F8E0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97020" w14:textId="77777777" w:rsidR="00CA3C43" w:rsidRDefault="00CA3C43" w:rsidP="00CA3C43">
                  <w:pPr>
                    <w:spacing w:after="0" w:line="240" w:lineRule="auto"/>
                    <w:jc w:val="center"/>
                  </w:pPr>
                  <w:r>
                    <w:rPr>
                      <w:rFonts w:ascii="Cambria" w:eastAsia="Cambria" w:hAnsi="Cambria"/>
                      <w:color w:val="000000"/>
                      <w:sz w:val="18"/>
                    </w:rPr>
                    <w:t>-</w:t>
                  </w:r>
                </w:p>
              </w:tc>
            </w:tr>
            <w:tr w:rsidR="00CA3C43" w14:paraId="5FDBE0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01E25" w14:textId="77777777" w:rsidR="00CA3C43" w:rsidRDefault="00CA3C43" w:rsidP="00CA3C43">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5D1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07A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8CE6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3813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EF9F"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70CA" w14:textId="77777777" w:rsidR="00CA3C43" w:rsidRDefault="00CA3C43" w:rsidP="00CA3C43">
                  <w:pPr>
                    <w:spacing w:after="0" w:line="240" w:lineRule="auto"/>
                    <w:jc w:val="center"/>
                  </w:pPr>
                  <w:r>
                    <w:rPr>
                      <w:rFonts w:ascii="Cambria" w:eastAsia="Cambria" w:hAnsi="Cambria"/>
                      <w:color w:val="000000"/>
                      <w:sz w:val="18"/>
                    </w:rPr>
                    <w:t>-</w:t>
                  </w:r>
                </w:p>
              </w:tc>
            </w:tr>
            <w:tr w:rsidR="00CA3C43" w14:paraId="60A4B4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F0F0" w14:textId="77777777" w:rsidR="00CA3C43" w:rsidRDefault="00CA3C43" w:rsidP="00CA3C43">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D3B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8297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B4685"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D2E1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CFC2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2EE1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A820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A173" w14:textId="77777777" w:rsidR="00CA3C43" w:rsidRDefault="00CA3C43" w:rsidP="00CA3C43">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187E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77B9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C2A91"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9BBD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805A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E2D7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95014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2ECF8" w14:textId="77777777" w:rsidR="00CA3C43" w:rsidRDefault="00CA3C43" w:rsidP="00CA3C43">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9DC6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9546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8C0DA"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B2A5C"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E9FC"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24D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2628A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CAAF" w14:textId="77777777" w:rsidR="00CA3C43" w:rsidRDefault="00CA3C43" w:rsidP="00CA3C43">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66FA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5DF2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E2598"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16E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72B8"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6B09F"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1384E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92ED1" w14:textId="77777777" w:rsidR="00CA3C43" w:rsidRDefault="00CA3C43" w:rsidP="00CA3C43">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5FE0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E9D1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E748B" w14:textId="77777777" w:rsidR="00CA3C43" w:rsidRDefault="00CA3C43" w:rsidP="00CA3C4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9E0E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4A5D2"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A6F3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CF5C0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FB65E" w14:textId="77777777" w:rsidR="00CA3C43" w:rsidRDefault="00CA3C43" w:rsidP="00CA3C43">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3F48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8208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5AED8"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1646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62F7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6E25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5D6A9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4F95C" w14:textId="77777777" w:rsidR="00CA3C43" w:rsidRDefault="00CA3C43" w:rsidP="00CA3C43">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026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39C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44867" w14:textId="77777777" w:rsidR="00CA3C43" w:rsidRDefault="00CA3C43" w:rsidP="00CA3C4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A91B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46AA7"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4E5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077C2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89A5C" w14:textId="77777777" w:rsidR="00CA3C43" w:rsidRDefault="00CA3C43" w:rsidP="00CA3C43">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719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0BA9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25186"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5D6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ABC2"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6F09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0343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49182" w14:textId="77777777" w:rsidR="00CA3C43" w:rsidRDefault="00CA3C43" w:rsidP="00CA3C43">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EE3C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5D79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CD982"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10A4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4D6A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BFB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1350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9CE8" w14:textId="77777777" w:rsidR="00CA3C43" w:rsidRDefault="00CA3C43" w:rsidP="00CA3C43">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32D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6612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9FE38"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7726"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A74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0FCD" w14:textId="77777777" w:rsidR="00CA3C43" w:rsidRDefault="00CA3C43" w:rsidP="00CA3C43">
                  <w:pPr>
                    <w:spacing w:after="0" w:line="240" w:lineRule="auto"/>
                    <w:jc w:val="center"/>
                  </w:pPr>
                  <w:r>
                    <w:rPr>
                      <w:rFonts w:ascii="Cambria" w:eastAsia="Cambria" w:hAnsi="Cambria"/>
                      <w:color w:val="000000"/>
                      <w:sz w:val="18"/>
                    </w:rPr>
                    <w:t>-</w:t>
                  </w:r>
                </w:p>
              </w:tc>
            </w:tr>
            <w:tr w:rsidR="00CA3C43" w14:paraId="6D51B6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BFDD" w14:textId="77777777" w:rsidR="00CA3C43" w:rsidRDefault="00CA3C43" w:rsidP="00CA3C43">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B5EC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085F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FFDA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25D2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CCE7"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DA00B" w14:textId="77777777" w:rsidR="00CA3C43" w:rsidRDefault="00CA3C43" w:rsidP="00CA3C43">
                  <w:pPr>
                    <w:spacing w:after="0" w:line="240" w:lineRule="auto"/>
                    <w:jc w:val="center"/>
                  </w:pPr>
                  <w:r>
                    <w:rPr>
                      <w:rFonts w:ascii="Cambria" w:eastAsia="Cambria" w:hAnsi="Cambria"/>
                      <w:color w:val="000000"/>
                      <w:sz w:val="18"/>
                    </w:rPr>
                    <w:t>-</w:t>
                  </w:r>
                </w:p>
              </w:tc>
            </w:tr>
            <w:tr w:rsidR="00CA3C43" w14:paraId="729C51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08021" w14:textId="77777777" w:rsidR="00CA3C43" w:rsidRDefault="00CA3C43" w:rsidP="00CA3C43">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79A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069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F9F49"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7CB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B0C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A262"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B9C54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F6E3" w14:textId="77777777" w:rsidR="00CA3C43" w:rsidRDefault="00CA3C43" w:rsidP="00CA3C43">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E5E0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9D3E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27ECA"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6BE4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DD0A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9847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DFC7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9E95C" w14:textId="77777777" w:rsidR="00CA3C43" w:rsidRDefault="00CA3C43" w:rsidP="00CA3C43">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1F6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46A7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65212" w14:textId="77777777" w:rsidR="00CA3C43" w:rsidRDefault="00CA3C43" w:rsidP="00CA3C4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73E6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C24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79F0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70AD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5A4CF" w14:textId="77777777" w:rsidR="00CA3C43" w:rsidRDefault="00CA3C43" w:rsidP="00CA3C43">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86D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0F62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074DD"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0006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C392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93673"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C13CF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7BE3D" w14:textId="77777777" w:rsidR="00CA3C43" w:rsidRDefault="00CA3C43" w:rsidP="00CA3C43">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A150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4C85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5960E"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6DA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8B7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FCC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444F2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4D6F4" w14:textId="77777777" w:rsidR="00CA3C43" w:rsidRDefault="00CA3C43" w:rsidP="00CA3C4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70C8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8989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2DB3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425F"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C0B7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146C7" w14:textId="77777777" w:rsidR="00CA3C43" w:rsidRDefault="00CA3C43" w:rsidP="00CA3C43">
                  <w:pPr>
                    <w:spacing w:after="0" w:line="240" w:lineRule="auto"/>
                    <w:jc w:val="center"/>
                  </w:pPr>
                  <w:r>
                    <w:rPr>
                      <w:rFonts w:ascii="Cambria" w:eastAsia="Cambria" w:hAnsi="Cambria"/>
                      <w:color w:val="000000"/>
                      <w:sz w:val="18"/>
                    </w:rPr>
                    <w:t>-</w:t>
                  </w:r>
                </w:p>
              </w:tc>
            </w:tr>
            <w:tr w:rsidR="00CA3C43" w14:paraId="16683E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D802D" w14:textId="77777777" w:rsidR="00CA3C43" w:rsidRDefault="00CA3C43" w:rsidP="00CA3C4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B2F3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E336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6F6FE"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E62C9" w14:textId="77777777" w:rsidR="00CA3C43" w:rsidRDefault="00CA3C43" w:rsidP="00CA3C43">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A43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9B596" w14:textId="77777777" w:rsidR="00CA3C43" w:rsidRDefault="00CA3C43" w:rsidP="00CA3C43">
                  <w:pPr>
                    <w:spacing w:after="0" w:line="240" w:lineRule="auto"/>
                    <w:jc w:val="center"/>
                  </w:pPr>
                  <w:r>
                    <w:rPr>
                      <w:rFonts w:ascii="Cambria" w:eastAsia="Cambria" w:hAnsi="Cambria"/>
                      <w:color w:val="000000"/>
                      <w:sz w:val="18"/>
                    </w:rPr>
                    <w:t>-</w:t>
                  </w:r>
                </w:p>
              </w:tc>
            </w:tr>
            <w:tr w:rsidR="00CA3C43" w14:paraId="4E3EB1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A904" w14:textId="77777777" w:rsidR="00CA3C43" w:rsidRDefault="00CA3C43" w:rsidP="00CA3C43">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8C5C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886D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A93C4" w14:textId="77777777" w:rsidR="00CA3C43" w:rsidRDefault="00CA3C43" w:rsidP="00CA3C4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3AAF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344CA"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2B88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B43F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9388D" w14:textId="77777777" w:rsidR="00CA3C43" w:rsidRDefault="00CA3C43" w:rsidP="00CA3C43">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B5B8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32FD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05216"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9C1D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9F7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B233F"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3AFD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4208" w14:textId="77777777" w:rsidR="00CA3C43" w:rsidRDefault="00CA3C43" w:rsidP="00CA3C43">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0F0A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CA53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AD61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4298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97BDA"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13E4C" w14:textId="77777777" w:rsidR="00CA3C43" w:rsidRDefault="00CA3C43" w:rsidP="00CA3C43">
                  <w:pPr>
                    <w:spacing w:after="0" w:line="240" w:lineRule="auto"/>
                    <w:jc w:val="center"/>
                  </w:pPr>
                  <w:r>
                    <w:rPr>
                      <w:rFonts w:ascii="Cambria" w:eastAsia="Cambria" w:hAnsi="Cambria"/>
                      <w:color w:val="000000"/>
                      <w:sz w:val="18"/>
                    </w:rPr>
                    <w:t>-</w:t>
                  </w:r>
                </w:p>
              </w:tc>
            </w:tr>
            <w:tr w:rsidR="00CA3C43" w14:paraId="045D2F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6B809" w14:textId="77777777" w:rsidR="00CA3C43" w:rsidRDefault="00CA3C43" w:rsidP="00CA3C43">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136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147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3DBB9"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119A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2068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D08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BC9B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B52C" w14:textId="77777777" w:rsidR="00CA3C43" w:rsidRDefault="00CA3C43" w:rsidP="00CA3C43">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4049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10A1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E0500"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2C49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9F5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794F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9A6F7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C005D" w14:textId="77777777" w:rsidR="00CA3C43" w:rsidRDefault="00CA3C43" w:rsidP="00CA3C43">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6C13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FDF47"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5A7BF"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1151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2F0D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F428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16677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4782" w14:textId="77777777" w:rsidR="00CA3C43" w:rsidRDefault="00CA3C43" w:rsidP="00CA3C43">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04B9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112B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799B2"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029B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1D0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CD943"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A42C2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D254" w14:textId="77777777" w:rsidR="00CA3C43" w:rsidRDefault="00CA3C43" w:rsidP="00CA3C43">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CB28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A43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ED3C0"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E3A3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95D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E348C"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B967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4AFA" w14:textId="77777777" w:rsidR="00CA3C43" w:rsidRDefault="00CA3C43" w:rsidP="00CA3C43">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F637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69B0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61F20"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08A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AF74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DCA4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056A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7B986" w14:textId="77777777" w:rsidR="00CA3C43" w:rsidRDefault="00CA3C43" w:rsidP="00CA3C43">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4F10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0E2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ED6FE"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AAC8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9CA9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D5C3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80B5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CDC38" w14:textId="77777777" w:rsidR="00CA3C43" w:rsidRDefault="00CA3C43" w:rsidP="00CA3C43">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92F3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4B61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A158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8A3F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6FA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45986" w14:textId="77777777" w:rsidR="00CA3C43" w:rsidRDefault="00CA3C43" w:rsidP="00CA3C43">
                  <w:pPr>
                    <w:spacing w:after="0" w:line="240" w:lineRule="auto"/>
                    <w:jc w:val="center"/>
                  </w:pPr>
                  <w:r>
                    <w:rPr>
                      <w:rFonts w:ascii="Cambria" w:eastAsia="Cambria" w:hAnsi="Cambria"/>
                      <w:color w:val="000000"/>
                      <w:sz w:val="18"/>
                    </w:rPr>
                    <w:t>-</w:t>
                  </w:r>
                </w:p>
              </w:tc>
            </w:tr>
            <w:tr w:rsidR="00CA3C43" w14:paraId="5A659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F2D9" w14:textId="77777777" w:rsidR="00CA3C43" w:rsidRDefault="00CA3C43" w:rsidP="00CA3C43">
                  <w:pPr>
                    <w:spacing w:after="0" w:line="240" w:lineRule="auto"/>
                  </w:pPr>
                  <w:r>
                    <w:rPr>
                      <w:rFonts w:ascii="Cambria" w:eastAsia="Cambria" w:hAnsi="Cambria"/>
                      <w:color w:val="000000"/>
                      <w:sz w:val="18"/>
                    </w:rPr>
                    <w:lastRenderedPageBreak/>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7728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2980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E908A"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BFC3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87E8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2775"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0228A43" w14:textId="77777777" w:rsidTr="00CA3C4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75BFE95" w14:textId="77777777" w:rsidR="00CA3C43" w:rsidRDefault="00CA3C43" w:rsidP="00CA3C43">
                  <w:pPr>
                    <w:spacing w:after="0" w:line="240" w:lineRule="auto"/>
                  </w:pPr>
                </w:p>
              </w:tc>
            </w:tr>
            <w:tr w:rsidR="00CA3C43" w14:paraId="14D1FFA1" w14:textId="77777777" w:rsidTr="00CA3C43">
              <w:trPr>
                <w:trHeight w:val="262"/>
              </w:trPr>
              <w:tc>
                <w:tcPr>
                  <w:tcW w:w="9565" w:type="dxa"/>
                  <w:gridSpan w:val="7"/>
                  <w:tcBorders>
                    <w:top w:val="nil"/>
                    <w:left w:val="nil"/>
                    <w:bottom w:val="nil"/>
                    <w:right w:val="nil"/>
                  </w:tcBorders>
                  <w:tcMar>
                    <w:top w:w="39" w:type="dxa"/>
                    <w:left w:w="39" w:type="dxa"/>
                    <w:bottom w:w="39" w:type="dxa"/>
                    <w:right w:w="39" w:type="dxa"/>
                  </w:tcMar>
                </w:tcPr>
                <w:p w14:paraId="2504E474" w14:textId="0B541967" w:rsidR="00CA3C43" w:rsidRDefault="00CA3C43" w:rsidP="00CA3C43">
                  <w:pPr>
                    <w:spacing w:after="0" w:line="240" w:lineRule="auto"/>
                  </w:pPr>
                  <w:r>
                    <w:rPr>
                      <w:rFonts w:ascii="Calibri" w:eastAsia="Calibri" w:hAnsi="Calibri"/>
                      <w:b/>
                      <w:color w:val="000000"/>
                      <w:sz w:val="24"/>
                    </w:rPr>
                    <w:t>Table 4: INSECTICIDES</w:t>
                  </w:r>
                </w:p>
              </w:tc>
            </w:tr>
            <w:tr w:rsidR="00CA3C43" w14:paraId="7E95C29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487EE8" w14:textId="77777777" w:rsidR="00CA3C43" w:rsidRDefault="00CA3C43" w:rsidP="00CA3C4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3965B2" w14:textId="77777777" w:rsidR="00CA3C43" w:rsidRDefault="00CA3C43" w:rsidP="00CA3C4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FF2838" w14:textId="77777777" w:rsidR="00CA3C43" w:rsidRDefault="00CA3C43" w:rsidP="00CA3C4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B6BBEB" w14:textId="77777777" w:rsidR="00CA3C43" w:rsidRDefault="00CA3C43" w:rsidP="00CA3C4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53FC77" w14:textId="77777777" w:rsidR="00CA3C43" w:rsidRDefault="00CA3C43" w:rsidP="00CA3C4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092FC1" w14:textId="77777777" w:rsidR="00CA3C43" w:rsidRDefault="00CA3C43" w:rsidP="00CA3C4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79E6BE" w14:textId="77777777" w:rsidR="00CA3C43" w:rsidRDefault="00CA3C43" w:rsidP="00CA3C43">
                  <w:pPr>
                    <w:spacing w:after="0" w:line="240" w:lineRule="auto"/>
                    <w:jc w:val="center"/>
                  </w:pPr>
                  <w:r>
                    <w:rPr>
                      <w:rFonts w:ascii="Cambria" w:eastAsia="Cambria" w:hAnsi="Cambria"/>
                      <w:b/>
                      <w:color w:val="000000"/>
                      <w:sz w:val="18"/>
                    </w:rPr>
                    <w:t>&gt;MRL</w:t>
                  </w:r>
                </w:p>
              </w:tc>
            </w:tr>
            <w:tr w:rsidR="00CA3C43" w14:paraId="5D3A0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0434" w14:textId="77777777" w:rsidR="00CA3C43" w:rsidRDefault="00CA3C43" w:rsidP="00CA3C43">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27B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575B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2C0FA"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378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9D21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DD38F" w14:textId="77777777" w:rsidR="00CA3C43" w:rsidRDefault="00CA3C43" w:rsidP="00CA3C43">
                  <w:pPr>
                    <w:spacing w:after="0" w:line="240" w:lineRule="auto"/>
                    <w:jc w:val="center"/>
                  </w:pPr>
                  <w:r>
                    <w:rPr>
                      <w:rFonts w:ascii="Cambria" w:eastAsia="Cambria" w:hAnsi="Cambria"/>
                      <w:color w:val="000000"/>
                      <w:sz w:val="18"/>
                    </w:rPr>
                    <w:t>-</w:t>
                  </w:r>
                </w:p>
              </w:tc>
            </w:tr>
            <w:tr w:rsidR="00CA3C43" w14:paraId="3D4CFC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AE867" w14:textId="77777777" w:rsidR="00CA3C43" w:rsidRDefault="00CA3C43" w:rsidP="00CA3C43">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844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190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EC49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6ED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E8BF"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9B04A" w14:textId="77777777" w:rsidR="00CA3C43" w:rsidRDefault="00CA3C43" w:rsidP="00CA3C43">
                  <w:pPr>
                    <w:spacing w:after="0" w:line="240" w:lineRule="auto"/>
                    <w:jc w:val="center"/>
                  </w:pPr>
                  <w:r>
                    <w:rPr>
                      <w:rFonts w:ascii="Cambria" w:eastAsia="Cambria" w:hAnsi="Cambria"/>
                      <w:color w:val="000000"/>
                      <w:sz w:val="18"/>
                    </w:rPr>
                    <w:t>-</w:t>
                  </w:r>
                </w:p>
              </w:tc>
            </w:tr>
            <w:tr w:rsidR="00CA3C43" w14:paraId="411F9A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19A1F" w14:textId="77777777" w:rsidR="00CA3C43" w:rsidRDefault="00CA3C43" w:rsidP="00CA3C4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283E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B43A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F5ED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6640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7448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D5B98" w14:textId="77777777" w:rsidR="00CA3C43" w:rsidRDefault="00CA3C43" w:rsidP="00CA3C43">
                  <w:pPr>
                    <w:spacing w:after="0" w:line="240" w:lineRule="auto"/>
                    <w:jc w:val="center"/>
                  </w:pPr>
                  <w:r>
                    <w:rPr>
                      <w:rFonts w:ascii="Cambria" w:eastAsia="Cambria" w:hAnsi="Cambria"/>
                      <w:color w:val="000000"/>
                      <w:sz w:val="18"/>
                    </w:rPr>
                    <w:t>-</w:t>
                  </w:r>
                </w:p>
              </w:tc>
            </w:tr>
            <w:tr w:rsidR="00CA3C43" w14:paraId="6CFBAC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9063C" w14:textId="77777777" w:rsidR="00CA3C43" w:rsidRDefault="00CA3C43" w:rsidP="00CA3C43">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1250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679D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D60C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C8A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D5D87"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9E53A" w14:textId="77777777" w:rsidR="00CA3C43" w:rsidRDefault="00CA3C43" w:rsidP="00CA3C43">
                  <w:pPr>
                    <w:spacing w:after="0" w:line="240" w:lineRule="auto"/>
                    <w:jc w:val="center"/>
                  </w:pPr>
                  <w:r>
                    <w:rPr>
                      <w:rFonts w:ascii="Cambria" w:eastAsia="Cambria" w:hAnsi="Cambria"/>
                      <w:color w:val="000000"/>
                      <w:sz w:val="18"/>
                    </w:rPr>
                    <w:t>-</w:t>
                  </w:r>
                </w:p>
              </w:tc>
            </w:tr>
            <w:tr w:rsidR="00CA3C43" w14:paraId="506CE2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6269C" w14:textId="77777777" w:rsidR="00CA3C43" w:rsidRDefault="00CA3C43" w:rsidP="00CA3C43">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3D4F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DB43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85DF5"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932A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928C7"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E3AA7" w14:textId="77777777" w:rsidR="00CA3C43" w:rsidRDefault="00CA3C43" w:rsidP="00CA3C43">
                  <w:pPr>
                    <w:spacing w:after="0" w:line="240" w:lineRule="auto"/>
                    <w:jc w:val="center"/>
                  </w:pPr>
                  <w:r>
                    <w:rPr>
                      <w:rFonts w:ascii="Cambria" w:eastAsia="Cambria" w:hAnsi="Cambria"/>
                      <w:color w:val="000000"/>
                      <w:sz w:val="18"/>
                    </w:rPr>
                    <w:t>-</w:t>
                  </w:r>
                </w:p>
              </w:tc>
            </w:tr>
            <w:tr w:rsidR="00CA3C43" w14:paraId="2BBE64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4920E" w14:textId="77777777" w:rsidR="00CA3C43" w:rsidRDefault="00CA3C43" w:rsidP="00CA3C43">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411E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BDA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ACD49" w14:textId="77777777" w:rsidR="00CA3C43" w:rsidRDefault="00CA3C43" w:rsidP="00CA3C4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256C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770C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D3D8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2717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D5C8" w14:textId="77777777" w:rsidR="00CA3C43" w:rsidRDefault="00CA3C43" w:rsidP="00CA3C43">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B40A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4A0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E8B5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498C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835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E51E" w14:textId="77777777" w:rsidR="00CA3C43" w:rsidRDefault="00CA3C43" w:rsidP="00CA3C43">
                  <w:pPr>
                    <w:spacing w:after="0" w:line="240" w:lineRule="auto"/>
                    <w:jc w:val="center"/>
                  </w:pPr>
                  <w:r>
                    <w:rPr>
                      <w:rFonts w:ascii="Cambria" w:eastAsia="Cambria" w:hAnsi="Cambria"/>
                      <w:color w:val="000000"/>
                      <w:sz w:val="18"/>
                    </w:rPr>
                    <w:t>-</w:t>
                  </w:r>
                </w:p>
              </w:tc>
            </w:tr>
            <w:tr w:rsidR="00CA3C43" w14:paraId="534812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8F296" w14:textId="77777777" w:rsidR="00CA3C43" w:rsidRDefault="00CA3C43" w:rsidP="00CA3C43">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482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FA3C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A2E0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4B9C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6FAA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AB4D5" w14:textId="77777777" w:rsidR="00CA3C43" w:rsidRDefault="00CA3C43" w:rsidP="00CA3C43">
                  <w:pPr>
                    <w:spacing w:after="0" w:line="240" w:lineRule="auto"/>
                    <w:jc w:val="center"/>
                  </w:pPr>
                  <w:r>
                    <w:rPr>
                      <w:rFonts w:ascii="Cambria" w:eastAsia="Cambria" w:hAnsi="Cambria"/>
                      <w:color w:val="000000"/>
                      <w:sz w:val="18"/>
                    </w:rPr>
                    <w:t>-</w:t>
                  </w:r>
                </w:p>
              </w:tc>
            </w:tr>
            <w:tr w:rsidR="00CA3C43" w14:paraId="5B56F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818F" w14:textId="77777777" w:rsidR="00CA3C43" w:rsidRDefault="00CA3C43" w:rsidP="00CA3C4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BFE6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C6D4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8C99A"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B1B7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9B49F"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2EC1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23832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D591" w14:textId="77777777" w:rsidR="00CA3C43" w:rsidRDefault="00CA3C43" w:rsidP="00CA3C43">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EE0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5278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B6873"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2D2E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BA9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0D91" w14:textId="77777777" w:rsidR="00CA3C43" w:rsidRDefault="00CA3C43" w:rsidP="00CA3C43">
                  <w:pPr>
                    <w:spacing w:after="0" w:line="240" w:lineRule="auto"/>
                    <w:jc w:val="center"/>
                  </w:pPr>
                  <w:r>
                    <w:rPr>
                      <w:rFonts w:ascii="Cambria" w:eastAsia="Cambria" w:hAnsi="Cambria"/>
                      <w:color w:val="000000"/>
                      <w:sz w:val="18"/>
                    </w:rPr>
                    <w:t>-</w:t>
                  </w:r>
                </w:p>
              </w:tc>
            </w:tr>
            <w:tr w:rsidR="00CA3C43" w14:paraId="5057A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D80ED" w14:textId="77777777" w:rsidR="00CA3C43" w:rsidRDefault="00CA3C43" w:rsidP="00CA3C43">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D42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2DBC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5FB38"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3675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3FD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DB64E"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0034B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CBC49" w14:textId="77777777" w:rsidR="00CA3C43" w:rsidRDefault="00CA3C43" w:rsidP="00CA3C43">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02AD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755C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2F342"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B12C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B3F9F"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7182" w14:textId="77777777" w:rsidR="00CA3C43" w:rsidRDefault="00CA3C43" w:rsidP="00CA3C43">
                  <w:pPr>
                    <w:spacing w:after="0" w:line="240" w:lineRule="auto"/>
                    <w:jc w:val="center"/>
                  </w:pPr>
                  <w:r>
                    <w:rPr>
                      <w:rFonts w:ascii="Cambria" w:eastAsia="Cambria" w:hAnsi="Cambria"/>
                      <w:color w:val="000000"/>
                      <w:sz w:val="18"/>
                    </w:rPr>
                    <w:t>-</w:t>
                  </w:r>
                </w:p>
              </w:tc>
            </w:tr>
            <w:tr w:rsidR="00CA3C43" w14:paraId="2384C6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1F2A" w14:textId="77777777" w:rsidR="00CA3C43" w:rsidRDefault="00CA3C43" w:rsidP="00CA3C4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45A7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F304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C7567" w14:textId="77777777" w:rsidR="00CA3C43" w:rsidRDefault="00CA3C43" w:rsidP="00CA3C43">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0C72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63CF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D1F4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25A5B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DE858" w14:textId="77777777" w:rsidR="00CA3C43" w:rsidRDefault="00CA3C43" w:rsidP="00CA3C43">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7452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479B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EB3E2"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9A6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3456"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68A74" w14:textId="77777777" w:rsidR="00CA3C43" w:rsidRDefault="00CA3C43" w:rsidP="00CA3C43">
                  <w:pPr>
                    <w:spacing w:after="0" w:line="240" w:lineRule="auto"/>
                    <w:jc w:val="center"/>
                  </w:pPr>
                  <w:r>
                    <w:rPr>
                      <w:rFonts w:ascii="Cambria" w:eastAsia="Cambria" w:hAnsi="Cambria"/>
                      <w:color w:val="000000"/>
                      <w:sz w:val="18"/>
                    </w:rPr>
                    <w:t>-</w:t>
                  </w:r>
                </w:p>
              </w:tc>
            </w:tr>
            <w:tr w:rsidR="00CA3C43" w14:paraId="531C4C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F9C63" w14:textId="77777777" w:rsidR="00CA3C43" w:rsidRDefault="00CA3C43" w:rsidP="00CA3C43">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F2BD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124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3FD98"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474E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69797"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2607C"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CCCE1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7CFE2" w14:textId="77777777" w:rsidR="00CA3C43" w:rsidRDefault="00CA3C43" w:rsidP="00CA3C43">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F154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0827"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5A552"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41CD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467EF"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41C42" w14:textId="77777777" w:rsidR="00CA3C43" w:rsidRDefault="00CA3C43" w:rsidP="00CA3C43">
                  <w:pPr>
                    <w:spacing w:after="0" w:line="240" w:lineRule="auto"/>
                    <w:jc w:val="center"/>
                  </w:pPr>
                  <w:r>
                    <w:rPr>
                      <w:rFonts w:ascii="Cambria" w:eastAsia="Cambria" w:hAnsi="Cambria"/>
                      <w:color w:val="000000"/>
                      <w:sz w:val="18"/>
                    </w:rPr>
                    <w:t>-</w:t>
                  </w:r>
                </w:p>
              </w:tc>
            </w:tr>
            <w:tr w:rsidR="00CA3C43" w14:paraId="0D06F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277BB" w14:textId="77777777" w:rsidR="00CA3C43" w:rsidRDefault="00CA3C43" w:rsidP="00CA3C43">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809C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B6CF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FDB3A"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335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457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922C0"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1F7B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D6702" w14:textId="77777777" w:rsidR="00CA3C43" w:rsidRDefault="00CA3C43" w:rsidP="00CA3C4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5A6F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545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53173"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F56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2189D"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F37C"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6F469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0D4F" w14:textId="77777777" w:rsidR="00CA3C43" w:rsidRDefault="00CA3C43" w:rsidP="00CA3C4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F62F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B03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AE5D9" w14:textId="77777777" w:rsidR="00CA3C43" w:rsidRDefault="00CA3C43" w:rsidP="00CA3C43">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0897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F5E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701FF"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DF2F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1FA7E" w14:textId="77777777" w:rsidR="00CA3C43" w:rsidRDefault="00CA3C43" w:rsidP="00CA3C43">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3960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833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CF9E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BE6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3503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8B7E1" w14:textId="77777777" w:rsidR="00CA3C43" w:rsidRDefault="00CA3C43" w:rsidP="00CA3C43">
                  <w:pPr>
                    <w:spacing w:after="0" w:line="240" w:lineRule="auto"/>
                    <w:jc w:val="center"/>
                  </w:pPr>
                  <w:r>
                    <w:rPr>
                      <w:rFonts w:ascii="Cambria" w:eastAsia="Cambria" w:hAnsi="Cambria"/>
                      <w:color w:val="000000"/>
                      <w:sz w:val="18"/>
                    </w:rPr>
                    <w:t>-</w:t>
                  </w:r>
                </w:p>
              </w:tc>
            </w:tr>
            <w:tr w:rsidR="00CA3C43" w14:paraId="0CAD36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AE21B" w14:textId="77777777" w:rsidR="00CA3C43" w:rsidRDefault="00CA3C43" w:rsidP="00CA3C4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103C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6DD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59433"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324F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F200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25A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C523B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668F8" w14:textId="77777777" w:rsidR="00CA3C43" w:rsidRDefault="00CA3C43" w:rsidP="00CA3C4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F5B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596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FCD62"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2A4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EB5EC"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5F26E"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F8A5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5442" w14:textId="77777777" w:rsidR="00CA3C43" w:rsidRDefault="00CA3C43" w:rsidP="00CA3C4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53DD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2677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79AD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11C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3F4AA"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D5A7" w14:textId="77777777" w:rsidR="00CA3C43" w:rsidRDefault="00CA3C43" w:rsidP="00CA3C43">
                  <w:pPr>
                    <w:spacing w:after="0" w:line="240" w:lineRule="auto"/>
                    <w:jc w:val="center"/>
                  </w:pPr>
                  <w:r>
                    <w:rPr>
                      <w:rFonts w:ascii="Cambria" w:eastAsia="Cambria" w:hAnsi="Cambria"/>
                      <w:color w:val="000000"/>
                      <w:sz w:val="18"/>
                    </w:rPr>
                    <w:t>-</w:t>
                  </w:r>
                </w:p>
              </w:tc>
            </w:tr>
            <w:tr w:rsidR="00CA3C43" w14:paraId="10E19E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59F88" w14:textId="77777777" w:rsidR="00CA3C43" w:rsidRDefault="00CA3C43" w:rsidP="00CA3C4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6260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E3E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C5348"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3C68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2F212"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D60A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CBE89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727BE" w14:textId="77777777" w:rsidR="00CA3C43" w:rsidRDefault="00CA3C43" w:rsidP="00CA3C4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C78B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F01E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7FE02" w14:textId="77777777" w:rsidR="00CA3C43" w:rsidRDefault="00CA3C43" w:rsidP="00CA3C4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9AD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388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6581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02C9A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DEC37" w14:textId="77777777" w:rsidR="00CA3C43" w:rsidRDefault="00CA3C43" w:rsidP="00CA3C4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BB5F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1E46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54645" w14:textId="77777777" w:rsidR="00CA3C43" w:rsidRDefault="00CA3C43" w:rsidP="00CA3C4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5BE0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6E648"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41A8"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C02E9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843D" w14:textId="77777777" w:rsidR="00CA3C43" w:rsidRDefault="00CA3C43" w:rsidP="00CA3C43">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8E7F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8D0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92186"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FA6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2566"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AB949" w14:textId="77777777" w:rsidR="00CA3C43" w:rsidRDefault="00CA3C43" w:rsidP="00CA3C43">
                  <w:pPr>
                    <w:spacing w:after="0" w:line="240" w:lineRule="auto"/>
                    <w:jc w:val="center"/>
                  </w:pPr>
                  <w:r>
                    <w:rPr>
                      <w:rFonts w:ascii="Cambria" w:eastAsia="Cambria" w:hAnsi="Cambria"/>
                      <w:color w:val="000000"/>
                      <w:sz w:val="18"/>
                    </w:rPr>
                    <w:t>-</w:t>
                  </w:r>
                </w:p>
              </w:tc>
            </w:tr>
            <w:tr w:rsidR="00CA3C43" w14:paraId="27B530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3E3DB" w14:textId="77777777" w:rsidR="00CA3C43" w:rsidRDefault="00CA3C43" w:rsidP="00CA3C43">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9300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49D3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F250F"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D9C9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C6AFF"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1B04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6FDB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34125" w14:textId="77777777" w:rsidR="00CA3C43" w:rsidRDefault="00CA3C43" w:rsidP="00CA3C4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718B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ACF5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FEC75"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F076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C4F37"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C56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A588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00DA0" w14:textId="77777777" w:rsidR="00CA3C43" w:rsidRDefault="00CA3C43" w:rsidP="00CA3C4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7B32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AF8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769E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725B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F23B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AFB54" w14:textId="77777777" w:rsidR="00CA3C43" w:rsidRDefault="00CA3C43" w:rsidP="00CA3C43">
                  <w:pPr>
                    <w:spacing w:after="0" w:line="240" w:lineRule="auto"/>
                    <w:jc w:val="center"/>
                  </w:pPr>
                  <w:r>
                    <w:rPr>
                      <w:rFonts w:ascii="Cambria" w:eastAsia="Cambria" w:hAnsi="Cambria"/>
                      <w:color w:val="000000"/>
                      <w:sz w:val="18"/>
                    </w:rPr>
                    <w:t>-</w:t>
                  </w:r>
                </w:p>
              </w:tc>
            </w:tr>
            <w:tr w:rsidR="00CA3C43" w14:paraId="0CAF20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359A" w14:textId="77777777" w:rsidR="00CA3C43" w:rsidRDefault="00CA3C43" w:rsidP="00CA3C43">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B4D9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118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9AED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4D0B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88E5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99BE9" w14:textId="77777777" w:rsidR="00CA3C43" w:rsidRDefault="00CA3C43" w:rsidP="00CA3C43">
                  <w:pPr>
                    <w:spacing w:after="0" w:line="240" w:lineRule="auto"/>
                    <w:jc w:val="center"/>
                  </w:pPr>
                  <w:r>
                    <w:rPr>
                      <w:rFonts w:ascii="Cambria" w:eastAsia="Cambria" w:hAnsi="Cambria"/>
                      <w:color w:val="000000"/>
                      <w:sz w:val="18"/>
                    </w:rPr>
                    <w:t>-</w:t>
                  </w:r>
                </w:p>
              </w:tc>
            </w:tr>
            <w:tr w:rsidR="00CA3C43" w14:paraId="2858D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573D" w14:textId="77777777" w:rsidR="00CA3C43" w:rsidRDefault="00CA3C43" w:rsidP="00CA3C4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987D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D244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5F4E9" w14:textId="77777777" w:rsidR="00CA3C43" w:rsidRDefault="00CA3C43" w:rsidP="00CA3C4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7A2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8903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0C09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C09F1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DECB" w14:textId="77777777" w:rsidR="00CA3C43" w:rsidRDefault="00CA3C43" w:rsidP="00CA3C43">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B0E2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9CF8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BF33E"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F730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D344"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B2BF" w14:textId="77777777" w:rsidR="00CA3C43" w:rsidRDefault="00CA3C43" w:rsidP="00CA3C43">
                  <w:pPr>
                    <w:spacing w:after="0" w:line="240" w:lineRule="auto"/>
                    <w:jc w:val="center"/>
                  </w:pPr>
                  <w:r>
                    <w:rPr>
                      <w:rFonts w:ascii="Cambria" w:eastAsia="Cambria" w:hAnsi="Cambria"/>
                      <w:color w:val="000000"/>
                      <w:sz w:val="18"/>
                    </w:rPr>
                    <w:t>-</w:t>
                  </w:r>
                </w:p>
              </w:tc>
            </w:tr>
            <w:tr w:rsidR="00CA3C43" w14:paraId="488955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3044" w14:textId="77777777" w:rsidR="00CA3C43" w:rsidRDefault="00CA3C43" w:rsidP="00CA3C43">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F4E9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5A41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49531"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C514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719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D119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B0F50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49DF2" w14:textId="77777777" w:rsidR="00CA3C43" w:rsidRDefault="00CA3C43" w:rsidP="00CA3C43">
                  <w:pPr>
                    <w:spacing w:after="0" w:line="240" w:lineRule="auto"/>
                  </w:pPr>
                  <w:r>
                    <w:rPr>
                      <w:rFonts w:ascii="Cambria" w:eastAsia="Cambria" w:hAnsi="Cambria"/>
                      <w:color w:val="000000"/>
                      <w:sz w:val="18"/>
                    </w:rPr>
                    <w:lastRenderedPageBreak/>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C328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D77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9685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3D51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1817"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2EA32" w14:textId="77777777" w:rsidR="00CA3C43" w:rsidRDefault="00CA3C43" w:rsidP="00CA3C43">
                  <w:pPr>
                    <w:spacing w:after="0" w:line="240" w:lineRule="auto"/>
                    <w:jc w:val="center"/>
                  </w:pPr>
                  <w:r>
                    <w:rPr>
                      <w:rFonts w:ascii="Cambria" w:eastAsia="Cambria" w:hAnsi="Cambria"/>
                      <w:color w:val="000000"/>
                      <w:sz w:val="18"/>
                    </w:rPr>
                    <w:t>-</w:t>
                  </w:r>
                </w:p>
              </w:tc>
            </w:tr>
            <w:tr w:rsidR="00CA3C43" w14:paraId="4F89B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3A12" w14:textId="77777777" w:rsidR="00CA3C43" w:rsidRDefault="00CA3C43" w:rsidP="00CA3C43">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8AA3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6EC7A" w14:textId="77777777" w:rsidR="00CA3C43" w:rsidRDefault="00CA3C43" w:rsidP="00CA3C4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ADEC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09B8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B8F5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6DBC4" w14:textId="77777777" w:rsidR="00CA3C43" w:rsidRDefault="00CA3C43" w:rsidP="00CA3C43">
                  <w:pPr>
                    <w:spacing w:after="0" w:line="240" w:lineRule="auto"/>
                    <w:jc w:val="center"/>
                  </w:pPr>
                  <w:r>
                    <w:rPr>
                      <w:rFonts w:ascii="Cambria" w:eastAsia="Cambria" w:hAnsi="Cambria"/>
                      <w:color w:val="000000"/>
                      <w:sz w:val="18"/>
                    </w:rPr>
                    <w:t>-</w:t>
                  </w:r>
                </w:p>
              </w:tc>
            </w:tr>
            <w:tr w:rsidR="00CA3C43" w14:paraId="72EAB2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A749E" w14:textId="77777777" w:rsidR="00CA3C43" w:rsidRDefault="00CA3C43" w:rsidP="00CA3C43">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BA3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CFB0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7A2C5"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C4E3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3880"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E6523" w14:textId="77777777" w:rsidR="00CA3C43" w:rsidRDefault="00CA3C43" w:rsidP="00CA3C43">
                  <w:pPr>
                    <w:spacing w:after="0" w:line="240" w:lineRule="auto"/>
                    <w:jc w:val="center"/>
                  </w:pPr>
                  <w:r>
                    <w:rPr>
                      <w:rFonts w:ascii="Cambria" w:eastAsia="Cambria" w:hAnsi="Cambria"/>
                      <w:color w:val="000000"/>
                      <w:sz w:val="18"/>
                    </w:rPr>
                    <w:t>-</w:t>
                  </w:r>
                </w:p>
              </w:tc>
            </w:tr>
            <w:tr w:rsidR="00CA3C43" w14:paraId="67FBE5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1E530" w14:textId="77777777" w:rsidR="00CA3C43" w:rsidRDefault="00CA3C43" w:rsidP="00CA3C43">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2225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AE3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42D73"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7AD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FFFD"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D791B" w14:textId="77777777" w:rsidR="00CA3C43" w:rsidRDefault="00CA3C43" w:rsidP="00CA3C43">
                  <w:pPr>
                    <w:spacing w:after="0" w:line="240" w:lineRule="auto"/>
                    <w:jc w:val="center"/>
                  </w:pPr>
                  <w:r>
                    <w:rPr>
                      <w:rFonts w:ascii="Cambria" w:eastAsia="Cambria" w:hAnsi="Cambria"/>
                      <w:color w:val="000000"/>
                      <w:sz w:val="18"/>
                    </w:rPr>
                    <w:t>-</w:t>
                  </w:r>
                </w:p>
              </w:tc>
            </w:tr>
            <w:tr w:rsidR="00CA3C43" w14:paraId="075630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50D6" w14:textId="77777777" w:rsidR="00CA3C43" w:rsidRDefault="00CA3C43" w:rsidP="00CA3C43">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FF0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A8ED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71CD5"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9F6D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F5950"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24FA4" w14:textId="77777777" w:rsidR="00CA3C43" w:rsidRDefault="00CA3C43" w:rsidP="00CA3C43">
                  <w:pPr>
                    <w:spacing w:after="0" w:line="240" w:lineRule="auto"/>
                    <w:jc w:val="center"/>
                  </w:pPr>
                  <w:r>
                    <w:rPr>
                      <w:rFonts w:ascii="Cambria" w:eastAsia="Cambria" w:hAnsi="Cambria"/>
                      <w:color w:val="000000"/>
                      <w:sz w:val="18"/>
                    </w:rPr>
                    <w:t>-</w:t>
                  </w:r>
                </w:p>
              </w:tc>
            </w:tr>
            <w:tr w:rsidR="00CA3C43" w14:paraId="6097E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DE18" w14:textId="77777777" w:rsidR="00CA3C43" w:rsidRDefault="00CA3C43" w:rsidP="00CA3C4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FFD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5624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8E83C" w14:textId="77777777" w:rsidR="00CA3C43" w:rsidRDefault="00CA3C43" w:rsidP="00CA3C43">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0B7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F44AD"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764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42C9C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86983" w14:textId="77777777" w:rsidR="00CA3C43" w:rsidRDefault="00CA3C43" w:rsidP="00CA3C43">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A51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DA59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75E76"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FBA5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BB36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D770A" w14:textId="77777777" w:rsidR="00CA3C43" w:rsidRDefault="00CA3C43" w:rsidP="00CA3C43">
                  <w:pPr>
                    <w:spacing w:after="0" w:line="240" w:lineRule="auto"/>
                    <w:jc w:val="center"/>
                  </w:pPr>
                  <w:r>
                    <w:rPr>
                      <w:rFonts w:ascii="Cambria" w:eastAsia="Cambria" w:hAnsi="Cambria"/>
                      <w:color w:val="000000"/>
                      <w:sz w:val="18"/>
                    </w:rPr>
                    <w:t>-</w:t>
                  </w:r>
                </w:p>
              </w:tc>
            </w:tr>
            <w:tr w:rsidR="00CA3C43" w14:paraId="662BF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29A9" w14:textId="77777777" w:rsidR="00CA3C43" w:rsidRDefault="00CA3C43" w:rsidP="00CA3C43">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E2139"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D3FA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0C3FD"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893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BE7AF"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40336" w14:textId="77777777" w:rsidR="00CA3C43" w:rsidRDefault="00CA3C43" w:rsidP="00CA3C43">
                  <w:pPr>
                    <w:spacing w:after="0" w:line="240" w:lineRule="auto"/>
                    <w:jc w:val="center"/>
                  </w:pPr>
                  <w:r>
                    <w:rPr>
                      <w:rFonts w:ascii="Cambria" w:eastAsia="Cambria" w:hAnsi="Cambria"/>
                      <w:color w:val="000000"/>
                      <w:sz w:val="18"/>
                    </w:rPr>
                    <w:t>-</w:t>
                  </w:r>
                </w:p>
              </w:tc>
            </w:tr>
            <w:tr w:rsidR="00CA3C43" w14:paraId="607033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C091B" w14:textId="77777777" w:rsidR="00CA3C43" w:rsidRDefault="00CA3C43" w:rsidP="00CA3C4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27A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BF92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20B95"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3471F"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C2AA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4F70" w14:textId="77777777" w:rsidR="00CA3C43" w:rsidRDefault="00CA3C43" w:rsidP="00CA3C43">
                  <w:pPr>
                    <w:spacing w:after="0" w:line="240" w:lineRule="auto"/>
                    <w:jc w:val="center"/>
                  </w:pPr>
                  <w:r>
                    <w:rPr>
                      <w:rFonts w:ascii="Cambria" w:eastAsia="Cambria" w:hAnsi="Cambria"/>
                      <w:color w:val="000000"/>
                      <w:sz w:val="18"/>
                    </w:rPr>
                    <w:t>-</w:t>
                  </w:r>
                </w:p>
              </w:tc>
            </w:tr>
            <w:tr w:rsidR="00CA3C43" w14:paraId="5B9656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68F2" w14:textId="77777777" w:rsidR="00CA3C43" w:rsidRDefault="00CA3C43" w:rsidP="00CA3C43">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BECF3"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E25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223E9" w14:textId="77777777" w:rsidR="00CA3C43" w:rsidRDefault="00CA3C43" w:rsidP="00CA3C4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893D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4BB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07BB4"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F589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6DDB" w14:textId="77777777" w:rsidR="00CA3C43" w:rsidRDefault="00CA3C43" w:rsidP="00CA3C4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0476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FC98D" w14:textId="77777777" w:rsidR="00CA3C43" w:rsidRDefault="00CA3C43" w:rsidP="00CA3C4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41A96"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CC9B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2D6BC"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A3B1" w14:textId="77777777" w:rsidR="00CA3C43" w:rsidRDefault="00CA3C43" w:rsidP="00CA3C43">
                  <w:pPr>
                    <w:spacing w:after="0" w:line="240" w:lineRule="auto"/>
                    <w:jc w:val="center"/>
                  </w:pPr>
                  <w:r>
                    <w:rPr>
                      <w:rFonts w:ascii="Cambria" w:eastAsia="Cambria" w:hAnsi="Cambria"/>
                      <w:color w:val="000000"/>
                      <w:sz w:val="18"/>
                    </w:rPr>
                    <w:t>-</w:t>
                  </w:r>
                </w:p>
              </w:tc>
            </w:tr>
            <w:tr w:rsidR="00CA3C43" w14:paraId="453307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448B3" w14:textId="77777777" w:rsidR="00CA3C43" w:rsidRDefault="00CA3C43" w:rsidP="00CA3C43">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5C07C"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63D7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212E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C9CC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9592"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1F7FA" w14:textId="77777777" w:rsidR="00CA3C43" w:rsidRDefault="00CA3C43" w:rsidP="00CA3C43">
                  <w:pPr>
                    <w:spacing w:after="0" w:line="240" w:lineRule="auto"/>
                    <w:jc w:val="center"/>
                  </w:pPr>
                  <w:r>
                    <w:rPr>
                      <w:rFonts w:ascii="Cambria" w:eastAsia="Cambria" w:hAnsi="Cambria"/>
                      <w:color w:val="000000"/>
                      <w:sz w:val="18"/>
                    </w:rPr>
                    <w:t>-</w:t>
                  </w:r>
                </w:p>
              </w:tc>
            </w:tr>
            <w:tr w:rsidR="00CA3C43" w14:paraId="392A8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36A88" w14:textId="77777777" w:rsidR="00CA3C43" w:rsidRDefault="00CA3C43" w:rsidP="00CA3C43">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CB0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BD3C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7C238"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CB3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D3FA"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CCDF" w14:textId="77777777" w:rsidR="00CA3C43" w:rsidRDefault="00CA3C43" w:rsidP="00CA3C43">
                  <w:pPr>
                    <w:spacing w:after="0" w:line="240" w:lineRule="auto"/>
                    <w:jc w:val="center"/>
                  </w:pPr>
                  <w:r>
                    <w:rPr>
                      <w:rFonts w:ascii="Cambria" w:eastAsia="Cambria" w:hAnsi="Cambria"/>
                      <w:color w:val="000000"/>
                      <w:sz w:val="18"/>
                    </w:rPr>
                    <w:t>-</w:t>
                  </w:r>
                </w:p>
              </w:tc>
            </w:tr>
            <w:tr w:rsidR="00CA3C43" w14:paraId="271F3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99613" w14:textId="77777777" w:rsidR="00CA3C43" w:rsidRDefault="00CA3C43" w:rsidP="00CA3C43">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F15F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B88D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E6D17"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BC6E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B351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4F4E"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6A05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08950" w14:textId="77777777" w:rsidR="00CA3C43" w:rsidRDefault="00CA3C43" w:rsidP="00CA3C43">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AFFB"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C1C0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B3AD0"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C1F5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4E6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AD029" w14:textId="77777777" w:rsidR="00CA3C43" w:rsidRDefault="00CA3C43" w:rsidP="00CA3C43">
                  <w:pPr>
                    <w:spacing w:after="0" w:line="240" w:lineRule="auto"/>
                    <w:jc w:val="center"/>
                  </w:pPr>
                  <w:r>
                    <w:rPr>
                      <w:rFonts w:ascii="Cambria" w:eastAsia="Cambria" w:hAnsi="Cambria"/>
                      <w:color w:val="000000"/>
                      <w:sz w:val="18"/>
                    </w:rPr>
                    <w:t>-</w:t>
                  </w:r>
                </w:p>
              </w:tc>
            </w:tr>
            <w:tr w:rsidR="00CA3C43" w14:paraId="29A97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9E7C6" w14:textId="77777777" w:rsidR="00CA3C43" w:rsidRDefault="00CA3C43" w:rsidP="00CA3C43">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D615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BE1E1"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55314" w14:textId="77777777" w:rsidR="00CA3C43" w:rsidRDefault="00CA3C43" w:rsidP="00CA3C43">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0CDA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5485"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30A8" w14:textId="77777777" w:rsidR="00CA3C43" w:rsidRDefault="00CA3C43" w:rsidP="00CA3C43">
                  <w:pPr>
                    <w:spacing w:after="0" w:line="240" w:lineRule="auto"/>
                    <w:jc w:val="center"/>
                  </w:pPr>
                  <w:r>
                    <w:rPr>
                      <w:rFonts w:ascii="Cambria" w:eastAsia="Cambria" w:hAnsi="Cambria"/>
                      <w:color w:val="000000"/>
                      <w:sz w:val="18"/>
                    </w:rPr>
                    <w:t>0</w:t>
                  </w:r>
                </w:p>
              </w:tc>
            </w:tr>
            <w:tr w:rsidR="00CA3C43" w14:paraId="09AB2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A1268" w14:textId="77777777" w:rsidR="00CA3C43" w:rsidRDefault="00CA3C43" w:rsidP="00CA3C43">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0FDF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D2E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7EB60"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D7F7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FDDE9"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0F9C6" w14:textId="77777777" w:rsidR="00CA3C43" w:rsidRDefault="00CA3C43" w:rsidP="00CA3C43">
                  <w:pPr>
                    <w:spacing w:after="0" w:line="240" w:lineRule="auto"/>
                    <w:jc w:val="center"/>
                  </w:pPr>
                  <w:r>
                    <w:rPr>
                      <w:rFonts w:ascii="Cambria" w:eastAsia="Cambria" w:hAnsi="Cambria"/>
                      <w:color w:val="000000"/>
                      <w:sz w:val="18"/>
                    </w:rPr>
                    <w:t>-</w:t>
                  </w:r>
                </w:p>
              </w:tc>
            </w:tr>
            <w:tr w:rsidR="00CA3C43" w14:paraId="05B16F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9E611" w14:textId="77777777" w:rsidR="00CA3C43" w:rsidRDefault="00CA3C43" w:rsidP="00CA3C43">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BD99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65CC7"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2149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D881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B28C9"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86AAE" w14:textId="77777777" w:rsidR="00CA3C43" w:rsidRDefault="00CA3C43" w:rsidP="00CA3C43">
                  <w:pPr>
                    <w:spacing w:after="0" w:line="240" w:lineRule="auto"/>
                    <w:jc w:val="center"/>
                  </w:pPr>
                  <w:r>
                    <w:rPr>
                      <w:rFonts w:ascii="Cambria" w:eastAsia="Cambria" w:hAnsi="Cambria"/>
                      <w:color w:val="000000"/>
                      <w:sz w:val="18"/>
                    </w:rPr>
                    <w:t>-</w:t>
                  </w:r>
                </w:p>
              </w:tc>
            </w:tr>
            <w:tr w:rsidR="00CA3C43" w14:paraId="65B9B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B5FA" w14:textId="77777777" w:rsidR="00CA3C43" w:rsidRDefault="00CA3C43" w:rsidP="00CA3C43">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AE3E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5011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78B60"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AA84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7AEA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3E8E0" w14:textId="77777777" w:rsidR="00CA3C43" w:rsidRDefault="00CA3C43" w:rsidP="00CA3C43">
                  <w:pPr>
                    <w:spacing w:after="0" w:line="240" w:lineRule="auto"/>
                    <w:jc w:val="center"/>
                  </w:pPr>
                  <w:r>
                    <w:rPr>
                      <w:rFonts w:ascii="Cambria" w:eastAsia="Cambria" w:hAnsi="Cambria"/>
                      <w:color w:val="000000"/>
                      <w:sz w:val="18"/>
                    </w:rPr>
                    <w:t>-</w:t>
                  </w:r>
                </w:p>
              </w:tc>
            </w:tr>
            <w:tr w:rsidR="00CA3C43" w14:paraId="6E18E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A0B46" w14:textId="77777777" w:rsidR="00CA3C43" w:rsidRDefault="00CA3C43" w:rsidP="00CA3C43">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F446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4584"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4C812"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C42B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4636"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D4B27" w14:textId="77777777" w:rsidR="00CA3C43" w:rsidRDefault="00CA3C43" w:rsidP="00CA3C43">
                  <w:pPr>
                    <w:spacing w:after="0" w:line="240" w:lineRule="auto"/>
                    <w:jc w:val="center"/>
                  </w:pPr>
                  <w:r>
                    <w:rPr>
                      <w:rFonts w:ascii="Cambria" w:eastAsia="Cambria" w:hAnsi="Cambria"/>
                      <w:color w:val="000000"/>
                      <w:sz w:val="18"/>
                    </w:rPr>
                    <w:t>-</w:t>
                  </w:r>
                </w:p>
              </w:tc>
            </w:tr>
            <w:tr w:rsidR="00CA3C43" w14:paraId="63A674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EC85E" w14:textId="77777777" w:rsidR="00CA3C43" w:rsidRDefault="00CA3C43" w:rsidP="00CA3C43">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99A1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912F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94074"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AA13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7BD9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0C79B"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E7FC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7A203" w14:textId="77777777" w:rsidR="00CA3C43" w:rsidRDefault="00CA3C43" w:rsidP="00CA3C43">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EF4E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208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D84C7" w14:textId="77777777" w:rsidR="00CA3C43" w:rsidRDefault="00CA3C43" w:rsidP="00CA3C4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BA6CD"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DE8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731D7"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0B2E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A984D" w14:textId="77777777" w:rsidR="00CA3C43" w:rsidRDefault="00CA3C43" w:rsidP="00CA3C43">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16F27"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194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1EC8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CDA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F7F3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13AA0" w14:textId="77777777" w:rsidR="00CA3C43" w:rsidRDefault="00CA3C43" w:rsidP="00CA3C43">
                  <w:pPr>
                    <w:spacing w:after="0" w:line="240" w:lineRule="auto"/>
                    <w:jc w:val="center"/>
                  </w:pPr>
                  <w:r>
                    <w:rPr>
                      <w:rFonts w:ascii="Cambria" w:eastAsia="Cambria" w:hAnsi="Cambria"/>
                      <w:color w:val="000000"/>
                      <w:sz w:val="18"/>
                    </w:rPr>
                    <w:t>-</w:t>
                  </w:r>
                </w:p>
              </w:tc>
            </w:tr>
            <w:tr w:rsidR="00CA3C43" w14:paraId="41AD0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5EC7C" w14:textId="77777777" w:rsidR="00CA3C43" w:rsidRDefault="00CA3C43" w:rsidP="00CA3C43">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E05F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6F7E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0E40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7F61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7E62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6428" w14:textId="77777777" w:rsidR="00CA3C43" w:rsidRDefault="00CA3C43" w:rsidP="00CA3C43">
                  <w:pPr>
                    <w:spacing w:after="0" w:line="240" w:lineRule="auto"/>
                    <w:jc w:val="center"/>
                  </w:pPr>
                  <w:r>
                    <w:rPr>
                      <w:rFonts w:ascii="Cambria" w:eastAsia="Cambria" w:hAnsi="Cambria"/>
                      <w:color w:val="000000"/>
                      <w:sz w:val="18"/>
                    </w:rPr>
                    <w:t>-</w:t>
                  </w:r>
                </w:p>
              </w:tc>
            </w:tr>
            <w:tr w:rsidR="00CA3C43" w14:paraId="3EA5D0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CBE2" w14:textId="77777777" w:rsidR="00CA3C43" w:rsidRDefault="00CA3C43" w:rsidP="00CA3C43">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5746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F119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3CCD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52F6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8C5E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D2B5F" w14:textId="77777777" w:rsidR="00CA3C43" w:rsidRDefault="00CA3C43" w:rsidP="00CA3C43">
                  <w:pPr>
                    <w:spacing w:after="0" w:line="240" w:lineRule="auto"/>
                    <w:jc w:val="center"/>
                  </w:pPr>
                  <w:r>
                    <w:rPr>
                      <w:rFonts w:ascii="Cambria" w:eastAsia="Cambria" w:hAnsi="Cambria"/>
                      <w:color w:val="000000"/>
                      <w:sz w:val="18"/>
                    </w:rPr>
                    <w:t>-</w:t>
                  </w:r>
                </w:p>
              </w:tc>
            </w:tr>
            <w:tr w:rsidR="00CA3C43" w14:paraId="09FD2C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C0AD" w14:textId="77777777" w:rsidR="00CA3C43" w:rsidRDefault="00CA3C43" w:rsidP="00CA3C43">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B51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32FB4"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A0734"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FE3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EE017"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7ABF9" w14:textId="77777777" w:rsidR="00CA3C43" w:rsidRDefault="00CA3C43" w:rsidP="00CA3C43">
                  <w:pPr>
                    <w:spacing w:after="0" w:line="240" w:lineRule="auto"/>
                    <w:jc w:val="center"/>
                  </w:pPr>
                  <w:r>
                    <w:rPr>
                      <w:rFonts w:ascii="Cambria" w:eastAsia="Cambria" w:hAnsi="Cambria"/>
                      <w:color w:val="000000"/>
                      <w:sz w:val="18"/>
                    </w:rPr>
                    <w:t>-</w:t>
                  </w:r>
                </w:p>
              </w:tc>
            </w:tr>
            <w:tr w:rsidR="00CA3C43" w14:paraId="2ECDBF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6C75" w14:textId="77777777" w:rsidR="00CA3C43" w:rsidRDefault="00CA3C43" w:rsidP="00CA3C43">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BB7F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7B6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44E94"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738A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B4B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8E7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984F2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9284" w14:textId="77777777" w:rsidR="00CA3C43" w:rsidRDefault="00CA3C43" w:rsidP="00CA3C43">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086C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F5C4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4F846"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6A6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FA42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8F828" w14:textId="77777777" w:rsidR="00CA3C43" w:rsidRDefault="00CA3C43" w:rsidP="00CA3C43">
                  <w:pPr>
                    <w:spacing w:after="0" w:line="240" w:lineRule="auto"/>
                    <w:jc w:val="center"/>
                  </w:pPr>
                  <w:r>
                    <w:rPr>
                      <w:rFonts w:ascii="Cambria" w:eastAsia="Cambria" w:hAnsi="Cambria"/>
                      <w:color w:val="000000"/>
                      <w:sz w:val="18"/>
                    </w:rPr>
                    <w:t>-</w:t>
                  </w:r>
                </w:p>
              </w:tc>
            </w:tr>
            <w:tr w:rsidR="00CA3C43" w14:paraId="6319D1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23A0C" w14:textId="77777777" w:rsidR="00CA3C43" w:rsidRDefault="00CA3C43" w:rsidP="00CA3C4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9A6F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72BF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DB11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E9DF6"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B677"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AD3BD" w14:textId="77777777" w:rsidR="00CA3C43" w:rsidRDefault="00CA3C43" w:rsidP="00CA3C43">
                  <w:pPr>
                    <w:spacing w:after="0" w:line="240" w:lineRule="auto"/>
                    <w:jc w:val="center"/>
                  </w:pPr>
                  <w:r>
                    <w:rPr>
                      <w:rFonts w:ascii="Cambria" w:eastAsia="Cambria" w:hAnsi="Cambria"/>
                      <w:color w:val="000000"/>
                      <w:sz w:val="18"/>
                    </w:rPr>
                    <w:t>-</w:t>
                  </w:r>
                </w:p>
              </w:tc>
            </w:tr>
            <w:tr w:rsidR="00CA3C43" w14:paraId="0136C9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AA46" w14:textId="77777777" w:rsidR="00CA3C43" w:rsidRDefault="00CA3C43" w:rsidP="00CA3C43">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2F0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2D84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12936" w14:textId="77777777" w:rsidR="00CA3C43" w:rsidRDefault="00CA3C43" w:rsidP="00CA3C4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6E6A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FC51"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E8811" w14:textId="77777777" w:rsidR="00CA3C43" w:rsidRDefault="00CA3C43" w:rsidP="00CA3C43">
                  <w:pPr>
                    <w:spacing w:after="0" w:line="240" w:lineRule="auto"/>
                    <w:jc w:val="center"/>
                  </w:pPr>
                  <w:r>
                    <w:rPr>
                      <w:rFonts w:ascii="Cambria" w:eastAsia="Cambria" w:hAnsi="Cambria"/>
                      <w:color w:val="000000"/>
                      <w:sz w:val="18"/>
                    </w:rPr>
                    <w:t>0</w:t>
                  </w:r>
                </w:p>
              </w:tc>
            </w:tr>
            <w:tr w:rsidR="00CA3C43" w14:paraId="29387D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E904" w14:textId="77777777" w:rsidR="00CA3C43" w:rsidRDefault="00CA3C43" w:rsidP="00CA3C43">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A06A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50C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C06A4" w14:textId="77777777" w:rsidR="00CA3C43" w:rsidRDefault="00CA3C43" w:rsidP="00CA3C4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79B9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7E949"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D66A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F37AD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3ECCA" w14:textId="77777777" w:rsidR="00CA3C43" w:rsidRDefault="00CA3C43" w:rsidP="00CA3C43">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F0E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8A602"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54C07"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2965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D58E0"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4CBD" w14:textId="77777777" w:rsidR="00CA3C43" w:rsidRDefault="00CA3C43" w:rsidP="00CA3C43">
                  <w:pPr>
                    <w:spacing w:after="0" w:line="240" w:lineRule="auto"/>
                    <w:jc w:val="center"/>
                  </w:pPr>
                  <w:r>
                    <w:rPr>
                      <w:rFonts w:ascii="Cambria" w:eastAsia="Cambria" w:hAnsi="Cambria"/>
                      <w:color w:val="000000"/>
                      <w:sz w:val="18"/>
                    </w:rPr>
                    <w:t>-</w:t>
                  </w:r>
                </w:p>
              </w:tc>
            </w:tr>
            <w:tr w:rsidR="00CA3C43" w14:paraId="2ACBCF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F6DC" w14:textId="77777777" w:rsidR="00CA3C43" w:rsidRDefault="00CA3C43" w:rsidP="00CA3C43">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26D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B0CE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ACAFE"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3A4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A4FC"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46A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5C286A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E3B3" w14:textId="77777777" w:rsidR="00CA3C43" w:rsidRDefault="00CA3C43" w:rsidP="00CA3C43">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343D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F3619"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B3B7E" w14:textId="77777777" w:rsidR="00CA3C43" w:rsidRDefault="00CA3C43" w:rsidP="00CA3C43">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2585"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A238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0CA95" w14:textId="77777777" w:rsidR="00CA3C43" w:rsidRDefault="00CA3C43" w:rsidP="00CA3C43">
                  <w:pPr>
                    <w:spacing w:after="0" w:line="240" w:lineRule="auto"/>
                    <w:jc w:val="center"/>
                  </w:pPr>
                  <w:r>
                    <w:rPr>
                      <w:rFonts w:ascii="Cambria" w:eastAsia="Cambria" w:hAnsi="Cambria"/>
                      <w:color w:val="000000"/>
                      <w:sz w:val="18"/>
                    </w:rPr>
                    <w:t>0</w:t>
                  </w:r>
                </w:p>
              </w:tc>
            </w:tr>
            <w:tr w:rsidR="00CA3C43" w14:paraId="3080A8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0ECA" w14:textId="77777777" w:rsidR="00CA3C43" w:rsidRDefault="00CA3C43" w:rsidP="00CA3C43">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05B8"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D2F5F"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F2CF2" w14:textId="77777777" w:rsidR="00CA3C43" w:rsidRDefault="00CA3C43" w:rsidP="00CA3C4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C2D29"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D514B"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46417"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3603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BF7D6" w14:textId="77777777" w:rsidR="00CA3C43" w:rsidRDefault="00CA3C43" w:rsidP="00CA3C43">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FB1B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2C088"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0FA92" w14:textId="77777777" w:rsidR="00CA3C43" w:rsidRDefault="00CA3C43" w:rsidP="00CA3C43">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92B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9B53"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98A02" w14:textId="77777777" w:rsidR="00CA3C43" w:rsidRDefault="00CA3C43" w:rsidP="00CA3C43">
                  <w:pPr>
                    <w:spacing w:after="0" w:line="240" w:lineRule="auto"/>
                    <w:jc w:val="center"/>
                  </w:pPr>
                  <w:r>
                    <w:rPr>
                      <w:rFonts w:ascii="Cambria" w:eastAsia="Cambria" w:hAnsi="Cambria"/>
                      <w:color w:val="000000"/>
                      <w:sz w:val="18"/>
                    </w:rPr>
                    <w:t>0</w:t>
                  </w:r>
                </w:p>
              </w:tc>
            </w:tr>
            <w:tr w:rsidR="00CA3C43" w14:paraId="7E57F0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0782B" w14:textId="77777777" w:rsidR="00CA3C43" w:rsidRDefault="00CA3C43" w:rsidP="00CA3C43">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000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2643"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8DAF1"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1A0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6D82"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114CD" w14:textId="77777777" w:rsidR="00CA3C43" w:rsidRDefault="00CA3C43" w:rsidP="00CA3C43">
                  <w:pPr>
                    <w:spacing w:after="0" w:line="240" w:lineRule="auto"/>
                    <w:jc w:val="center"/>
                  </w:pPr>
                  <w:r>
                    <w:rPr>
                      <w:rFonts w:ascii="Cambria" w:eastAsia="Cambria" w:hAnsi="Cambria"/>
                      <w:color w:val="000000"/>
                      <w:sz w:val="18"/>
                    </w:rPr>
                    <w:t>-</w:t>
                  </w:r>
                </w:p>
              </w:tc>
            </w:tr>
            <w:tr w:rsidR="00CA3C43" w14:paraId="09451D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4DEB3" w14:textId="77777777" w:rsidR="00CA3C43" w:rsidRDefault="00CA3C43" w:rsidP="00CA3C43">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022E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331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CC928"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DC82B"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4DBC9"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7068" w14:textId="77777777" w:rsidR="00CA3C43" w:rsidRDefault="00CA3C43" w:rsidP="00CA3C43">
                  <w:pPr>
                    <w:spacing w:after="0" w:line="240" w:lineRule="auto"/>
                    <w:jc w:val="center"/>
                  </w:pPr>
                  <w:r>
                    <w:rPr>
                      <w:rFonts w:ascii="Cambria" w:eastAsia="Cambria" w:hAnsi="Cambria"/>
                      <w:color w:val="000000"/>
                      <w:sz w:val="18"/>
                    </w:rPr>
                    <w:t>-</w:t>
                  </w:r>
                </w:p>
              </w:tc>
            </w:tr>
            <w:tr w:rsidR="00CA3C43" w14:paraId="18252A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92CD5" w14:textId="77777777" w:rsidR="00CA3C43" w:rsidRDefault="00CA3C43" w:rsidP="00CA3C43">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9B36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6AD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F7DF6"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1C6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C986"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8DF23" w14:textId="77777777" w:rsidR="00CA3C43" w:rsidRDefault="00CA3C43" w:rsidP="00CA3C43">
                  <w:pPr>
                    <w:spacing w:after="0" w:line="240" w:lineRule="auto"/>
                    <w:jc w:val="center"/>
                  </w:pPr>
                  <w:r>
                    <w:rPr>
                      <w:rFonts w:ascii="Cambria" w:eastAsia="Cambria" w:hAnsi="Cambria"/>
                      <w:color w:val="000000"/>
                      <w:sz w:val="18"/>
                    </w:rPr>
                    <w:t>-</w:t>
                  </w:r>
                </w:p>
              </w:tc>
            </w:tr>
            <w:tr w:rsidR="00CA3C43" w14:paraId="41C1F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F6F0A" w14:textId="77777777" w:rsidR="00CA3C43" w:rsidRDefault="00CA3C43" w:rsidP="00CA3C43">
                  <w:pPr>
                    <w:spacing w:after="0" w:line="240" w:lineRule="auto"/>
                  </w:pPr>
                  <w:proofErr w:type="spellStart"/>
                  <w:r>
                    <w:rPr>
                      <w:rFonts w:ascii="Cambria" w:eastAsia="Cambria" w:hAnsi="Cambria"/>
                      <w:color w:val="000000"/>
                      <w:sz w:val="18"/>
                    </w:rPr>
                    <w:lastRenderedPageBreak/>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AE0D"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8CCE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9FC95"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BB638"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A773B"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FA0E" w14:textId="77777777" w:rsidR="00CA3C43" w:rsidRDefault="00CA3C43" w:rsidP="00CA3C43">
                  <w:pPr>
                    <w:spacing w:after="0" w:line="240" w:lineRule="auto"/>
                    <w:jc w:val="center"/>
                  </w:pPr>
                  <w:r>
                    <w:rPr>
                      <w:rFonts w:ascii="Cambria" w:eastAsia="Cambria" w:hAnsi="Cambria"/>
                      <w:color w:val="000000"/>
                      <w:sz w:val="18"/>
                    </w:rPr>
                    <w:t>-</w:t>
                  </w:r>
                </w:p>
              </w:tc>
            </w:tr>
            <w:tr w:rsidR="00CA3C43" w14:paraId="6F339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FD9DE" w14:textId="77777777" w:rsidR="00CA3C43" w:rsidRDefault="00CA3C43" w:rsidP="00CA3C43">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EE0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8FD86"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2D101" w14:textId="77777777" w:rsidR="00CA3C43" w:rsidRDefault="00CA3C43" w:rsidP="00CA3C4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8C63E"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F8CF"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B178E"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CB69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6A46" w14:textId="77777777" w:rsidR="00CA3C43" w:rsidRDefault="00CA3C43" w:rsidP="00CA3C43">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1D6D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01E0"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DD88C"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5B8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96718"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D2C5" w14:textId="77777777" w:rsidR="00CA3C43" w:rsidRDefault="00CA3C43" w:rsidP="00CA3C43">
                  <w:pPr>
                    <w:spacing w:after="0" w:line="240" w:lineRule="auto"/>
                    <w:jc w:val="center"/>
                  </w:pPr>
                  <w:r>
                    <w:rPr>
                      <w:rFonts w:ascii="Cambria" w:eastAsia="Cambria" w:hAnsi="Cambria"/>
                      <w:color w:val="000000"/>
                      <w:sz w:val="18"/>
                    </w:rPr>
                    <w:t>-</w:t>
                  </w:r>
                </w:p>
              </w:tc>
            </w:tr>
            <w:tr w:rsidR="00CA3C43" w14:paraId="67822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E84E6" w14:textId="77777777" w:rsidR="00CA3C43" w:rsidRDefault="00CA3C43" w:rsidP="00CA3C43">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D2A4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B742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4DDC2"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C152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50D94"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6C360" w14:textId="77777777" w:rsidR="00CA3C43" w:rsidRDefault="00CA3C43" w:rsidP="00CA3C43">
                  <w:pPr>
                    <w:spacing w:after="0" w:line="240" w:lineRule="auto"/>
                    <w:jc w:val="center"/>
                  </w:pPr>
                  <w:r>
                    <w:rPr>
                      <w:rFonts w:ascii="Cambria" w:eastAsia="Cambria" w:hAnsi="Cambria"/>
                      <w:color w:val="000000"/>
                      <w:sz w:val="18"/>
                    </w:rPr>
                    <w:t>-</w:t>
                  </w:r>
                </w:p>
              </w:tc>
            </w:tr>
            <w:tr w:rsidR="00CA3C43" w14:paraId="0973F5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8388" w14:textId="77777777" w:rsidR="00CA3C43" w:rsidRDefault="00CA3C43" w:rsidP="00CA3C43">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0AE2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50AE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FC40A" w14:textId="77777777" w:rsidR="00CA3C43" w:rsidRDefault="00CA3C43" w:rsidP="00CA3C4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8D1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1CD47"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CE46C"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A44A2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F48A3" w14:textId="77777777" w:rsidR="00CA3C43" w:rsidRDefault="00CA3C43" w:rsidP="00CA3C43">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7B7F"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8684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5BEB8"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2589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224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4F054" w14:textId="77777777" w:rsidR="00CA3C43" w:rsidRDefault="00CA3C43" w:rsidP="00CA3C43">
                  <w:pPr>
                    <w:spacing w:after="0" w:line="240" w:lineRule="auto"/>
                    <w:jc w:val="center"/>
                  </w:pPr>
                  <w:r>
                    <w:rPr>
                      <w:rFonts w:ascii="Cambria" w:eastAsia="Cambria" w:hAnsi="Cambria"/>
                      <w:color w:val="000000"/>
                      <w:sz w:val="18"/>
                    </w:rPr>
                    <w:t>-</w:t>
                  </w:r>
                </w:p>
              </w:tc>
            </w:tr>
            <w:tr w:rsidR="00CA3C43" w14:paraId="7AC01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49097" w14:textId="77777777" w:rsidR="00CA3C43" w:rsidRDefault="00CA3C43" w:rsidP="00CA3C43">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BDFD4"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67BD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AC1CD"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99A42"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A61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30769" w14:textId="77777777" w:rsidR="00CA3C43" w:rsidRDefault="00CA3C43" w:rsidP="00CA3C43">
                  <w:pPr>
                    <w:spacing w:after="0" w:line="240" w:lineRule="auto"/>
                    <w:jc w:val="center"/>
                  </w:pPr>
                  <w:r>
                    <w:rPr>
                      <w:rFonts w:ascii="Cambria" w:eastAsia="Cambria" w:hAnsi="Cambria"/>
                      <w:color w:val="000000"/>
                      <w:sz w:val="18"/>
                    </w:rPr>
                    <w:t>0</w:t>
                  </w:r>
                </w:p>
              </w:tc>
            </w:tr>
            <w:tr w:rsidR="00CA3C43" w14:paraId="65C41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3853" w14:textId="77777777" w:rsidR="00CA3C43" w:rsidRDefault="00CA3C43" w:rsidP="00CA3C43">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918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4FB67"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D435C"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DE8F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EABE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F5BD" w14:textId="77777777" w:rsidR="00CA3C43" w:rsidRDefault="00CA3C43" w:rsidP="00CA3C43">
                  <w:pPr>
                    <w:spacing w:after="0" w:line="240" w:lineRule="auto"/>
                    <w:jc w:val="center"/>
                  </w:pPr>
                  <w:r>
                    <w:rPr>
                      <w:rFonts w:ascii="Cambria" w:eastAsia="Cambria" w:hAnsi="Cambria"/>
                      <w:color w:val="000000"/>
                      <w:sz w:val="18"/>
                    </w:rPr>
                    <w:t>-</w:t>
                  </w:r>
                </w:p>
              </w:tc>
            </w:tr>
            <w:tr w:rsidR="00CA3C43" w14:paraId="0E86A7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C3E29" w14:textId="77777777" w:rsidR="00CA3C43" w:rsidRDefault="00CA3C43" w:rsidP="00CA3C43">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979A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C851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B58A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5554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4CD93"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F38E7" w14:textId="77777777" w:rsidR="00CA3C43" w:rsidRDefault="00CA3C43" w:rsidP="00CA3C43">
                  <w:pPr>
                    <w:spacing w:after="0" w:line="240" w:lineRule="auto"/>
                    <w:jc w:val="center"/>
                  </w:pPr>
                  <w:r>
                    <w:rPr>
                      <w:rFonts w:ascii="Cambria" w:eastAsia="Cambria" w:hAnsi="Cambria"/>
                      <w:color w:val="000000"/>
                      <w:sz w:val="18"/>
                    </w:rPr>
                    <w:t>-</w:t>
                  </w:r>
                </w:p>
              </w:tc>
            </w:tr>
            <w:tr w:rsidR="00CA3C43" w14:paraId="36C9C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E1C35" w14:textId="77777777" w:rsidR="00CA3C43" w:rsidRDefault="00CA3C43" w:rsidP="00CA3C43">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D049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58E1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9BB0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339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1FB5"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96163" w14:textId="77777777" w:rsidR="00CA3C43" w:rsidRDefault="00CA3C43" w:rsidP="00CA3C43">
                  <w:pPr>
                    <w:spacing w:after="0" w:line="240" w:lineRule="auto"/>
                    <w:jc w:val="center"/>
                  </w:pPr>
                  <w:r>
                    <w:rPr>
                      <w:rFonts w:ascii="Cambria" w:eastAsia="Cambria" w:hAnsi="Cambria"/>
                      <w:color w:val="000000"/>
                      <w:sz w:val="18"/>
                    </w:rPr>
                    <w:t>-</w:t>
                  </w:r>
                </w:p>
              </w:tc>
            </w:tr>
            <w:tr w:rsidR="00CA3C43" w14:paraId="41FA9B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67088" w14:textId="77777777" w:rsidR="00CA3C43" w:rsidRDefault="00CA3C43" w:rsidP="00CA3C43">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FE21"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010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DE0A8"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068D1"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20752"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B61F"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42D1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1E35A" w14:textId="77777777" w:rsidR="00CA3C43" w:rsidRDefault="00CA3C43" w:rsidP="00CA3C43">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C10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8C80A"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EFEB3"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F56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CBBED"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23375" w14:textId="77777777" w:rsidR="00CA3C43" w:rsidRDefault="00CA3C43" w:rsidP="00CA3C43">
                  <w:pPr>
                    <w:spacing w:after="0" w:line="240" w:lineRule="auto"/>
                    <w:jc w:val="center"/>
                  </w:pPr>
                  <w:r>
                    <w:rPr>
                      <w:rFonts w:ascii="Cambria" w:eastAsia="Cambria" w:hAnsi="Cambria"/>
                      <w:color w:val="000000"/>
                      <w:sz w:val="18"/>
                    </w:rPr>
                    <w:t>-</w:t>
                  </w:r>
                </w:p>
              </w:tc>
            </w:tr>
            <w:tr w:rsidR="00CA3C43" w14:paraId="3825E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82A4" w14:textId="77777777" w:rsidR="00CA3C43" w:rsidRDefault="00CA3C43" w:rsidP="00CA3C43">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F7716"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878F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53369"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205E7"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690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F490" w14:textId="77777777" w:rsidR="00CA3C43" w:rsidRDefault="00CA3C43" w:rsidP="00CA3C43">
                  <w:pPr>
                    <w:spacing w:after="0" w:line="240" w:lineRule="auto"/>
                    <w:jc w:val="center"/>
                  </w:pPr>
                  <w:r>
                    <w:rPr>
                      <w:rFonts w:ascii="Cambria" w:eastAsia="Cambria" w:hAnsi="Cambria"/>
                      <w:color w:val="000000"/>
                      <w:sz w:val="18"/>
                    </w:rPr>
                    <w:t>-</w:t>
                  </w:r>
                </w:p>
              </w:tc>
            </w:tr>
            <w:tr w:rsidR="00CA3C43" w14:paraId="3DDCB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1291" w14:textId="77777777" w:rsidR="00CA3C43" w:rsidRDefault="00CA3C43" w:rsidP="00CA3C43">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1FB85"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B1C05"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ECB93" w14:textId="77777777" w:rsidR="00CA3C43" w:rsidRDefault="00CA3C43" w:rsidP="00CA3C4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4A57C"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D7324"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17E6"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6C94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EF725" w14:textId="77777777" w:rsidR="00CA3C43" w:rsidRDefault="00CA3C43" w:rsidP="00CA3C43">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C21DA"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B991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DBD2F"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F9123"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FB61E"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A84E7" w14:textId="77777777" w:rsidR="00CA3C43" w:rsidRDefault="00CA3C43" w:rsidP="00CA3C43">
                  <w:pPr>
                    <w:spacing w:after="0" w:line="240" w:lineRule="auto"/>
                    <w:jc w:val="center"/>
                  </w:pPr>
                  <w:r>
                    <w:rPr>
                      <w:rFonts w:ascii="Cambria" w:eastAsia="Cambria" w:hAnsi="Cambria"/>
                      <w:color w:val="000000"/>
                      <w:sz w:val="18"/>
                    </w:rPr>
                    <w:t>-</w:t>
                  </w:r>
                </w:p>
              </w:tc>
            </w:tr>
            <w:tr w:rsidR="00CA3C43" w14:paraId="56125C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7D9B" w14:textId="77777777" w:rsidR="00CA3C43" w:rsidRDefault="00CA3C43" w:rsidP="00CA3C43">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6B9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44ABE"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4134B" w14:textId="77777777" w:rsidR="00CA3C43" w:rsidRDefault="00CA3C43" w:rsidP="00CA3C4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50DE4"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E861" w14:textId="77777777" w:rsidR="00CA3C43" w:rsidRDefault="00CA3C43" w:rsidP="00CA3C4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9127" w14:textId="77777777" w:rsidR="00CA3C43" w:rsidRDefault="00CA3C43" w:rsidP="00CA3C43">
                  <w:pPr>
                    <w:spacing w:after="0" w:line="240" w:lineRule="auto"/>
                    <w:jc w:val="center"/>
                  </w:pPr>
                  <w:r>
                    <w:rPr>
                      <w:rFonts w:ascii="Cambria" w:eastAsia="Cambria" w:hAnsi="Cambria"/>
                      <w:color w:val="000000"/>
                      <w:sz w:val="18"/>
                    </w:rPr>
                    <w:t>-</w:t>
                  </w:r>
                </w:p>
              </w:tc>
            </w:tr>
            <w:tr w:rsidR="00CA3C43" w14:paraId="2DF612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A93CC" w14:textId="77777777" w:rsidR="00CA3C43" w:rsidRDefault="00CA3C43" w:rsidP="00CA3C43">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B402"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A5B5D"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FBFD4" w14:textId="77777777" w:rsidR="00CA3C43" w:rsidRDefault="00CA3C43" w:rsidP="00CA3C4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CE9A"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D8B0"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C39D"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36163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47F19" w14:textId="77777777" w:rsidR="00CA3C43" w:rsidRDefault="00CA3C43" w:rsidP="00CA3C43">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CBCC0"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1BCFC"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BE1F8" w14:textId="77777777" w:rsidR="00CA3C43" w:rsidRDefault="00CA3C43" w:rsidP="00CA3C4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8B97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EEF6D"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41E75"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FC2BF2B" w14:textId="77777777" w:rsidTr="00CA3C4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A45D9EC" w14:textId="77777777" w:rsidR="00CA3C43" w:rsidRDefault="00CA3C43" w:rsidP="00CA3C43">
                  <w:pPr>
                    <w:spacing w:after="0" w:line="240" w:lineRule="auto"/>
                  </w:pPr>
                </w:p>
              </w:tc>
            </w:tr>
            <w:tr w:rsidR="00CA3C43" w14:paraId="08EEC09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D2CA311" w14:textId="77777777" w:rsidR="00CA3C43" w:rsidRDefault="00CA3C43" w:rsidP="00CA3C43">
                  <w:pPr>
                    <w:spacing w:after="0" w:line="240" w:lineRule="auto"/>
                  </w:pPr>
                  <w:r>
                    <w:rPr>
                      <w:noProof/>
                    </w:rPr>
                    <w:drawing>
                      <wp:inline distT="0" distB="0" distL="0" distR="0" wp14:anchorId="7D11CEF4" wp14:editId="2F3D5C77">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478CA33" w14:textId="77777777" w:rsidR="00CA3C43" w:rsidRDefault="00CA3C43" w:rsidP="00CA3C43">
                  <w:pPr>
                    <w:spacing w:after="0" w:line="240" w:lineRule="auto"/>
                  </w:pPr>
                  <w:r>
                    <w:rPr>
                      <w:noProof/>
                    </w:rPr>
                    <w:drawing>
                      <wp:inline distT="0" distB="0" distL="0" distR="0" wp14:anchorId="6011202A" wp14:editId="0C0BCA6C">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8F1C64B" w14:textId="77777777" w:rsidR="00CA3C43" w:rsidRDefault="00CA3C43" w:rsidP="00CA3C43">
                  <w:pPr>
                    <w:spacing w:after="0" w:line="240" w:lineRule="auto"/>
                  </w:pPr>
                  <w:r>
                    <w:rPr>
                      <w:noProof/>
                    </w:rPr>
                    <w:drawing>
                      <wp:inline distT="0" distB="0" distL="0" distR="0" wp14:anchorId="3B613893" wp14:editId="1BC420BE">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E50F4D4" w14:textId="77777777" w:rsidR="00CA3C43" w:rsidRDefault="00CA3C43" w:rsidP="00CA3C43">
                  <w:pPr>
                    <w:spacing w:after="0" w:line="240" w:lineRule="auto"/>
                  </w:pPr>
                  <w:r>
                    <w:rPr>
                      <w:noProof/>
                    </w:rPr>
                    <w:drawing>
                      <wp:inline distT="0" distB="0" distL="0" distR="0" wp14:anchorId="4E28DB7C" wp14:editId="1079024F">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2CD2ABA" w14:textId="77777777" w:rsidR="00CA3C43" w:rsidRDefault="00CA3C43" w:rsidP="00CA3C43">
                  <w:pPr>
                    <w:spacing w:after="0" w:line="240" w:lineRule="auto"/>
                  </w:pPr>
                  <w:r>
                    <w:rPr>
                      <w:noProof/>
                    </w:rPr>
                    <w:drawing>
                      <wp:inline distT="0" distB="0" distL="0" distR="0" wp14:anchorId="0D5A5783" wp14:editId="5DDBE2A7">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3ED06E0" w14:textId="77777777" w:rsidR="00CA3C43" w:rsidRDefault="00CA3C43" w:rsidP="00CA3C43">
                  <w:pPr>
                    <w:spacing w:after="0" w:line="240" w:lineRule="auto"/>
                  </w:pPr>
                  <w:r>
                    <w:rPr>
                      <w:noProof/>
                    </w:rPr>
                    <w:drawing>
                      <wp:inline distT="0" distB="0" distL="0" distR="0" wp14:anchorId="579304FF" wp14:editId="3E338CCB">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2D8907" w14:textId="77777777" w:rsidR="00CA3C43" w:rsidRDefault="00CA3C43" w:rsidP="00CA3C43">
                  <w:pPr>
                    <w:spacing w:after="0" w:line="240" w:lineRule="auto"/>
                  </w:pPr>
                  <w:r>
                    <w:rPr>
                      <w:noProof/>
                    </w:rPr>
                    <w:drawing>
                      <wp:inline distT="0" distB="0" distL="0" distR="0" wp14:anchorId="5AAD1FA3" wp14:editId="3EA38C87">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CA3C43" w14:paraId="551BE63F" w14:textId="77777777" w:rsidTr="00CA3C43">
              <w:trPr>
                <w:trHeight w:val="262"/>
              </w:trPr>
              <w:tc>
                <w:tcPr>
                  <w:tcW w:w="9565" w:type="dxa"/>
                  <w:gridSpan w:val="7"/>
                  <w:tcBorders>
                    <w:top w:val="nil"/>
                    <w:left w:val="nil"/>
                    <w:bottom w:val="nil"/>
                    <w:right w:val="nil"/>
                  </w:tcBorders>
                  <w:tcMar>
                    <w:top w:w="39" w:type="dxa"/>
                    <w:left w:w="39" w:type="dxa"/>
                    <w:bottom w:w="39" w:type="dxa"/>
                    <w:right w:w="39" w:type="dxa"/>
                  </w:tcMar>
                </w:tcPr>
                <w:p w14:paraId="4A5F1BAD" w14:textId="77777777" w:rsidR="00CA3C43" w:rsidRDefault="00CA3C43" w:rsidP="00CA3C43">
                  <w:pPr>
                    <w:spacing w:after="0" w:line="240" w:lineRule="auto"/>
                  </w:pPr>
                  <w:r>
                    <w:rPr>
                      <w:rFonts w:ascii="Calibri" w:eastAsia="Calibri" w:hAnsi="Calibri"/>
                      <w:b/>
                      <w:color w:val="000000"/>
                      <w:sz w:val="24"/>
                    </w:rPr>
                    <w:t>Table 5: PHYSIOLOGICAL MODIFIER</w:t>
                  </w:r>
                </w:p>
              </w:tc>
            </w:tr>
            <w:tr w:rsidR="00CA3C43" w14:paraId="37902E4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5CECCF" w14:textId="77777777" w:rsidR="00CA3C43" w:rsidRDefault="00CA3C43" w:rsidP="00CA3C4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F58695" w14:textId="77777777" w:rsidR="00CA3C43" w:rsidRDefault="00CA3C43" w:rsidP="00CA3C4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38E39C" w14:textId="77777777" w:rsidR="00CA3C43" w:rsidRDefault="00CA3C43" w:rsidP="00CA3C4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80BD94" w14:textId="77777777" w:rsidR="00CA3C43" w:rsidRDefault="00CA3C43" w:rsidP="00CA3C4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F58B70" w14:textId="77777777" w:rsidR="00CA3C43" w:rsidRDefault="00CA3C43" w:rsidP="00CA3C4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F33C21" w14:textId="77777777" w:rsidR="00CA3C43" w:rsidRDefault="00CA3C43" w:rsidP="00CA3C4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568744" w14:textId="77777777" w:rsidR="00CA3C43" w:rsidRDefault="00CA3C43" w:rsidP="00CA3C43">
                  <w:pPr>
                    <w:spacing w:after="0" w:line="240" w:lineRule="auto"/>
                    <w:jc w:val="center"/>
                  </w:pPr>
                  <w:r>
                    <w:rPr>
                      <w:rFonts w:ascii="Cambria" w:eastAsia="Cambria" w:hAnsi="Cambria"/>
                      <w:b/>
                      <w:color w:val="000000"/>
                      <w:sz w:val="18"/>
                    </w:rPr>
                    <w:t>&gt;MRL</w:t>
                  </w:r>
                </w:p>
              </w:tc>
            </w:tr>
            <w:tr w:rsidR="00CA3C43" w14:paraId="58A03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BDC7E" w14:textId="77777777" w:rsidR="00CA3C43" w:rsidRDefault="00CA3C43" w:rsidP="00CA3C43">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95EE" w14:textId="77777777" w:rsidR="00CA3C43" w:rsidRDefault="00CA3C43" w:rsidP="00CA3C4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A23B" w14:textId="77777777" w:rsidR="00CA3C43" w:rsidRDefault="00CA3C43" w:rsidP="00CA3C4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671F1" w14:textId="77777777" w:rsidR="00CA3C43" w:rsidRDefault="00CA3C43" w:rsidP="00CA3C4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39D0" w14:textId="77777777" w:rsidR="00CA3C43" w:rsidRDefault="00CA3C43" w:rsidP="00CA3C43">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CDCDE" w14:textId="77777777" w:rsidR="00CA3C43" w:rsidRDefault="00CA3C43" w:rsidP="00CA3C4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2179A" w14:textId="77777777" w:rsidR="00CA3C43" w:rsidRDefault="00CA3C43" w:rsidP="00CA3C43">
                  <w:pPr>
                    <w:spacing w:after="0" w:line="240" w:lineRule="auto"/>
                    <w:jc w:val="center"/>
                  </w:pPr>
                  <w:r>
                    <w:rPr>
                      <w:rFonts w:ascii="Cambria" w:eastAsia="Cambria" w:hAnsi="Cambria"/>
                      <w:color w:val="000000"/>
                      <w:sz w:val="18"/>
                    </w:rPr>
                    <w:t>0</w:t>
                  </w:r>
                </w:p>
              </w:tc>
            </w:tr>
            <w:tr w:rsidR="00CA3C43" w14:paraId="4E0A52C7" w14:textId="77777777" w:rsidTr="00CA3C4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5A274E3" w14:textId="77777777" w:rsidR="00CA3C43" w:rsidRDefault="00CA3C43" w:rsidP="00CA3C43">
                  <w:pPr>
                    <w:spacing w:after="0" w:line="240" w:lineRule="auto"/>
                  </w:pPr>
                </w:p>
              </w:tc>
            </w:tr>
            <w:tr w:rsidR="00CA3C43" w14:paraId="5D2CFAF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D168111" w14:textId="77777777" w:rsidR="00CA3C43" w:rsidRDefault="00CA3C43" w:rsidP="00CA3C43">
                  <w:pPr>
                    <w:spacing w:after="0" w:line="240" w:lineRule="auto"/>
                  </w:pPr>
                  <w:r>
                    <w:rPr>
                      <w:noProof/>
                    </w:rPr>
                    <w:drawing>
                      <wp:inline distT="0" distB="0" distL="0" distR="0" wp14:anchorId="2352E87E" wp14:editId="3EADEE4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3627524" w14:textId="77777777" w:rsidR="00CA3C43" w:rsidRDefault="00CA3C43" w:rsidP="00CA3C43">
                  <w:pPr>
                    <w:spacing w:after="0" w:line="240" w:lineRule="auto"/>
                  </w:pPr>
                  <w:r>
                    <w:rPr>
                      <w:noProof/>
                    </w:rPr>
                    <w:drawing>
                      <wp:inline distT="0" distB="0" distL="0" distR="0" wp14:anchorId="319A3491" wp14:editId="03DF694F">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334CB9B" w14:textId="77777777" w:rsidR="00CA3C43" w:rsidRDefault="00CA3C43" w:rsidP="00CA3C43">
                  <w:pPr>
                    <w:spacing w:after="0" w:line="240" w:lineRule="auto"/>
                  </w:pPr>
                  <w:r>
                    <w:rPr>
                      <w:noProof/>
                    </w:rPr>
                    <w:drawing>
                      <wp:inline distT="0" distB="0" distL="0" distR="0" wp14:anchorId="2CD7ABE1" wp14:editId="68E9A8B5">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73D7DF" w14:textId="77777777" w:rsidR="00CA3C43" w:rsidRDefault="00CA3C43" w:rsidP="00CA3C43">
                  <w:pPr>
                    <w:spacing w:after="0" w:line="240" w:lineRule="auto"/>
                  </w:pPr>
                  <w:r>
                    <w:rPr>
                      <w:noProof/>
                    </w:rPr>
                    <w:drawing>
                      <wp:inline distT="0" distB="0" distL="0" distR="0" wp14:anchorId="66FA1D04" wp14:editId="2438068F">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62D4255" w14:textId="77777777" w:rsidR="00CA3C43" w:rsidRDefault="00CA3C43" w:rsidP="00CA3C43">
                  <w:pPr>
                    <w:spacing w:after="0" w:line="240" w:lineRule="auto"/>
                  </w:pPr>
                  <w:r>
                    <w:rPr>
                      <w:noProof/>
                    </w:rPr>
                    <w:drawing>
                      <wp:inline distT="0" distB="0" distL="0" distR="0" wp14:anchorId="14606934" wp14:editId="51B0ADC8">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15672D2" w14:textId="77777777" w:rsidR="00CA3C43" w:rsidRDefault="00CA3C43" w:rsidP="00CA3C43">
                  <w:pPr>
                    <w:spacing w:after="0" w:line="240" w:lineRule="auto"/>
                  </w:pPr>
                  <w:r>
                    <w:rPr>
                      <w:noProof/>
                    </w:rPr>
                    <w:drawing>
                      <wp:inline distT="0" distB="0" distL="0" distR="0" wp14:anchorId="0207ACD9" wp14:editId="7B7EB67A">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C7FC81E" w14:textId="77777777" w:rsidR="00CA3C43" w:rsidRDefault="00CA3C43" w:rsidP="00CA3C43">
                  <w:pPr>
                    <w:spacing w:after="0" w:line="240" w:lineRule="auto"/>
                  </w:pPr>
                  <w:r>
                    <w:rPr>
                      <w:noProof/>
                    </w:rPr>
                    <w:drawing>
                      <wp:inline distT="0" distB="0" distL="0" distR="0" wp14:anchorId="472B689F" wp14:editId="675987BB">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21A4CE4B" w14:textId="77777777" w:rsidR="00B90738" w:rsidRDefault="00B90738">
            <w:pPr>
              <w:spacing w:after="0" w:line="240" w:lineRule="auto"/>
            </w:pPr>
          </w:p>
        </w:tc>
        <w:tc>
          <w:tcPr>
            <w:tcW w:w="57" w:type="dxa"/>
          </w:tcPr>
          <w:p w14:paraId="4A8AD0B0" w14:textId="77777777" w:rsidR="00B90738" w:rsidRDefault="00B90738">
            <w:pPr>
              <w:pStyle w:val="EmptyCellLayoutStyle"/>
              <w:spacing w:after="0" w:line="240" w:lineRule="auto"/>
            </w:pPr>
          </w:p>
        </w:tc>
      </w:tr>
      <w:tr w:rsidR="00B90738" w14:paraId="4EC4DEE2" w14:textId="77777777">
        <w:trPr>
          <w:trHeight w:val="770"/>
        </w:trPr>
        <w:tc>
          <w:tcPr>
            <w:tcW w:w="9567" w:type="dxa"/>
          </w:tcPr>
          <w:p w14:paraId="7D1D2C95" w14:textId="77777777" w:rsidR="00B90738" w:rsidRDefault="00B90738">
            <w:pPr>
              <w:pStyle w:val="EmptyCellLayoutStyle"/>
              <w:spacing w:after="0" w:line="240" w:lineRule="auto"/>
            </w:pPr>
          </w:p>
        </w:tc>
        <w:tc>
          <w:tcPr>
            <w:tcW w:w="57" w:type="dxa"/>
          </w:tcPr>
          <w:p w14:paraId="6344502E" w14:textId="77777777" w:rsidR="00B90738" w:rsidRDefault="00B90738">
            <w:pPr>
              <w:pStyle w:val="EmptyCellLayoutStyle"/>
              <w:spacing w:after="0" w:line="240" w:lineRule="auto"/>
            </w:pPr>
          </w:p>
        </w:tc>
      </w:tr>
    </w:tbl>
    <w:p w14:paraId="71A76CB3" w14:textId="77777777" w:rsidR="00B90738" w:rsidRDefault="00B90738">
      <w:pPr>
        <w:spacing w:after="0" w:line="240" w:lineRule="auto"/>
      </w:pPr>
    </w:p>
    <w:sectPr w:rsidR="00B90738">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95D4" w14:textId="77777777" w:rsidR="00557211" w:rsidRDefault="00BE5316">
      <w:pPr>
        <w:spacing w:after="0" w:line="240" w:lineRule="auto"/>
      </w:pPr>
      <w:r>
        <w:separator/>
      </w:r>
    </w:p>
  </w:endnote>
  <w:endnote w:type="continuationSeparator" w:id="0">
    <w:p w14:paraId="65762018" w14:textId="77777777" w:rsidR="00557211" w:rsidRDefault="00BE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BE5316" w14:paraId="01E78BDE" w14:textId="77777777" w:rsidTr="00BE5316">
      <w:tc>
        <w:tcPr>
          <w:tcW w:w="1072" w:type="dxa"/>
        </w:tcPr>
        <w:p w14:paraId="1F1D66C1" w14:textId="77777777" w:rsidR="00B90738" w:rsidRDefault="00B90738">
          <w:pPr>
            <w:pStyle w:val="EmptyCellLayoutStyle"/>
            <w:spacing w:after="0" w:line="240" w:lineRule="auto"/>
          </w:pPr>
        </w:p>
      </w:tc>
      <w:tc>
        <w:tcPr>
          <w:tcW w:w="11" w:type="dxa"/>
        </w:tcPr>
        <w:p w14:paraId="45FBAD97" w14:textId="77777777" w:rsidR="00B90738" w:rsidRDefault="00B90738">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90738" w14:paraId="0E41537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33F4B87" w14:textId="77777777" w:rsidR="00B90738" w:rsidRDefault="00BE5316">
                <w:pPr>
                  <w:spacing w:after="0" w:line="240" w:lineRule="auto"/>
                  <w:jc w:val="center"/>
                </w:pPr>
                <w:r>
                  <w:rPr>
                    <w:rFonts w:ascii="Calibri" w:eastAsia="Calibri" w:hAnsi="Calibri"/>
                    <w:color w:val="000000"/>
                  </w:rPr>
                  <w:t>National Residue Survey, Department of Agriculture, Fisheries and Forestry</w:t>
                </w:r>
              </w:p>
            </w:tc>
          </w:tr>
        </w:tbl>
        <w:p w14:paraId="7B2A978C" w14:textId="77777777" w:rsidR="00B90738" w:rsidRDefault="00B90738">
          <w:pPr>
            <w:spacing w:after="0" w:line="240" w:lineRule="auto"/>
          </w:pPr>
        </w:p>
      </w:tc>
      <w:tc>
        <w:tcPr>
          <w:tcW w:w="1084" w:type="dxa"/>
        </w:tcPr>
        <w:p w14:paraId="4E788DDF" w14:textId="77777777" w:rsidR="00B90738" w:rsidRDefault="00B90738">
          <w:pPr>
            <w:pStyle w:val="EmptyCellLayoutStyle"/>
            <w:spacing w:after="0" w:line="240" w:lineRule="auto"/>
          </w:pPr>
        </w:p>
      </w:tc>
    </w:tr>
    <w:tr w:rsidR="00B90738" w14:paraId="452AD173" w14:textId="77777777">
      <w:tc>
        <w:tcPr>
          <w:tcW w:w="1072" w:type="dxa"/>
        </w:tcPr>
        <w:p w14:paraId="2AED6DAF" w14:textId="77777777" w:rsidR="00B90738" w:rsidRDefault="00B90738">
          <w:pPr>
            <w:pStyle w:val="EmptyCellLayoutStyle"/>
            <w:spacing w:after="0" w:line="240" w:lineRule="auto"/>
          </w:pPr>
        </w:p>
      </w:tc>
      <w:tc>
        <w:tcPr>
          <w:tcW w:w="11" w:type="dxa"/>
        </w:tcPr>
        <w:p w14:paraId="7195A897" w14:textId="77777777" w:rsidR="00B90738" w:rsidRDefault="00B90738">
          <w:pPr>
            <w:pStyle w:val="EmptyCellLayoutStyle"/>
            <w:spacing w:after="0" w:line="240" w:lineRule="auto"/>
          </w:pPr>
        </w:p>
      </w:tc>
      <w:tc>
        <w:tcPr>
          <w:tcW w:w="7443" w:type="dxa"/>
        </w:tcPr>
        <w:p w14:paraId="1571ADC8" w14:textId="77777777" w:rsidR="00B90738" w:rsidRDefault="00B90738">
          <w:pPr>
            <w:pStyle w:val="EmptyCellLayoutStyle"/>
            <w:spacing w:after="0" w:line="240" w:lineRule="auto"/>
          </w:pPr>
        </w:p>
      </w:tc>
      <w:tc>
        <w:tcPr>
          <w:tcW w:w="11" w:type="dxa"/>
        </w:tcPr>
        <w:p w14:paraId="45248E20" w14:textId="77777777" w:rsidR="00B90738" w:rsidRDefault="00B90738">
          <w:pPr>
            <w:pStyle w:val="EmptyCellLayoutStyle"/>
            <w:spacing w:after="0" w:line="240" w:lineRule="auto"/>
          </w:pPr>
        </w:p>
      </w:tc>
      <w:tc>
        <w:tcPr>
          <w:tcW w:w="1084" w:type="dxa"/>
        </w:tcPr>
        <w:p w14:paraId="266D2B82" w14:textId="77777777" w:rsidR="00B90738" w:rsidRDefault="00B90738">
          <w:pPr>
            <w:pStyle w:val="EmptyCellLayoutStyle"/>
            <w:spacing w:after="0" w:line="240" w:lineRule="auto"/>
          </w:pPr>
        </w:p>
      </w:tc>
    </w:tr>
    <w:tr w:rsidR="00BE5316" w14:paraId="1D41C464" w14:textId="77777777" w:rsidTr="00BE5316">
      <w:tc>
        <w:tcPr>
          <w:tcW w:w="1072" w:type="dxa"/>
        </w:tcPr>
        <w:p w14:paraId="16B1FD99" w14:textId="77777777" w:rsidR="00B90738" w:rsidRDefault="00B90738">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90738" w14:paraId="40FB8A41" w14:textId="77777777">
            <w:trPr>
              <w:trHeight w:val="257"/>
            </w:trPr>
            <w:tc>
              <w:tcPr>
                <w:tcW w:w="7455" w:type="dxa"/>
                <w:tcBorders>
                  <w:top w:val="nil"/>
                  <w:left w:val="nil"/>
                  <w:bottom w:val="nil"/>
                  <w:right w:val="nil"/>
                </w:tcBorders>
                <w:tcMar>
                  <w:top w:w="39" w:type="dxa"/>
                  <w:left w:w="39" w:type="dxa"/>
                  <w:bottom w:w="39" w:type="dxa"/>
                  <w:right w:w="39" w:type="dxa"/>
                </w:tcMar>
              </w:tcPr>
              <w:p w14:paraId="455AA1BC" w14:textId="77777777" w:rsidR="00B90738" w:rsidRDefault="00BE531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CF3BB1B" w14:textId="77777777" w:rsidR="00B90738" w:rsidRDefault="00B90738">
          <w:pPr>
            <w:spacing w:after="0" w:line="240" w:lineRule="auto"/>
          </w:pPr>
        </w:p>
      </w:tc>
      <w:tc>
        <w:tcPr>
          <w:tcW w:w="11" w:type="dxa"/>
        </w:tcPr>
        <w:p w14:paraId="0CB4E68D" w14:textId="77777777" w:rsidR="00B90738" w:rsidRDefault="00B90738">
          <w:pPr>
            <w:pStyle w:val="EmptyCellLayoutStyle"/>
            <w:spacing w:after="0" w:line="240" w:lineRule="auto"/>
          </w:pPr>
        </w:p>
      </w:tc>
      <w:tc>
        <w:tcPr>
          <w:tcW w:w="1084" w:type="dxa"/>
        </w:tcPr>
        <w:p w14:paraId="12FD5F68" w14:textId="77777777" w:rsidR="00B90738" w:rsidRDefault="00B9073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0751" w14:textId="77777777" w:rsidR="00557211" w:rsidRDefault="00BE5316">
      <w:pPr>
        <w:spacing w:after="0" w:line="240" w:lineRule="auto"/>
      </w:pPr>
      <w:r>
        <w:separator/>
      </w:r>
    </w:p>
  </w:footnote>
  <w:footnote w:type="continuationSeparator" w:id="0">
    <w:p w14:paraId="02DEA8C2" w14:textId="77777777" w:rsidR="00557211" w:rsidRDefault="00BE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B90738" w14:paraId="51502176" w14:textId="77777777">
      <w:tc>
        <w:tcPr>
          <w:tcW w:w="2448" w:type="dxa"/>
          <w:tcBorders>
            <w:top w:val="nil"/>
            <w:left w:val="nil"/>
            <w:bottom w:val="nil"/>
            <w:right w:val="nil"/>
          </w:tcBorders>
          <w:tcMar>
            <w:top w:w="0" w:type="dxa"/>
            <w:left w:w="0" w:type="dxa"/>
            <w:bottom w:w="0" w:type="dxa"/>
            <w:right w:w="0" w:type="dxa"/>
          </w:tcMar>
        </w:tcPr>
        <w:p w14:paraId="231E6A54" w14:textId="77777777" w:rsidR="00B90738" w:rsidRDefault="00BE5316">
          <w:pPr>
            <w:spacing w:after="0" w:line="240" w:lineRule="auto"/>
          </w:pPr>
          <w:r>
            <w:rPr>
              <w:noProof/>
            </w:rPr>
            <w:drawing>
              <wp:inline distT="0" distB="0" distL="0" distR="0" wp14:anchorId="6822E399" wp14:editId="1D8248D7">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60E1CBB1" w14:textId="77777777" w:rsidR="00B90738" w:rsidRDefault="00B90738">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01233815">
    <w:abstractNumId w:val="0"/>
  </w:num>
  <w:num w:numId="2" w16cid:durableId="365759265">
    <w:abstractNumId w:val="1"/>
  </w:num>
  <w:num w:numId="3" w16cid:durableId="460419930">
    <w:abstractNumId w:val="2"/>
  </w:num>
  <w:num w:numId="4" w16cid:durableId="1230195105">
    <w:abstractNumId w:val="3"/>
  </w:num>
  <w:num w:numId="5" w16cid:durableId="1249198124">
    <w:abstractNumId w:val="4"/>
  </w:num>
  <w:num w:numId="6" w16cid:durableId="1192915840">
    <w:abstractNumId w:val="5"/>
  </w:num>
  <w:num w:numId="7" w16cid:durableId="1270551897">
    <w:abstractNumId w:val="6"/>
  </w:num>
  <w:num w:numId="8" w16cid:durableId="1669358865">
    <w:abstractNumId w:val="7"/>
  </w:num>
  <w:num w:numId="9" w16cid:durableId="2131823526">
    <w:abstractNumId w:val="8"/>
  </w:num>
  <w:num w:numId="10" w16cid:durableId="1233660780">
    <w:abstractNumId w:val="9"/>
  </w:num>
  <w:num w:numId="11" w16cid:durableId="432868133">
    <w:abstractNumId w:val="10"/>
  </w:num>
  <w:num w:numId="12" w16cid:durableId="734474284">
    <w:abstractNumId w:val="11"/>
  </w:num>
  <w:num w:numId="13" w16cid:durableId="1624068528">
    <w:abstractNumId w:val="12"/>
  </w:num>
  <w:num w:numId="14" w16cid:durableId="1543401308">
    <w:abstractNumId w:val="13"/>
  </w:num>
  <w:num w:numId="15" w16cid:durableId="782846261">
    <w:abstractNumId w:val="14"/>
  </w:num>
  <w:num w:numId="16" w16cid:durableId="18115530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38"/>
    <w:rsid w:val="00326244"/>
    <w:rsid w:val="00557211"/>
    <w:rsid w:val="00560083"/>
    <w:rsid w:val="00883640"/>
    <w:rsid w:val="00B90738"/>
    <w:rsid w:val="00BD4F46"/>
    <w:rsid w:val="00BE5316"/>
    <w:rsid w:val="00CA3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CA79"/>
  <w15:docId w15:val="{8CAAFDC1-5DAF-48B2-AB05-EBF9530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CD1D-98BB-4004-9B58-58529228572B}">
  <ds:schemaRefs>
    <ds:schemaRef ds:uri="http://schemas.microsoft.com/sharepoint/v3/contenttype/forms"/>
  </ds:schemaRefs>
</ds:datastoreItem>
</file>

<file path=customXml/itemProps2.xml><?xml version="1.0" encoding="utf-8"?>
<ds:datastoreItem xmlns:ds="http://schemas.openxmlformats.org/officeDocument/2006/customXml" ds:itemID="{44036849-6834-4B87-812D-A8ECF08E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residue survey annual datasets - Bran Durum</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Bran Durum</dc:title>
  <dc:creator>Department of Agriculture, Fisheries and Forestry</dc:creator>
  <dc:description/>
  <cp:lastModifiedBy>Goggins, Fiona</cp:lastModifiedBy>
  <cp:revision>7</cp:revision>
  <dcterms:created xsi:type="dcterms:W3CDTF">2022-08-09T06:38:00Z</dcterms:created>
  <dcterms:modified xsi:type="dcterms:W3CDTF">2022-11-04T04:57:00Z</dcterms:modified>
</cp:coreProperties>
</file>