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9567"/>
        <w:gridCol w:w="57"/>
      </w:tblGrid>
      <w:tr w:rsidR="00CD3E9D" w14:paraId="7B49214C" w14:textId="77777777">
        <w:trPr>
          <w:trHeight w:val="123"/>
        </w:trPr>
        <w:tc>
          <w:tcPr>
            <w:tcW w:w="9567" w:type="dxa"/>
          </w:tcPr>
          <w:p w14:paraId="15E34178" w14:textId="77777777" w:rsidR="00CD3E9D" w:rsidRDefault="00CD3E9D">
            <w:pPr>
              <w:pStyle w:val="EmptyCellLayoutStyle"/>
              <w:spacing w:after="0" w:line="240" w:lineRule="auto"/>
            </w:pPr>
          </w:p>
        </w:tc>
        <w:tc>
          <w:tcPr>
            <w:tcW w:w="57" w:type="dxa"/>
          </w:tcPr>
          <w:p w14:paraId="4A535DFA" w14:textId="77777777" w:rsidR="00CD3E9D" w:rsidRDefault="00CD3E9D">
            <w:pPr>
              <w:pStyle w:val="EmptyCellLayoutStyle"/>
              <w:spacing w:after="0" w:line="240" w:lineRule="auto"/>
            </w:pPr>
          </w:p>
        </w:tc>
      </w:tr>
      <w:tr w:rsidR="00E706F0" w14:paraId="61833AA9" w14:textId="77777777" w:rsidTr="00E706F0">
        <w:trPr>
          <w:trHeight w:val="705"/>
        </w:trPr>
        <w:tc>
          <w:tcPr>
            <w:tcW w:w="9567" w:type="dxa"/>
            <w:gridSpan w:val="2"/>
          </w:tcPr>
          <w:tbl>
            <w:tblPr>
              <w:tblW w:w="0" w:type="auto"/>
              <w:tblCellMar>
                <w:left w:w="0" w:type="dxa"/>
                <w:right w:w="0" w:type="dxa"/>
              </w:tblCellMar>
              <w:tblLook w:val="04A0" w:firstRow="1" w:lastRow="0" w:firstColumn="1" w:lastColumn="0" w:noHBand="0" w:noVBand="1"/>
            </w:tblPr>
            <w:tblGrid>
              <w:gridCol w:w="9624"/>
            </w:tblGrid>
            <w:tr w:rsidR="00CD3E9D" w14:paraId="7C50A869" w14:textId="77777777">
              <w:trPr>
                <w:trHeight w:val="666"/>
              </w:trPr>
              <w:tc>
                <w:tcPr>
                  <w:tcW w:w="9624" w:type="dxa"/>
                  <w:tcBorders>
                    <w:top w:val="nil"/>
                    <w:left w:val="nil"/>
                    <w:bottom w:val="nil"/>
                    <w:right w:val="nil"/>
                  </w:tcBorders>
                  <w:tcMar>
                    <w:top w:w="39" w:type="dxa"/>
                    <w:left w:w="39" w:type="dxa"/>
                    <w:bottom w:w="0" w:type="dxa"/>
                    <w:right w:w="39" w:type="dxa"/>
                  </w:tcMar>
                </w:tcPr>
                <w:p w14:paraId="3F8F6CE0" w14:textId="77777777" w:rsidR="00CD3E9D" w:rsidRDefault="00EF4FBE">
                  <w:pPr>
                    <w:spacing w:after="0" w:line="240" w:lineRule="auto"/>
                  </w:pPr>
                  <w:r>
                    <w:rPr>
                      <w:rFonts w:ascii="Calibri" w:eastAsia="Calibri" w:hAnsi="Calibri"/>
                      <w:b/>
                      <w:color w:val="000000"/>
                      <w:sz w:val="52"/>
                    </w:rPr>
                    <w:t>Canola residue testing annual datasets 2021-22</w:t>
                  </w:r>
                </w:p>
              </w:tc>
            </w:tr>
          </w:tbl>
          <w:p w14:paraId="3D59B895" w14:textId="77777777" w:rsidR="00CD3E9D" w:rsidRDefault="00CD3E9D">
            <w:pPr>
              <w:spacing w:after="0" w:line="240" w:lineRule="auto"/>
            </w:pPr>
          </w:p>
        </w:tc>
      </w:tr>
      <w:tr w:rsidR="00CD3E9D" w14:paraId="49B0BDD4" w14:textId="77777777">
        <w:trPr>
          <w:trHeight w:val="59"/>
        </w:trPr>
        <w:tc>
          <w:tcPr>
            <w:tcW w:w="9567" w:type="dxa"/>
          </w:tcPr>
          <w:p w14:paraId="026E3D4A" w14:textId="77777777" w:rsidR="00CD3E9D" w:rsidRDefault="00CD3E9D">
            <w:pPr>
              <w:pStyle w:val="EmptyCellLayoutStyle"/>
              <w:spacing w:after="0" w:line="240" w:lineRule="auto"/>
            </w:pPr>
          </w:p>
        </w:tc>
        <w:tc>
          <w:tcPr>
            <w:tcW w:w="57" w:type="dxa"/>
          </w:tcPr>
          <w:p w14:paraId="5A31F5D4" w14:textId="77777777" w:rsidR="00CD3E9D" w:rsidRDefault="00CD3E9D">
            <w:pPr>
              <w:pStyle w:val="EmptyCellLayoutStyle"/>
              <w:spacing w:after="0" w:line="240" w:lineRule="auto"/>
            </w:pPr>
          </w:p>
        </w:tc>
      </w:tr>
      <w:tr w:rsidR="00E706F0" w14:paraId="0E6DA28B" w14:textId="77777777" w:rsidTr="00E706F0">
        <w:trPr>
          <w:trHeight w:val="2417"/>
        </w:trPr>
        <w:tc>
          <w:tcPr>
            <w:tcW w:w="9567" w:type="dxa"/>
            <w:gridSpan w:val="2"/>
          </w:tcPr>
          <w:tbl>
            <w:tblPr>
              <w:tblW w:w="0" w:type="auto"/>
              <w:tblCellMar>
                <w:left w:w="0" w:type="dxa"/>
                <w:right w:w="0" w:type="dxa"/>
              </w:tblCellMar>
              <w:tblLook w:val="04A0" w:firstRow="1" w:lastRow="0" w:firstColumn="1" w:lastColumn="0" w:noHBand="0" w:noVBand="1"/>
            </w:tblPr>
            <w:tblGrid>
              <w:gridCol w:w="9624"/>
            </w:tblGrid>
            <w:tr w:rsidR="00CD3E9D" w14:paraId="04738A90" w14:textId="77777777">
              <w:trPr>
                <w:trHeight w:val="2378"/>
              </w:trPr>
              <w:tc>
                <w:tcPr>
                  <w:tcW w:w="9624" w:type="dxa"/>
                  <w:tcBorders>
                    <w:top w:val="nil"/>
                    <w:left w:val="nil"/>
                    <w:bottom w:val="nil"/>
                    <w:right w:val="nil"/>
                  </w:tcBorders>
                  <w:tcMar>
                    <w:top w:w="0" w:type="dxa"/>
                    <w:left w:w="39" w:type="dxa"/>
                    <w:bottom w:w="39" w:type="dxa"/>
                    <w:right w:w="39" w:type="dxa"/>
                  </w:tcMar>
                </w:tcPr>
                <w:p w14:paraId="1C6F4981" w14:textId="77777777" w:rsidR="00CD3E9D" w:rsidRDefault="00EF4FBE">
                  <w:pPr>
                    <w:spacing w:after="0" w:line="240" w:lineRule="auto"/>
                  </w:pPr>
                  <w:r>
                    <w:rPr>
                      <w:rFonts w:ascii="Calibri" w:eastAsia="Calibri" w:hAnsi="Calibri"/>
                      <w:color w:val="000000"/>
                      <w:sz w:val="28"/>
                    </w:rPr>
                    <w:t>National Residue Survey (NRS), Department of Agriculture, Fisheries and Forestry</w:t>
                  </w:r>
                </w:p>
                <w:p w14:paraId="7463AB62" w14:textId="77777777" w:rsidR="00CD3E9D" w:rsidRDefault="00CD3E9D">
                  <w:pPr>
                    <w:spacing w:after="0" w:line="240" w:lineRule="auto"/>
                  </w:pPr>
                </w:p>
                <w:p w14:paraId="2EB2C06B" w14:textId="77777777" w:rsidR="00CD3E9D" w:rsidRDefault="00EF4FBE">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1A8C9F6A" w14:textId="77777777" w:rsidR="00CD3E9D" w:rsidRDefault="00CD3E9D">
                  <w:pPr>
                    <w:spacing w:after="0" w:line="240" w:lineRule="auto"/>
                  </w:pPr>
                </w:p>
                <w:p w14:paraId="1FCC777B" w14:textId="77777777" w:rsidR="00CD3E9D" w:rsidRDefault="00EF4FBE">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02107896" w14:textId="77777777" w:rsidR="00CD3E9D" w:rsidRDefault="00EF4FBE">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4CEED03C" w14:textId="77777777" w:rsidR="00CD3E9D" w:rsidRDefault="00EF4FBE">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00B75B0E" w14:textId="77777777" w:rsidR="00CD3E9D" w:rsidRDefault="00EF4FBE">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retina and faeces). </w:t>
                  </w:r>
                </w:p>
                <w:p w14:paraId="152CD69F" w14:textId="77777777" w:rsidR="00CD3E9D" w:rsidRDefault="00EF4FBE">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74323D85" w14:textId="77777777" w:rsidR="00CD3E9D" w:rsidRDefault="00CD3E9D">
                  <w:pPr>
                    <w:spacing w:after="0" w:line="240" w:lineRule="auto"/>
                  </w:pPr>
                </w:p>
                <w:p w14:paraId="466EFFA7" w14:textId="77777777" w:rsidR="00CD3E9D" w:rsidRDefault="00EF4FBE">
                  <w:pPr>
                    <w:spacing w:after="0" w:line="240" w:lineRule="auto"/>
                  </w:pPr>
                  <w:r>
                    <w:rPr>
                      <w:rFonts w:ascii="Calibri" w:eastAsia="Calibri" w:hAnsi="Calibri"/>
                      <w:b/>
                      <w:color w:val="000000"/>
                      <w:sz w:val="24"/>
                    </w:rPr>
                    <w:t xml:space="preserve">Disclaimer </w:t>
                  </w:r>
                </w:p>
                <w:p w14:paraId="2B52944B" w14:textId="77777777" w:rsidR="00CD3E9D" w:rsidRDefault="00CD3E9D">
                  <w:pPr>
                    <w:spacing w:after="0" w:line="240" w:lineRule="auto"/>
                  </w:pPr>
                </w:p>
                <w:p w14:paraId="1A0FC6EF" w14:textId="77777777" w:rsidR="00CD3E9D" w:rsidRDefault="00EF4FBE">
                  <w:pPr>
                    <w:spacing w:after="0" w:line="240" w:lineRule="auto"/>
                  </w:pPr>
                  <w:r>
                    <w:rPr>
                      <w:rFonts w:ascii="Cambria" w:eastAsia="Cambria" w:hAnsi="Cambria"/>
                      <w:color w:val="000000"/>
                      <w:sz w:val="22"/>
                    </w:rP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6A4F6F73" w14:textId="77777777" w:rsidR="00CD3E9D" w:rsidRDefault="00CD3E9D">
                  <w:pPr>
                    <w:spacing w:after="0" w:line="240" w:lineRule="auto"/>
                  </w:pPr>
                </w:p>
              </w:tc>
            </w:tr>
          </w:tbl>
          <w:p w14:paraId="5F976C7C" w14:textId="77777777" w:rsidR="00CD3E9D" w:rsidRDefault="00CD3E9D">
            <w:pPr>
              <w:spacing w:after="0" w:line="240" w:lineRule="auto"/>
            </w:pPr>
          </w:p>
        </w:tc>
      </w:tr>
      <w:tr w:rsidR="00CD3E9D" w14:paraId="10560A50" w14:textId="77777777">
        <w:tc>
          <w:tcPr>
            <w:tcW w:w="9567"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1247"/>
              <w:gridCol w:w="1247"/>
            </w:tblGrid>
            <w:tr w:rsidR="00E706F0" w14:paraId="1B503CA9" w14:textId="77777777" w:rsidTr="00E706F0">
              <w:trPr>
                <w:trHeight w:val="262"/>
              </w:trPr>
              <w:tc>
                <w:tcPr>
                  <w:tcW w:w="9565" w:type="dxa"/>
                  <w:gridSpan w:val="7"/>
                  <w:tcBorders>
                    <w:top w:val="nil"/>
                    <w:left w:val="nil"/>
                    <w:bottom w:val="nil"/>
                    <w:right w:val="nil"/>
                  </w:tcBorders>
                  <w:tcMar>
                    <w:top w:w="39" w:type="dxa"/>
                    <w:left w:w="39" w:type="dxa"/>
                    <w:bottom w:w="39" w:type="dxa"/>
                    <w:right w:w="39" w:type="dxa"/>
                  </w:tcMar>
                </w:tcPr>
                <w:p w14:paraId="22ACFC65" w14:textId="77777777" w:rsidR="00CD3E9D" w:rsidRDefault="00EF4FBE">
                  <w:pPr>
                    <w:spacing w:after="0" w:line="240" w:lineRule="auto"/>
                  </w:pPr>
                  <w:r>
                    <w:rPr>
                      <w:rFonts w:ascii="Calibri" w:eastAsia="Calibri" w:hAnsi="Calibri"/>
                      <w:b/>
                      <w:color w:val="000000"/>
                      <w:sz w:val="24"/>
                    </w:rPr>
                    <w:t>Table 1: CONTAMINANTS</w:t>
                  </w:r>
                </w:p>
              </w:tc>
            </w:tr>
            <w:tr w:rsidR="00CD3E9D" w14:paraId="3B33D6D6"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033CCCC" w14:textId="77777777" w:rsidR="00CD3E9D" w:rsidRDefault="00EF4FBE">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E44B12A" w14:textId="77777777" w:rsidR="00CD3E9D" w:rsidRDefault="00EF4FBE">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C4D3FE4" w14:textId="77777777" w:rsidR="00CD3E9D" w:rsidRDefault="00EF4FBE">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A991167" w14:textId="77777777" w:rsidR="00CD3E9D" w:rsidRDefault="00EF4FBE">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D3D74C3" w14:textId="77777777" w:rsidR="00CD3E9D" w:rsidRDefault="00EF4FBE">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9B5163C" w14:textId="77777777" w:rsidR="00CD3E9D" w:rsidRDefault="00EF4FBE">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322DAE2" w14:textId="77777777" w:rsidR="00CD3E9D" w:rsidRDefault="00EF4FBE">
                  <w:pPr>
                    <w:spacing w:after="0" w:line="240" w:lineRule="auto"/>
                    <w:jc w:val="center"/>
                  </w:pPr>
                  <w:r>
                    <w:rPr>
                      <w:rFonts w:ascii="Cambria" w:eastAsia="Cambria" w:hAnsi="Cambria"/>
                      <w:b/>
                      <w:color w:val="000000"/>
                      <w:sz w:val="18"/>
                    </w:rPr>
                    <w:t>&gt;MRL</w:t>
                  </w:r>
                </w:p>
              </w:tc>
            </w:tr>
            <w:tr w:rsidR="00CD3E9D" w14:paraId="365456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59533" w14:textId="77777777" w:rsidR="00CD3E9D" w:rsidRDefault="00EF4FBE">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9ADFB"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4319A"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3FBC5C"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9DFF9" w14:textId="5530492B"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24966"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67DCA" w14:textId="77777777" w:rsidR="00CD3E9D" w:rsidRDefault="00EF4FBE">
                  <w:pPr>
                    <w:spacing w:after="0" w:line="240" w:lineRule="auto"/>
                    <w:jc w:val="center"/>
                  </w:pPr>
                  <w:r>
                    <w:rPr>
                      <w:rFonts w:ascii="Cambria" w:eastAsia="Cambria" w:hAnsi="Cambria"/>
                      <w:color w:val="000000"/>
                      <w:sz w:val="18"/>
                    </w:rPr>
                    <w:t>-</w:t>
                  </w:r>
                </w:p>
              </w:tc>
            </w:tr>
            <w:tr w:rsidR="00CD3E9D" w14:paraId="165E64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8FA1F" w14:textId="77777777" w:rsidR="00CD3E9D" w:rsidRDefault="00EF4FBE">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0591F"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7B647" w14:textId="554BC006" w:rsidR="00CD3E9D" w:rsidRPr="00FC1345" w:rsidRDefault="00FC1345" w:rsidP="00FC1345">
                  <w:pPr>
                    <w:spacing w:after="0" w:line="240" w:lineRule="auto"/>
                    <w:jc w:val="center"/>
                    <w:rPr>
                      <w:rFonts w:ascii="Cambria" w:hAnsi="Cambria"/>
                      <w:sz w:val="18"/>
                      <w:szCs w:val="18"/>
                    </w:rPr>
                  </w:pPr>
                  <w:r w:rsidRPr="00FC1345">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38AE97"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EA6CE" w14:textId="512A6CD8"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1FF69"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01911" w14:textId="77777777" w:rsidR="00CD3E9D" w:rsidRDefault="00EF4FBE">
                  <w:pPr>
                    <w:spacing w:after="0" w:line="240" w:lineRule="auto"/>
                    <w:jc w:val="center"/>
                  </w:pPr>
                  <w:r>
                    <w:rPr>
                      <w:rFonts w:ascii="Cambria" w:eastAsia="Cambria" w:hAnsi="Cambria"/>
                      <w:color w:val="000000"/>
                      <w:sz w:val="18"/>
                    </w:rPr>
                    <w:t>-</w:t>
                  </w:r>
                </w:p>
              </w:tc>
            </w:tr>
            <w:tr w:rsidR="00CD3E9D" w14:paraId="28525C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B2150" w14:textId="77777777" w:rsidR="00CD3E9D" w:rsidRDefault="00EF4FBE">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9C224"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19D53D"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16703B"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C76ED" w14:textId="52D4F5DE"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B46B9"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5253D" w14:textId="77777777" w:rsidR="00CD3E9D" w:rsidRDefault="00EF4FBE">
                  <w:pPr>
                    <w:spacing w:after="0" w:line="240" w:lineRule="auto"/>
                    <w:jc w:val="center"/>
                  </w:pPr>
                  <w:r>
                    <w:rPr>
                      <w:rFonts w:ascii="Cambria" w:eastAsia="Cambria" w:hAnsi="Cambria"/>
                      <w:color w:val="000000"/>
                      <w:sz w:val="18"/>
                    </w:rPr>
                    <w:t>-</w:t>
                  </w:r>
                </w:p>
              </w:tc>
            </w:tr>
            <w:tr w:rsidR="00CD3E9D" w14:paraId="7E65CF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BC439" w14:textId="77777777" w:rsidR="00CD3E9D" w:rsidRDefault="00EF4FBE">
                  <w:pPr>
                    <w:spacing w:after="0" w:line="240" w:lineRule="auto"/>
                  </w:pPr>
                  <w:r>
                    <w:rPr>
                      <w:rFonts w:ascii="Cambria" w:eastAsia="Cambria" w:hAnsi="Cambria"/>
                      <w:color w:val="000000"/>
                      <w:sz w:val="18"/>
                    </w:rPr>
                    <w:t>endosulfan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63C68E"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4F533"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FF8789"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F5CBA" w14:textId="621EBC6C"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509C2"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44E8A" w14:textId="77777777" w:rsidR="00CD3E9D" w:rsidRDefault="00EF4FBE">
                  <w:pPr>
                    <w:spacing w:after="0" w:line="240" w:lineRule="auto"/>
                    <w:jc w:val="center"/>
                  </w:pPr>
                  <w:r>
                    <w:rPr>
                      <w:rFonts w:ascii="Cambria" w:eastAsia="Cambria" w:hAnsi="Cambria"/>
                      <w:color w:val="000000"/>
                      <w:sz w:val="18"/>
                    </w:rPr>
                    <w:t>-</w:t>
                  </w:r>
                </w:p>
              </w:tc>
            </w:tr>
            <w:tr w:rsidR="00CD3E9D" w14:paraId="1D03E8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F43B4" w14:textId="77777777" w:rsidR="00CD3E9D" w:rsidRDefault="00EF4FBE">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351326"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C92F1"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0DDDDF"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5A84E" w14:textId="46AB1FDD"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66837"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8E271" w14:textId="77777777" w:rsidR="00CD3E9D" w:rsidRDefault="00EF4FBE">
                  <w:pPr>
                    <w:spacing w:after="0" w:line="240" w:lineRule="auto"/>
                    <w:jc w:val="center"/>
                  </w:pPr>
                  <w:r>
                    <w:rPr>
                      <w:rFonts w:ascii="Cambria" w:eastAsia="Cambria" w:hAnsi="Cambria"/>
                      <w:color w:val="000000"/>
                      <w:sz w:val="18"/>
                    </w:rPr>
                    <w:t>-</w:t>
                  </w:r>
                </w:p>
              </w:tc>
            </w:tr>
            <w:tr w:rsidR="00CD3E9D" w14:paraId="7D0B42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8CCEE" w14:textId="77777777" w:rsidR="00CD3E9D" w:rsidRDefault="00EF4FBE">
                  <w:pPr>
                    <w:spacing w:after="0" w:line="240" w:lineRule="auto"/>
                  </w:pPr>
                  <w:r>
                    <w:rPr>
                      <w:rFonts w:ascii="Cambria" w:eastAsia="Cambria" w:hAnsi="Cambria"/>
                      <w:color w:val="000000"/>
                      <w:sz w:val="18"/>
                    </w:rPr>
                    <w:t>HCB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AA1CD"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DF910"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C88824"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BC929" w14:textId="3EFBA182"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0FBF1"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E226C" w14:textId="77777777" w:rsidR="00CD3E9D" w:rsidRDefault="00EF4FBE">
                  <w:pPr>
                    <w:spacing w:after="0" w:line="240" w:lineRule="auto"/>
                    <w:jc w:val="center"/>
                  </w:pPr>
                  <w:r>
                    <w:rPr>
                      <w:rFonts w:ascii="Cambria" w:eastAsia="Cambria" w:hAnsi="Cambria"/>
                      <w:color w:val="000000"/>
                      <w:sz w:val="18"/>
                    </w:rPr>
                    <w:t>-</w:t>
                  </w:r>
                </w:p>
              </w:tc>
            </w:tr>
            <w:tr w:rsidR="00CD3E9D" w14:paraId="0D9ECD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0992F" w14:textId="77777777" w:rsidR="00CD3E9D" w:rsidRDefault="00EF4FBE">
                  <w:pPr>
                    <w:spacing w:after="0" w:line="240" w:lineRule="auto"/>
                  </w:pPr>
                  <w:r>
                    <w:rPr>
                      <w:rFonts w:ascii="Cambria" w:eastAsia="Cambria" w:hAnsi="Cambria"/>
                      <w:color w:val="000000"/>
                      <w:sz w:val="18"/>
                    </w:rPr>
                    <w:t>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180CE"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474BC8"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3315B1"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3FF92" w14:textId="189601F9"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03677"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365670" w14:textId="77777777" w:rsidR="00CD3E9D" w:rsidRDefault="00EF4FBE">
                  <w:pPr>
                    <w:spacing w:after="0" w:line="240" w:lineRule="auto"/>
                    <w:jc w:val="center"/>
                  </w:pPr>
                  <w:r>
                    <w:rPr>
                      <w:rFonts w:ascii="Cambria" w:eastAsia="Cambria" w:hAnsi="Cambria"/>
                      <w:color w:val="000000"/>
                      <w:sz w:val="18"/>
                    </w:rPr>
                    <w:t>-</w:t>
                  </w:r>
                </w:p>
              </w:tc>
            </w:tr>
            <w:tr w:rsidR="00CD3E9D" w14:paraId="128A5D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D0E58" w14:textId="77777777" w:rsidR="00CD3E9D" w:rsidRDefault="00EF4FBE">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BF64B"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4A185"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6531F9"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B0251" w14:textId="384554F9"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47D6B"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C6138" w14:textId="77777777" w:rsidR="00CD3E9D" w:rsidRDefault="00EF4FBE">
                  <w:pPr>
                    <w:spacing w:after="0" w:line="240" w:lineRule="auto"/>
                    <w:jc w:val="center"/>
                  </w:pPr>
                  <w:r>
                    <w:rPr>
                      <w:rFonts w:ascii="Cambria" w:eastAsia="Cambria" w:hAnsi="Cambria"/>
                      <w:color w:val="000000"/>
                      <w:sz w:val="18"/>
                    </w:rPr>
                    <w:t>-</w:t>
                  </w:r>
                </w:p>
              </w:tc>
            </w:tr>
            <w:tr w:rsidR="00CD3E9D" w14:paraId="3EC6DA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3DF9B" w14:textId="77777777" w:rsidR="00CD3E9D" w:rsidRDefault="00EF4FBE">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6199F"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1BA35"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616E19" w14:textId="77777777" w:rsidR="00CD3E9D" w:rsidRDefault="00EF4FB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9B62E" w14:textId="79031FA4"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F01B7"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19ED4" w14:textId="77777777" w:rsidR="00CD3E9D" w:rsidRDefault="00EF4FBE">
                  <w:pPr>
                    <w:spacing w:after="0" w:line="240" w:lineRule="auto"/>
                    <w:jc w:val="center"/>
                  </w:pPr>
                  <w:r>
                    <w:rPr>
                      <w:rFonts w:ascii="Cambria" w:eastAsia="Cambria" w:hAnsi="Cambria"/>
                      <w:color w:val="000000"/>
                      <w:sz w:val="18"/>
                    </w:rPr>
                    <w:t>0</w:t>
                  </w:r>
                </w:p>
              </w:tc>
            </w:tr>
            <w:tr w:rsidR="00CD3E9D" w14:paraId="4CD740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E80D1" w14:textId="77777777" w:rsidR="00CD3E9D" w:rsidRDefault="00EF4FBE">
                  <w:pPr>
                    <w:spacing w:after="0" w:line="240" w:lineRule="auto"/>
                  </w:pPr>
                  <w:r>
                    <w:rPr>
                      <w:rFonts w:ascii="Cambria" w:eastAsia="Cambria" w:hAnsi="Cambria"/>
                      <w:color w:val="000000"/>
                      <w:sz w:val="18"/>
                    </w:rPr>
                    <w:t>mirex</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0C70A"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0A0DF"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988DD7"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62A48" w14:textId="7A113568"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0AFF8"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BB68E" w14:textId="77777777" w:rsidR="00CD3E9D" w:rsidRDefault="00EF4FBE">
                  <w:pPr>
                    <w:spacing w:after="0" w:line="240" w:lineRule="auto"/>
                    <w:jc w:val="center"/>
                  </w:pPr>
                  <w:r>
                    <w:rPr>
                      <w:rFonts w:ascii="Cambria" w:eastAsia="Cambria" w:hAnsi="Cambria"/>
                      <w:color w:val="000000"/>
                      <w:sz w:val="18"/>
                    </w:rPr>
                    <w:t>-</w:t>
                  </w:r>
                </w:p>
              </w:tc>
            </w:tr>
            <w:tr w:rsidR="00E706F0" w14:paraId="4E809694" w14:textId="77777777" w:rsidTr="00E706F0">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78E287AE" w14:textId="77777777" w:rsidR="00CD3E9D" w:rsidRDefault="00CD3E9D">
                  <w:pPr>
                    <w:spacing w:after="0" w:line="240" w:lineRule="auto"/>
                  </w:pPr>
                </w:p>
              </w:tc>
            </w:tr>
            <w:tr w:rsidR="00E706F0" w14:paraId="2C17C08C" w14:textId="77777777" w:rsidTr="00E706F0">
              <w:trPr>
                <w:trHeight w:val="262"/>
              </w:trPr>
              <w:tc>
                <w:tcPr>
                  <w:tcW w:w="9565" w:type="dxa"/>
                  <w:gridSpan w:val="7"/>
                  <w:tcBorders>
                    <w:top w:val="nil"/>
                    <w:left w:val="nil"/>
                    <w:bottom w:val="nil"/>
                    <w:right w:val="nil"/>
                  </w:tcBorders>
                  <w:tcMar>
                    <w:top w:w="39" w:type="dxa"/>
                    <w:left w:w="39" w:type="dxa"/>
                    <w:bottom w:w="39" w:type="dxa"/>
                    <w:right w:w="39" w:type="dxa"/>
                  </w:tcMar>
                </w:tcPr>
                <w:p w14:paraId="49721D2B" w14:textId="77777777" w:rsidR="00CD3E9D" w:rsidRDefault="00EF4FBE">
                  <w:pPr>
                    <w:spacing w:after="0" w:line="240" w:lineRule="auto"/>
                  </w:pPr>
                  <w:r>
                    <w:rPr>
                      <w:rFonts w:ascii="Calibri" w:eastAsia="Calibri" w:hAnsi="Calibri"/>
                      <w:b/>
                      <w:color w:val="000000"/>
                      <w:sz w:val="24"/>
                    </w:rPr>
                    <w:t>Table 2: FUNGICIDES</w:t>
                  </w:r>
                </w:p>
              </w:tc>
            </w:tr>
            <w:tr w:rsidR="00CD3E9D" w14:paraId="0465F965"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64286C3" w14:textId="77777777" w:rsidR="00CD3E9D" w:rsidRDefault="00EF4FBE">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138C0C1" w14:textId="77777777" w:rsidR="00CD3E9D" w:rsidRDefault="00EF4FBE">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94784C1" w14:textId="77777777" w:rsidR="00CD3E9D" w:rsidRDefault="00EF4FBE">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7BCB562" w14:textId="77777777" w:rsidR="00CD3E9D" w:rsidRDefault="00EF4FBE">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D873F34" w14:textId="77777777" w:rsidR="00CD3E9D" w:rsidRDefault="00EF4FBE">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8907620" w14:textId="77777777" w:rsidR="00CD3E9D" w:rsidRDefault="00EF4FBE">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91060FE" w14:textId="77777777" w:rsidR="00CD3E9D" w:rsidRDefault="00EF4FBE">
                  <w:pPr>
                    <w:spacing w:after="0" w:line="240" w:lineRule="auto"/>
                    <w:jc w:val="center"/>
                  </w:pPr>
                  <w:r>
                    <w:rPr>
                      <w:rFonts w:ascii="Cambria" w:eastAsia="Cambria" w:hAnsi="Cambria"/>
                      <w:b/>
                      <w:color w:val="000000"/>
                      <w:sz w:val="18"/>
                    </w:rPr>
                    <w:t>&gt;MRL</w:t>
                  </w:r>
                </w:p>
              </w:tc>
            </w:tr>
            <w:tr w:rsidR="00CD3E9D" w14:paraId="7ECBDCA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D5AC0" w14:textId="77777777" w:rsidR="00CD3E9D" w:rsidRDefault="00EF4FBE">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F6765"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E59E4"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EB759E" w14:textId="77777777" w:rsidR="00CD3E9D" w:rsidRDefault="00EF4FB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BF68D" w14:textId="46C410FC"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E7C5A"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56FB9" w14:textId="77777777" w:rsidR="00CD3E9D" w:rsidRDefault="00EF4FBE">
                  <w:pPr>
                    <w:spacing w:after="0" w:line="240" w:lineRule="auto"/>
                    <w:jc w:val="center"/>
                  </w:pPr>
                  <w:r>
                    <w:rPr>
                      <w:rFonts w:ascii="Cambria" w:eastAsia="Cambria" w:hAnsi="Cambria"/>
                      <w:color w:val="000000"/>
                      <w:sz w:val="18"/>
                    </w:rPr>
                    <w:t>0</w:t>
                  </w:r>
                </w:p>
              </w:tc>
            </w:tr>
            <w:tr w:rsidR="00CD3E9D" w14:paraId="094F17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DDC32" w14:textId="77777777" w:rsidR="00CD3E9D" w:rsidRDefault="00EF4FBE">
                  <w:pPr>
                    <w:spacing w:after="0" w:line="240" w:lineRule="auto"/>
                  </w:pPr>
                  <w:r>
                    <w:rPr>
                      <w:rFonts w:ascii="Cambria" w:eastAsia="Cambria" w:hAnsi="Cambria"/>
                      <w:color w:val="000000"/>
                      <w:sz w:val="18"/>
                    </w:rPr>
                    <w:lastRenderedPageBreak/>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55409"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5D070"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9A1335"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FACC5" w14:textId="3F456F56"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3FD93"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3BB8E" w14:textId="77777777" w:rsidR="00CD3E9D" w:rsidRDefault="00EF4FBE">
                  <w:pPr>
                    <w:spacing w:after="0" w:line="240" w:lineRule="auto"/>
                    <w:jc w:val="center"/>
                  </w:pPr>
                  <w:r>
                    <w:rPr>
                      <w:rFonts w:ascii="Cambria" w:eastAsia="Cambria" w:hAnsi="Cambria"/>
                      <w:color w:val="000000"/>
                      <w:sz w:val="18"/>
                    </w:rPr>
                    <w:t>-</w:t>
                  </w:r>
                </w:p>
              </w:tc>
            </w:tr>
            <w:tr w:rsidR="00CD3E9D" w14:paraId="54FAAA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64344" w14:textId="77777777" w:rsidR="00CD3E9D" w:rsidRDefault="00EF4FBE">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F5D7E"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2AA26"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C66BE9"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6D05D" w14:textId="03E0EA7B"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47067"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8F98F" w14:textId="77777777" w:rsidR="00CD3E9D" w:rsidRDefault="00EF4FBE">
                  <w:pPr>
                    <w:spacing w:after="0" w:line="240" w:lineRule="auto"/>
                    <w:jc w:val="center"/>
                  </w:pPr>
                  <w:r>
                    <w:rPr>
                      <w:rFonts w:ascii="Cambria" w:eastAsia="Cambria" w:hAnsi="Cambria"/>
                      <w:color w:val="000000"/>
                      <w:sz w:val="18"/>
                    </w:rPr>
                    <w:t>-</w:t>
                  </w:r>
                </w:p>
              </w:tc>
            </w:tr>
            <w:tr w:rsidR="00CD3E9D" w14:paraId="54E46B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DA342" w14:textId="77777777" w:rsidR="00CD3E9D" w:rsidRDefault="00EF4FBE">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CEAB4"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4B90F"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CC3ABB" w14:textId="77777777" w:rsidR="00CD3E9D" w:rsidRDefault="00EF4FB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6004F" w14:textId="43F8BCDC"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6B184"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4CE1F" w14:textId="77777777" w:rsidR="00CD3E9D" w:rsidRDefault="00EF4FBE">
                  <w:pPr>
                    <w:spacing w:after="0" w:line="240" w:lineRule="auto"/>
                    <w:jc w:val="center"/>
                  </w:pPr>
                  <w:r>
                    <w:rPr>
                      <w:rFonts w:ascii="Cambria" w:eastAsia="Cambria" w:hAnsi="Cambria"/>
                      <w:color w:val="000000"/>
                      <w:sz w:val="18"/>
                    </w:rPr>
                    <w:t>0</w:t>
                  </w:r>
                </w:p>
              </w:tc>
            </w:tr>
            <w:tr w:rsidR="00CD3E9D" w14:paraId="09A4D9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89114" w14:textId="77777777" w:rsidR="00CD3E9D" w:rsidRDefault="00EF4FBE">
                  <w:pPr>
                    <w:spacing w:after="0" w:line="240" w:lineRule="auto"/>
                  </w:pPr>
                  <w:r>
                    <w:rPr>
                      <w:rFonts w:ascii="Cambria" w:eastAsia="Cambria" w:hAnsi="Cambria"/>
                      <w:color w:val="000000"/>
                      <w:sz w:val="18"/>
                    </w:rPr>
                    <w:t>boscalid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2A4E7"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CF655"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32C823" w14:textId="77777777" w:rsidR="00CD3E9D" w:rsidRDefault="00EF4FBE">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4B577" w14:textId="0AA22DE6"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277DD"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D26C3" w14:textId="77777777" w:rsidR="00CD3E9D" w:rsidRDefault="00EF4FBE">
                  <w:pPr>
                    <w:spacing w:after="0" w:line="240" w:lineRule="auto"/>
                    <w:jc w:val="center"/>
                  </w:pPr>
                  <w:r>
                    <w:rPr>
                      <w:rFonts w:ascii="Cambria" w:eastAsia="Cambria" w:hAnsi="Cambria"/>
                      <w:color w:val="000000"/>
                      <w:sz w:val="18"/>
                    </w:rPr>
                    <w:t>0</w:t>
                  </w:r>
                </w:p>
              </w:tc>
            </w:tr>
            <w:tr w:rsidR="00CD3E9D" w14:paraId="5BFCD1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E110B" w14:textId="77777777" w:rsidR="00CD3E9D" w:rsidRDefault="00EF4FBE">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089C5"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21BEF"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06AA12"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72CF6" w14:textId="22913F0C"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4AA97"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138CD" w14:textId="77777777" w:rsidR="00CD3E9D" w:rsidRDefault="00EF4FBE">
                  <w:pPr>
                    <w:spacing w:after="0" w:line="240" w:lineRule="auto"/>
                    <w:jc w:val="center"/>
                  </w:pPr>
                  <w:r>
                    <w:rPr>
                      <w:rFonts w:ascii="Cambria" w:eastAsia="Cambria" w:hAnsi="Cambria"/>
                      <w:color w:val="000000"/>
                      <w:sz w:val="18"/>
                    </w:rPr>
                    <w:t>-</w:t>
                  </w:r>
                </w:p>
              </w:tc>
            </w:tr>
            <w:tr w:rsidR="00CD3E9D" w14:paraId="47F3F6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D1C52" w14:textId="77777777" w:rsidR="00CD3E9D" w:rsidRDefault="00EF4FBE">
                  <w:pPr>
                    <w:spacing w:after="0" w:line="240" w:lineRule="auto"/>
                  </w:pPr>
                  <w:r>
                    <w:rPr>
                      <w:rFonts w:ascii="Cambria" w:eastAsia="Cambria" w:hAnsi="Cambria"/>
                      <w:color w:val="000000"/>
                      <w:sz w:val="18"/>
                    </w:rPr>
                    <w:t>captafol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43088"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6BAD5" w14:textId="77777777" w:rsidR="00CD3E9D" w:rsidRDefault="00EF4FB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5A46BC"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86D79" w14:textId="78E9659D"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C5FE6"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A7C316" w14:textId="77777777" w:rsidR="00CD3E9D" w:rsidRDefault="00EF4FBE">
                  <w:pPr>
                    <w:spacing w:after="0" w:line="240" w:lineRule="auto"/>
                    <w:jc w:val="center"/>
                  </w:pPr>
                  <w:r>
                    <w:rPr>
                      <w:rFonts w:ascii="Cambria" w:eastAsia="Cambria" w:hAnsi="Cambria"/>
                      <w:color w:val="000000"/>
                      <w:sz w:val="18"/>
                    </w:rPr>
                    <w:t>-</w:t>
                  </w:r>
                </w:p>
              </w:tc>
            </w:tr>
            <w:tr w:rsidR="00CD3E9D" w14:paraId="2554C3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A546E" w14:textId="77777777" w:rsidR="00CD3E9D" w:rsidRDefault="00EF4FBE">
                  <w:pPr>
                    <w:spacing w:after="0" w:line="240" w:lineRule="auto"/>
                  </w:pPr>
                  <w:r>
                    <w:rPr>
                      <w:rFonts w:ascii="Cambria" w:eastAsia="Cambria" w:hAnsi="Cambria"/>
                      <w:color w:val="000000"/>
                      <w:sz w:val="18"/>
                    </w:rPr>
                    <w:t>captan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5EABC"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B01FF"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1842FE"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EDC52" w14:textId="7E7DFF29"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70BA8"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70C04" w14:textId="77777777" w:rsidR="00CD3E9D" w:rsidRDefault="00EF4FBE">
                  <w:pPr>
                    <w:spacing w:after="0" w:line="240" w:lineRule="auto"/>
                    <w:jc w:val="center"/>
                  </w:pPr>
                  <w:r>
                    <w:rPr>
                      <w:rFonts w:ascii="Cambria" w:eastAsia="Cambria" w:hAnsi="Cambria"/>
                      <w:color w:val="000000"/>
                      <w:sz w:val="18"/>
                    </w:rPr>
                    <w:t>-</w:t>
                  </w:r>
                </w:p>
              </w:tc>
            </w:tr>
            <w:tr w:rsidR="00CD3E9D" w14:paraId="1A3519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CB700" w14:textId="77777777" w:rsidR="00CD3E9D" w:rsidRDefault="00EF4FBE">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54196"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1CF04"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6F96C9"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857B1" w14:textId="5F431DCC"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8DD64"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23917" w14:textId="77777777" w:rsidR="00CD3E9D" w:rsidRDefault="00EF4FBE">
                  <w:pPr>
                    <w:spacing w:after="0" w:line="240" w:lineRule="auto"/>
                    <w:jc w:val="center"/>
                  </w:pPr>
                  <w:r>
                    <w:rPr>
                      <w:rFonts w:ascii="Cambria" w:eastAsia="Cambria" w:hAnsi="Cambria"/>
                      <w:color w:val="000000"/>
                      <w:sz w:val="18"/>
                    </w:rPr>
                    <w:t>-</w:t>
                  </w:r>
                </w:p>
              </w:tc>
            </w:tr>
            <w:tr w:rsidR="00CD3E9D" w14:paraId="7B9997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1E2CF" w14:textId="77777777" w:rsidR="00CD3E9D" w:rsidRDefault="00EF4FBE">
                  <w:pPr>
                    <w:spacing w:after="0" w:line="240" w:lineRule="auto"/>
                  </w:pPr>
                  <w:r>
                    <w:rPr>
                      <w:rFonts w:ascii="Cambria" w:eastAsia="Cambria" w:hAnsi="Cambria"/>
                      <w:color w:val="000000"/>
                      <w:sz w:val="18"/>
                    </w:rPr>
                    <w:t>carboxin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06D598"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D237A"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86E872"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0312E" w14:textId="67F9742E"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BB4C3"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26AD7" w14:textId="77777777" w:rsidR="00CD3E9D" w:rsidRDefault="00EF4FBE">
                  <w:pPr>
                    <w:spacing w:after="0" w:line="240" w:lineRule="auto"/>
                    <w:jc w:val="center"/>
                  </w:pPr>
                  <w:r>
                    <w:rPr>
                      <w:rFonts w:ascii="Cambria" w:eastAsia="Cambria" w:hAnsi="Cambria"/>
                      <w:color w:val="000000"/>
                      <w:sz w:val="18"/>
                    </w:rPr>
                    <w:t>-</w:t>
                  </w:r>
                </w:p>
              </w:tc>
            </w:tr>
            <w:tr w:rsidR="00CD3E9D" w14:paraId="3F0024A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ED6C4" w14:textId="77777777" w:rsidR="00CD3E9D" w:rsidRDefault="00EF4FBE">
                  <w:pPr>
                    <w:spacing w:after="0" w:line="240" w:lineRule="auto"/>
                  </w:pPr>
                  <w:r>
                    <w:rPr>
                      <w:rFonts w:ascii="Cambria" w:eastAsia="Cambria" w:hAnsi="Cambria"/>
                      <w:color w:val="000000"/>
                      <w:sz w:val="18"/>
                    </w:rPr>
                    <w:t>chlorothalonil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1FD09"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52853"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08BAC4"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1B709" w14:textId="3A3B5ECC"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7B932"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8A6B5" w14:textId="77777777" w:rsidR="00CD3E9D" w:rsidRDefault="00EF4FBE">
                  <w:pPr>
                    <w:spacing w:after="0" w:line="240" w:lineRule="auto"/>
                    <w:jc w:val="center"/>
                  </w:pPr>
                  <w:r>
                    <w:rPr>
                      <w:rFonts w:ascii="Cambria" w:eastAsia="Cambria" w:hAnsi="Cambria"/>
                      <w:color w:val="000000"/>
                      <w:sz w:val="18"/>
                    </w:rPr>
                    <w:t>-</w:t>
                  </w:r>
                </w:p>
              </w:tc>
            </w:tr>
            <w:tr w:rsidR="00CD3E9D" w14:paraId="3C5DBD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BE029" w14:textId="77777777" w:rsidR="00CD3E9D" w:rsidRDefault="00EF4FBE">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33A2C"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B6314"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94DFD8" w14:textId="77777777" w:rsidR="00CD3E9D" w:rsidRDefault="00EF4FB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C1252" w14:textId="1C76F675"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7BE1D"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852EB6" w14:textId="77777777" w:rsidR="00CD3E9D" w:rsidRDefault="00EF4FBE">
                  <w:pPr>
                    <w:spacing w:after="0" w:line="240" w:lineRule="auto"/>
                    <w:jc w:val="center"/>
                  </w:pPr>
                  <w:r>
                    <w:rPr>
                      <w:rFonts w:ascii="Cambria" w:eastAsia="Cambria" w:hAnsi="Cambria"/>
                      <w:color w:val="000000"/>
                      <w:sz w:val="18"/>
                    </w:rPr>
                    <w:t>0</w:t>
                  </w:r>
                </w:p>
              </w:tc>
            </w:tr>
            <w:tr w:rsidR="00CD3E9D" w14:paraId="7F6815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1545A" w14:textId="77777777" w:rsidR="00CD3E9D" w:rsidRDefault="00EF4FBE">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DEB51"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96E8C"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D2CED2"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551F96" w14:textId="2C8FBA58"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99A68"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54440" w14:textId="77777777" w:rsidR="00CD3E9D" w:rsidRDefault="00EF4FBE">
                  <w:pPr>
                    <w:spacing w:after="0" w:line="240" w:lineRule="auto"/>
                    <w:jc w:val="center"/>
                  </w:pPr>
                  <w:r>
                    <w:rPr>
                      <w:rFonts w:ascii="Cambria" w:eastAsia="Cambria" w:hAnsi="Cambria"/>
                      <w:color w:val="000000"/>
                      <w:sz w:val="18"/>
                    </w:rPr>
                    <w:t>-</w:t>
                  </w:r>
                </w:p>
              </w:tc>
            </w:tr>
            <w:tr w:rsidR="00CD3E9D" w14:paraId="519E0D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F7093" w14:textId="77777777" w:rsidR="00CD3E9D" w:rsidRDefault="00EF4FBE">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E8C4C"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911BC"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1A0FC5"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BD46E" w14:textId="2D4AE698"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14DF5"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8B393" w14:textId="77777777" w:rsidR="00CD3E9D" w:rsidRDefault="00EF4FBE">
                  <w:pPr>
                    <w:spacing w:after="0" w:line="240" w:lineRule="auto"/>
                    <w:jc w:val="center"/>
                  </w:pPr>
                  <w:r>
                    <w:rPr>
                      <w:rFonts w:ascii="Cambria" w:eastAsia="Cambria" w:hAnsi="Cambria"/>
                      <w:color w:val="000000"/>
                      <w:sz w:val="18"/>
                    </w:rPr>
                    <w:t>-</w:t>
                  </w:r>
                </w:p>
              </w:tc>
            </w:tr>
            <w:tr w:rsidR="00CD3E9D" w14:paraId="6588C4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9A4A5" w14:textId="77777777" w:rsidR="00CD3E9D" w:rsidRDefault="00EF4FBE">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E0DA1"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DC276"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DA1525"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9CB9D" w14:textId="31B7BB58"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50F18"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0DA06" w14:textId="77777777" w:rsidR="00CD3E9D" w:rsidRDefault="00EF4FBE">
                  <w:pPr>
                    <w:spacing w:after="0" w:line="240" w:lineRule="auto"/>
                    <w:jc w:val="center"/>
                  </w:pPr>
                  <w:r>
                    <w:rPr>
                      <w:rFonts w:ascii="Cambria" w:eastAsia="Cambria" w:hAnsi="Cambria"/>
                      <w:color w:val="000000"/>
                      <w:sz w:val="18"/>
                    </w:rPr>
                    <w:t>-</w:t>
                  </w:r>
                </w:p>
              </w:tc>
            </w:tr>
            <w:tr w:rsidR="00CD3E9D" w14:paraId="4FD752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8A9FD" w14:textId="77777777" w:rsidR="00CD3E9D" w:rsidRDefault="00EF4FBE">
                  <w:pPr>
                    <w:spacing w:after="0" w:line="240" w:lineRule="auto"/>
                  </w:pPr>
                  <w:r>
                    <w:rPr>
                      <w:rFonts w:ascii="Cambria" w:eastAsia="Cambria" w:hAnsi="Cambria"/>
                      <w:color w:val="000000"/>
                      <w:sz w:val="18"/>
                    </w:rPr>
                    <w:t>dithianon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E302A"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AB29F"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433ECD"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D0B6D" w14:textId="03761851"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C1CFB"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08E7E" w14:textId="77777777" w:rsidR="00CD3E9D" w:rsidRDefault="00EF4FBE">
                  <w:pPr>
                    <w:spacing w:after="0" w:line="240" w:lineRule="auto"/>
                    <w:jc w:val="center"/>
                  </w:pPr>
                  <w:r>
                    <w:rPr>
                      <w:rFonts w:ascii="Cambria" w:eastAsia="Cambria" w:hAnsi="Cambria"/>
                      <w:color w:val="000000"/>
                      <w:sz w:val="18"/>
                    </w:rPr>
                    <w:t>-</w:t>
                  </w:r>
                </w:p>
              </w:tc>
            </w:tr>
            <w:tr w:rsidR="00CD3E9D" w14:paraId="0F2AA4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CA48C" w14:textId="77777777" w:rsidR="00CD3E9D" w:rsidRDefault="00EF4FBE">
                  <w:pPr>
                    <w:spacing w:after="0" w:line="240" w:lineRule="auto"/>
                  </w:pPr>
                  <w:r>
                    <w:rPr>
                      <w:rFonts w:ascii="Cambria" w:eastAsia="Cambria" w:hAnsi="Cambria"/>
                      <w:color w:val="000000"/>
                      <w:sz w:val="18"/>
                    </w:rPr>
                    <w:t>dodine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14329"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A4D7D"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BBAD31"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02983" w14:textId="7172D0B6"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551F8"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D66697" w14:textId="77777777" w:rsidR="00CD3E9D" w:rsidRDefault="00EF4FBE">
                  <w:pPr>
                    <w:spacing w:after="0" w:line="240" w:lineRule="auto"/>
                    <w:jc w:val="center"/>
                  </w:pPr>
                  <w:r>
                    <w:rPr>
                      <w:rFonts w:ascii="Cambria" w:eastAsia="Cambria" w:hAnsi="Cambria"/>
                      <w:color w:val="000000"/>
                      <w:sz w:val="18"/>
                    </w:rPr>
                    <w:t>-</w:t>
                  </w:r>
                </w:p>
              </w:tc>
            </w:tr>
            <w:tr w:rsidR="00CD3E9D" w14:paraId="1DB6AD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F969D" w14:textId="77777777" w:rsidR="00CD3E9D" w:rsidRDefault="00EF4FBE">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1EC4A"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2920D"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29B4EB"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E7E0C" w14:textId="75618CBF"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69B08"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6415F" w14:textId="77777777" w:rsidR="00CD3E9D" w:rsidRDefault="00EF4FBE">
                  <w:pPr>
                    <w:spacing w:after="0" w:line="240" w:lineRule="auto"/>
                    <w:jc w:val="center"/>
                  </w:pPr>
                  <w:r>
                    <w:rPr>
                      <w:rFonts w:ascii="Cambria" w:eastAsia="Cambria" w:hAnsi="Cambria"/>
                      <w:color w:val="000000"/>
                      <w:sz w:val="18"/>
                    </w:rPr>
                    <w:t>-</w:t>
                  </w:r>
                </w:p>
              </w:tc>
            </w:tr>
            <w:tr w:rsidR="00CD3E9D" w14:paraId="45FE7F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E1655" w14:textId="77777777" w:rsidR="00CD3E9D" w:rsidRDefault="00EF4FBE">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B6F40"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7E92D"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095829"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7FDA0" w14:textId="4722D4F2"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9D013"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02093" w14:textId="77777777" w:rsidR="00CD3E9D" w:rsidRDefault="00EF4FBE">
                  <w:pPr>
                    <w:spacing w:after="0" w:line="240" w:lineRule="auto"/>
                    <w:jc w:val="center"/>
                  </w:pPr>
                  <w:r>
                    <w:rPr>
                      <w:rFonts w:ascii="Cambria" w:eastAsia="Cambria" w:hAnsi="Cambria"/>
                      <w:color w:val="000000"/>
                      <w:sz w:val="18"/>
                    </w:rPr>
                    <w:t>-</w:t>
                  </w:r>
                </w:p>
              </w:tc>
            </w:tr>
            <w:tr w:rsidR="00CD3E9D" w14:paraId="211582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49BE9" w14:textId="77777777" w:rsidR="00CD3E9D" w:rsidRDefault="00EF4FBE">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E1CD9"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59D8E"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AA1991"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3A65E" w14:textId="0539C31F"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2440F"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9BA1C" w14:textId="77777777" w:rsidR="00CD3E9D" w:rsidRDefault="00EF4FBE">
                  <w:pPr>
                    <w:spacing w:after="0" w:line="240" w:lineRule="auto"/>
                    <w:jc w:val="center"/>
                  </w:pPr>
                  <w:r>
                    <w:rPr>
                      <w:rFonts w:ascii="Cambria" w:eastAsia="Cambria" w:hAnsi="Cambria"/>
                      <w:color w:val="000000"/>
                      <w:sz w:val="18"/>
                    </w:rPr>
                    <w:t>-</w:t>
                  </w:r>
                </w:p>
              </w:tc>
            </w:tr>
            <w:tr w:rsidR="00CD3E9D" w14:paraId="6CBAB3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279F7" w14:textId="77777777" w:rsidR="00CD3E9D" w:rsidRDefault="00EF4FBE">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DDA22"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64FA7"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1A7289"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8ECCD" w14:textId="41BD017A"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15833"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193AA" w14:textId="77777777" w:rsidR="00CD3E9D" w:rsidRDefault="00EF4FBE">
                  <w:pPr>
                    <w:spacing w:after="0" w:line="240" w:lineRule="auto"/>
                    <w:jc w:val="center"/>
                  </w:pPr>
                  <w:r>
                    <w:rPr>
                      <w:rFonts w:ascii="Cambria" w:eastAsia="Cambria" w:hAnsi="Cambria"/>
                      <w:color w:val="000000"/>
                      <w:sz w:val="18"/>
                    </w:rPr>
                    <w:t>-</w:t>
                  </w:r>
                </w:p>
              </w:tc>
            </w:tr>
            <w:tr w:rsidR="00CD3E9D" w14:paraId="6F8C3E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B9DED" w14:textId="77777777" w:rsidR="00CD3E9D" w:rsidRDefault="00EF4FBE">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67AB9"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EB4B9"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E7C272"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B73D2" w14:textId="799CC48E"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7020D"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6807D" w14:textId="77777777" w:rsidR="00CD3E9D" w:rsidRDefault="00EF4FBE">
                  <w:pPr>
                    <w:spacing w:after="0" w:line="240" w:lineRule="auto"/>
                    <w:jc w:val="center"/>
                  </w:pPr>
                  <w:r>
                    <w:rPr>
                      <w:rFonts w:ascii="Cambria" w:eastAsia="Cambria" w:hAnsi="Cambria"/>
                      <w:color w:val="000000"/>
                      <w:sz w:val="18"/>
                    </w:rPr>
                    <w:t>-</w:t>
                  </w:r>
                </w:p>
              </w:tc>
            </w:tr>
            <w:tr w:rsidR="00CD3E9D" w14:paraId="507286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502DD" w14:textId="77777777" w:rsidR="00CD3E9D" w:rsidRDefault="00EF4FBE">
                  <w:pPr>
                    <w:spacing w:after="0" w:line="240" w:lineRule="auto"/>
                  </w:pPr>
                  <w:r>
                    <w:rPr>
                      <w:rFonts w:ascii="Cambria" w:eastAsia="Cambria" w:hAnsi="Cambria"/>
                      <w:color w:val="000000"/>
                      <w:sz w:val="18"/>
                    </w:rPr>
                    <w:t>fluazinam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BDBEF"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13F34"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62B6DD"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DF143" w14:textId="02A21E2B"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D5AED"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609CB" w14:textId="77777777" w:rsidR="00CD3E9D" w:rsidRDefault="00EF4FBE">
                  <w:pPr>
                    <w:spacing w:after="0" w:line="240" w:lineRule="auto"/>
                    <w:jc w:val="center"/>
                  </w:pPr>
                  <w:r>
                    <w:rPr>
                      <w:rFonts w:ascii="Cambria" w:eastAsia="Cambria" w:hAnsi="Cambria"/>
                      <w:color w:val="000000"/>
                      <w:sz w:val="18"/>
                    </w:rPr>
                    <w:t>-</w:t>
                  </w:r>
                </w:p>
              </w:tc>
            </w:tr>
            <w:tr w:rsidR="00CD3E9D" w14:paraId="47331D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D5547" w14:textId="77777777" w:rsidR="00CD3E9D" w:rsidRDefault="00EF4FBE">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D5AA9"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BE560"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CB87DE" w14:textId="77777777" w:rsidR="00CD3E9D" w:rsidRDefault="00EF4FBE">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80A05" w14:textId="6E7392EA"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52866"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BAEF0" w14:textId="77777777" w:rsidR="00CD3E9D" w:rsidRDefault="00EF4FBE">
                  <w:pPr>
                    <w:spacing w:after="0" w:line="240" w:lineRule="auto"/>
                    <w:jc w:val="center"/>
                  </w:pPr>
                  <w:r>
                    <w:rPr>
                      <w:rFonts w:ascii="Cambria" w:eastAsia="Cambria" w:hAnsi="Cambria"/>
                      <w:color w:val="000000"/>
                      <w:sz w:val="18"/>
                    </w:rPr>
                    <w:t>0</w:t>
                  </w:r>
                </w:p>
              </w:tc>
            </w:tr>
            <w:tr w:rsidR="00CD3E9D" w14:paraId="191520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F53C8" w14:textId="77777777" w:rsidR="00CD3E9D" w:rsidRDefault="00EF4FBE">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DDFCC"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4F5B2C"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695418" w14:textId="77777777" w:rsidR="00CD3E9D" w:rsidRDefault="00EF4FB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BDD89" w14:textId="157C50AE"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E88D1"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D38EAB" w14:textId="77777777" w:rsidR="00CD3E9D" w:rsidRDefault="00EF4FBE">
                  <w:pPr>
                    <w:spacing w:after="0" w:line="240" w:lineRule="auto"/>
                    <w:jc w:val="center"/>
                  </w:pPr>
                  <w:r>
                    <w:rPr>
                      <w:rFonts w:ascii="Cambria" w:eastAsia="Cambria" w:hAnsi="Cambria"/>
                      <w:color w:val="000000"/>
                      <w:sz w:val="18"/>
                    </w:rPr>
                    <w:t>0</w:t>
                  </w:r>
                </w:p>
              </w:tc>
            </w:tr>
            <w:tr w:rsidR="00CD3E9D" w14:paraId="09338B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32533" w14:textId="77777777" w:rsidR="00CD3E9D" w:rsidRDefault="00EF4FBE">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6F0A4"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A989F"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CDEBD1"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CABE1" w14:textId="1165776E"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AD9B7"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F0870" w14:textId="77777777" w:rsidR="00CD3E9D" w:rsidRDefault="00EF4FBE">
                  <w:pPr>
                    <w:spacing w:after="0" w:line="240" w:lineRule="auto"/>
                    <w:jc w:val="center"/>
                  </w:pPr>
                  <w:r>
                    <w:rPr>
                      <w:rFonts w:ascii="Cambria" w:eastAsia="Cambria" w:hAnsi="Cambria"/>
                      <w:color w:val="000000"/>
                      <w:sz w:val="18"/>
                    </w:rPr>
                    <w:t>-</w:t>
                  </w:r>
                </w:p>
              </w:tc>
            </w:tr>
            <w:tr w:rsidR="00CD3E9D" w14:paraId="60D013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A4DD0" w14:textId="77777777" w:rsidR="00CD3E9D" w:rsidRDefault="00EF4FBE">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7E11B"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399A8"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EA9B7F" w14:textId="77777777" w:rsidR="00CD3E9D" w:rsidRDefault="00EF4FBE">
                  <w:pPr>
                    <w:spacing w:after="0" w:line="240" w:lineRule="auto"/>
                    <w:jc w:val="center"/>
                  </w:pPr>
                  <w:r>
                    <w:rPr>
                      <w:rFonts w:ascii="Cambria" w:eastAsia="Cambria" w:hAnsi="Cambria"/>
                      <w:color w:val="000000"/>
                      <w:sz w:val="18"/>
                    </w:rPr>
                    <w:t>0.07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C2C55" w14:textId="23A482F5"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D8082" w14:textId="77777777" w:rsidR="00CD3E9D" w:rsidRDefault="00EF4FBE">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D7EDF0" w14:textId="77777777" w:rsidR="00CD3E9D" w:rsidRDefault="00EF4FBE">
                  <w:pPr>
                    <w:spacing w:after="0" w:line="240" w:lineRule="auto"/>
                    <w:jc w:val="center"/>
                  </w:pPr>
                  <w:r>
                    <w:rPr>
                      <w:rFonts w:ascii="Cambria" w:eastAsia="Cambria" w:hAnsi="Cambria"/>
                      <w:color w:val="000000"/>
                      <w:sz w:val="18"/>
                    </w:rPr>
                    <w:t>0</w:t>
                  </w:r>
                </w:p>
              </w:tc>
            </w:tr>
            <w:tr w:rsidR="00CD3E9D" w14:paraId="3CAAFD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8B813" w14:textId="77777777" w:rsidR="00CD3E9D" w:rsidRDefault="00EF4FBE">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A6FFD"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73ADD"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6A1716" w14:textId="77777777" w:rsidR="00CD3E9D" w:rsidRDefault="00EF4FBE">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488ED" w14:textId="42A4B551"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5AF16"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AA14D" w14:textId="77777777" w:rsidR="00CD3E9D" w:rsidRDefault="00EF4FBE">
                  <w:pPr>
                    <w:spacing w:after="0" w:line="240" w:lineRule="auto"/>
                    <w:jc w:val="center"/>
                  </w:pPr>
                  <w:r>
                    <w:rPr>
                      <w:rFonts w:ascii="Cambria" w:eastAsia="Cambria" w:hAnsi="Cambria"/>
                      <w:color w:val="000000"/>
                      <w:sz w:val="18"/>
                    </w:rPr>
                    <w:t>0</w:t>
                  </w:r>
                </w:p>
              </w:tc>
            </w:tr>
            <w:tr w:rsidR="00CD3E9D" w14:paraId="3F373F6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20B73" w14:textId="77777777" w:rsidR="00CD3E9D" w:rsidRDefault="00EF4FBE">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DE017"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ABDBB"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2D6D92"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1748D" w14:textId="21E27A69"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0F807"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7DDDD" w14:textId="77777777" w:rsidR="00CD3E9D" w:rsidRDefault="00EF4FBE">
                  <w:pPr>
                    <w:spacing w:after="0" w:line="240" w:lineRule="auto"/>
                    <w:jc w:val="center"/>
                  </w:pPr>
                  <w:r>
                    <w:rPr>
                      <w:rFonts w:ascii="Cambria" w:eastAsia="Cambria" w:hAnsi="Cambria"/>
                      <w:color w:val="000000"/>
                      <w:sz w:val="18"/>
                    </w:rPr>
                    <w:t>-</w:t>
                  </w:r>
                </w:p>
              </w:tc>
            </w:tr>
            <w:tr w:rsidR="00CD3E9D" w14:paraId="228514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81D45" w14:textId="77777777" w:rsidR="00CD3E9D" w:rsidRDefault="00EF4FBE">
                  <w:pPr>
                    <w:spacing w:after="0" w:line="240" w:lineRule="auto"/>
                  </w:pPr>
                  <w:r>
                    <w:rPr>
                      <w:rFonts w:ascii="Cambria" w:eastAsia="Cambria" w:hAnsi="Cambria"/>
                      <w:color w:val="000000"/>
                      <w:sz w:val="18"/>
                    </w:rPr>
                    <w:t>imazalil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D7CB84"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A74C90"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310057"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6BCC8" w14:textId="040FE8D5"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520D2"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8DBCE" w14:textId="77777777" w:rsidR="00CD3E9D" w:rsidRDefault="00EF4FBE">
                  <w:pPr>
                    <w:spacing w:after="0" w:line="240" w:lineRule="auto"/>
                    <w:jc w:val="center"/>
                  </w:pPr>
                  <w:r>
                    <w:rPr>
                      <w:rFonts w:ascii="Cambria" w:eastAsia="Cambria" w:hAnsi="Cambria"/>
                      <w:color w:val="000000"/>
                      <w:sz w:val="18"/>
                    </w:rPr>
                    <w:t>-</w:t>
                  </w:r>
                </w:p>
              </w:tc>
            </w:tr>
            <w:tr w:rsidR="00CD3E9D" w14:paraId="152F21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4C25D" w14:textId="77777777" w:rsidR="00CD3E9D" w:rsidRDefault="00EF4FBE">
                  <w:pPr>
                    <w:spacing w:after="0" w:line="240" w:lineRule="auto"/>
                  </w:pPr>
                  <w:r>
                    <w:rPr>
                      <w:rFonts w:ascii="Cambria" w:eastAsia="Cambria" w:hAnsi="Cambria"/>
                      <w:color w:val="000000"/>
                      <w:sz w:val="18"/>
                    </w:rPr>
                    <w:t>ipconazole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161D2"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928EAD"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787770"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ACF72" w14:textId="1EFE43DB"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4EE08"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C636C" w14:textId="77777777" w:rsidR="00CD3E9D" w:rsidRDefault="00EF4FBE">
                  <w:pPr>
                    <w:spacing w:after="0" w:line="240" w:lineRule="auto"/>
                    <w:jc w:val="center"/>
                  </w:pPr>
                  <w:r>
                    <w:rPr>
                      <w:rFonts w:ascii="Cambria" w:eastAsia="Cambria" w:hAnsi="Cambria"/>
                      <w:color w:val="000000"/>
                      <w:sz w:val="18"/>
                    </w:rPr>
                    <w:t>-</w:t>
                  </w:r>
                </w:p>
              </w:tc>
            </w:tr>
            <w:tr w:rsidR="00CD3E9D" w14:paraId="344CB5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6518B" w14:textId="77777777" w:rsidR="00CD3E9D" w:rsidRDefault="00EF4FBE">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30C94"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63D65"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AE04F1" w14:textId="77777777" w:rsidR="00CD3E9D" w:rsidRDefault="00EF4FBE">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03C56" w14:textId="4915786C"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77E38"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1EF0D" w14:textId="77777777" w:rsidR="00CD3E9D" w:rsidRDefault="00EF4FBE">
                  <w:pPr>
                    <w:spacing w:after="0" w:line="240" w:lineRule="auto"/>
                    <w:jc w:val="center"/>
                  </w:pPr>
                  <w:r>
                    <w:rPr>
                      <w:rFonts w:ascii="Cambria" w:eastAsia="Cambria" w:hAnsi="Cambria"/>
                      <w:color w:val="000000"/>
                      <w:sz w:val="18"/>
                    </w:rPr>
                    <w:t>0</w:t>
                  </w:r>
                </w:p>
              </w:tc>
            </w:tr>
            <w:tr w:rsidR="00CD3E9D" w14:paraId="73988F5F" w14:textId="77777777" w:rsidTr="00682E96">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7DD0E39B" w14:textId="77777777" w:rsidR="00CD3E9D" w:rsidRPr="00682E96" w:rsidRDefault="00EF4FBE">
                  <w:pPr>
                    <w:spacing w:after="0" w:line="240" w:lineRule="auto"/>
                  </w:pPr>
                  <w:r w:rsidRPr="00682E96">
                    <w:rPr>
                      <w:rFonts w:ascii="Cambria" w:eastAsia="Cambria" w:hAnsi="Cambria"/>
                      <w:color w:val="000000"/>
                      <w:sz w:val="18"/>
                    </w:rPr>
                    <w:t>isoprothiolane</w:t>
                  </w:r>
                </w:p>
              </w:tc>
              <w:tc>
                <w:tcPr>
                  <w:tcW w:w="7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51B8AF56" w14:textId="77777777" w:rsidR="00CD3E9D" w:rsidRPr="00682E96" w:rsidRDefault="00EF4FBE">
                  <w:pPr>
                    <w:spacing w:after="0" w:line="240" w:lineRule="auto"/>
                    <w:jc w:val="center"/>
                  </w:pPr>
                  <w:r w:rsidRPr="00682E96">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352B642A" w14:textId="77777777" w:rsidR="00CD3E9D" w:rsidRPr="00682E96" w:rsidRDefault="00EF4FBE">
                  <w:pPr>
                    <w:spacing w:after="0" w:line="240" w:lineRule="auto"/>
                    <w:jc w:val="center"/>
                  </w:pPr>
                  <w:r w:rsidRPr="00682E96">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5CAE64A4" w14:textId="76BC752D" w:rsidR="00CD3E9D" w:rsidRPr="00682E96" w:rsidRDefault="0029325D" w:rsidP="0029325D">
                  <w:pPr>
                    <w:spacing w:after="0" w:line="240" w:lineRule="auto"/>
                    <w:jc w:val="center"/>
                  </w:pPr>
                  <w:r w:rsidRPr="00682E96">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2957C910" w14:textId="054E7FA2" w:rsidR="00CD3E9D" w:rsidRPr="00682E96" w:rsidRDefault="007A3E96">
                  <w:pPr>
                    <w:spacing w:after="0" w:line="240" w:lineRule="auto"/>
                    <w:jc w:val="center"/>
                  </w:pPr>
                  <w:r w:rsidRPr="00682E96">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27C92A5A" w14:textId="3C381310" w:rsidR="00CD3E9D" w:rsidRPr="00682E96" w:rsidRDefault="00FC1345">
                  <w:pPr>
                    <w:spacing w:after="0" w:line="240" w:lineRule="auto"/>
                    <w:jc w:val="center"/>
                  </w:pPr>
                  <w:r w:rsidRPr="00682E96">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6B6A99BB" w14:textId="0F765691" w:rsidR="00CD3E9D" w:rsidRPr="00682E96" w:rsidRDefault="00FC1345">
                  <w:pPr>
                    <w:spacing w:after="0" w:line="240" w:lineRule="auto"/>
                    <w:jc w:val="center"/>
                  </w:pPr>
                  <w:r w:rsidRPr="00682E96">
                    <w:rPr>
                      <w:rFonts w:ascii="Cambria" w:eastAsia="Cambria" w:hAnsi="Cambria"/>
                      <w:color w:val="000000"/>
                      <w:sz w:val="18"/>
                    </w:rPr>
                    <w:t>-</w:t>
                  </w:r>
                </w:p>
              </w:tc>
            </w:tr>
            <w:tr w:rsidR="00CD3E9D" w14:paraId="669051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35888" w14:textId="77777777" w:rsidR="00CD3E9D" w:rsidRDefault="00EF4FBE">
                  <w:pPr>
                    <w:spacing w:after="0" w:line="240" w:lineRule="auto"/>
                  </w:pPr>
                  <w:r>
                    <w:rPr>
                      <w:rFonts w:ascii="Cambria" w:eastAsia="Cambria" w:hAnsi="Cambria"/>
                      <w:color w:val="000000"/>
                      <w:sz w:val="18"/>
                    </w:rPr>
                    <w:t>kresoxim-methyl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85E2F"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1DF74"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D64FB0"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BF804" w14:textId="53DAF341"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68C92"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B6BB8" w14:textId="77777777" w:rsidR="00CD3E9D" w:rsidRDefault="00EF4FBE">
                  <w:pPr>
                    <w:spacing w:after="0" w:line="240" w:lineRule="auto"/>
                    <w:jc w:val="center"/>
                  </w:pPr>
                  <w:r>
                    <w:rPr>
                      <w:rFonts w:ascii="Cambria" w:eastAsia="Cambria" w:hAnsi="Cambria"/>
                      <w:color w:val="000000"/>
                      <w:sz w:val="18"/>
                    </w:rPr>
                    <w:t>-</w:t>
                  </w:r>
                </w:p>
              </w:tc>
            </w:tr>
            <w:tr w:rsidR="00CD3E9D" w14:paraId="159B86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2DF83" w14:textId="77777777" w:rsidR="00CD3E9D" w:rsidRDefault="00EF4FBE">
                  <w:pPr>
                    <w:spacing w:after="0" w:line="240" w:lineRule="auto"/>
                  </w:pPr>
                  <w:r>
                    <w:rPr>
                      <w:rFonts w:ascii="Cambria" w:eastAsia="Cambria" w:hAnsi="Cambria"/>
                      <w:color w:val="000000"/>
                      <w:sz w:val="18"/>
                    </w:rPr>
                    <w:t>metalaxyl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58134"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A6ED9"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1B5532"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03B41" w14:textId="1A1D6B00"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DE928"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67460" w14:textId="77777777" w:rsidR="00CD3E9D" w:rsidRDefault="00EF4FBE">
                  <w:pPr>
                    <w:spacing w:after="0" w:line="240" w:lineRule="auto"/>
                    <w:jc w:val="center"/>
                  </w:pPr>
                  <w:r>
                    <w:rPr>
                      <w:rFonts w:ascii="Cambria" w:eastAsia="Cambria" w:hAnsi="Cambria"/>
                      <w:color w:val="000000"/>
                      <w:sz w:val="18"/>
                    </w:rPr>
                    <w:t>-</w:t>
                  </w:r>
                </w:p>
              </w:tc>
            </w:tr>
            <w:tr w:rsidR="00CD3E9D" w14:paraId="3D1674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B7CBD" w14:textId="77777777" w:rsidR="00CD3E9D" w:rsidRDefault="00EF4FBE">
                  <w:pPr>
                    <w:spacing w:after="0" w:line="240" w:lineRule="auto"/>
                  </w:pPr>
                  <w:r>
                    <w:rPr>
                      <w:rFonts w:ascii="Cambria" w:eastAsia="Cambria" w:hAnsi="Cambria"/>
                      <w:color w:val="000000"/>
                      <w:sz w:val="18"/>
                    </w:rPr>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D0DDE"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9C1C2"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9B0D97"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512BB" w14:textId="5FFB9D44"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C3E3D"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C8DBD" w14:textId="77777777" w:rsidR="00CD3E9D" w:rsidRDefault="00EF4FBE">
                  <w:pPr>
                    <w:spacing w:after="0" w:line="240" w:lineRule="auto"/>
                    <w:jc w:val="center"/>
                  </w:pPr>
                  <w:r>
                    <w:rPr>
                      <w:rFonts w:ascii="Cambria" w:eastAsia="Cambria" w:hAnsi="Cambria"/>
                      <w:color w:val="000000"/>
                      <w:sz w:val="18"/>
                    </w:rPr>
                    <w:t>-</w:t>
                  </w:r>
                </w:p>
              </w:tc>
            </w:tr>
            <w:tr w:rsidR="00CD3E9D" w14:paraId="230584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0D688" w14:textId="77777777" w:rsidR="00CD3E9D" w:rsidRDefault="00EF4FBE">
                  <w:pPr>
                    <w:spacing w:after="0" w:line="240" w:lineRule="auto"/>
                  </w:pPr>
                  <w:r>
                    <w:rPr>
                      <w:rFonts w:ascii="Cambria" w:eastAsia="Cambria" w:hAnsi="Cambria"/>
                      <w:color w:val="000000"/>
                      <w:sz w:val="18"/>
                    </w:rPr>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2F3DA"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1C0DE"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E0FA36"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BC33C" w14:textId="22C97245"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D9191"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B62710" w14:textId="77777777" w:rsidR="00CD3E9D" w:rsidRDefault="00EF4FBE">
                  <w:pPr>
                    <w:spacing w:after="0" w:line="240" w:lineRule="auto"/>
                    <w:jc w:val="center"/>
                  </w:pPr>
                  <w:r>
                    <w:rPr>
                      <w:rFonts w:ascii="Cambria" w:eastAsia="Cambria" w:hAnsi="Cambria"/>
                      <w:color w:val="000000"/>
                      <w:sz w:val="18"/>
                    </w:rPr>
                    <w:t>-</w:t>
                  </w:r>
                </w:p>
              </w:tc>
            </w:tr>
            <w:tr w:rsidR="00CD3E9D" w14:paraId="314A42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06E30" w14:textId="77777777" w:rsidR="00CD3E9D" w:rsidRDefault="00EF4FBE">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FEB78"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95819"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359A84"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56EDA" w14:textId="79055F7D"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A842E"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D8A2A" w14:textId="77777777" w:rsidR="00CD3E9D" w:rsidRDefault="00EF4FBE">
                  <w:pPr>
                    <w:spacing w:after="0" w:line="240" w:lineRule="auto"/>
                    <w:jc w:val="center"/>
                  </w:pPr>
                  <w:r>
                    <w:rPr>
                      <w:rFonts w:ascii="Cambria" w:eastAsia="Cambria" w:hAnsi="Cambria"/>
                      <w:color w:val="000000"/>
                      <w:sz w:val="18"/>
                    </w:rPr>
                    <w:t>-</w:t>
                  </w:r>
                </w:p>
              </w:tc>
            </w:tr>
            <w:tr w:rsidR="00CD3E9D" w14:paraId="7F368B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9E384" w14:textId="77777777" w:rsidR="00CD3E9D" w:rsidRDefault="00EF4FBE">
                  <w:pPr>
                    <w:spacing w:after="0" w:line="240" w:lineRule="auto"/>
                  </w:pPr>
                  <w:r>
                    <w:rPr>
                      <w:rFonts w:ascii="Cambria" w:eastAsia="Cambria" w:hAnsi="Cambria"/>
                      <w:color w:val="000000"/>
                      <w:sz w:val="18"/>
                    </w:rPr>
                    <w:t>penflufen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A0311"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45AEC"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80EEF7" w14:textId="77777777" w:rsidR="00CD3E9D" w:rsidRDefault="00EF4FB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C74C3" w14:textId="06217D4F"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84091"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1F1D0" w14:textId="77777777" w:rsidR="00CD3E9D" w:rsidRDefault="00EF4FBE">
                  <w:pPr>
                    <w:spacing w:after="0" w:line="240" w:lineRule="auto"/>
                    <w:jc w:val="center"/>
                  </w:pPr>
                  <w:r>
                    <w:rPr>
                      <w:rFonts w:ascii="Cambria" w:eastAsia="Cambria" w:hAnsi="Cambria"/>
                      <w:color w:val="000000"/>
                      <w:sz w:val="18"/>
                    </w:rPr>
                    <w:t>0</w:t>
                  </w:r>
                </w:p>
              </w:tc>
            </w:tr>
            <w:tr w:rsidR="00CD3E9D" w14:paraId="0622C7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197C3" w14:textId="77777777" w:rsidR="00CD3E9D" w:rsidRDefault="00EF4FBE">
                  <w:pPr>
                    <w:spacing w:after="0" w:line="240" w:lineRule="auto"/>
                  </w:pPr>
                  <w:r>
                    <w:rPr>
                      <w:rFonts w:ascii="Cambria" w:eastAsia="Cambria" w:hAnsi="Cambria"/>
                      <w:color w:val="000000"/>
                      <w:sz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80177"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CDBBE"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96D3A1"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18588" w14:textId="614D96B4"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C752A"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7C665" w14:textId="77777777" w:rsidR="00CD3E9D" w:rsidRDefault="00EF4FBE">
                  <w:pPr>
                    <w:spacing w:after="0" w:line="240" w:lineRule="auto"/>
                    <w:jc w:val="center"/>
                  </w:pPr>
                  <w:r>
                    <w:rPr>
                      <w:rFonts w:ascii="Cambria" w:eastAsia="Cambria" w:hAnsi="Cambria"/>
                      <w:color w:val="000000"/>
                      <w:sz w:val="18"/>
                    </w:rPr>
                    <w:t>-</w:t>
                  </w:r>
                </w:p>
              </w:tc>
            </w:tr>
            <w:tr w:rsidR="00CD3E9D" w14:paraId="1E4996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F721E" w14:textId="77777777" w:rsidR="00CD3E9D" w:rsidRDefault="00EF4FBE">
                  <w:pPr>
                    <w:spacing w:after="0" w:line="240" w:lineRule="auto"/>
                  </w:pPr>
                  <w:r>
                    <w:rPr>
                      <w:rFonts w:ascii="Cambria" w:eastAsia="Cambria" w:hAnsi="Cambria"/>
                      <w:color w:val="000000"/>
                      <w:sz w:val="18"/>
                    </w:rPr>
                    <w:lastRenderedPageBreak/>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09DD43"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A30A0"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A8496F" w14:textId="77777777" w:rsidR="00CD3E9D" w:rsidRDefault="00EF4FBE">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602F7" w14:textId="7B4B61CC"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C76D3"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7663A" w14:textId="77777777" w:rsidR="00CD3E9D" w:rsidRDefault="00EF4FBE">
                  <w:pPr>
                    <w:spacing w:after="0" w:line="240" w:lineRule="auto"/>
                    <w:jc w:val="center"/>
                  </w:pPr>
                  <w:r>
                    <w:rPr>
                      <w:rFonts w:ascii="Cambria" w:eastAsia="Cambria" w:hAnsi="Cambria"/>
                      <w:color w:val="000000"/>
                      <w:sz w:val="18"/>
                    </w:rPr>
                    <w:t>0</w:t>
                  </w:r>
                </w:p>
              </w:tc>
            </w:tr>
            <w:tr w:rsidR="00CD3E9D" w14:paraId="35DA4A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A38B8" w14:textId="77777777" w:rsidR="00CD3E9D" w:rsidRDefault="00EF4FBE">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E9088"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B9941"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334985"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87DB5" w14:textId="461CF988"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B757A"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69260" w14:textId="77777777" w:rsidR="00CD3E9D" w:rsidRDefault="00EF4FBE">
                  <w:pPr>
                    <w:spacing w:after="0" w:line="240" w:lineRule="auto"/>
                    <w:jc w:val="center"/>
                  </w:pPr>
                  <w:r>
                    <w:rPr>
                      <w:rFonts w:ascii="Cambria" w:eastAsia="Cambria" w:hAnsi="Cambria"/>
                      <w:color w:val="000000"/>
                      <w:sz w:val="18"/>
                    </w:rPr>
                    <w:t>-</w:t>
                  </w:r>
                </w:p>
              </w:tc>
            </w:tr>
            <w:tr w:rsidR="00CD3E9D" w14:paraId="17BACD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A458F" w14:textId="77777777" w:rsidR="00CD3E9D" w:rsidRDefault="00EF4FBE">
                  <w:pPr>
                    <w:spacing w:after="0" w:line="240" w:lineRule="auto"/>
                  </w:pPr>
                  <w:r>
                    <w:rPr>
                      <w:rFonts w:ascii="Cambria" w:eastAsia="Cambria" w:hAnsi="Cambria"/>
                      <w:color w:val="000000"/>
                      <w:sz w:val="18"/>
                    </w:rPr>
                    <w:t>prothioconazole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B45FC"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88F83"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6692EC" w14:textId="77777777" w:rsidR="00CD3E9D" w:rsidRDefault="00EF4FB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F24CC" w14:textId="1E313F08"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3A7BC"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6BA6E" w14:textId="77777777" w:rsidR="00CD3E9D" w:rsidRDefault="00EF4FBE">
                  <w:pPr>
                    <w:spacing w:after="0" w:line="240" w:lineRule="auto"/>
                    <w:jc w:val="center"/>
                  </w:pPr>
                  <w:r>
                    <w:rPr>
                      <w:rFonts w:ascii="Cambria" w:eastAsia="Cambria" w:hAnsi="Cambria"/>
                      <w:color w:val="000000"/>
                      <w:sz w:val="18"/>
                    </w:rPr>
                    <w:t>0</w:t>
                  </w:r>
                </w:p>
              </w:tc>
            </w:tr>
            <w:tr w:rsidR="00CD3E9D" w14:paraId="7CF802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1D690" w14:textId="77777777" w:rsidR="00CD3E9D" w:rsidRDefault="00EF4FBE">
                  <w:pPr>
                    <w:spacing w:after="0" w:line="240" w:lineRule="auto"/>
                  </w:pPr>
                  <w:r>
                    <w:rPr>
                      <w:rFonts w:ascii="Cambria" w:eastAsia="Cambria" w:hAnsi="Cambria"/>
                      <w:color w:val="000000"/>
                      <w:sz w:val="18"/>
                    </w:rPr>
                    <w:t>pyraclostrobin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12975"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02A7E"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5B1E6E"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B4910" w14:textId="14E33374"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1EC240"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F107B" w14:textId="77777777" w:rsidR="00CD3E9D" w:rsidRDefault="00EF4FBE">
                  <w:pPr>
                    <w:spacing w:after="0" w:line="240" w:lineRule="auto"/>
                    <w:jc w:val="center"/>
                  </w:pPr>
                  <w:r>
                    <w:rPr>
                      <w:rFonts w:ascii="Cambria" w:eastAsia="Cambria" w:hAnsi="Cambria"/>
                      <w:color w:val="000000"/>
                      <w:sz w:val="18"/>
                    </w:rPr>
                    <w:t>-</w:t>
                  </w:r>
                </w:p>
              </w:tc>
            </w:tr>
            <w:tr w:rsidR="00CD3E9D" w14:paraId="478CA4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A441D" w14:textId="77777777" w:rsidR="00CD3E9D" w:rsidRDefault="00EF4FBE">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3F429"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AAAC0"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956A22"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560C8" w14:textId="1AE9DA34"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ECEF8"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6D2AA" w14:textId="77777777" w:rsidR="00CD3E9D" w:rsidRDefault="00EF4FBE">
                  <w:pPr>
                    <w:spacing w:after="0" w:line="240" w:lineRule="auto"/>
                    <w:jc w:val="center"/>
                  </w:pPr>
                  <w:r>
                    <w:rPr>
                      <w:rFonts w:ascii="Cambria" w:eastAsia="Cambria" w:hAnsi="Cambria"/>
                      <w:color w:val="000000"/>
                      <w:sz w:val="18"/>
                    </w:rPr>
                    <w:t>-</w:t>
                  </w:r>
                </w:p>
              </w:tc>
            </w:tr>
            <w:tr w:rsidR="00CD3E9D" w14:paraId="61E046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DFD21" w14:textId="77777777" w:rsidR="00CD3E9D" w:rsidRDefault="00EF4FBE">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4D199"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9C91A"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34C14A"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7FB5E" w14:textId="6D04F2D5"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3038F"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C90EB" w14:textId="77777777" w:rsidR="00CD3E9D" w:rsidRDefault="00EF4FBE">
                  <w:pPr>
                    <w:spacing w:after="0" w:line="240" w:lineRule="auto"/>
                    <w:jc w:val="center"/>
                  </w:pPr>
                  <w:r>
                    <w:rPr>
                      <w:rFonts w:ascii="Cambria" w:eastAsia="Cambria" w:hAnsi="Cambria"/>
                      <w:color w:val="000000"/>
                      <w:sz w:val="18"/>
                    </w:rPr>
                    <w:t>-</w:t>
                  </w:r>
                </w:p>
              </w:tc>
            </w:tr>
            <w:tr w:rsidR="00CD3E9D" w14:paraId="43760C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722D2" w14:textId="77777777" w:rsidR="00CD3E9D" w:rsidRDefault="00EF4FBE">
                  <w:pPr>
                    <w:spacing w:after="0" w:line="240" w:lineRule="auto"/>
                  </w:pPr>
                  <w:r>
                    <w:rPr>
                      <w:rFonts w:ascii="Cambria" w:eastAsia="Cambria" w:hAnsi="Cambria"/>
                      <w:color w:val="000000"/>
                      <w:sz w:val="18"/>
                    </w:rPr>
                    <w:t>sedaxane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FBC9E"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3A348"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3BEF9A"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3B6BE" w14:textId="6EA9B780"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68205"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6E257" w14:textId="77777777" w:rsidR="00CD3E9D" w:rsidRDefault="00EF4FBE">
                  <w:pPr>
                    <w:spacing w:after="0" w:line="240" w:lineRule="auto"/>
                    <w:jc w:val="center"/>
                  </w:pPr>
                  <w:r>
                    <w:rPr>
                      <w:rFonts w:ascii="Cambria" w:eastAsia="Cambria" w:hAnsi="Cambria"/>
                      <w:color w:val="000000"/>
                      <w:sz w:val="18"/>
                    </w:rPr>
                    <w:t>-</w:t>
                  </w:r>
                </w:p>
              </w:tc>
            </w:tr>
            <w:tr w:rsidR="00CD3E9D" w14:paraId="5242FD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4D681" w14:textId="77777777" w:rsidR="00CD3E9D" w:rsidRDefault="00EF4FBE">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5C55D"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16AF4"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8121AD"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5E09D" w14:textId="72844D1B"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696C4"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2ABBC" w14:textId="77777777" w:rsidR="00CD3E9D" w:rsidRDefault="00EF4FBE">
                  <w:pPr>
                    <w:spacing w:after="0" w:line="240" w:lineRule="auto"/>
                    <w:jc w:val="center"/>
                  </w:pPr>
                  <w:r>
                    <w:rPr>
                      <w:rFonts w:ascii="Cambria" w:eastAsia="Cambria" w:hAnsi="Cambria"/>
                      <w:color w:val="000000"/>
                      <w:sz w:val="18"/>
                    </w:rPr>
                    <w:t>-</w:t>
                  </w:r>
                </w:p>
              </w:tc>
            </w:tr>
            <w:tr w:rsidR="00CD3E9D" w14:paraId="2CA19F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86651" w14:textId="77777777" w:rsidR="00CD3E9D" w:rsidRDefault="00EF4FBE">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A14A1"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65136"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164D98" w14:textId="77777777" w:rsidR="00CD3E9D" w:rsidRDefault="00EF4FBE">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BBD46" w14:textId="7D594887"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9066A"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7DE22" w14:textId="77777777" w:rsidR="00CD3E9D" w:rsidRDefault="00EF4FBE">
                  <w:pPr>
                    <w:spacing w:after="0" w:line="240" w:lineRule="auto"/>
                    <w:jc w:val="center"/>
                  </w:pPr>
                  <w:r>
                    <w:rPr>
                      <w:rFonts w:ascii="Cambria" w:eastAsia="Cambria" w:hAnsi="Cambria"/>
                      <w:color w:val="000000"/>
                      <w:sz w:val="18"/>
                    </w:rPr>
                    <w:t>0</w:t>
                  </w:r>
                </w:p>
              </w:tc>
            </w:tr>
            <w:tr w:rsidR="00CD3E9D" w14:paraId="718068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0D593" w14:textId="77777777" w:rsidR="00CD3E9D" w:rsidRDefault="00EF4FBE">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E4649"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B4F36"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EAABA7"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7E1C3" w14:textId="73C74736"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CC33E"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AED5A" w14:textId="77777777" w:rsidR="00CD3E9D" w:rsidRDefault="00EF4FBE">
                  <w:pPr>
                    <w:spacing w:after="0" w:line="240" w:lineRule="auto"/>
                    <w:jc w:val="center"/>
                  </w:pPr>
                  <w:r>
                    <w:rPr>
                      <w:rFonts w:ascii="Cambria" w:eastAsia="Cambria" w:hAnsi="Cambria"/>
                      <w:color w:val="000000"/>
                      <w:sz w:val="18"/>
                    </w:rPr>
                    <w:t>-</w:t>
                  </w:r>
                </w:p>
              </w:tc>
            </w:tr>
            <w:tr w:rsidR="00CD3E9D" w14:paraId="40546C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B3856" w14:textId="77777777" w:rsidR="00CD3E9D" w:rsidRDefault="00EF4FBE">
                  <w:pPr>
                    <w:spacing w:after="0" w:line="240" w:lineRule="auto"/>
                  </w:pPr>
                  <w:r>
                    <w:rPr>
                      <w:rFonts w:ascii="Cambria" w:eastAsia="Cambria" w:hAnsi="Cambria"/>
                      <w:color w:val="000000"/>
                      <w:sz w:val="18"/>
                    </w:rPr>
                    <w:t>tolclofos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D36A7"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65E5E"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6EEA60"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267D9" w14:textId="131304C3"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6DD28"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EFB89" w14:textId="77777777" w:rsidR="00CD3E9D" w:rsidRDefault="00EF4FBE">
                  <w:pPr>
                    <w:spacing w:after="0" w:line="240" w:lineRule="auto"/>
                    <w:jc w:val="center"/>
                  </w:pPr>
                  <w:r>
                    <w:rPr>
                      <w:rFonts w:ascii="Cambria" w:eastAsia="Cambria" w:hAnsi="Cambria"/>
                      <w:color w:val="000000"/>
                      <w:sz w:val="18"/>
                    </w:rPr>
                    <w:t>-</w:t>
                  </w:r>
                </w:p>
              </w:tc>
            </w:tr>
            <w:tr w:rsidR="00CD3E9D" w14:paraId="7B72F24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300AF" w14:textId="77777777" w:rsidR="00CD3E9D" w:rsidRDefault="00EF4FBE">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DE410"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2ECEA"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37B935"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8E4D2" w14:textId="3199FC78"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F1978"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0C785" w14:textId="77777777" w:rsidR="00CD3E9D" w:rsidRDefault="00EF4FBE">
                  <w:pPr>
                    <w:spacing w:after="0" w:line="240" w:lineRule="auto"/>
                    <w:jc w:val="center"/>
                  </w:pPr>
                  <w:r>
                    <w:rPr>
                      <w:rFonts w:ascii="Cambria" w:eastAsia="Cambria" w:hAnsi="Cambria"/>
                      <w:color w:val="000000"/>
                      <w:sz w:val="18"/>
                    </w:rPr>
                    <w:t>-</w:t>
                  </w:r>
                </w:p>
              </w:tc>
            </w:tr>
            <w:tr w:rsidR="00CD3E9D" w14:paraId="5E423F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4CFFB" w14:textId="77777777" w:rsidR="00CD3E9D" w:rsidRDefault="00EF4FBE">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B895B"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1323D"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712141"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5A550" w14:textId="2E8589A0"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3BAB8"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ED15B" w14:textId="77777777" w:rsidR="00CD3E9D" w:rsidRDefault="00EF4FBE">
                  <w:pPr>
                    <w:spacing w:after="0" w:line="240" w:lineRule="auto"/>
                    <w:jc w:val="center"/>
                  </w:pPr>
                  <w:r>
                    <w:rPr>
                      <w:rFonts w:ascii="Cambria" w:eastAsia="Cambria" w:hAnsi="Cambria"/>
                      <w:color w:val="000000"/>
                      <w:sz w:val="18"/>
                    </w:rPr>
                    <w:t>-</w:t>
                  </w:r>
                </w:p>
              </w:tc>
            </w:tr>
            <w:tr w:rsidR="00CD3E9D" w14:paraId="0CBB5C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A776D" w14:textId="77777777" w:rsidR="00CD3E9D" w:rsidRDefault="00EF4FBE">
                  <w:pPr>
                    <w:spacing w:after="0" w:line="240" w:lineRule="auto"/>
                  </w:pPr>
                  <w:r>
                    <w:rPr>
                      <w:rFonts w:ascii="Cambria" w:eastAsia="Cambria" w:hAnsi="Cambria"/>
                      <w:color w:val="000000"/>
                      <w:sz w:val="18"/>
                    </w:rPr>
                    <w:t>trifloxystrobin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46259"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DAA53"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4C229E" w14:textId="77777777" w:rsidR="00CD3E9D" w:rsidRDefault="00EF4FB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8F9E4" w14:textId="421E9632"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7684A"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884CB" w14:textId="77777777" w:rsidR="00CD3E9D" w:rsidRDefault="00EF4FBE">
                  <w:pPr>
                    <w:spacing w:after="0" w:line="240" w:lineRule="auto"/>
                    <w:jc w:val="center"/>
                  </w:pPr>
                  <w:r>
                    <w:rPr>
                      <w:rFonts w:ascii="Cambria" w:eastAsia="Cambria" w:hAnsi="Cambria"/>
                      <w:color w:val="000000"/>
                      <w:sz w:val="18"/>
                    </w:rPr>
                    <w:t>0</w:t>
                  </w:r>
                </w:p>
              </w:tc>
            </w:tr>
            <w:tr w:rsidR="00CD3E9D" w14:paraId="62B3A2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89BE8" w14:textId="77777777" w:rsidR="00CD3E9D" w:rsidRDefault="00EF4FBE">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1BAFF"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F8675"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65E45C"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67D8F" w14:textId="60F1E2A2"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B8C39"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F462B" w14:textId="77777777" w:rsidR="00CD3E9D" w:rsidRDefault="00EF4FBE">
                  <w:pPr>
                    <w:spacing w:after="0" w:line="240" w:lineRule="auto"/>
                    <w:jc w:val="center"/>
                  </w:pPr>
                  <w:r>
                    <w:rPr>
                      <w:rFonts w:ascii="Cambria" w:eastAsia="Cambria" w:hAnsi="Cambria"/>
                      <w:color w:val="000000"/>
                      <w:sz w:val="18"/>
                    </w:rPr>
                    <w:t>-</w:t>
                  </w:r>
                </w:p>
              </w:tc>
            </w:tr>
            <w:tr w:rsidR="00CD3E9D" w14:paraId="2BFCE0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A9C99" w14:textId="77777777" w:rsidR="00CD3E9D" w:rsidRDefault="00EF4FBE">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65D8B"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F6DAC"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AF2099"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26180" w14:textId="4F303009"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35620"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BCF4E" w14:textId="77777777" w:rsidR="00CD3E9D" w:rsidRDefault="00EF4FBE">
                  <w:pPr>
                    <w:spacing w:after="0" w:line="240" w:lineRule="auto"/>
                    <w:jc w:val="center"/>
                  </w:pPr>
                  <w:r>
                    <w:rPr>
                      <w:rFonts w:ascii="Cambria" w:eastAsia="Cambria" w:hAnsi="Cambria"/>
                      <w:color w:val="000000"/>
                      <w:sz w:val="18"/>
                    </w:rPr>
                    <w:t>-</w:t>
                  </w:r>
                </w:p>
              </w:tc>
            </w:tr>
            <w:tr w:rsidR="00E706F0" w14:paraId="649848B5" w14:textId="77777777" w:rsidTr="00E706F0">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1F44BBCC" w14:textId="77777777" w:rsidR="00CD3E9D" w:rsidRDefault="00CD3E9D">
                  <w:pPr>
                    <w:spacing w:after="0" w:line="240" w:lineRule="auto"/>
                  </w:pPr>
                </w:p>
              </w:tc>
            </w:tr>
            <w:tr w:rsidR="00CD3E9D" w14:paraId="3C84D3CF"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12A3AFE" w14:textId="77777777" w:rsidR="00CD3E9D" w:rsidRDefault="00EF4FBE">
                  <w:pPr>
                    <w:spacing w:after="0" w:line="240" w:lineRule="auto"/>
                  </w:pPr>
                  <w:r>
                    <w:rPr>
                      <w:noProof/>
                    </w:rPr>
                    <w:drawing>
                      <wp:inline distT="0" distB="0" distL="0" distR="0" wp14:anchorId="585D6550" wp14:editId="120481D6">
                        <wp:extent cx="1855300" cy="130275"/>
                        <wp:effectExtent l="0" t="0" r="0" b="0"/>
                        <wp:docPr id="30" name="img5.png"/>
                        <wp:cNvGraphicFramePr/>
                        <a:graphic xmlns:a="http://schemas.openxmlformats.org/drawingml/2006/main">
                          <a:graphicData uri="http://schemas.openxmlformats.org/drawingml/2006/picture">
                            <pic:pic xmlns:pic="http://schemas.openxmlformats.org/drawingml/2006/picture">
                              <pic:nvPicPr>
                                <pic:cNvPr id="31"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0C260A0D" w14:textId="77777777" w:rsidR="00CD3E9D" w:rsidRDefault="00EF4FBE">
                  <w:pPr>
                    <w:spacing w:after="0" w:line="240" w:lineRule="auto"/>
                  </w:pPr>
                  <w:r>
                    <w:rPr>
                      <w:noProof/>
                    </w:rPr>
                    <w:drawing>
                      <wp:inline distT="0" distB="0" distL="0" distR="0" wp14:anchorId="51F5A510" wp14:editId="57CA4B1A">
                        <wp:extent cx="487592" cy="130275"/>
                        <wp:effectExtent l="0" t="0" r="0" b="0"/>
                        <wp:docPr id="32" name="img6.png"/>
                        <wp:cNvGraphicFramePr/>
                        <a:graphic xmlns:a="http://schemas.openxmlformats.org/drawingml/2006/main">
                          <a:graphicData uri="http://schemas.openxmlformats.org/drawingml/2006/picture">
                            <pic:pic xmlns:pic="http://schemas.openxmlformats.org/drawingml/2006/picture">
                              <pic:nvPicPr>
                                <pic:cNvPr id="33"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A5C5E27" w14:textId="77777777" w:rsidR="00CD3E9D" w:rsidRDefault="00EF4FBE">
                  <w:pPr>
                    <w:spacing w:after="0" w:line="240" w:lineRule="auto"/>
                  </w:pPr>
                  <w:r>
                    <w:rPr>
                      <w:noProof/>
                    </w:rPr>
                    <w:drawing>
                      <wp:inline distT="0" distB="0" distL="0" distR="0" wp14:anchorId="06AFFAB1" wp14:editId="28310E67">
                        <wp:extent cx="684636" cy="130275"/>
                        <wp:effectExtent l="0" t="0" r="0" b="0"/>
                        <wp:docPr id="34" name="img7.png"/>
                        <wp:cNvGraphicFramePr/>
                        <a:graphic xmlns:a="http://schemas.openxmlformats.org/drawingml/2006/main">
                          <a:graphicData uri="http://schemas.openxmlformats.org/drawingml/2006/picture">
                            <pic:pic xmlns:pic="http://schemas.openxmlformats.org/drawingml/2006/picture">
                              <pic:nvPicPr>
                                <pic:cNvPr id="35"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494D84F" w14:textId="77777777" w:rsidR="00CD3E9D" w:rsidRDefault="00EF4FBE">
                  <w:pPr>
                    <w:spacing w:after="0" w:line="240" w:lineRule="auto"/>
                  </w:pPr>
                  <w:r>
                    <w:rPr>
                      <w:noProof/>
                    </w:rPr>
                    <w:drawing>
                      <wp:inline distT="0" distB="0" distL="0" distR="0" wp14:anchorId="7D023E6F" wp14:editId="5A22314B">
                        <wp:extent cx="660517" cy="130275"/>
                        <wp:effectExtent l="0" t="0" r="0" b="0"/>
                        <wp:docPr id="36" name="img8.png"/>
                        <wp:cNvGraphicFramePr/>
                        <a:graphic xmlns:a="http://schemas.openxmlformats.org/drawingml/2006/main">
                          <a:graphicData uri="http://schemas.openxmlformats.org/drawingml/2006/picture">
                            <pic:pic xmlns:pic="http://schemas.openxmlformats.org/drawingml/2006/picture">
                              <pic:nvPicPr>
                                <pic:cNvPr id="37"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4D3B15E1" w14:textId="77777777" w:rsidR="00CD3E9D" w:rsidRDefault="00EF4FBE">
                  <w:pPr>
                    <w:spacing w:after="0" w:line="240" w:lineRule="auto"/>
                  </w:pPr>
                  <w:r>
                    <w:rPr>
                      <w:noProof/>
                    </w:rPr>
                    <w:drawing>
                      <wp:inline distT="0" distB="0" distL="0" distR="0" wp14:anchorId="6CC9E595" wp14:editId="18796F15">
                        <wp:extent cx="803392" cy="130275"/>
                        <wp:effectExtent l="0" t="0" r="0" b="0"/>
                        <wp:docPr id="38" name="img9.png"/>
                        <wp:cNvGraphicFramePr/>
                        <a:graphic xmlns:a="http://schemas.openxmlformats.org/drawingml/2006/main">
                          <a:graphicData uri="http://schemas.openxmlformats.org/drawingml/2006/picture">
                            <pic:pic xmlns:pic="http://schemas.openxmlformats.org/drawingml/2006/picture">
                              <pic:nvPicPr>
                                <pic:cNvPr id="39"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EC34801" w14:textId="77777777" w:rsidR="00CD3E9D" w:rsidRDefault="00EF4FBE">
                  <w:pPr>
                    <w:spacing w:after="0" w:line="240" w:lineRule="auto"/>
                  </w:pPr>
                  <w:r>
                    <w:rPr>
                      <w:noProof/>
                    </w:rPr>
                    <w:drawing>
                      <wp:inline distT="0" distB="0" distL="0" distR="0" wp14:anchorId="05A7261D" wp14:editId="786DE3D3">
                        <wp:extent cx="792000" cy="130275"/>
                        <wp:effectExtent l="0" t="0" r="0" b="0"/>
                        <wp:docPr id="40" name="img10.png"/>
                        <wp:cNvGraphicFramePr/>
                        <a:graphic xmlns:a="http://schemas.openxmlformats.org/drawingml/2006/main">
                          <a:graphicData uri="http://schemas.openxmlformats.org/drawingml/2006/picture">
                            <pic:pic xmlns:pic="http://schemas.openxmlformats.org/drawingml/2006/picture">
                              <pic:nvPicPr>
                                <pic:cNvPr id="41"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4AE4473" w14:textId="77777777" w:rsidR="00CD3E9D" w:rsidRDefault="00EF4FBE">
                  <w:pPr>
                    <w:spacing w:after="0" w:line="240" w:lineRule="auto"/>
                  </w:pPr>
                  <w:r>
                    <w:rPr>
                      <w:noProof/>
                    </w:rPr>
                    <w:drawing>
                      <wp:inline distT="0" distB="0" distL="0" distR="0" wp14:anchorId="2ACA05D2" wp14:editId="234E1FFC">
                        <wp:extent cx="792000" cy="130275"/>
                        <wp:effectExtent l="0" t="0" r="0" b="0"/>
                        <wp:docPr id="42" name="img10.png"/>
                        <wp:cNvGraphicFramePr/>
                        <a:graphic xmlns:a="http://schemas.openxmlformats.org/drawingml/2006/main">
                          <a:graphicData uri="http://schemas.openxmlformats.org/drawingml/2006/picture">
                            <pic:pic xmlns:pic="http://schemas.openxmlformats.org/drawingml/2006/picture">
                              <pic:nvPicPr>
                                <pic:cNvPr id="43"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E706F0" w14:paraId="32F2F54D" w14:textId="77777777" w:rsidTr="00E706F0">
              <w:trPr>
                <w:trHeight w:val="262"/>
              </w:trPr>
              <w:tc>
                <w:tcPr>
                  <w:tcW w:w="9565" w:type="dxa"/>
                  <w:gridSpan w:val="7"/>
                  <w:tcBorders>
                    <w:top w:val="nil"/>
                    <w:left w:val="nil"/>
                    <w:bottom w:val="nil"/>
                    <w:right w:val="nil"/>
                  </w:tcBorders>
                  <w:tcMar>
                    <w:top w:w="39" w:type="dxa"/>
                    <w:left w:w="39" w:type="dxa"/>
                    <w:bottom w:w="39" w:type="dxa"/>
                    <w:right w:w="39" w:type="dxa"/>
                  </w:tcMar>
                </w:tcPr>
                <w:p w14:paraId="4EBE727B" w14:textId="77777777" w:rsidR="00CD3E9D" w:rsidRDefault="00EF4FBE">
                  <w:pPr>
                    <w:spacing w:after="0" w:line="240" w:lineRule="auto"/>
                  </w:pPr>
                  <w:r>
                    <w:rPr>
                      <w:rFonts w:ascii="Calibri" w:eastAsia="Calibri" w:hAnsi="Calibri"/>
                      <w:b/>
                      <w:color w:val="000000"/>
                      <w:sz w:val="24"/>
                    </w:rPr>
                    <w:t>Table 3: HERBICIDES</w:t>
                  </w:r>
                </w:p>
              </w:tc>
            </w:tr>
            <w:tr w:rsidR="00CD3E9D" w14:paraId="28025763"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B94E7C" w14:textId="77777777" w:rsidR="00CD3E9D" w:rsidRDefault="00EF4FBE">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904B7C6" w14:textId="77777777" w:rsidR="00CD3E9D" w:rsidRDefault="00EF4FBE">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50B00C6" w14:textId="77777777" w:rsidR="00CD3E9D" w:rsidRDefault="00EF4FBE">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229573E" w14:textId="77777777" w:rsidR="00CD3E9D" w:rsidRDefault="00EF4FBE">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704988C" w14:textId="77777777" w:rsidR="00CD3E9D" w:rsidRDefault="00EF4FBE">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65D2772" w14:textId="77777777" w:rsidR="00CD3E9D" w:rsidRDefault="00EF4FBE">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EBF3288" w14:textId="77777777" w:rsidR="00CD3E9D" w:rsidRDefault="00EF4FBE">
                  <w:pPr>
                    <w:spacing w:after="0" w:line="240" w:lineRule="auto"/>
                    <w:jc w:val="center"/>
                  </w:pPr>
                  <w:r>
                    <w:rPr>
                      <w:rFonts w:ascii="Cambria" w:eastAsia="Cambria" w:hAnsi="Cambria"/>
                      <w:b/>
                      <w:color w:val="000000"/>
                      <w:sz w:val="18"/>
                    </w:rPr>
                    <w:t>&gt;MRL</w:t>
                  </w:r>
                </w:p>
              </w:tc>
            </w:tr>
            <w:tr w:rsidR="00CD3E9D" w14:paraId="142F84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F2B7B" w14:textId="77777777" w:rsidR="00CD3E9D" w:rsidRDefault="00EF4FBE">
                  <w:pPr>
                    <w:spacing w:after="0" w:line="240" w:lineRule="auto"/>
                  </w:pPr>
                  <w:r>
                    <w:rPr>
                      <w:rFonts w:ascii="Cambria" w:eastAsia="Cambria" w:hAnsi="Cambria"/>
                      <w:color w:val="000000"/>
                      <w:sz w:val="18"/>
                    </w:rPr>
                    <w:t>2,2-DPA (2,2-dichloropropionic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40892"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97853"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29ACDE"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99AA4" w14:textId="1A4803E6"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E55D3"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F6E18" w14:textId="77777777" w:rsidR="00CD3E9D" w:rsidRDefault="00EF4FBE">
                  <w:pPr>
                    <w:spacing w:after="0" w:line="240" w:lineRule="auto"/>
                    <w:jc w:val="center"/>
                  </w:pPr>
                  <w:r>
                    <w:rPr>
                      <w:rFonts w:ascii="Cambria" w:eastAsia="Cambria" w:hAnsi="Cambria"/>
                      <w:color w:val="000000"/>
                      <w:sz w:val="18"/>
                    </w:rPr>
                    <w:t>-</w:t>
                  </w:r>
                </w:p>
              </w:tc>
            </w:tr>
            <w:tr w:rsidR="00CD3E9D" w14:paraId="0C5CC0D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996BB" w14:textId="77777777" w:rsidR="00CD3E9D" w:rsidRDefault="00EF4FBE">
                  <w:pPr>
                    <w:spacing w:after="0" w:line="240" w:lineRule="auto"/>
                  </w:pPr>
                  <w:r>
                    <w:rPr>
                      <w:rFonts w:ascii="Cambria" w:eastAsia="Cambria" w:hAnsi="Cambria"/>
                      <w:color w:val="000000"/>
                      <w:sz w:val="18"/>
                    </w:rPr>
                    <w:t>2,4-D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892D2"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56B1E"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FB15CC" w14:textId="77777777" w:rsidR="00CD3E9D" w:rsidRDefault="00EF4FB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FF9EB" w14:textId="083F5CF5"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378CD"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E0E71" w14:textId="77777777" w:rsidR="00CD3E9D" w:rsidRDefault="00EF4FBE">
                  <w:pPr>
                    <w:spacing w:after="0" w:line="240" w:lineRule="auto"/>
                    <w:jc w:val="center"/>
                  </w:pPr>
                  <w:r>
                    <w:rPr>
                      <w:rFonts w:ascii="Cambria" w:eastAsia="Cambria" w:hAnsi="Cambria"/>
                      <w:color w:val="000000"/>
                      <w:sz w:val="18"/>
                    </w:rPr>
                    <w:t>0</w:t>
                  </w:r>
                </w:p>
              </w:tc>
            </w:tr>
            <w:tr w:rsidR="00CD3E9D" w14:paraId="00435C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EF65C" w14:textId="77777777" w:rsidR="00CD3E9D" w:rsidRDefault="00EF4FBE">
                  <w:pPr>
                    <w:spacing w:after="0" w:line="240" w:lineRule="auto"/>
                  </w:pPr>
                  <w:r>
                    <w:rPr>
                      <w:rFonts w:ascii="Cambria" w:eastAsia="Cambria" w:hAnsi="Cambria"/>
                      <w:color w:val="000000"/>
                      <w:sz w:val="18"/>
                    </w:rPr>
                    <w:t>2,4-DB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E03BC"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214BE"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62A7DF"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EF099" w14:textId="36D03A7A"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10E94"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8F3F1" w14:textId="77777777" w:rsidR="00CD3E9D" w:rsidRDefault="00EF4FBE">
                  <w:pPr>
                    <w:spacing w:after="0" w:line="240" w:lineRule="auto"/>
                    <w:jc w:val="center"/>
                  </w:pPr>
                  <w:r>
                    <w:rPr>
                      <w:rFonts w:ascii="Cambria" w:eastAsia="Cambria" w:hAnsi="Cambria"/>
                      <w:color w:val="000000"/>
                      <w:sz w:val="18"/>
                    </w:rPr>
                    <w:t>-</w:t>
                  </w:r>
                </w:p>
              </w:tc>
            </w:tr>
            <w:tr w:rsidR="00CD3E9D" w14:paraId="1EA515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F3F5E" w14:textId="77777777" w:rsidR="00CD3E9D" w:rsidRDefault="00EF4FBE">
                  <w:pPr>
                    <w:spacing w:after="0" w:line="240" w:lineRule="auto"/>
                  </w:pPr>
                  <w:r>
                    <w:rPr>
                      <w:rFonts w:ascii="Cambria" w:eastAsia="Cambria" w:hAnsi="Cambria"/>
                      <w:color w:val="000000"/>
                      <w:sz w:val="18"/>
                    </w:rPr>
                    <w:t>acifluorfen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EB6E5"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B2477"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B2C8B1"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A0884" w14:textId="1D650117"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57E1B"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39697" w14:textId="77777777" w:rsidR="00CD3E9D" w:rsidRDefault="00EF4FBE">
                  <w:pPr>
                    <w:spacing w:after="0" w:line="240" w:lineRule="auto"/>
                    <w:jc w:val="center"/>
                  </w:pPr>
                  <w:r>
                    <w:rPr>
                      <w:rFonts w:ascii="Cambria" w:eastAsia="Cambria" w:hAnsi="Cambria"/>
                      <w:color w:val="000000"/>
                      <w:sz w:val="18"/>
                    </w:rPr>
                    <w:t>-</w:t>
                  </w:r>
                </w:p>
              </w:tc>
            </w:tr>
            <w:tr w:rsidR="00CD3E9D" w14:paraId="442243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FA4EF" w14:textId="77777777" w:rsidR="00CD3E9D" w:rsidRDefault="00EF4FBE">
                  <w:pPr>
                    <w:spacing w:after="0" w:line="240" w:lineRule="auto"/>
                  </w:pPr>
                  <w:r>
                    <w:rPr>
                      <w:rFonts w:ascii="Cambria" w:eastAsia="Cambria" w:hAnsi="Cambria"/>
                      <w:color w:val="000000"/>
                      <w:sz w:val="18"/>
                    </w:rPr>
                    <w:t>ametryn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73CDD"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6D489"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5454FA"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CC00E" w14:textId="3E478C60"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0ACA1"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B8AA3" w14:textId="77777777" w:rsidR="00CD3E9D" w:rsidRDefault="00EF4FBE">
                  <w:pPr>
                    <w:spacing w:after="0" w:line="240" w:lineRule="auto"/>
                    <w:jc w:val="center"/>
                  </w:pPr>
                  <w:r>
                    <w:rPr>
                      <w:rFonts w:ascii="Cambria" w:eastAsia="Cambria" w:hAnsi="Cambria"/>
                      <w:color w:val="000000"/>
                      <w:sz w:val="18"/>
                    </w:rPr>
                    <w:t>-</w:t>
                  </w:r>
                </w:p>
              </w:tc>
            </w:tr>
            <w:tr w:rsidR="00CD3E9D" w14:paraId="0C266C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69132" w14:textId="77777777" w:rsidR="00CD3E9D" w:rsidRDefault="00EF4FBE">
                  <w:pPr>
                    <w:spacing w:after="0" w:line="240" w:lineRule="auto"/>
                  </w:pPr>
                  <w:r>
                    <w:rPr>
                      <w:rFonts w:ascii="Cambria" w:eastAsia="Cambria" w:hAnsi="Cambria"/>
                      <w:color w:val="000000"/>
                      <w:sz w:val="18"/>
                    </w:rPr>
                    <w:t>aminopyralid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D1230"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FB259"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89E45C"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A8A12" w14:textId="28D794AD"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F96B4"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539C8" w14:textId="77777777" w:rsidR="00CD3E9D" w:rsidRDefault="00EF4FBE">
                  <w:pPr>
                    <w:spacing w:after="0" w:line="240" w:lineRule="auto"/>
                    <w:jc w:val="center"/>
                  </w:pPr>
                  <w:r>
                    <w:rPr>
                      <w:rFonts w:ascii="Cambria" w:eastAsia="Cambria" w:hAnsi="Cambria"/>
                      <w:color w:val="000000"/>
                      <w:sz w:val="18"/>
                    </w:rPr>
                    <w:t>-</w:t>
                  </w:r>
                </w:p>
              </w:tc>
            </w:tr>
            <w:tr w:rsidR="00CD3E9D" w14:paraId="5DCDBE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293E3" w14:textId="77777777" w:rsidR="00CD3E9D" w:rsidRDefault="00EF4FBE">
                  <w:pPr>
                    <w:spacing w:after="0" w:line="240" w:lineRule="auto"/>
                  </w:pPr>
                  <w:r>
                    <w:rPr>
                      <w:rFonts w:ascii="Cambria" w:eastAsia="Cambria" w:hAnsi="Cambria"/>
                      <w:color w:val="000000"/>
                      <w:sz w:val="18"/>
                    </w:rPr>
                    <w:t>amitrole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02DE4"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D4B76"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34BA38" w14:textId="77777777" w:rsidR="00CD3E9D" w:rsidRDefault="00EF4FB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8D3B4" w14:textId="77777777" w:rsidR="00CD3E9D" w:rsidRDefault="00EF4FBE">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E86AA"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125A4" w14:textId="77777777" w:rsidR="00CD3E9D" w:rsidRDefault="00EF4FBE">
                  <w:pPr>
                    <w:spacing w:after="0" w:line="240" w:lineRule="auto"/>
                    <w:jc w:val="center"/>
                  </w:pPr>
                  <w:r>
                    <w:rPr>
                      <w:rFonts w:ascii="Cambria" w:eastAsia="Cambria" w:hAnsi="Cambria"/>
                      <w:color w:val="000000"/>
                      <w:sz w:val="18"/>
                    </w:rPr>
                    <w:t>0</w:t>
                  </w:r>
                </w:p>
              </w:tc>
            </w:tr>
            <w:tr w:rsidR="00CD3E9D" w14:paraId="4B9D25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0B86A" w14:textId="77777777" w:rsidR="00CD3E9D" w:rsidRDefault="00EF4FBE">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F7D1E"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FD418"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5881A5" w14:textId="77777777" w:rsidR="00CD3E9D" w:rsidRDefault="00EF4FB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28A7C" w14:textId="5B5CBF52"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76DF8"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2A267" w14:textId="77777777" w:rsidR="00CD3E9D" w:rsidRDefault="00EF4FBE">
                  <w:pPr>
                    <w:spacing w:after="0" w:line="240" w:lineRule="auto"/>
                    <w:jc w:val="center"/>
                  </w:pPr>
                  <w:r>
                    <w:rPr>
                      <w:rFonts w:ascii="Cambria" w:eastAsia="Cambria" w:hAnsi="Cambria"/>
                      <w:color w:val="000000"/>
                      <w:sz w:val="18"/>
                    </w:rPr>
                    <w:t>0</w:t>
                  </w:r>
                </w:p>
              </w:tc>
            </w:tr>
            <w:tr w:rsidR="00CD3E9D" w14:paraId="76D1FF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3698B" w14:textId="77777777" w:rsidR="00CD3E9D" w:rsidRDefault="00EF4FBE">
                  <w:pPr>
                    <w:spacing w:after="0" w:line="240" w:lineRule="auto"/>
                  </w:pPr>
                  <w:r>
                    <w:rPr>
                      <w:rFonts w:ascii="Cambria" w:eastAsia="Cambria" w:hAnsi="Cambria"/>
                      <w:color w:val="000000"/>
                      <w:sz w:val="18"/>
                    </w:rPr>
                    <w:t>bentazone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4E312"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800C2"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21D66F"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C56DC" w14:textId="66028C80"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D1D8D"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365B7" w14:textId="77777777" w:rsidR="00CD3E9D" w:rsidRDefault="00EF4FBE">
                  <w:pPr>
                    <w:spacing w:after="0" w:line="240" w:lineRule="auto"/>
                    <w:jc w:val="center"/>
                  </w:pPr>
                  <w:r>
                    <w:rPr>
                      <w:rFonts w:ascii="Cambria" w:eastAsia="Cambria" w:hAnsi="Cambria"/>
                      <w:color w:val="000000"/>
                      <w:sz w:val="18"/>
                    </w:rPr>
                    <w:t>-</w:t>
                  </w:r>
                </w:p>
              </w:tc>
            </w:tr>
            <w:tr w:rsidR="00CD3E9D" w14:paraId="5C0B16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187B7" w14:textId="77777777" w:rsidR="00CD3E9D" w:rsidRDefault="00EF4FBE">
                  <w:pPr>
                    <w:spacing w:after="0" w:line="240" w:lineRule="auto"/>
                  </w:pPr>
                  <w:r>
                    <w:rPr>
                      <w:rFonts w:ascii="Cambria" w:eastAsia="Cambria" w:hAnsi="Cambria"/>
                      <w:color w:val="000000"/>
                      <w:sz w:val="18"/>
                    </w:rPr>
                    <w:t>bicyclopyrone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06DCA"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0D764"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23FE94"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A5925" w14:textId="28144391"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AB111"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79DBD" w14:textId="77777777" w:rsidR="00CD3E9D" w:rsidRDefault="00EF4FBE">
                  <w:pPr>
                    <w:spacing w:after="0" w:line="240" w:lineRule="auto"/>
                    <w:jc w:val="center"/>
                  </w:pPr>
                  <w:r>
                    <w:rPr>
                      <w:rFonts w:ascii="Cambria" w:eastAsia="Cambria" w:hAnsi="Cambria"/>
                      <w:color w:val="000000"/>
                      <w:sz w:val="18"/>
                    </w:rPr>
                    <w:t>-</w:t>
                  </w:r>
                </w:p>
              </w:tc>
            </w:tr>
            <w:tr w:rsidR="00CD3E9D" w14:paraId="778A42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F51AF" w14:textId="77777777" w:rsidR="00CD3E9D" w:rsidRDefault="00EF4FBE">
                  <w:pPr>
                    <w:spacing w:after="0" w:line="240" w:lineRule="auto"/>
                  </w:pPr>
                  <w:r>
                    <w:rPr>
                      <w:rFonts w:ascii="Cambria" w:eastAsia="Cambria" w:hAnsi="Cambria"/>
                      <w:color w:val="000000"/>
                      <w:sz w:val="18"/>
                    </w:rPr>
                    <w:t>bromacil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DA5E1"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17397"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EC534D"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49CF1" w14:textId="01308DD7"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5BFF0"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133BA" w14:textId="77777777" w:rsidR="00CD3E9D" w:rsidRDefault="00EF4FBE">
                  <w:pPr>
                    <w:spacing w:after="0" w:line="240" w:lineRule="auto"/>
                    <w:jc w:val="center"/>
                  </w:pPr>
                  <w:r>
                    <w:rPr>
                      <w:rFonts w:ascii="Cambria" w:eastAsia="Cambria" w:hAnsi="Cambria"/>
                      <w:color w:val="000000"/>
                      <w:sz w:val="18"/>
                    </w:rPr>
                    <w:t>-</w:t>
                  </w:r>
                </w:p>
              </w:tc>
            </w:tr>
            <w:tr w:rsidR="00CD3E9D" w14:paraId="4C2B72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EE9D0" w14:textId="77777777" w:rsidR="00CD3E9D" w:rsidRDefault="00EF4FBE">
                  <w:pPr>
                    <w:spacing w:after="0" w:line="240" w:lineRule="auto"/>
                  </w:pPr>
                  <w:r>
                    <w:rPr>
                      <w:rFonts w:ascii="Cambria" w:eastAsia="Cambria" w:hAnsi="Cambria"/>
                      <w:color w:val="000000"/>
                      <w:sz w:val="18"/>
                    </w:rPr>
                    <w:t>bromoxynil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C7700"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E1BCF"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7DA1C0"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31C84" w14:textId="1D4993EE"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9BEA8"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4108B" w14:textId="77777777" w:rsidR="00CD3E9D" w:rsidRDefault="00EF4FBE">
                  <w:pPr>
                    <w:spacing w:after="0" w:line="240" w:lineRule="auto"/>
                    <w:jc w:val="center"/>
                  </w:pPr>
                  <w:r>
                    <w:rPr>
                      <w:rFonts w:ascii="Cambria" w:eastAsia="Cambria" w:hAnsi="Cambria"/>
                      <w:color w:val="000000"/>
                      <w:sz w:val="18"/>
                    </w:rPr>
                    <w:t>-</w:t>
                  </w:r>
                </w:p>
              </w:tc>
            </w:tr>
            <w:tr w:rsidR="00CD3E9D" w14:paraId="221508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0489B" w14:textId="77777777" w:rsidR="00CD3E9D" w:rsidRDefault="00EF4FBE">
                  <w:pPr>
                    <w:spacing w:after="0" w:line="240" w:lineRule="auto"/>
                  </w:pPr>
                  <w:r>
                    <w:rPr>
                      <w:rFonts w:ascii="Cambria" w:eastAsia="Cambria" w:hAnsi="Cambria"/>
                      <w:color w:val="000000"/>
                      <w:sz w:val="18"/>
                    </w:rPr>
                    <w:t>butroxydim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E1D20"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04505"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B495F9" w14:textId="77777777" w:rsidR="00CD3E9D" w:rsidRDefault="00EF4FB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A6465" w14:textId="26C7DDC4"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A68F5"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958EB" w14:textId="77777777" w:rsidR="00CD3E9D" w:rsidRDefault="00EF4FBE">
                  <w:pPr>
                    <w:spacing w:after="0" w:line="240" w:lineRule="auto"/>
                    <w:jc w:val="center"/>
                  </w:pPr>
                  <w:r>
                    <w:rPr>
                      <w:rFonts w:ascii="Cambria" w:eastAsia="Cambria" w:hAnsi="Cambria"/>
                      <w:color w:val="000000"/>
                      <w:sz w:val="18"/>
                    </w:rPr>
                    <w:t>0</w:t>
                  </w:r>
                </w:p>
              </w:tc>
            </w:tr>
            <w:tr w:rsidR="00CD3E9D" w14:paraId="5502C2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1305C" w14:textId="77777777" w:rsidR="00CD3E9D" w:rsidRDefault="00EF4FBE">
                  <w:pPr>
                    <w:spacing w:after="0" w:line="240" w:lineRule="auto"/>
                  </w:pPr>
                  <w:r>
                    <w:rPr>
                      <w:rFonts w:ascii="Cambria" w:eastAsia="Cambria" w:hAnsi="Cambria"/>
                      <w:color w:val="000000"/>
                      <w:sz w:val="18"/>
                    </w:rPr>
                    <w:t>carfentrazone-ethyl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90806"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59669"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E817E1"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8F57E" w14:textId="207262DF"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ECC0C"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86CA11" w14:textId="77777777" w:rsidR="00CD3E9D" w:rsidRDefault="00EF4FBE">
                  <w:pPr>
                    <w:spacing w:after="0" w:line="240" w:lineRule="auto"/>
                    <w:jc w:val="center"/>
                  </w:pPr>
                  <w:r>
                    <w:rPr>
                      <w:rFonts w:ascii="Cambria" w:eastAsia="Cambria" w:hAnsi="Cambria"/>
                      <w:color w:val="000000"/>
                      <w:sz w:val="18"/>
                    </w:rPr>
                    <w:t>-</w:t>
                  </w:r>
                </w:p>
              </w:tc>
            </w:tr>
            <w:tr w:rsidR="00CD3E9D" w14:paraId="68D14D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11C6F" w14:textId="77777777" w:rsidR="00CD3E9D" w:rsidRDefault="00EF4FBE">
                  <w:pPr>
                    <w:spacing w:after="0" w:line="240" w:lineRule="auto"/>
                  </w:pPr>
                  <w:r>
                    <w:rPr>
                      <w:rFonts w:ascii="Cambria" w:eastAsia="Cambria" w:hAnsi="Cambria"/>
                      <w:color w:val="000000"/>
                      <w:sz w:val="18"/>
                    </w:rPr>
                    <w:t>chlormequat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CC3E2"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3B514"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56A366"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73F72" w14:textId="77777777" w:rsidR="00CD3E9D" w:rsidRDefault="00EF4FBE">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9C584"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B2F45" w14:textId="77777777" w:rsidR="00CD3E9D" w:rsidRDefault="00EF4FBE">
                  <w:pPr>
                    <w:spacing w:after="0" w:line="240" w:lineRule="auto"/>
                    <w:jc w:val="center"/>
                  </w:pPr>
                  <w:r>
                    <w:rPr>
                      <w:rFonts w:ascii="Cambria" w:eastAsia="Cambria" w:hAnsi="Cambria"/>
                      <w:color w:val="000000"/>
                      <w:sz w:val="18"/>
                    </w:rPr>
                    <w:t>-</w:t>
                  </w:r>
                </w:p>
              </w:tc>
            </w:tr>
            <w:tr w:rsidR="00CD3E9D" w14:paraId="4D0D1F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6DC66" w14:textId="77777777" w:rsidR="00CD3E9D" w:rsidRDefault="00EF4FBE">
                  <w:pPr>
                    <w:spacing w:after="0" w:line="240" w:lineRule="auto"/>
                  </w:pPr>
                  <w:r>
                    <w:rPr>
                      <w:rFonts w:ascii="Cambria" w:eastAsia="Cambria" w:hAnsi="Cambria"/>
                      <w:color w:val="000000"/>
                      <w:sz w:val="18"/>
                    </w:rPr>
                    <w:t>chlorpropham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21808"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0E916"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EAC655"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C7A6CF" w14:textId="5F12B2D8"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73DAD"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5CD99" w14:textId="77777777" w:rsidR="00CD3E9D" w:rsidRDefault="00EF4FBE">
                  <w:pPr>
                    <w:spacing w:after="0" w:line="240" w:lineRule="auto"/>
                    <w:jc w:val="center"/>
                  </w:pPr>
                  <w:r>
                    <w:rPr>
                      <w:rFonts w:ascii="Cambria" w:eastAsia="Cambria" w:hAnsi="Cambria"/>
                      <w:color w:val="000000"/>
                      <w:sz w:val="18"/>
                    </w:rPr>
                    <w:t>-</w:t>
                  </w:r>
                </w:p>
              </w:tc>
            </w:tr>
            <w:tr w:rsidR="00CD3E9D" w14:paraId="2B9C71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C79D0" w14:textId="77777777" w:rsidR="00CD3E9D" w:rsidRDefault="00EF4FBE">
                  <w:pPr>
                    <w:spacing w:after="0" w:line="240" w:lineRule="auto"/>
                  </w:pPr>
                  <w:r>
                    <w:rPr>
                      <w:rFonts w:ascii="Cambria" w:eastAsia="Cambria" w:hAnsi="Cambria"/>
                      <w:color w:val="000000"/>
                      <w:sz w:val="18"/>
                    </w:rPr>
                    <w:t>chlorsulfuron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9DDC7"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E047E"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1F3083"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4EA28" w14:textId="76C4AAA1"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E7CED4"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6941A" w14:textId="77777777" w:rsidR="00CD3E9D" w:rsidRDefault="00EF4FBE">
                  <w:pPr>
                    <w:spacing w:after="0" w:line="240" w:lineRule="auto"/>
                    <w:jc w:val="center"/>
                  </w:pPr>
                  <w:r>
                    <w:rPr>
                      <w:rFonts w:ascii="Cambria" w:eastAsia="Cambria" w:hAnsi="Cambria"/>
                      <w:color w:val="000000"/>
                      <w:sz w:val="18"/>
                    </w:rPr>
                    <w:t>-</w:t>
                  </w:r>
                </w:p>
              </w:tc>
            </w:tr>
            <w:tr w:rsidR="00CD3E9D" w14:paraId="769DC7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B3783B" w14:textId="77777777" w:rsidR="00CD3E9D" w:rsidRDefault="00EF4FBE">
                  <w:pPr>
                    <w:spacing w:after="0" w:line="240" w:lineRule="auto"/>
                  </w:pPr>
                  <w:r>
                    <w:rPr>
                      <w:rFonts w:ascii="Cambria" w:eastAsia="Cambria" w:hAnsi="Cambria"/>
                      <w:color w:val="000000"/>
                      <w:sz w:val="18"/>
                    </w:rPr>
                    <w:t>chlorthal-dimethyl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8406F"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CA35E"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C3F3BC"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A620C" w14:textId="4089467B"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010C6"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02810" w14:textId="77777777" w:rsidR="00CD3E9D" w:rsidRDefault="00EF4FBE">
                  <w:pPr>
                    <w:spacing w:after="0" w:line="240" w:lineRule="auto"/>
                    <w:jc w:val="center"/>
                  </w:pPr>
                  <w:r>
                    <w:rPr>
                      <w:rFonts w:ascii="Cambria" w:eastAsia="Cambria" w:hAnsi="Cambria"/>
                      <w:color w:val="000000"/>
                      <w:sz w:val="18"/>
                    </w:rPr>
                    <w:t>-</w:t>
                  </w:r>
                </w:p>
              </w:tc>
            </w:tr>
            <w:tr w:rsidR="00CD3E9D" w14:paraId="6B4ED3C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E0ED1" w14:textId="77777777" w:rsidR="00CD3E9D" w:rsidRDefault="00EF4FBE">
                  <w:pPr>
                    <w:spacing w:after="0" w:line="240" w:lineRule="auto"/>
                  </w:pPr>
                  <w:r>
                    <w:rPr>
                      <w:rFonts w:ascii="Cambria" w:eastAsia="Cambria" w:hAnsi="Cambria"/>
                      <w:color w:val="000000"/>
                      <w:sz w:val="18"/>
                    </w:rPr>
                    <w:lastRenderedPageBreak/>
                    <w:t>clethodim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B2A17"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A76BD"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FA2E51" w14:textId="77777777" w:rsidR="00CD3E9D" w:rsidRDefault="00EF4FBE">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FA46F" w14:textId="5978BAC8"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3E2FB"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79AEA" w14:textId="77777777" w:rsidR="00CD3E9D" w:rsidRDefault="00EF4FBE">
                  <w:pPr>
                    <w:spacing w:after="0" w:line="240" w:lineRule="auto"/>
                    <w:jc w:val="center"/>
                  </w:pPr>
                  <w:r>
                    <w:rPr>
                      <w:rFonts w:ascii="Cambria" w:eastAsia="Cambria" w:hAnsi="Cambria"/>
                      <w:color w:val="000000"/>
                      <w:sz w:val="18"/>
                    </w:rPr>
                    <w:t>0</w:t>
                  </w:r>
                </w:p>
              </w:tc>
            </w:tr>
            <w:tr w:rsidR="00CD3E9D" w14:paraId="7A97E3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F7227" w14:textId="77777777" w:rsidR="00CD3E9D" w:rsidRDefault="00EF4FBE">
                  <w:pPr>
                    <w:spacing w:after="0" w:line="240" w:lineRule="auto"/>
                  </w:pPr>
                  <w:r>
                    <w:rPr>
                      <w:rFonts w:ascii="Cambria" w:eastAsia="Cambria" w:hAnsi="Cambria"/>
                      <w:color w:val="000000"/>
                      <w:sz w:val="18"/>
                    </w:rPr>
                    <w:t>clodinafop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B1B8F"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D0B2D"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72891A"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2766D" w14:textId="7C2FAB38"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5EE1E"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CC96A" w14:textId="77777777" w:rsidR="00CD3E9D" w:rsidRDefault="00EF4FBE">
                  <w:pPr>
                    <w:spacing w:after="0" w:line="240" w:lineRule="auto"/>
                    <w:jc w:val="center"/>
                  </w:pPr>
                  <w:r>
                    <w:rPr>
                      <w:rFonts w:ascii="Cambria" w:eastAsia="Cambria" w:hAnsi="Cambria"/>
                      <w:color w:val="000000"/>
                      <w:sz w:val="18"/>
                    </w:rPr>
                    <w:t>-</w:t>
                  </w:r>
                </w:p>
              </w:tc>
            </w:tr>
            <w:tr w:rsidR="00CD3E9D" w14:paraId="3D2D36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00A1C" w14:textId="77777777" w:rsidR="00CD3E9D" w:rsidRDefault="00EF4FBE">
                  <w:pPr>
                    <w:spacing w:after="0" w:line="240" w:lineRule="auto"/>
                  </w:pPr>
                  <w:r>
                    <w:rPr>
                      <w:rFonts w:ascii="Cambria" w:eastAsia="Cambria" w:hAnsi="Cambria"/>
                      <w:color w:val="000000"/>
                      <w:sz w:val="18"/>
                    </w:rPr>
                    <w:t>clodinafop-propargyl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08ED8"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4B090"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B651B7"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9A54F" w14:textId="657FAE35"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79AA5"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488B4" w14:textId="77777777" w:rsidR="00CD3E9D" w:rsidRDefault="00EF4FBE">
                  <w:pPr>
                    <w:spacing w:after="0" w:line="240" w:lineRule="auto"/>
                    <w:jc w:val="center"/>
                  </w:pPr>
                  <w:r>
                    <w:rPr>
                      <w:rFonts w:ascii="Cambria" w:eastAsia="Cambria" w:hAnsi="Cambria"/>
                      <w:color w:val="000000"/>
                      <w:sz w:val="18"/>
                    </w:rPr>
                    <w:t>-</w:t>
                  </w:r>
                </w:p>
              </w:tc>
            </w:tr>
            <w:tr w:rsidR="00CD3E9D" w14:paraId="06068E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860A5" w14:textId="77777777" w:rsidR="00CD3E9D" w:rsidRDefault="00EF4FBE">
                  <w:pPr>
                    <w:spacing w:after="0" w:line="240" w:lineRule="auto"/>
                  </w:pPr>
                  <w:r>
                    <w:rPr>
                      <w:rFonts w:ascii="Cambria" w:eastAsia="Cambria" w:hAnsi="Cambria"/>
                      <w:color w:val="000000"/>
                      <w:sz w:val="18"/>
                    </w:rPr>
                    <w:t>clomazone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F0506A"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9CE5F"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7EE084" w14:textId="77777777" w:rsidR="00CD3E9D" w:rsidRDefault="00EF4FB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7DECD" w14:textId="5415E699"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B36CF"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2A953" w14:textId="77777777" w:rsidR="00CD3E9D" w:rsidRDefault="00EF4FBE">
                  <w:pPr>
                    <w:spacing w:after="0" w:line="240" w:lineRule="auto"/>
                    <w:jc w:val="center"/>
                  </w:pPr>
                  <w:r>
                    <w:rPr>
                      <w:rFonts w:ascii="Cambria" w:eastAsia="Cambria" w:hAnsi="Cambria"/>
                      <w:color w:val="000000"/>
                      <w:sz w:val="18"/>
                    </w:rPr>
                    <w:t>0</w:t>
                  </w:r>
                </w:p>
              </w:tc>
            </w:tr>
            <w:tr w:rsidR="00CD3E9D" w14:paraId="14882B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350D9" w14:textId="77777777" w:rsidR="00CD3E9D" w:rsidRDefault="00EF4FBE">
                  <w:pPr>
                    <w:spacing w:after="0" w:line="240" w:lineRule="auto"/>
                  </w:pPr>
                  <w:r>
                    <w:rPr>
                      <w:rFonts w:ascii="Cambria" w:eastAsia="Cambria" w:hAnsi="Cambria"/>
                      <w:color w:val="000000"/>
                      <w:sz w:val="18"/>
                    </w:rPr>
                    <w:t>clopyralid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17869"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53D59"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7F33B6" w14:textId="77777777" w:rsidR="00CD3E9D" w:rsidRDefault="00EF4FBE">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F7F51" w14:textId="11A2D687"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43B16"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BB414" w14:textId="77777777" w:rsidR="00CD3E9D" w:rsidRDefault="00EF4FBE">
                  <w:pPr>
                    <w:spacing w:after="0" w:line="240" w:lineRule="auto"/>
                    <w:jc w:val="center"/>
                  </w:pPr>
                  <w:r>
                    <w:rPr>
                      <w:rFonts w:ascii="Cambria" w:eastAsia="Cambria" w:hAnsi="Cambria"/>
                      <w:color w:val="000000"/>
                      <w:sz w:val="18"/>
                    </w:rPr>
                    <w:t>0</w:t>
                  </w:r>
                </w:p>
              </w:tc>
            </w:tr>
            <w:tr w:rsidR="00CD3E9D" w14:paraId="77966A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B2585" w14:textId="77777777" w:rsidR="00CD3E9D" w:rsidRDefault="00EF4FBE">
                  <w:pPr>
                    <w:spacing w:after="0" w:line="240" w:lineRule="auto"/>
                  </w:pPr>
                  <w:r>
                    <w:rPr>
                      <w:rFonts w:ascii="Cambria" w:eastAsia="Cambria" w:hAnsi="Cambria"/>
                      <w:color w:val="000000"/>
                      <w:sz w:val="18"/>
                    </w:rPr>
                    <w:t>cloquintocet-mexyl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B3050"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95477"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3A262F"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D7A174" w14:textId="1756D88E"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9CAD0"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66827" w14:textId="77777777" w:rsidR="00CD3E9D" w:rsidRDefault="00EF4FBE">
                  <w:pPr>
                    <w:spacing w:after="0" w:line="240" w:lineRule="auto"/>
                    <w:jc w:val="center"/>
                  </w:pPr>
                  <w:r>
                    <w:rPr>
                      <w:rFonts w:ascii="Cambria" w:eastAsia="Cambria" w:hAnsi="Cambria"/>
                      <w:color w:val="000000"/>
                      <w:sz w:val="18"/>
                    </w:rPr>
                    <w:t>-</w:t>
                  </w:r>
                </w:p>
              </w:tc>
            </w:tr>
            <w:tr w:rsidR="00CD3E9D" w14:paraId="568A39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BEAA6" w14:textId="77777777" w:rsidR="00CD3E9D" w:rsidRDefault="00EF4FBE">
                  <w:pPr>
                    <w:spacing w:after="0" w:line="240" w:lineRule="auto"/>
                  </w:pPr>
                  <w:r>
                    <w:rPr>
                      <w:rFonts w:ascii="Cambria" w:eastAsia="Cambria" w:hAnsi="Cambria"/>
                      <w:color w:val="000000"/>
                      <w:sz w:val="18"/>
                    </w:rPr>
                    <w:t>cyanazine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5DAB6"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47459"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405A76"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B62CC" w14:textId="1D8159C2"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9DE62"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5513C" w14:textId="77777777" w:rsidR="00CD3E9D" w:rsidRDefault="00EF4FBE">
                  <w:pPr>
                    <w:spacing w:after="0" w:line="240" w:lineRule="auto"/>
                    <w:jc w:val="center"/>
                  </w:pPr>
                  <w:r>
                    <w:rPr>
                      <w:rFonts w:ascii="Cambria" w:eastAsia="Cambria" w:hAnsi="Cambria"/>
                      <w:color w:val="000000"/>
                      <w:sz w:val="18"/>
                    </w:rPr>
                    <w:t>-</w:t>
                  </w:r>
                </w:p>
              </w:tc>
            </w:tr>
            <w:tr w:rsidR="00CD3E9D" w14:paraId="5825D1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8C64A" w14:textId="77777777" w:rsidR="00CD3E9D" w:rsidRDefault="00EF4FBE">
                  <w:pPr>
                    <w:spacing w:after="0" w:line="240" w:lineRule="auto"/>
                  </w:pPr>
                  <w:r>
                    <w:rPr>
                      <w:rFonts w:ascii="Cambria" w:eastAsia="Cambria" w:hAnsi="Cambria"/>
                      <w:color w:val="000000"/>
                      <w:sz w:val="18"/>
                    </w:rPr>
                    <w:t>dicamba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6BBC42"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1EC5E"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75BB6C"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3FFF1" w14:textId="3FA8B43D"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E94FE"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6C951" w14:textId="77777777" w:rsidR="00CD3E9D" w:rsidRDefault="00EF4FBE">
                  <w:pPr>
                    <w:spacing w:after="0" w:line="240" w:lineRule="auto"/>
                    <w:jc w:val="center"/>
                  </w:pPr>
                  <w:r>
                    <w:rPr>
                      <w:rFonts w:ascii="Cambria" w:eastAsia="Cambria" w:hAnsi="Cambria"/>
                      <w:color w:val="000000"/>
                      <w:sz w:val="18"/>
                    </w:rPr>
                    <w:t>-</w:t>
                  </w:r>
                </w:p>
              </w:tc>
            </w:tr>
            <w:tr w:rsidR="00CD3E9D" w14:paraId="382C81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9D0F4" w14:textId="77777777" w:rsidR="00CD3E9D" w:rsidRDefault="00EF4FBE">
                  <w:pPr>
                    <w:spacing w:after="0" w:line="240" w:lineRule="auto"/>
                  </w:pPr>
                  <w:r>
                    <w:rPr>
                      <w:rFonts w:ascii="Cambria" w:eastAsia="Cambria" w:hAnsi="Cambria"/>
                      <w:color w:val="000000"/>
                      <w:sz w:val="18"/>
                    </w:rPr>
                    <w:t>dichlobenil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203C5"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78251"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DF50E4"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F1125" w14:textId="0C1714A8"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19BE0"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59547" w14:textId="77777777" w:rsidR="00CD3E9D" w:rsidRDefault="00EF4FBE">
                  <w:pPr>
                    <w:spacing w:after="0" w:line="240" w:lineRule="auto"/>
                    <w:jc w:val="center"/>
                  </w:pPr>
                  <w:r>
                    <w:rPr>
                      <w:rFonts w:ascii="Cambria" w:eastAsia="Cambria" w:hAnsi="Cambria"/>
                      <w:color w:val="000000"/>
                      <w:sz w:val="18"/>
                    </w:rPr>
                    <w:t>-</w:t>
                  </w:r>
                </w:p>
              </w:tc>
            </w:tr>
            <w:tr w:rsidR="00CD3E9D" w14:paraId="0EBF23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D70F6" w14:textId="77777777" w:rsidR="00CD3E9D" w:rsidRDefault="00EF4FBE">
                  <w:pPr>
                    <w:spacing w:after="0" w:line="240" w:lineRule="auto"/>
                  </w:pPr>
                  <w:r>
                    <w:rPr>
                      <w:rFonts w:ascii="Cambria" w:eastAsia="Cambria" w:hAnsi="Cambria"/>
                      <w:color w:val="000000"/>
                      <w:sz w:val="18"/>
                    </w:rPr>
                    <w:t>dichlorprop-P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362B5"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EB5B0"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CCE50C"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BDB78" w14:textId="77777777" w:rsidR="00CD3E9D" w:rsidRDefault="00EF4FBE">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F69D3"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BBEB0" w14:textId="77777777" w:rsidR="00CD3E9D" w:rsidRDefault="00EF4FBE">
                  <w:pPr>
                    <w:spacing w:after="0" w:line="240" w:lineRule="auto"/>
                    <w:jc w:val="center"/>
                  </w:pPr>
                  <w:r>
                    <w:rPr>
                      <w:rFonts w:ascii="Cambria" w:eastAsia="Cambria" w:hAnsi="Cambria"/>
                      <w:color w:val="000000"/>
                      <w:sz w:val="18"/>
                    </w:rPr>
                    <w:t>-</w:t>
                  </w:r>
                </w:p>
              </w:tc>
            </w:tr>
            <w:tr w:rsidR="00CD3E9D" w14:paraId="3B22DE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4785E" w14:textId="77777777" w:rsidR="00CD3E9D" w:rsidRDefault="00EF4FBE">
                  <w:pPr>
                    <w:spacing w:after="0" w:line="240" w:lineRule="auto"/>
                  </w:pPr>
                  <w:r>
                    <w:rPr>
                      <w:rFonts w:ascii="Cambria" w:eastAsia="Cambria" w:hAnsi="Cambria"/>
                      <w:color w:val="000000"/>
                      <w:sz w:val="18"/>
                    </w:rPr>
                    <w:t>diclofop-methyl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A88E4"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24509"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7F1235" w14:textId="77777777" w:rsidR="00CD3E9D" w:rsidRDefault="00EF4FB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A4DFA" w14:textId="77777777" w:rsidR="00CD3E9D" w:rsidRDefault="00EF4FBE">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E4EAF"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DD4166" w14:textId="77777777" w:rsidR="00CD3E9D" w:rsidRDefault="00EF4FBE">
                  <w:pPr>
                    <w:spacing w:after="0" w:line="240" w:lineRule="auto"/>
                    <w:jc w:val="center"/>
                  </w:pPr>
                  <w:r>
                    <w:rPr>
                      <w:rFonts w:ascii="Cambria" w:eastAsia="Cambria" w:hAnsi="Cambria"/>
                      <w:color w:val="000000"/>
                      <w:sz w:val="18"/>
                    </w:rPr>
                    <w:t>0</w:t>
                  </w:r>
                </w:p>
              </w:tc>
            </w:tr>
            <w:tr w:rsidR="00CD3E9D" w14:paraId="6D6337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4B17D" w14:textId="77777777" w:rsidR="00CD3E9D" w:rsidRDefault="00EF4FBE">
                  <w:pPr>
                    <w:spacing w:after="0" w:line="240" w:lineRule="auto"/>
                  </w:pPr>
                  <w:r>
                    <w:rPr>
                      <w:rFonts w:ascii="Cambria" w:eastAsia="Cambria" w:hAnsi="Cambria"/>
                      <w:color w:val="000000"/>
                      <w:sz w:val="18"/>
                    </w:rPr>
                    <w:t>diflufenican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9CE66"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FC532"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7CD419"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1A11E" w14:textId="0A41E9B2"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ED42B"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E280C" w14:textId="77777777" w:rsidR="00CD3E9D" w:rsidRDefault="00EF4FBE">
                  <w:pPr>
                    <w:spacing w:after="0" w:line="240" w:lineRule="auto"/>
                    <w:jc w:val="center"/>
                  </w:pPr>
                  <w:r>
                    <w:rPr>
                      <w:rFonts w:ascii="Cambria" w:eastAsia="Cambria" w:hAnsi="Cambria"/>
                      <w:color w:val="000000"/>
                      <w:sz w:val="18"/>
                    </w:rPr>
                    <w:t>-</w:t>
                  </w:r>
                </w:p>
              </w:tc>
            </w:tr>
            <w:tr w:rsidR="00CD3E9D" w14:paraId="0591CF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77C09" w14:textId="77777777" w:rsidR="00CD3E9D" w:rsidRDefault="00EF4FBE">
                  <w:pPr>
                    <w:spacing w:after="0" w:line="240" w:lineRule="auto"/>
                  </w:pPr>
                  <w:r>
                    <w:rPr>
                      <w:rFonts w:ascii="Cambria" w:eastAsia="Cambria" w:hAnsi="Cambria"/>
                      <w:color w:val="000000"/>
                      <w:sz w:val="18"/>
                    </w:rPr>
                    <w:t>dimethenamid-P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E2E53"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403D1"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931E5A" w14:textId="77777777" w:rsidR="00CD3E9D" w:rsidRDefault="00EF4FB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029BB" w14:textId="6019F417"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DA5E7"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266E3" w14:textId="77777777" w:rsidR="00CD3E9D" w:rsidRDefault="00EF4FBE">
                  <w:pPr>
                    <w:spacing w:after="0" w:line="240" w:lineRule="auto"/>
                    <w:jc w:val="center"/>
                  </w:pPr>
                  <w:r>
                    <w:rPr>
                      <w:rFonts w:ascii="Cambria" w:eastAsia="Cambria" w:hAnsi="Cambria"/>
                      <w:color w:val="000000"/>
                      <w:sz w:val="18"/>
                    </w:rPr>
                    <w:t>0</w:t>
                  </w:r>
                </w:p>
              </w:tc>
            </w:tr>
            <w:tr w:rsidR="00CD3E9D" w14:paraId="788242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DAFED" w14:textId="77777777" w:rsidR="00CD3E9D" w:rsidRDefault="00EF4FBE">
                  <w:pPr>
                    <w:spacing w:after="0" w:line="240" w:lineRule="auto"/>
                  </w:pPr>
                  <w:r>
                    <w:rPr>
                      <w:rFonts w:ascii="Cambria" w:eastAsia="Cambria" w:hAnsi="Cambria"/>
                      <w:color w:val="000000"/>
                      <w:sz w:val="18"/>
                    </w:rPr>
                    <w:t>diquat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30251"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CDADB"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C4E018" w14:textId="77777777" w:rsidR="00CD3E9D" w:rsidRDefault="00EF4FBE">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D5DF11" w14:textId="77777777" w:rsidR="00CD3E9D" w:rsidRDefault="00EF4FBE">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B9405"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A85F7" w14:textId="77777777" w:rsidR="00CD3E9D" w:rsidRDefault="00EF4FBE">
                  <w:pPr>
                    <w:spacing w:after="0" w:line="240" w:lineRule="auto"/>
                    <w:jc w:val="center"/>
                  </w:pPr>
                  <w:r>
                    <w:rPr>
                      <w:rFonts w:ascii="Cambria" w:eastAsia="Cambria" w:hAnsi="Cambria"/>
                      <w:color w:val="000000"/>
                      <w:sz w:val="18"/>
                    </w:rPr>
                    <w:t>0</w:t>
                  </w:r>
                </w:p>
              </w:tc>
            </w:tr>
            <w:tr w:rsidR="00CD3E9D" w14:paraId="4E9D27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286D4" w14:textId="77777777" w:rsidR="00CD3E9D" w:rsidRDefault="00EF4FBE">
                  <w:pPr>
                    <w:spacing w:after="0" w:line="240" w:lineRule="auto"/>
                  </w:pPr>
                  <w:r>
                    <w:rPr>
                      <w:rFonts w:ascii="Cambria" w:eastAsia="Cambria" w:hAnsi="Cambria"/>
                      <w:color w:val="000000"/>
                      <w:sz w:val="18"/>
                    </w:rPr>
                    <w:t>diuron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B46DD"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A4993"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357C91" w14:textId="77777777" w:rsidR="00CD3E9D" w:rsidRDefault="00EF4FBE">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8C3BB" w14:textId="08981421"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9BCEB"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150FF" w14:textId="77777777" w:rsidR="00CD3E9D" w:rsidRDefault="00EF4FBE">
                  <w:pPr>
                    <w:spacing w:after="0" w:line="240" w:lineRule="auto"/>
                    <w:jc w:val="center"/>
                  </w:pPr>
                  <w:r>
                    <w:rPr>
                      <w:rFonts w:ascii="Cambria" w:eastAsia="Cambria" w:hAnsi="Cambria"/>
                      <w:color w:val="000000"/>
                      <w:sz w:val="18"/>
                    </w:rPr>
                    <w:t>0</w:t>
                  </w:r>
                </w:p>
              </w:tc>
            </w:tr>
            <w:tr w:rsidR="00CD3E9D" w14:paraId="0C75F9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C2E17" w14:textId="77777777" w:rsidR="00CD3E9D" w:rsidRDefault="00EF4FBE">
                  <w:pPr>
                    <w:spacing w:after="0" w:line="240" w:lineRule="auto"/>
                  </w:pPr>
                  <w:r>
                    <w:rPr>
                      <w:rFonts w:ascii="Cambria" w:eastAsia="Cambria" w:hAnsi="Cambria"/>
                      <w:color w:val="000000"/>
                      <w:sz w:val="18"/>
                    </w:rPr>
                    <w:t>EPTC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12C9A"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900B6"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BD2E1F" w14:textId="77777777" w:rsidR="00CD3E9D" w:rsidRDefault="00EF4FB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F133D" w14:textId="7F59E11C"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1B292"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C79B6" w14:textId="77777777" w:rsidR="00CD3E9D" w:rsidRDefault="00EF4FBE">
                  <w:pPr>
                    <w:spacing w:after="0" w:line="240" w:lineRule="auto"/>
                    <w:jc w:val="center"/>
                  </w:pPr>
                  <w:r>
                    <w:rPr>
                      <w:rFonts w:ascii="Cambria" w:eastAsia="Cambria" w:hAnsi="Cambria"/>
                      <w:color w:val="000000"/>
                      <w:sz w:val="18"/>
                    </w:rPr>
                    <w:t>0</w:t>
                  </w:r>
                </w:p>
              </w:tc>
            </w:tr>
            <w:tr w:rsidR="00CD3E9D" w14:paraId="6CFC3A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FDC24" w14:textId="77777777" w:rsidR="00CD3E9D" w:rsidRDefault="00EF4FBE">
                  <w:pPr>
                    <w:spacing w:after="0" w:line="240" w:lineRule="auto"/>
                  </w:pPr>
                  <w:r>
                    <w:rPr>
                      <w:rFonts w:ascii="Cambria" w:eastAsia="Cambria" w:hAnsi="Cambria"/>
                      <w:color w:val="000000"/>
                      <w:sz w:val="18"/>
                    </w:rPr>
                    <w:t>ethofumesate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D145E"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311F8"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B53D4B"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D5D28" w14:textId="333061BF"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BAB7D"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E99B9" w14:textId="77777777" w:rsidR="00CD3E9D" w:rsidRDefault="00EF4FBE">
                  <w:pPr>
                    <w:spacing w:after="0" w:line="240" w:lineRule="auto"/>
                    <w:jc w:val="center"/>
                  </w:pPr>
                  <w:r>
                    <w:rPr>
                      <w:rFonts w:ascii="Cambria" w:eastAsia="Cambria" w:hAnsi="Cambria"/>
                      <w:color w:val="000000"/>
                      <w:sz w:val="18"/>
                    </w:rPr>
                    <w:t>-</w:t>
                  </w:r>
                </w:p>
              </w:tc>
            </w:tr>
            <w:tr w:rsidR="00CD3E9D" w14:paraId="6F745D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4F15F" w14:textId="77777777" w:rsidR="00CD3E9D" w:rsidRDefault="00EF4FBE">
                  <w:pPr>
                    <w:spacing w:after="0" w:line="240" w:lineRule="auto"/>
                  </w:pPr>
                  <w:r>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C853A"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FF95C"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6DF87F"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2CAD9" w14:textId="67F50968"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CAED6"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C36EF" w14:textId="77777777" w:rsidR="00CD3E9D" w:rsidRDefault="00EF4FBE">
                  <w:pPr>
                    <w:spacing w:after="0" w:line="240" w:lineRule="auto"/>
                    <w:jc w:val="center"/>
                  </w:pPr>
                  <w:r>
                    <w:rPr>
                      <w:rFonts w:ascii="Cambria" w:eastAsia="Cambria" w:hAnsi="Cambria"/>
                      <w:color w:val="000000"/>
                      <w:sz w:val="18"/>
                    </w:rPr>
                    <w:t>-</w:t>
                  </w:r>
                </w:p>
              </w:tc>
            </w:tr>
            <w:tr w:rsidR="00CD3E9D" w14:paraId="79CE56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4CEB3" w14:textId="77777777" w:rsidR="00CD3E9D" w:rsidRDefault="00EF4FBE">
                  <w:pPr>
                    <w:spacing w:after="0" w:line="240" w:lineRule="auto"/>
                  </w:pPr>
                  <w:r>
                    <w:rPr>
                      <w:rFonts w:ascii="Cambria" w:eastAsia="Cambria" w:hAnsi="Cambria"/>
                      <w:color w:val="000000"/>
                      <w:sz w:val="18"/>
                    </w:rPr>
                    <w:t>flamprop-M-methyl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A9574"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4303F"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BBC80F"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6EC39" w14:textId="77777777" w:rsidR="00CD3E9D" w:rsidRDefault="00EF4FBE">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11B73"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6F553" w14:textId="77777777" w:rsidR="00CD3E9D" w:rsidRDefault="00EF4FBE">
                  <w:pPr>
                    <w:spacing w:after="0" w:line="240" w:lineRule="auto"/>
                    <w:jc w:val="center"/>
                  </w:pPr>
                  <w:r>
                    <w:rPr>
                      <w:rFonts w:ascii="Cambria" w:eastAsia="Cambria" w:hAnsi="Cambria"/>
                      <w:color w:val="000000"/>
                      <w:sz w:val="18"/>
                    </w:rPr>
                    <w:t>-</w:t>
                  </w:r>
                </w:p>
              </w:tc>
            </w:tr>
            <w:tr w:rsidR="00CD3E9D" w14:paraId="7B3126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EF08B" w14:textId="77777777" w:rsidR="00CD3E9D" w:rsidRDefault="00EF4FBE">
                  <w:pPr>
                    <w:spacing w:after="0" w:line="240" w:lineRule="auto"/>
                  </w:pPr>
                  <w:r>
                    <w:rPr>
                      <w:rFonts w:ascii="Cambria" w:eastAsia="Cambria" w:hAnsi="Cambria"/>
                      <w:color w:val="000000"/>
                      <w:sz w:val="18"/>
                    </w:rPr>
                    <w:t>florasulam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EFFE7"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C210E"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ECCB4A"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F8802" w14:textId="6C0D1D25"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1A26C"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0E014" w14:textId="77777777" w:rsidR="00CD3E9D" w:rsidRDefault="00EF4FBE">
                  <w:pPr>
                    <w:spacing w:after="0" w:line="240" w:lineRule="auto"/>
                    <w:jc w:val="center"/>
                  </w:pPr>
                  <w:r>
                    <w:rPr>
                      <w:rFonts w:ascii="Cambria" w:eastAsia="Cambria" w:hAnsi="Cambria"/>
                      <w:color w:val="000000"/>
                      <w:sz w:val="18"/>
                    </w:rPr>
                    <w:t>-</w:t>
                  </w:r>
                </w:p>
              </w:tc>
            </w:tr>
            <w:tr w:rsidR="00CD3E9D" w14:paraId="417967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3A533" w14:textId="77777777" w:rsidR="00CD3E9D" w:rsidRDefault="00EF4FBE">
                  <w:pPr>
                    <w:spacing w:after="0" w:line="240" w:lineRule="auto"/>
                  </w:pPr>
                  <w:r>
                    <w:rPr>
                      <w:rFonts w:ascii="Cambria" w:eastAsia="Cambria" w:hAnsi="Cambria"/>
                      <w:color w:val="000000"/>
                      <w:sz w:val="18"/>
                    </w:rPr>
                    <w:t>fluazifop-p-butyl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55F68"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9F65E"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ED48F8" w14:textId="77777777" w:rsidR="00CD3E9D" w:rsidRDefault="00EF4FBE">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51D40" w14:textId="77777777" w:rsidR="00CD3E9D" w:rsidRDefault="00EF4FBE">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FDAD8"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B6BF5" w14:textId="77777777" w:rsidR="00CD3E9D" w:rsidRDefault="00EF4FBE">
                  <w:pPr>
                    <w:spacing w:after="0" w:line="240" w:lineRule="auto"/>
                    <w:jc w:val="center"/>
                  </w:pPr>
                  <w:r>
                    <w:rPr>
                      <w:rFonts w:ascii="Cambria" w:eastAsia="Cambria" w:hAnsi="Cambria"/>
                      <w:color w:val="000000"/>
                      <w:sz w:val="18"/>
                    </w:rPr>
                    <w:t>0</w:t>
                  </w:r>
                </w:p>
              </w:tc>
            </w:tr>
            <w:tr w:rsidR="00CD3E9D" w14:paraId="0B98B7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5717E" w14:textId="77777777" w:rsidR="00CD3E9D" w:rsidRDefault="00EF4FBE">
                  <w:pPr>
                    <w:spacing w:after="0" w:line="240" w:lineRule="auto"/>
                  </w:pPr>
                  <w:r>
                    <w:rPr>
                      <w:rFonts w:ascii="Cambria" w:eastAsia="Cambria" w:hAnsi="Cambria"/>
                      <w:color w:val="000000"/>
                      <w:sz w:val="18"/>
                    </w:rPr>
                    <w:t>flumetsulam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FEB9B"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E644F"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BB2415"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41D5C" w14:textId="57F9BDF8"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72333"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E07A9" w14:textId="77777777" w:rsidR="00CD3E9D" w:rsidRDefault="00EF4FBE">
                  <w:pPr>
                    <w:spacing w:after="0" w:line="240" w:lineRule="auto"/>
                    <w:jc w:val="center"/>
                  </w:pPr>
                  <w:r>
                    <w:rPr>
                      <w:rFonts w:ascii="Cambria" w:eastAsia="Cambria" w:hAnsi="Cambria"/>
                      <w:color w:val="000000"/>
                      <w:sz w:val="18"/>
                    </w:rPr>
                    <w:t>-</w:t>
                  </w:r>
                </w:p>
              </w:tc>
            </w:tr>
            <w:tr w:rsidR="00CD3E9D" w14:paraId="52401F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C885F" w14:textId="77777777" w:rsidR="00CD3E9D" w:rsidRDefault="00EF4FBE">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989AC0"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58380"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42B7D8" w14:textId="77777777" w:rsidR="00CD3E9D" w:rsidRDefault="00EF4FB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39424" w14:textId="5EEAC450"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6E52C"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29664" w14:textId="77777777" w:rsidR="00CD3E9D" w:rsidRDefault="00EF4FBE">
                  <w:pPr>
                    <w:spacing w:after="0" w:line="240" w:lineRule="auto"/>
                    <w:jc w:val="center"/>
                  </w:pPr>
                  <w:r>
                    <w:rPr>
                      <w:rFonts w:ascii="Cambria" w:eastAsia="Cambria" w:hAnsi="Cambria"/>
                      <w:color w:val="000000"/>
                      <w:sz w:val="18"/>
                    </w:rPr>
                    <w:t>0</w:t>
                  </w:r>
                </w:p>
              </w:tc>
            </w:tr>
            <w:tr w:rsidR="00CD3E9D" w14:paraId="6531EC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081B2" w14:textId="77777777" w:rsidR="00CD3E9D" w:rsidRDefault="00EF4FBE">
                  <w:pPr>
                    <w:spacing w:after="0" w:line="240" w:lineRule="auto"/>
                  </w:pPr>
                  <w:r>
                    <w:rPr>
                      <w:rFonts w:ascii="Cambria" w:eastAsia="Cambria" w:hAnsi="Cambria"/>
                      <w:color w:val="000000"/>
                      <w:sz w:val="18"/>
                    </w:rPr>
                    <w:t>fluroxypyr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C400F"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427AB6"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6A4F7E"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8512B" w14:textId="3CBB3B25"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EA189"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7C01C" w14:textId="77777777" w:rsidR="00CD3E9D" w:rsidRDefault="00EF4FBE">
                  <w:pPr>
                    <w:spacing w:after="0" w:line="240" w:lineRule="auto"/>
                    <w:jc w:val="center"/>
                  </w:pPr>
                  <w:r>
                    <w:rPr>
                      <w:rFonts w:ascii="Cambria" w:eastAsia="Cambria" w:hAnsi="Cambria"/>
                      <w:color w:val="000000"/>
                      <w:sz w:val="18"/>
                    </w:rPr>
                    <w:t>-</w:t>
                  </w:r>
                </w:p>
              </w:tc>
            </w:tr>
            <w:tr w:rsidR="00CD3E9D" w14:paraId="6E92BA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4D99E" w14:textId="77777777" w:rsidR="00CD3E9D" w:rsidRDefault="00EF4FBE">
                  <w:pPr>
                    <w:spacing w:after="0" w:line="240" w:lineRule="auto"/>
                  </w:pPr>
                  <w:r>
                    <w:rPr>
                      <w:rFonts w:ascii="Cambria" w:eastAsia="Cambria" w:hAnsi="Cambria"/>
                      <w:color w:val="000000"/>
                      <w:sz w:val="18"/>
                    </w:rPr>
                    <w:t>glufosinate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D6C20"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9C66A"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DDB296" w14:textId="77777777" w:rsidR="00CD3E9D" w:rsidRDefault="00EF4FBE">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91BC7" w14:textId="77777777" w:rsidR="00CD3E9D" w:rsidRDefault="00EF4FBE">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B81BA"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C8DA5" w14:textId="77777777" w:rsidR="00CD3E9D" w:rsidRDefault="00EF4FBE">
                  <w:pPr>
                    <w:spacing w:after="0" w:line="240" w:lineRule="auto"/>
                    <w:jc w:val="center"/>
                  </w:pPr>
                  <w:r>
                    <w:rPr>
                      <w:rFonts w:ascii="Cambria" w:eastAsia="Cambria" w:hAnsi="Cambria"/>
                      <w:color w:val="000000"/>
                      <w:sz w:val="18"/>
                    </w:rPr>
                    <w:t>0</w:t>
                  </w:r>
                </w:p>
              </w:tc>
            </w:tr>
            <w:tr w:rsidR="00CD3E9D" w14:paraId="1850AA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AC51C" w14:textId="77777777" w:rsidR="00CD3E9D" w:rsidRDefault="00EF4FBE">
                  <w:pPr>
                    <w:spacing w:after="0" w:line="240" w:lineRule="auto"/>
                  </w:pPr>
                  <w:r>
                    <w:rPr>
                      <w:rFonts w:ascii="Cambria" w:eastAsia="Cambria" w:hAnsi="Cambria"/>
                      <w:color w:val="000000"/>
                      <w:sz w:val="18"/>
                    </w:rPr>
                    <w:t>glyphosate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88BEE"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CEB3F"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09BC29" w14:textId="77777777" w:rsidR="00CD3E9D" w:rsidRDefault="00EF4FBE">
                  <w:pPr>
                    <w:spacing w:after="0" w:line="240" w:lineRule="auto"/>
                    <w:jc w:val="center"/>
                  </w:pPr>
                  <w:r>
                    <w:rPr>
                      <w:rFonts w:ascii="Cambria" w:eastAsia="Cambria" w:hAnsi="Cambria"/>
                      <w:color w:val="000000"/>
                      <w:sz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4366E" w14:textId="77777777" w:rsidR="00CD3E9D" w:rsidRDefault="00EF4FBE">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8E305"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9EE1D" w14:textId="77777777" w:rsidR="00CD3E9D" w:rsidRDefault="00EF4FBE">
                  <w:pPr>
                    <w:spacing w:after="0" w:line="240" w:lineRule="auto"/>
                    <w:jc w:val="center"/>
                  </w:pPr>
                  <w:r>
                    <w:rPr>
                      <w:rFonts w:ascii="Cambria" w:eastAsia="Cambria" w:hAnsi="Cambria"/>
                      <w:color w:val="000000"/>
                      <w:sz w:val="18"/>
                    </w:rPr>
                    <w:t>0</w:t>
                  </w:r>
                </w:p>
              </w:tc>
            </w:tr>
            <w:tr w:rsidR="00CD3E9D" w14:paraId="6CF14F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2F92F" w14:textId="6A24BE0F" w:rsidR="00CD3E9D" w:rsidRDefault="00EF4FBE">
                  <w:pPr>
                    <w:spacing w:after="0" w:line="240" w:lineRule="auto"/>
                  </w:pPr>
                  <w:r>
                    <w:rPr>
                      <w:rFonts w:ascii="Cambria" w:eastAsia="Cambria" w:hAnsi="Cambria"/>
                      <w:color w:val="000000"/>
                      <w:sz w:val="18"/>
                    </w:rPr>
                    <w:t>halauxifen-methyl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E6168"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BAABF"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4244AA" w14:textId="77777777" w:rsidR="00CD3E9D" w:rsidRDefault="00EF4FB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12186" w14:textId="18FBAF5A"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FDD83"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1972C" w14:textId="77777777" w:rsidR="00CD3E9D" w:rsidRDefault="00EF4FBE">
                  <w:pPr>
                    <w:spacing w:after="0" w:line="240" w:lineRule="auto"/>
                    <w:jc w:val="center"/>
                  </w:pPr>
                  <w:r>
                    <w:rPr>
                      <w:rFonts w:ascii="Cambria" w:eastAsia="Cambria" w:hAnsi="Cambria"/>
                      <w:color w:val="000000"/>
                      <w:sz w:val="18"/>
                    </w:rPr>
                    <w:t>0</w:t>
                  </w:r>
                </w:p>
              </w:tc>
            </w:tr>
            <w:tr w:rsidR="00CD3E9D" w14:paraId="745596D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8D2749" w14:textId="77777777" w:rsidR="00CD3E9D" w:rsidRDefault="00EF4FBE">
                  <w:pPr>
                    <w:spacing w:after="0" w:line="240" w:lineRule="auto"/>
                  </w:pPr>
                  <w:r>
                    <w:rPr>
                      <w:rFonts w:ascii="Cambria" w:eastAsia="Cambria" w:hAnsi="Cambria"/>
                      <w:color w:val="000000"/>
                      <w:sz w:val="18"/>
                    </w:rPr>
                    <w:t>halosulfuron-methyl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8C75A"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4AB81"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E430B4"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D561D" w14:textId="54D9C86A"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D5F85"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621A6" w14:textId="77777777" w:rsidR="00CD3E9D" w:rsidRDefault="00EF4FBE">
                  <w:pPr>
                    <w:spacing w:after="0" w:line="240" w:lineRule="auto"/>
                    <w:jc w:val="center"/>
                  </w:pPr>
                  <w:r>
                    <w:rPr>
                      <w:rFonts w:ascii="Cambria" w:eastAsia="Cambria" w:hAnsi="Cambria"/>
                      <w:color w:val="000000"/>
                      <w:sz w:val="18"/>
                    </w:rPr>
                    <w:t>-</w:t>
                  </w:r>
                </w:p>
              </w:tc>
            </w:tr>
            <w:tr w:rsidR="00CD3E9D" w14:paraId="08051E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8EFDB" w14:textId="77777777" w:rsidR="00CD3E9D" w:rsidRDefault="00EF4FBE">
                  <w:pPr>
                    <w:spacing w:after="0" w:line="240" w:lineRule="auto"/>
                  </w:pPr>
                  <w:r>
                    <w:rPr>
                      <w:rFonts w:ascii="Cambria" w:eastAsia="Cambria" w:hAnsi="Cambria"/>
                      <w:color w:val="000000"/>
                      <w:sz w:val="18"/>
                    </w:rPr>
                    <w:t>haloxyfop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66320"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58FCD"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9A88C2" w14:textId="77777777" w:rsidR="00CD3E9D" w:rsidRDefault="00EF4FB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D59CA" w14:textId="77777777" w:rsidR="00CD3E9D" w:rsidRDefault="00EF4FBE">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A4FA9" w14:textId="77777777" w:rsidR="00CD3E9D" w:rsidRDefault="00EF4FBE">
                  <w:pPr>
                    <w:spacing w:after="0" w:line="240" w:lineRule="auto"/>
                    <w:jc w:val="center"/>
                  </w:pPr>
                  <w:r>
                    <w:rPr>
                      <w:rFonts w:ascii="Cambria" w:eastAsia="Cambria" w:hAnsi="Cambria"/>
                      <w:color w:val="000000"/>
                      <w:sz w:val="18"/>
                    </w:rPr>
                    <w:t>15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EBF7E" w14:textId="77777777" w:rsidR="00CD3E9D" w:rsidRDefault="00EF4FBE">
                  <w:pPr>
                    <w:spacing w:after="0" w:line="240" w:lineRule="auto"/>
                    <w:jc w:val="center"/>
                  </w:pPr>
                  <w:r>
                    <w:rPr>
                      <w:rFonts w:ascii="Cambria" w:eastAsia="Cambria" w:hAnsi="Cambria"/>
                      <w:color w:val="000000"/>
                      <w:sz w:val="18"/>
                    </w:rPr>
                    <w:t>0</w:t>
                  </w:r>
                </w:p>
              </w:tc>
            </w:tr>
            <w:tr w:rsidR="00CD3E9D" w14:paraId="731DD1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29E0F" w14:textId="77777777" w:rsidR="00CD3E9D" w:rsidRDefault="00EF4FBE">
                  <w:pPr>
                    <w:spacing w:after="0" w:line="240" w:lineRule="auto"/>
                  </w:pPr>
                  <w:r>
                    <w:rPr>
                      <w:rFonts w:ascii="Cambria" w:eastAsia="Cambria" w:hAnsi="Cambria"/>
                      <w:color w:val="000000"/>
                      <w:sz w:val="18"/>
                    </w:rPr>
                    <w:t>imazamox</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69098"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60DAF"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17ACCB" w14:textId="77777777" w:rsidR="00CD3E9D" w:rsidRDefault="00EF4FB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CC6C2" w14:textId="77777777" w:rsidR="00CD3E9D" w:rsidRDefault="00EF4FBE">
                  <w:pPr>
                    <w:spacing w:after="0" w:line="240" w:lineRule="auto"/>
                    <w:jc w:val="center"/>
                  </w:pPr>
                  <w:r>
                    <w:rPr>
                      <w:rFonts w:ascii="Cambria" w:eastAsia="Cambria" w:hAnsi="Cambria"/>
                      <w:color w:val="000000"/>
                      <w:sz w:val="18"/>
                    </w:rPr>
                    <w:t>70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1C03D"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8D41B" w14:textId="77777777" w:rsidR="00CD3E9D" w:rsidRDefault="00EF4FBE">
                  <w:pPr>
                    <w:spacing w:after="0" w:line="240" w:lineRule="auto"/>
                    <w:jc w:val="center"/>
                  </w:pPr>
                  <w:r>
                    <w:rPr>
                      <w:rFonts w:ascii="Cambria" w:eastAsia="Cambria" w:hAnsi="Cambria"/>
                      <w:color w:val="000000"/>
                      <w:sz w:val="18"/>
                    </w:rPr>
                    <w:t>0</w:t>
                  </w:r>
                </w:p>
              </w:tc>
            </w:tr>
            <w:tr w:rsidR="00CD3E9D" w14:paraId="67BF06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1805C" w14:textId="77777777" w:rsidR="00CD3E9D" w:rsidRDefault="00EF4FBE">
                  <w:pPr>
                    <w:spacing w:after="0" w:line="240" w:lineRule="auto"/>
                  </w:pPr>
                  <w:r>
                    <w:rPr>
                      <w:rFonts w:ascii="Cambria" w:eastAsia="Cambria" w:hAnsi="Cambria"/>
                      <w:color w:val="000000"/>
                      <w:sz w:val="18"/>
                    </w:rPr>
                    <w:t>imazapic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6315A"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FFAB3"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0176EC" w14:textId="77777777" w:rsidR="00CD3E9D" w:rsidRDefault="00EF4FB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C2A07" w14:textId="77777777" w:rsidR="00CD3E9D" w:rsidRDefault="00EF4FBE">
                  <w:pPr>
                    <w:spacing w:after="0" w:line="240" w:lineRule="auto"/>
                    <w:jc w:val="center"/>
                  </w:pPr>
                  <w:r>
                    <w:rPr>
                      <w:rFonts w:ascii="Cambria" w:eastAsia="Cambria" w:hAnsi="Cambria"/>
                      <w:color w:val="000000"/>
                      <w:sz w:val="18"/>
                    </w:rPr>
                    <w:t>70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536C5"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2F072" w14:textId="77777777" w:rsidR="00CD3E9D" w:rsidRDefault="00EF4FBE">
                  <w:pPr>
                    <w:spacing w:after="0" w:line="240" w:lineRule="auto"/>
                    <w:jc w:val="center"/>
                  </w:pPr>
                  <w:r>
                    <w:rPr>
                      <w:rFonts w:ascii="Cambria" w:eastAsia="Cambria" w:hAnsi="Cambria"/>
                      <w:color w:val="000000"/>
                      <w:sz w:val="18"/>
                    </w:rPr>
                    <w:t>0</w:t>
                  </w:r>
                </w:p>
              </w:tc>
            </w:tr>
            <w:tr w:rsidR="00CD3E9D" w14:paraId="25E8A23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5BC72" w14:textId="77777777" w:rsidR="00CD3E9D" w:rsidRDefault="00EF4FBE">
                  <w:pPr>
                    <w:spacing w:after="0" w:line="240" w:lineRule="auto"/>
                  </w:pPr>
                  <w:r>
                    <w:rPr>
                      <w:rFonts w:ascii="Cambria" w:eastAsia="Cambria" w:hAnsi="Cambria"/>
                      <w:color w:val="000000"/>
                      <w:sz w:val="18"/>
                    </w:rPr>
                    <w:t>imazapyr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B3B8E"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87DC5"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BDB778" w14:textId="77777777" w:rsidR="00CD3E9D" w:rsidRDefault="00EF4FB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346CAE" w14:textId="77777777" w:rsidR="00CD3E9D" w:rsidRDefault="00EF4FBE">
                  <w:pPr>
                    <w:spacing w:after="0" w:line="240" w:lineRule="auto"/>
                    <w:jc w:val="center"/>
                  </w:pPr>
                  <w:r>
                    <w:rPr>
                      <w:rFonts w:ascii="Cambria" w:eastAsia="Cambria" w:hAnsi="Cambria"/>
                      <w:color w:val="000000"/>
                      <w:sz w:val="18"/>
                    </w:rPr>
                    <w:t>70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A333D"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C97CE" w14:textId="77777777" w:rsidR="00CD3E9D" w:rsidRDefault="00EF4FBE">
                  <w:pPr>
                    <w:spacing w:after="0" w:line="240" w:lineRule="auto"/>
                    <w:jc w:val="center"/>
                  </w:pPr>
                  <w:r>
                    <w:rPr>
                      <w:rFonts w:ascii="Cambria" w:eastAsia="Cambria" w:hAnsi="Cambria"/>
                      <w:color w:val="000000"/>
                      <w:sz w:val="18"/>
                    </w:rPr>
                    <w:t>0</w:t>
                  </w:r>
                </w:p>
              </w:tc>
            </w:tr>
            <w:tr w:rsidR="00CD3E9D" w14:paraId="4FB94F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3CC6E" w14:textId="77777777" w:rsidR="00CD3E9D" w:rsidRDefault="00EF4FBE">
                  <w:pPr>
                    <w:spacing w:after="0" w:line="240" w:lineRule="auto"/>
                  </w:pPr>
                  <w:r>
                    <w:rPr>
                      <w:rFonts w:ascii="Cambria" w:eastAsia="Cambria" w:hAnsi="Cambria"/>
                      <w:color w:val="000000"/>
                      <w:sz w:val="18"/>
                    </w:rPr>
                    <w:t>imazaquin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6777E"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30D51"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A2AFAC"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A2BC1" w14:textId="77777777" w:rsidR="00CD3E9D" w:rsidRDefault="00EF4FBE">
                  <w:pPr>
                    <w:spacing w:after="0" w:line="240" w:lineRule="auto"/>
                    <w:jc w:val="center"/>
                  </w:pPr>
                  <w:r>
                    <w:rPr>
                      <w:rFonts w:ascii="Cambria" w:eastAsia="Cambria" w:hAnsi="Cambria"/>
                      <w:color w:val="000000"/>
                      <w:sz w:val="18"/>
                    </w:rPr>
                    <w:t>70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D75E4"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05929" w14:textId="77777777" w:rsidR="00CD3E9D" w:rsidRDefault="00EF4FBE">
                  <w:pPr>
                    <w:spacing w:after="0" w:line="240" w:lineRule="auto"/>
                    <w:jc w:val="center"/>
                  </w:pPr>
                  <w:r>
                    <w:rPr>
                      <w:rFonts w:ascii="Cambria" w:eastAsia="Cambria" w:hAnsi="Cambria"/>
                      <w:color w:val="000000"/>
                      <w:sz w:val="18"/>
                    </w:rPr>
                    <w:t>-</w:t>
                  </w:r>
                </w:p>
              </w:tc>
            </w:tr>
            <w:tr w:rsidR="00CD3E9D" w14:paraId="14A5AE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300C16" w14:textId="77777777" w:rsidR="00CD3E9D" w:rsidRDefault="00EF4FBE">
                  <w:pPr>
                    <w:spacing w:after="0" w:line="240" w:lineRule="auto"/>
                  </w:pPr>
                  <w:r>
                    <w:rPr>
                      <w:rFonts w:ascii="Cambria" w:eastAsia="Cambria" w:hAnsi="Cambria"/>
                      <w:color w:val="000000"/>
                      <w:sz w:val="18"/>
                    </w:rPr>
                    <w:t>imazethapyr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C577F"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5831F"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4409E3"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C2A32" w14:textId="77777777" w:rsidR="00CD3E9D" w:rsidRDefault="00EF4FBE">
                  <w:pPr>
                    <w:spacing w:after="0" w:line="240" w:lineRule="auto"/>
                    <w:jc w:val="center"/>
                  </w:pPr>
                  <w:r>
                    <w:rPr>
                      <w:rFonts w:ascii="Cambria" w:eastAsia="Cambria" w:hAnsi="Cambria"/>
                      <w:color w:val="000000"/>
                      <w:sz w:val="18"/>
                    </w:rPr>
                    <w:t>70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BAD1C"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CE90E" w14:textId="77777777" w:rsidR="00CD3E9D" w:rsidRDefault="00EF4FBE">
                  <w:pPr>
                    <w:spacing w:after="0" w:line="240" w:lineRule="auto"/>
                    <w:jc w:val="center"/>
                  </w:pPr>
                  <w:r>
                    <w:rPr>
                      <w:rFonts w:ascii="Cambria" w:eastAsia="Cambria" w:hAnsi="Cambria"/>
                      <w:color w:val="000000"/>
                      <w:sz w:val="18"/>
                    </w:rPr>
                    <w:t>-</w:t>
                  </w:r>
                </w:p>
              </w:tc>
            </w:tr>
            <w:tr w:rsidR="00CD3E9D" w14:paraId="2D7210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EE954" w14:textId="77777777" w:rsidR="00CD3E9D" w:rsidRDefault="00EF4FBE">
                  <w:pPr>
                    <w:spacing w:after="0" w:line="240" w:lineRule="auto"/>
                  </w:pPr>
                  <w:r>
                    <w:rPr>
                      <w:rFonts w:ascii="Cambria" w:eastAsia="Cambria" w:hAnsi="Cambria"/>
                      <w:color w:val="000000"/>
                      <w:sz w:val="18"/>
                    </w:rPr>
                    <w:t>iodosulfuron-methyl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9F79C"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CE912"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6649BB"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75DE1" w14:textId="5A969F4B"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95D80"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4CC64" w14:textId="77777777" w:rsidR="00CD3E9D" w:rsidRDefault="00EF4FBE">
                  <w:pPr>
                    <w:spacing w:after="0" w:line="240" w:lineRule="auto"/>
                    <w:jc w:val="center"/>
                  </w:pPr>
                  <w:r>
                    <w:rPr>
                      <w:rFonts w:ascii="Cambria" w:eastAsia="Cambria" w:hAnsi="Cambria"/>
                      <w:color w:val="000000"/>
                      <w:sz w:val="18"/>
                    </w:rPr>
                    <w:t>-</w:t>
                  </w:r>
                </w:p>
              </w:tc>
            </w:tr>
            <w:tr w:rsidR="00CD3E9D" w14:paraId="79667CC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BD867" w14:textId="77777777" w:rsidR="00CD3E9D" w:rsidRDefault="00EF4FBE">
                  <w:pPr>
                    <w:spacing w:after="0" w:line="240" w:lineRule="auto"/>
                  </w:pPr>
                  <w:r>
                    <w:rPr>
                      <w:rFonts w:ascii="Cambria" w:eastAsia="Cambria" w:hAnsi="Cambria"/>
                      <w:color w:val="000000"/>
                      <w:sz w:val="18"/>
                    </w:rPr>
                    <w:t>ioxynil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99CEA"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5B160"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A266BA"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B9F8C" w14:textId="7BAF4659"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49D9E"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8F957C" w14:textId="77777777" w:rsidR="00CD3E9D" w:rsidRDefault="00EF4FBE">
                  <w:pPr>
                    <w:spacing w:after="0" w:line="240" w:lineRule="auto"/>
                    <w:jc w:val="center"/>
                  </w:pPr>
                  <w:r>
                    <w:rPr>
                      <w:rFonts w:ascii="Cambria" w:eastAsia="Cambria" w:hAnsi="Cambria"/>
                      <w:color w:val="000000"/>
                      <w:sz w:val="18"/>
                    </w:rPr>
                    <w:t>-</w:t>
                  </w:r>
                </w:p>
              </w:tc>
            </w:tr>
            <w:tr w:rsidR="00CD3E9D" w14:paraId="52CFE6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DCA1D" w14:textId="77777777" w:rsidR="00CD3E9D" w:rsidRDefault="00EF4FBE">
                  <w:pPr>
                    <w:spacing w:after="0" w:line="240" w:lineRule="auto"/>
                  </w:pPr>
                  <w:r>
                    <w:rPr>
                      <w:rFonts w:ascii="Cambria" w:eastAsia="Cambria" w:hAnsi="Cambria"/>
                      <w:color w:val="000000"/>
                      <w:sz w:val="18"/>
                    </w:rPr>
                    <w:t>isoxaben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FA30F"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F5F46"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E6DEB1"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9F31B" w14:textId="1B383CB5"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04599"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AE2E9" w14:textId="77777777" w:rsidR="00CD3E9D" w:rsidRDefault="00EF4FBE">
                  <w:pPr>
                    <w:spacing w:after="0" w:line="240" w:lineRule="auto"/>
                    <w:jc w:val="center"/>
                  </w:pPr>
                  <w:r>
                    <w:rPr>
                      <w:rFonts w:ascii="Cambria" w:eastAsia="Cambria" w:hAnsi="Cambria"/>
                      <w:color w:val="000000"/>
                      <w:sz w:val="18"/>
                    </w:rPr>
                    <w:t>-</w:t>
                  </w:r>
                </w:p>
              </w:tc>
            </w:tr>
            <w:tr w:rsidR="00CD3E9D" w14:paraId="5DD193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8FE3D" w14:textId="77777777" w:rsidR="00CD3E9D" w:rsidRDefault="00EF4FBE">
                  <w:pPr>
                    <w:spacing w:after="0" w:line="240" w:lineRule="auto"/>
                  </w:pPr>
                  <w:r>
                    <w:rPr>
                      <w:rFonts w:ascii="Cambria" w:eastAsia="Cambria" w:hAnsi="Cambria"/>
                      <w:color w:val="000000"/>
                      <w:sz w:val="18"/>
                    </w:rPr>
                    <w:t>isoxaflutole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E1BFC"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48ABB"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6B0F42"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54367" w14:textId="0A803E88"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77399"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AA2BA" w14:textId="77777777" w:rsidR="00CD3E9D" w:rsidRDefault="00EF4FBE">
                  <w:pPr>
                    <w:spacing w:after="0" w:line="240" w:lineRule="auto"/>
                    <w:jc w:val="center"/>
                  </w:pPr>
                  <w:r>
                    <w:rPr>
                      <w:rFonts w:ascii="Cambria" w:eastAsia="Cambria" w:hAnsi="Cambria"/>
                      <w:color w:val="000000"/>
                      <w:sz w:val="18"/>
                    </w:rPr>
                    <w:t>-</w:t>
                  </w:r>
                </w:p>
              </w:tc>
            </w:tr>
            <w:tr w:rsidR="00CD3E9D" w14:paraId="4BE774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2340A" w14:textId="77777777" w:rsidR="00CD3E9D" w:rsidRDefault="00EF4FBE">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34AA8"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405DE"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21F2A3"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61AA7" w14:textId="0BF5550C"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93E6D"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CB990" w14:textId="77777777" w:rsidR="00CD3E9D" w:rsidRDefault="00EF4FBE">
                  <w:pPr>
                    <w:spacing w:after="0" w:line="240" w:lineRule="auto"/>
                    <w:jc w:val="center"/>
                  </w:pPr>
                  <w:r>
                    <w:rPr>
                      <w:rFonts w:ascii="Cambria" w:eastAsia="Cambria" w:hAnsi="Cambria"/>
                      <w:color w:val="000000"/>
                      <w:sz w:val="18"/>
                    </w:rPr>
                    <w:t>-</w:t>
                  </w:r>
                </w:p>
              </w:tc>
            </w:tr>
            <w:tr w:rsidR="00CD3E9D" w14:paraId="0A2D32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371CD" w14:textId="77777777" w:rsidR="00CD3E9D" w:rsidRDefault="00EF4FBE">
                  <w:pPr>
                    <w:spacing w:after="0" w:line="240" w:lineRule="auto"/>
                  </w:pPr>
                  <w:r>
                    <w:rPr>
                      <w:rFonts w:ascii="Cambria" w:eastAsia="Cambria" w:hAnsi="Cambria"/>
                      <w:color w:val="000000"/>
                      <w:sz w:val="18"/>
                    </w:rPr>
                    <w:lastRenderedPageBreak/>
                    <w:t>MCPA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18D67"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A90A6"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3BD6D2"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CF7B3" w14:textId="04A603AD"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A77DD3"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2BB6E" w14:textId="77777777" w:rsidR="00CD3E9D" w:rsidRDefault="00EF4FBE">
                  <w:pPr>
                    <w:spacing w:after="0" w:line="240" w:lineRule="auto"/>
                    <w:jc w:val="center"/>
                  </w:pPr>
                  <w:r>
                    <w:rPr>
                      <w:rFonts w:ascii="Cambria" w:eastAsia="Cambria" w:hAnsi="Cambria"/>
                      <w:color w:val="000000"/>
                      <w:sz w:val="18"/>
                    </w:rPr>
                    <w:t>-</w:t>
                  </w:r>
                </w:p>
              </w:tc>
            </w:tr>
            <w:tr w:rsidR="00CD3E9D" w14:paraId="32160A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97E5A" w14:textId="77777777" w:rsidR="00CD3E9D" w:rsidRDefault="00EF4FBE">
                  <w:pPr>
                    <w:spacing w:after="0" w:line="240" w:lineRule="auto"/>
                  </w:pPr>
                  <w:r>
                    <w:rPr>
                      <w:rFonts w:ascii="Cambria" w:eastAsia="Cambria" w:hAnsi="Cambria"/>
                      <w:color w:val="000000"/>
                      <w:sz w:val="18"/>
                    </w:rPr>
                    <w:t>MCPB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0EC0E"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CB91F"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A6912F"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C9762" w14:textId="289BAF60"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87D52"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C69DC" w14:textId="77777777" w:rsidR="00CD3E9D" w:rsidRDefault="00EF4FBE">
                  <w:pPr>
                    <w:spacing w:after="0" w:line="240" w:lineRule="auto"/>
                    <w:jc w:val="center"/>
                  </w:pPr>
                  <w:r>
                    <w:rPr>
                      <w:rFonts w:ascii="Cambria" w:eastAsia="Cambria" w:hAnsi="Cambria"/>
                      <w:color w:val="000000"/>
                      <w:sz w:val="18"/>
                    </w:rPr>
                    <w:t>-</w:t>
                  </w:r>
                </w:p>
              </w:tc>
            </w:tr>
            <w:tr w:rsidR="00CD3E9D" w14:paraId="02D6FA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0E705" w14:textId="77777777" w:rsidR="00CD3E9D" w:rsidRDefault="00EF4FBE">
                  <w:pPr>
                    <w:spacing w:after="0" w:line="240" w:lineRule="auto"/>
                  </w:pPr>
                  <w:r>
                    <w:rPr>
                      <w:rFonts w:ascii="Cambria" w:eastAsia="Cambria" w:hAnsi="Cambria"/>
                      <w:color w:val="000000"/>
                      <w:sz w:val="18"/>
                    </w:rPr>
                    <w:t>mefenpyr-diethyl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B64A9"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189ED"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251D78"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84C4D" w14:textId="615BFD0C"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3F94C"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3F8B7C" w14:textId="77777777" w:rsidR="00CD3E9D" w:rsidRDefault="00EF4FBE">
                  <w:pPr>
                    <w:spacing w:after="0" w:line="240" w:lineRule="auto"/>
                    <w:jc w:val="center"/>
                  </w:pPr>
                  <w:r>
                    <w:rPr>
                      <w:rFonts w:ascii="Cambria" w:eastAsia="Cambria" w:hAnsi="Cambria"/>
                      <w:color w:val="000000"/>
                      <w:sz w:val="18"/>
                    </w:rPr>
                    <w:t>-</w:t>
                  </w:r>
                </w:p>
              </w:tc>
            </w:tr>
            <w:tr w:rsidR="00CD3E9D" w14:paraId="0FCB2D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93207" w14:textId="77777777" w:rsidR="00CD3E9D" w:rsidRDefault="00EF4FBE">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0F6FC"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FDD1D"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228AE2" w14:textId="77777777" w:rsidR="00CD3E9D" w:rsidRDefault="00EF4FBE">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6E8EC" w14:textId="3F152F43"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2AA5B"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E5260" w14:textId="77777777" w:rsidR="00CD3E9D" w:rsidRDefault="00EF4FBE">
                  <w:pPr>
                    <w:spacing w:after="0" w:line="240" w:lineRule="auto"/>
                    <w:jc w:val="center"/>
                  </w:pPr>
                  <w:r>
                    <w:rPr>
                      <w:rFonts w:ascii="Cambria" w:eastAsia="Cambria" w:hAnsi="Cambria"/>
                      <w:color w:val="000000"/>
                      <w:sz w:val="18"/>
                    </w:rPr>
                    <w:t>0</w:t>
                  </w:r>
                </w:p>
              </w:tc>
            </w:tr>
            <w:tr w:rsidR="00CD3E9D" w14:paraId="1CE5A8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14930" w14:textId="77777777" w:rsidR="00CD3E9D" w:rsidRDefault="00EF4FBE">
                  <w:pPr>
                    <w:spacing w:after="0" w:line="240" w:lineRule="auto"/>
                  </w:pPr>
                  <w:r>
                    <w:rPr>
                      <w:rFonts w:ascii="Cambria" w:eastAsia="Cambria" w:hAnsi="Cambria"/>
                      <w:color w:val="000000"/>
                      <w:sz w:val="18"/>
                    </w:rPr>
                    <w:t>methabenzthiazuron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15A8E"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BC231"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D5B77B"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ECAFE3" w14:textId="13C83A70"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49F3B"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D9FBC" w14:textId="77777777" w:rsidR="00CD3E9D" w:rsidRDefault="00EF4FBE">
                  <w:pPr>
                    <w:spacing w:after="0" w:line="240" w:lineRule="auto"/>
                    <w:jc w:val="center"/>
                  </w:pPr>
                  <w:r>
                    <w:rPr>
                      <w:rFonts w:ascii="Cambria" w:eastAsia="Cambria" w:hAnsi="Cambria"/>
                      <w:color w:val="000000"/>
                      <w:sz w:val="18"/>
                    </w:rPr>
                    <w:t>-</w:t>
                  </w:r>
                </w:p>
              </w:tc>
            </w:tr>
            <w:tr w:rsidR="00CD3E9D" w14:paraId="1064A0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14E4B" w14:textId="77777777" w:rsidR="00CD3E9D" w:rsidRDefault="00EF4FBE">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55BF6"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5E437"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80ED17" w14:textId="77777777" w:rsidR="00CD3E9D" w:rsidRDefault="00EF4FB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486C3" w14:textId="7924114D"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2C6E6"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53A25" w14:textId="77777777" w:rsidR="00CD3E9D" w:rsidRDefault="00EF4FBE">
                  <w:pPr>
                    <w:spacing w:after="0" w:line="240" w:lineRule="auto"/>
                    <w:jc w:val="center"/>
                  </w:pPr>
                  <w:r>
                    <w:rPr>
                      <w:rFonts w:ascii="Cambria" w:eastAsia="Cambria" w:hAnsi="Cambria"/>
                      <w:color w:val="000000"/>
                      <w:sz w:val="18"/>
                    </w:rPr>
                    <w:t>0</w:t>
                  </w:r>
                </w:p>
              </w:tc>
            </w:tr>
            <w:tr w:rsidR="00CD3E9D" w14:paraId="703247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AEFD3" w14:textId="77777777" w:rsidR="00CD3E9D" w:rsidRDefault="00EF4FBE">
                  <w:pPr>
                    <w:spacing w:after="0" w:line="240" w:lineRule="auto"/>
                  </w:pPr>
                  <w:r>
                    <w:rPr>
                      <w:rFonts w:ascii="Cambria" w:eastAsia="Cambria" w:hAnsi="Cambria"/>
                      <w:color w:val="000000"/>
                      <w:sz w:val="18"/>
                    </w:rPr>
                    <w:t>metosulam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F7261"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3CF79"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4B45CC"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19214" w14:textId="04AE4738"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DE38E"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F93B4" w14:textId="77777777" w:rsidR="00CD3E9D" w:rsidRDefault="00EF4FBE">
                  <w:pPr>
                    <w:spacing w:after="0" w:line="240" w:lineRule="auto"/>
                    <w:jc w:val="center"/>
                  </w:pPr>
                  <w:r>
                    <w:rPr>
                      <w:rFonts w:ascii="Cambria" w:eastAsia="Cambria" w:hAnsi="Cambria"/>
                      <w:color w:val="000000"/>
                      <w:sz w:val="18"/>
                    </w:rPr>
                    <w:t>-</w:t>
                  </w:r>
                </w:p>
              </w:tc>
            </w:tr>
            <w:tr w:rsidR="00CD3E9D" w14:paraId="059236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AA458" w14:textId="77777777" w:rsidR="00CD3E9D" w:rsidRDefault="00EF4FBE">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FA11A"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45A2E"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C47ABD" w14:textId="77777777" w:rsidR="00CD3E9D" w:rsidRDefault="00EF4FB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5914E" w14:textId="6335A752"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445B6"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33201" w14:textId="77777777" w:rsidR="00CD3E9D" w:rsidRDefault="00EF4FBE">
                  <w:pPr>
                    <w:spacing w:after="0" w:line="240" w:lineRule="auto"/>
                    <w:jc w:val="center"/>
                  </w:pPr>
                  <w:r>
                    <w:rPr>
                      <w:rFonts w:ascii="Cambria" w:eastAsia="Cambria" w:hAnsi="Cambria"/>
                      <w:color w:val="000000"/>
                      <w:sz w:val="18"/>
                    </w:rPr>
                    <w:t>0</w:t>
                  </w:r>
                </w:p>
              </w:tc>
            </w:tr>
            <w:tr w:rsidR="00CD3E9D" w14:paraId="569BBA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FA8B5" w14:textId="77777777" w:rsidR="00CD3E9D" w:rsidRDefault="00EF4FBE">
                  <w:pPr>
                    <w:spacing w:after="0" w:line="240" w:lineRule="auto"/>
                  </w:pPr>
                  <w:r>
                    <w:rPr>
                      <w:rFonts w:ascii="Cambria" w:eastAsia="Cambria" w:hAnsi="Cambria"/>
                      <w:color w:val="000000"/>
                      <w:sz w:val="18"/>
                    </w:rPr>
                    <w:t>metsulfuron-methyl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7FB39"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DA0E3"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51DC97"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84235" w14:textId="4D61946E"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0AB52"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927E0" w14:textId="77777777" w:rsidR="00CD3E9D" w:rsidRDefault="00EF4FBE">
                  <w:pPr>
                    <w:spacing w:after="0" w:line="240" w:lineRule="auto"/>
                    <w:jc w:val="center"/>
                  </w:pPr>
                  <w:r>
                    <w:rPr>
                      <w:rFonts w:ascii="Cambria" w:eastAsia="Cambria" w:hAnsi="Cambria"/>
                      <w:color w:val="000000"/>
                      <w:sz w:val="18"/>
                    </w:rPr>
                    <w:t>-</w:t>
                  </w:r>
                </w:p>
              </w:tc>
            </w:tr>
            <w:tr w:rsidR="00CD3E9D" w14:paraId="5778D2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480F52" w14:textId="77777777" w:rsidR="00CD3E9D" w:rsidRDefault="00EF4FBE">
                  <w:pPr>
                    <w:spacing w:after="0" w:line="240" w:lineRule="auto"/>
                  </w:pPr>
                  <w:r>
                    <w:rPr>
                      <w:rFonts w:ascii="Cambria" w:eastAsia="Cambria" w:hAnsi="Cambria"/>
                      <w:color w:val="000000"/>
                      <w:sz w:val="18"/>
                    </w:rPr>
                    <w:t>napropamide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0785B"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62469"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FF929A" w14:textId="77777777" w:rsidR="00CD3E9D" w:rsidRDefault="00EF4FB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82292" w14:textId="076F5DDB"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30200"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06E00" w14:textId="77777777" w:rsidR="00CD3E9D" w:rsidRDefault="00EF4FBE">
                  <w:pPr>
                    <w:spacing w:after="0" w:line="240" w:lineRule="auto"/>
                    <w:jc w:val="center"/>
                  </w:pPr>
                  <w:r>
                    <w:rPr>
                      <w:rFonts w:ascii="Cambria" w:eastAsia="Cambria" w:hAnsi="Cambria"/>
                      <w:color w:val="000000"/>
                      <w:sz w:val="18"/>
                    </w:rPr>
                    <w:t>0</w:t>
                  </w:r>
                </w:p>
              </w:tc>
            </w:tr>
            <w:tr w:rsidR="00CD3E9D" w14:paraId="78179A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08FE6" w14:textId="77777777" w:rsidR="00CD3E9D" w:rsidRDefault="00EF4FBE">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D58B2"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0A550"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52E98B"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66085" w14:textId="2CF006A2"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1C53A"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82607" w14:textId="77777777" w:rsidR="00CD3E9D" w:rsidRDefault="00EF4FBE">
                  <w:pPr>
                    <w:spacing w:after="0" w:line="240" w:lineRule="auto"/>
                    <w:jc w:val="center"/>
                  </w:pPr>
                  <w:r>
                    <w:rPr>
                      <w:rFonts w:ascii="Cambria" w:eastAsia="Cambria" w:hAnsi="Cambria"/>
                      <w:color w:val="000000"/>
                      <w:sz w:val="18"/>
                    </w:rPr>
                    <w:t>-</w:t>
                  </w:r>
                </w:p>
              </w:tc>
            </w:tr>
            <w:tr w:rsidR="00CD3E9D" w14:paraId="10336C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C12CC" w14:textId="77777777" w:rsidR="00CD3E9D" w:rsidRDefault="00EF4FBE">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9EE74"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DC9E1"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E6B2C0" w14:textId="77777777" w:rsidR="00CD3E9D" w:rsidRDefault="00EF4FB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44CE2" w14:textId="6FA300DA"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671D7"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A029F" w14:textId="77777777" w:rsidR="00CD3E9D" w:rsidRDefault="00EF4FBE">
                  <w:pPr>
                    <w:spacing w:after="0" w:line="240" w:lineRule="auto"/>
                    <w:jc w:val="center"/>
                  </w:pPr>
                  <w:r>
                    <w:rPr>
                      <w:rFonts w:ascii="Cambria" w:eastAsia="Cambria" w:hAnsi="Cambria"/>
                      <w:color w:val="000000"/>
                      <w:sz w:val="18"/>
                    </w:rPr>
                    <w:t>0</w:t>
                  </w:r>
                </w:p>
              </w:tc>
            </w:tr>
            <w:tr w:rsidR="00CD3E9D" w14:paraId="57E935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52837" w14:textId="77777777" w:rsidR="00CD3E9D" w:rsidRDefault="00EF4FBE">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479AE"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CEECA"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118868"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AF37F" w14:textId="3E2D4F87"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C1053"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B1B0B" w14:textId="77777777" w:rsidR="00CD3E9D" w:rsidRDefault="00EF4FBE">
                  <w:pPr>
                    <w:spacing w:after="0" w:line="240" w:lineRule="auto"/>
                    <w:jc w:val="center"/>
                  </w:pPr>
                  <w:r>
                    <w:rPr>
                      <w:rFonts w:ascii="Cambria" w:eastAsia="Cambria" w:hAnsi="Cambria"/>
                      <w:color w:val="000000"/>
                      <w:sz w:val="18"/>
                    </w:rPr>
                    <w:t>-</w:t>
                  </w:r>
                </w:p>
              </w:tc>
            </w:tr>
            <w:tr w:rsidR="00CD3E9D" w14:paraId="40380FD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A845C6" w14:textId="77777777" w:rsidR="00CD3E9D" w:rsidRDefault="00EF4FBE">
                  <w:pPr>
                    <w:spacing w:after="0" w:line="240" w:lineRule="auto"/>
                  </w:pPr>
                  <w:r>
                    <w:rPr>
                      <w:rFonts w:ascii="Cambria" w:eastAsia="Cambria" w:hAnsi="Cambria"/>
                      <w:color w:val="000000"/>
                      <w:sz w:val="18"/>
                    </w:rPr>
                    <w:t>paraquat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99066"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5803B"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C535D8" w14:textId="77777777" w:rsidR="00CD3E9D" w:rsidRDefault="00EF4FB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F7438" w14:textId="77777777" w:rsidR="00CD3E9D" w:rsidRDefault="00EF4FBE">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A262A"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6FE57" w14:textId="77777777" w:rsidR="00CD3E9D" w:rsidRDefault="00EF4FBE">
                  <w:pPr>
                    <w:spacing w:after="0" w:line="240" w:lineRule="auto"/>
                    <w:jc w:val="center"/>
                  </w:pPr>
                  <w:r>
                    <w:rPr>
                      <w:rFonts w:ascii="Cambria" w:eastAsia="Cambria" w:hAnsi="Cambria"/>
                      <w:color w:val="000000"/>
                      <w:sz w:val="18"/>
                    </w:rPr>
                    <w:t>0</w:t>
                  </w:r>
                </w:p>
              </w:tc>
            </w:tr>
            <w:tr w:rsidR="00CD3E9D" w14:paraId="5EDEE6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3B851" w14:textId="77777777" w:rsidR="00CD3E9D" w:rsidRDefault="00EF4FBE">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2CAC7"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9F57C"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3B4A92" w14:textId="77777777" w:rsidR="00CD3E9D" w:rsidRDefault="00EF4FB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8A98A" w14:textId="16500C6C"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CFF8F"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4BE22" w14:textId="77777777" w:rsidR="00CD3E9D" w:rsidRDefault="00EF4FBE">
                  <w:pPr>
                    <w:spacing w:after="0" w:line="240" w:lineRule="auto"/>
                    <w:jc w:val="center"/>
                  </w:pPr>
                  <w:r>
                    <w:rPr>
                      <w:rFonts w:ascii="Cambria" w:eastAsia="Cambria" w:hAnsi="Cambria"/>
                      <w:color w:val="000000"/>
                      <w:sz w:val="18"/>
                    </w:rPr>
                    <w:t>0</w:t>
                  </w:r>
                </w:p>
              </w:tc>
            </w:tr>
            <w:tr w:rsidR="00CD3E9D" w14:paraId="0242DD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F80A4" w14:textId="77777777" w:rsidR="00CD3E9D" w:rsidRDefault="00EF4FBE">
                  <w:pPr>
                    <w:spacing w:after="0" w:line="240" w:lineRule="auto"/>
                  </w:pPr>
                  <w:r>
                    <w:rPr>
                      <w:rFonts w:ascii="Cambria" w:eastAsia="Cambria" w:hAnsi="Cambria"/>
                      <w:color w:val="000000"/>
                      <w:sz w:val="18"/>
                    </w:rPr>
                    <w:t>picloram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6E8B2"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9DBB1"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6DE5C6"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4B9EA" w14:textId="50495964"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D2FCF"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FDDF5" w14:textId="77777777" w:rsidR="00CD3E9D" w:rsidRDefault="00EF4FBE">
                  <w:pPr>
                    <w:spacing w:after="0" w:line="240" w:lineRule="auto"/>
                    <w:jc w:val="center"/>
                  </w:pPr>
                  <w:r>
                    <w:rPr>
                      <w:rFonts w:ascii="Cambria" w:eastAsia="Cambria" w:hAnsi="Cambria"/>
                      <w:color w:val="000000"/>
                      <w:sz w:val="18"/>
                    </w:rPr>
                    <w:t>-</w:t>
                  </w:r>
                </w:p>
              </w:tc>
            </w:tr>
            <w:tr w:rsidR="00CD3E9D" w14:paraId="37DFF0A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A1E07" w14:textId="77777777" w:rsidR="00CD3E9D" w:rsidRDefault="00EF4FBE">
                  <w:pPr>
                    <w:spacing w:after="0" w:line="240" w:lineRule="auto"/>
                  </w:pPr>
                  <w:r>
                    <w:rPr>
                      <w:rFonts w:ascii="Cambria" w:eastAsia="Cambria" w:hAnsi="Cambria"/>
                      <w:color w:val="000000"/>
                      <w:sz w:val="18"/>
                    </w:rPr>
                    <w:t>picolinafen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ECF74"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98EF8"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8ECDA2"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39E56" w14:textId="2F2E4C0D"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E24F4"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C8B12" w14:textId="77777777" w:rsidR="00CD3E9D" w:rsidRDefault="00EF4FBE">
                  <w:pPr>
                    <w:spacing w:after="0" w:line="240" w:lineRule="auto"/>
                    <w:jc w:val="center"/>
                  </w:pPr>
                  <w:r>
                    <w:rPr>
                      <w:rFonts w:ascii="Cambria" w:eastAsia="Cambria" w:hAnsi="Cambria"/>
                      <w:color w:val="000000"/>
                      <w:sz w:val="18"/>
                    </w:rPr>
                    <w:t>-</w:t>
                  </w:r>
                </w:p>
              </w:tc>
            </w:tr>
            <w:tr w:rsidR="00CD3E9D" w14:paraId="55B84E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F2815" w14:textId="77777777" w:rsidR="00CD3E9D" w:rsidRDefault="00EF4FBE">
                  <w:pPr>
                    <w:spacing w:after="0" w:line="240" w:lineRule="auto"/>
                  </w:pPr>
                  <w:r>
                    <w:rPr>
                      <w:rFonts w:ascii="Cambria" w:eastAsia="Cambria" w:hAnsi="Cambria"/>
                      <w:color w:val="000000"/>
                      <w:sz w:val="18"/>
                    </w:rPr>
                    <w:t>pinoxaden (parent)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16E11"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8641B"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254928"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46C36" w14:textId="0C718E52"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7FD94"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7E5D1" w14:textId="77777777" w:rsidR="00CD3E9D" w:rsidRDefault="00EF4FBE">
                  <w:pPr>
                    <w:spacing w:after="0" w:line="240" w:lineRule="auto"/>
                    <w:jc w:val="center"/>
                  </w:pPr>
                  <w:r>
                    <w:rPr>
                      <w:rFonts w:ascii="Cambria" w:eastAsia="Cambria" w:hAnsi="Cambria"/>
                      <w:color w:val="000000"/>
                      <w:sz w:val="18"/>
                    </w:rPr>
                    <w:t>-</w:t>
                  </w:r>
                </w:p>
              </w:tc>
            </w:tr>
            <w:tr w:rsidR="00CD3E9D" w14:paraId="64D0D3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C5552" w14:textId="77777777" w:rsidR="00CD3E9D" w:rsidRDefault="00EF4FBE">
                  <w:pPr>
                    <w:spacing w:after="0" w:line="240" w:lineRule="auto"/>
                  </w:pPr>
                  <w:r>
                    <w:rPr>
                      <w:rFonts w:ascii="Cambria" w:eastAsia="Cambria" w:hAnsi="Cambria"/>
                      <w:color w:val="000000"/>
                      <w:sz w:val="18"/>
                    </w:rPr>
                    <w:t>prometryn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1E96D"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4F51B"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EBE5F9"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26123" w14:textId="34D173B9"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57A31"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D9B05" w14:textId="77777777" w:rsidR="00CD3E9D" w:rsidRDefault="00EF4FBE">
                  <w:pPr>
                    <w:spacing w:after="0" w:line="240" w:lineRule="auto"/>
                    <w:jc w:val="center"/>
                  </w:pPr>
                  <w:r>
                    <w:rPr>
                      <w:rFonts w:ascii="Cambria" w:eastAsia="Cambria" w:hAnsi="Cambria"/>
                      <w:color w:val="000000"/>
                      <w:sz w:val="18"/>
                    </w:rPr>
                    <w:t>-</w:t>
                  </w:r>
                </w:p>
              </w:tc>
            </w:tr>
            <w:tr w:rsidR="00CD3E9D" w14:paraId="65E499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E0A87" w14:textId="77777777" w:rsidR="00CD3E9D" w:rsidRDefault="00EF4FBE">
                  <w:pPr>
                    <w:spacing w:after="0" w:line="240" w:lineRule="auto"/>
                  </w:pPr>
                  <w:r>
                    <w:rPr>
                      <w:rFonts w:ascii="Cambria" w:eastAsia="Cambria" w:hAnsi="Cambria"/>
                      <w:color w:val="000000"/>
                      <w:sz w:val="18"/>
                    </w:rPr>
                    <w:t>propachlor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6AD11"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A3EB8"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74CEA4"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85374" w14:textId="6396EB72"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655F1"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BDF5C" w14:textId="77777777" w:rsidR="00CD3E9D" w:rsidRDefault="00EF4FBE">
                  <w:pPr>
                    <w:spacing w:after="0" w:line="240" w:lineRule="auto"/>
                    <w:jc w:val="center"/>
                  </w:pPr>
                  <w:r>
                    <w:rPr>
                      <w:rFonts w:ascii="Cambria" w:eastAsia="Cambria" w:hAnsi="Cambria"/>
                      <w:color w:val="000000"/>
                      <w:sz w:val="18"/>
                    </w:rPr>
                    <w:t>-</w:t>
                  </w:r>
                </w:p>
              </w:tc>
            </w:tr>
            <w:tr w:rsidR="00CD3E9D" w14:paraId="3DE7A5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3BF39" w14:textId="77777777" w:rsidR="00CD3E9D" w:rsidRDefault="00EF4FBE">
                  <w:pPr>
                    <w:spacing w:after="0" w:line="240" w:lineRule="auto"/>
                  </w:pPr>
                  <w:r>
                    <w:rPr>
                      <w:rFonts w:ascii="Cambria" w:eastAsia="Cambria" w:hAnsi="Cambria"/>
                      <w:color w:val="000000"/>
                      <w:sz w:val="18"/>
                    </w:rPr>
                    <w:t>propaquizafop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BB869"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E71A9"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BB07E2" w14:textId="77777777" w:rsidR="00CD3E9D" w:rsidRDefault="00EF4FB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A3860" w14:textId="77777777" w:rsidR="00CD3E9D" w:rsidRDefault="00EF4FBE">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19B75"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5B684" w14:textId="77777777" w:rsidR="00CD3E9D" w:rsidRDefault="00EF4FBE">
                  <w:pPr>
                    <w:spacing w:after="0" w:line="240" w:lineRule="auto"/>
                    <w:jc w:val="center"/>
                  </w:pPr>
                  <w:r>
                    <w:rPr>
                      <w:rFonts w:ascii="Cambria" w:eastAsia="Cambria" w:hAnsi="Cambria"/>
                      <w:color w:val="000000"/>
                      <w:sz w:val="18"/>
                    </w:rPr>
                    <w:t>0</w:t>
                  </w:r>
                </w:p>
              </w:tc>
            </w:tr>
            <w:tr w:rsidR="00CD3E9D" w14:paraId="534E8C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D4D6C" w14:textId="77777777" w:rsidR="00CD3E9D" w:rsidRDefault="00EF4FBE">
                  <w:pPr>
                    <w:spacing w:after="0" w:line="240" w:lineRule="auto"/>
                  </w:pPr>
                  <w:r>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01050"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E8C14"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F0ABE3" w14:textId="77777777" w:rsidR="00CD3E9D" w:rsidRDefault="00EF4FB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F0E63" w14:textId="5CCEF2D9"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7CD86"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45430" w14:textId="77777777" w:rsidR="00CD3E9D" w:rsidRDefault="00EF4FBE">
                  <w:pPr>
                    <w:spacing w:after="0" w:line="240" w:lineRule="auto"/>
                    <w:jc w:val="center"/>
                  </w:pPr>
                  <w:r>
                    <w:rPr>
                      <w:rFonts w:ascii="Cambria" w:eastAsia="Cambria" w:hAnsi="Cambria"/>
                      <w:color w:val="000000"/>
                      <w:sz w:val="18"/>
                    </w:rPr>
                    <w:t>0</w:t>
                  </w:r>
                </w:p>
              </w:tc>
            </w:tr>
            <w:tr w:rsidR="00CD3E9D" w14:paraId="3C252F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B4D83" w14:textId="77777777" w:rsidR="00CD3E9D" w:rsidRDefault="00EF4FBE">
                  <w:pPr>
                    <w:spacing w:after="0" w:line="240" w:lineRule="auto"/>
                  </w:pPr>
                  <w:r>
                    <w:rPr>
                      <w:rFonts w:ascii="Cambria" w:eastAsia="Cambria" w:hAnsi="Cambria"/>
                      <w:color w:val="000000"/>
                      <w:sz w:val="18"/>
                    </w:rPr>
                    <w:t>prosulfocarb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954E2"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A4814"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FC0945"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C8C63" w14:textId="6C45B9F2"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2703A"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85F1B" w14:textId="77777777" w:rsidR="00CD3E9D" w:rsidRDefault="00EF4FBE">
                  <w:pPr>
                    <w:spacing w:after="0" w:line="240" w:lineRule="auto"/>
                    <w:jc w:val="center"/>
                  </w:pPr>
                  <w:r>
                    <w:rPr>
                      <w:rFonts w:ascii="Cambria" w:eastAsia="Cambria" w:hAnsi="Cambria"/>
                      <w:color w:val="000000"/>
                      <w:sz w:val="18"/>
                    </w:rPr>
                    <w:t>-</w:t>
                  </w:r>
                </w:p>
              </w:tc>
            </w:tr>
            <w:tr w:rsidR="00CD3E9D" w14:paraId="713204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99C01" w14:textId="77777777" w:rsidR="00CD3E9D" w:rsidRDefault="00EF4FBE">
                  <w:pPr>
                    <w:spacing w:after="0" w:line="240" w:lineRule="auto"/>
                  </w:pPr>
                  <w:r>
                    <w:rPr>
                      <w:rFonts w:ascii="Cambria" w:eastAsia="Cambria" w:hAnsi="Cambria"/>
                      <w:color w:val="000000"/>
                      <w:sz w:val="18"/>
                    </w:rPr>
                    <w:t>pyraflufen-ethyl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2C78C"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E495D"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911FDF"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0727F" w14:textId="4E6B10C4"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563B9"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F627C" w14:textId="77777777" w:rsidR="00CD3E9D" w:rsidRDefault="00EF4FBE">
                  <w:pPr>
                    <w:spacing w:after="0" w:line="240" w:lineRule="auto"/>
                    <w:jc w:val="center"/>
                  </w:pPr>
                  <w:r>
                    <w:rPr>
                      <w:rFonts w:ascii="Cambria" w:eastAsia="Cambria" w:hAnsi="Cambria"/>
                      <w:color w:val="000000"/>
                      <w:sz w:val="18"/>
                    </w:rPr>
                    <w:t>-</w:t>
                  </w:r>
                </w:p>
              </w:tc>
            </w:tr>
            <w:tr w:rsidR="00CD3E9D" w14:paraId="16DEE1A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C6607" w14:textId="77777777" w:rsidR="00CD3E9D" w:rsidRDefault="00EF4FBE">
                  <w:pPr>
                    <w:spacing w:after="0" w:line="240" w:lineRule="auto"/>
                  </w:pPr>
                  <w:r>
                    <w:rPr>
                      <w:rFonts w:ascii="Cambria" w:eastAsia="Cambria" w:hAnsi="Cambria"/>
                      <w:color w:val="000000"/>
                      <w:sz w:val="18"/>
                    </w:rPr>
                    <w:t>pyrasulfotole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2E2D9"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58389"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93FD67"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D4211" w14:textId="4D1381A3"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8C645D"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303A0" w14:textId="77777777" w:rsidR="00CD3E9D" w:rsidRDefault="00EF4FBE">
                  <w:pPr>
                    <w:spacing w:after="0" w:line="240" w:lineRule="auto"/>
                    <w:jc w:val="center"/>
                  </w:pPr>
                  <w:r>
                    <w:rPr>
                      <w:rFonts w:ascii="Cambria" w:eastAsia="Cambria" w:hAnsi="Cambria"/>
                      <w:color w:val="000000"/>
                      <w:sz w:val="18"/>
                    </w:rPr>
                    <w:t>-</w:t>
                  </w:r>
                </w:p>
              </w:tc>
            </w:tr>
            <w:tr w:rsidR="00CD3E9D" w14:paraId="7AC2E5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4676F" w14:textId="77777777" w:rsidR="00CD3E9D" w:rsidRDefault="00EF4FBE">
                  <w:pPr>
                    <w:spacing w:after="0" w:line="240" w:lineRule="auto"/>
                  </w:pPr>
                  <w:r>
                    <w:rPr>
                      <w:rFonts w:ascii="Cambria" w:eastAsia="Cambria" w:hAnsi="Cambria"/>
                      <w:color w:val="000000"/>
                      <w:sz w:val="18"/>
                    </w:rPr>
                    <w:t>pyroxasulfone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81195E"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6F15C"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561177"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8E12B" w14:textId="2CCA5B11"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2E76A"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4C193" w14:textId="77777777" w:rsidR="00CD3E9D" w:rsidRDefault="00EF4FBE">
                  <w:pPr>
                    <w:spacing w:after="0" w:line="240" w:lineRule="auto"/>
                    <w:jc w:val="center"/>
                  </w:pPr>
                  <w:r>
                    <w:rPr>
                      <w:rFonts w:ascii="Cambria" w:eastAsia="Cambria" w:hAnsi="Cambria"/>
                      <w:color w:val="000000"/>
                      <w:sz w:val="18"/>
                    </w:rPr>
                    <w:t>-</w:t>
                  </w:r>
                </w:p>
              </w:tc>
            </w:tr>
            <w:tr w:rsidR="00CD3E9D" w14:paraId="6B2A31A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46C7D" w14:textId="77777777" w:rsidR="00CD3E9D" w:rsidRDefault="00EF4FBE">
                  <w:pPr>
                    <w:spacing w:after="0" w:line="240" w:lineRule="auto"/>
                  </w:pPr>
                  <w:r>
                    <w:rPr>
                      <w:rFonts w:ascii="Cambria" w:eastAsia="Cambria" w:hAnsi="Cambria"/>
                      <w:color w:val="000000"/>
                      <w:sz w:val="18"/>
                    </w:rPr>
                    <w:t>pyroxsulam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2AF62"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3F1060"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64218A"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7B633" w14:textId="2A0E663A"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5A129"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48B8C" w14:textId="77777777" w:rsidR="00CD3E9D" w:rsidRDefault="00EF4FBE">
                  <w:pPr>
                    <w:spacing w:after="0" w:line="240" w:lineRule="auto"/>
                    <w:jc w:val="center"/>
                  </w:pPr>
                  <w:r>
                    <w:rPr>
                      <w:rFonts w:ascii="Cambria" w:eastAsia="Cambria" w:hAnsi="Cambria"/>
                      <w:color w:val="000000"/>
                      <w:sz w:val="18"/>
                    </w:rPr>
                    <w:t>-</w:t>
                  </w:r>
                </w:p>
              </w:tc>
            </w:tr>
            <w:tr w:rsidR="00CD3E9D" w14:paraId="1BC3E7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0C66A" w14:textId="77777777" w:rsidR="00CD3E9D" w:rsidRDefault="00EF4FBE">
                  <w:pPr>
                    <w:spacing w:after="0" w:line="240" w:lineRule="auto"/>
                  </w:pPr>
                  <w:r>
                    <w:rPr>
                      <w:rFonts w:ascii="Cambria" w:eastAsia="Cambria" w:hAnsi="Cambria"/>
                      <w:color w:val="000000"/>
                      <w:sz w:val="18"/>
                    </w:rPr>
                    <w:t>quizalofop-ethyl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8A10F"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977A0B"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31B74F" w14:textId="77777777" w:rsidR="00CD3E9D" w:rsidRDefault="00EF4FB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23E33" w14:textId="77777777" w:rsidR="00CD3E9D" w:rsidRDefault="00EF4FBE">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8DE9A"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09D01" w14:textId="77777777" w:rsidR="00CD3E9D" w:rsidRDefault="00EF4FBE">
                  <w:pPr>
                    <w:spacing w:after="0" w:line="240" w:lineRule="auto"/>
                    <w:jc w:val="center"/>
                  </w:pPr>
                  <w:r>
                    <w:rPr>
                      <w:rFonts w:ascii="Cambria" w:eastAsia="Cambria" w:hAnsi="Cambria"/>
                      <w:color w:val="000000"/>
                      <w:sz w:val="18"/>
                    </w:rPr>
                    <w:t>0</w:t>
                  </w:r>
                </w:p>
              </w:tc>
            </w:tr>
            <w:tr w:rsidR="00CD3E9D" w14:paraId="595414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FDB3E" w14:textId="77777777" w:rsidR="00CD3E9D" w:rsidRDefault="00EF4FBE">
                  <w:pPr>
                    <w:spacing w:after="0" w:line="240" w:lineRule="auto"/>
                  </w:pPr>
                  <w:r>
                    <w:rPr>
                      <w:rFonts w:ascii="Cambria" w:eastAsia="Cambria" w:hAnsi="Cambria"/>
                      <w:color w:val="000000"/>
                      <w:sz w:val="18"/>
                    </w:rPr>
                    <w:t>quizalofop-P-tefuryl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AAF78"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A4F2E"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5C8794" w14:textId="77777777" w:rsidR="00CD3E9D" w:rsidRDefault="00EF4FB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A19DF" w14:textId="77777777" w:rsidR="00CD3E9D" w:rsidRDefault="00EF4FBE">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F696F"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CB6F8" w14:textId="77777777" w:rsidR="00CD3E9D" w:rsidRDefault="00EF4FBE">
                  <w:pPr>
                    <w:spacing w:after="0" w:line="240" w:lineRule="auto"/>
                    <w:jc w:val="center"/>
                  </w:pPr>
                  <w:r>
                    <w:rPr>
                      <w:rFonts w:ascii="Cambria" w:eastAsia="Cambria" w:hAnsi="Cambria"/>
                      <w:color w:val="000000"/>
                      <w:sz w:val="18"/>
                    </w:rPr>
                    <w:t>0</w:t>
                  </w:r>
                </w:p>
              </w:tc>
            </w:tr>
            <w:tr w:rsidR="00CD3E9D" w14:paraId="345B30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136C7" w14:textId="77777777" w:rsidR="00CD3E9D" w:rsidRDefault="00EF4FBE">
                  <w:pPr>
                    <w:spacing w:after="0" w:line="240" w:lineRule="auto"/>
                  </w:pPr>
                  <w:r>
                    <w:rPr>
                      <w:rFonts w:ascii="Cambria" w:eastAsia="Cambria" w:hAnsi="Cambria"/>
                      <w:color w:val="000000"/>
                      <w:sz w:val="18"/>
                    </w:rPr>
                    <w:t>saflufenacil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F3036"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938C6"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F3BD66" w14:textId="77777777" w:rsidR="00CD3E9D" w:rsidRDefault="00EF4FBE">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5D81C" w14:textId="60582B26"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06CC8"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A20DB" w14:textId="77777777" w:rsidR="00CD3E9D" w:rsidRDefault="00EF4FBE">
                  <w:pPr>
                    <w:spacing w:after="0" w:line="240" w:lineRule="auto"/>
                    <w:jc w:val="center"/>
                  </w:pPr>
                  <w:r>
                    <w:rPr>
                      <w:rFonts w:ascii="Cambria" w:eastAsia="Cambria" w:hAnsi="Cambria"/>
                      <w:color w:val="000000"/>
                      <w:sz w:val="18"/>
                    </w:rPr>
                    <w:t>0</w:t>
                  </w:r>
                </w:p>
              </w:tc>
            </w:tr>
            <w:tr w:rsidR="00CD3E9D" w14:paraId="52BED1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208CE" w14:textId="77777777" w:rsidR="00CD3E9D" w:rsidRDefault="00EF4FBE">
                  <w:pPr>
                    <w:spacing w:after="0" w:line="240" w:lineRule="auto"/>
                  </w:pPr>
                  <w:r>
                    <w:rPr>
                      <w:rFonts w:ascii="Cambria" w:eastAsia="Cambria" w:hAnsi="Cambria"/>
                      <w:color w:val="000000"/>
                      <w:sz w:val="18"/>
                    </w:rPr>
                    <w:t>sethoxydim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87DC2"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D5AC8"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40ACA8" w14:textId="77777777" w:rsidR="00CD3E9D" w:rsidRDefault="00EF4FBE">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C8891" w14:textId="06906A2F"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FECDA"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E60A8" w14:textId="77777777" w:rsidR="00CD3E9D" w:rsidRDefault="00EF4FBE">
                  <w:pPr>
                    <w:spacing w:after="0" w:line="240" w:lineRule="auto"/>
                    <w:jc w:val="center"/>
                  </w:pPr>
                  <w:r>
                    <w:rPr>
                      <w:rFonts w:ascii="Cambria" w:eastAsia="Cambria" w:hAnsi="Cambria"/>
                      <w:color w:val="000000"/>
                      <w:sz w:val="18"/>
                    </w:rPr>
                    <w:t>0</w:t>
                  </w:r>
                </w:p>
              </w:tc>
            </w:tr>
            <w:tr w:rsidR="00CD3E9D" w14:paraId="101404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2CFCC" w14:textId="77777777" w:rsidR="00CD3E9D" w:rsidRDefault="00EF4FBE">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ABE58"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50BEA"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26D099" w14:textId="77777777" w:rsidR="00CD3E9D" w:rsidRDefault="00EF4FB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D4716" w14:textId="3897D062"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CF81A"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6C082" w14:textId="77777777" w:rsidR="00CD3E9D" w:rsidRDefault="00EF4FBE">
                  <w:pPr>
                    <w:spacing w:after="0" w:line="240" w:lineRule="auto"/>
                    <w:jc w:val="center"/>
                  </w:pPr>
                  <w:r>
                    <w:rPr>
                      <w:rFonts w:ascii="Cambria" w:eastAsia="Cambria" w:hAnsi="Cambria"/>
                      <w:color w:val="000000"/>
                      <w:sz w:val="18"/>
                    </w:rPr>
                    <w:t>0</w:t>
                  </w:r>
                </w:p>
              </w:tc>
            </w:tr>
            <w:tr w:rsidR="00CD3E9D" w14:paraId="5628FA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DBB6D" w14:textId="77777777" w:rsidR="00CD3E9D" w:rsidRDefault="00EF4FBE">
                  <w:pPr>
                    <w:spacing w:after="0" w:line="240" w:lineRule="auto"/>
                  </w:pPr>
                  <w:r>
                    <w:rPr>
                      <w:rFonts w:ascii="Cambria" w:eastAsia="Cambria" w:hAnsi="Cambria"/>
                      <w:color w:val="000000"/>
                      <w:sz w:val="18"/>
                    </w:rPr>
                    <w:t>sulfosulfuron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C3A63"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8B01F"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F96C07"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22F6C" w14:textId="3B3FF7DE"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204C5"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DDECB" w14:textId="77777777" w:rsidR="00CD3E9D" w:rsidRDefault="00EF4FBE">
                  <w:pPr>
                    <w:spacing w:after="0" w:line="240" w:lineRule="auto"/>
                    <w:jc w:val="center"/>
                  </w:pPr>
                  <w:r>
                    <w:rPr>
                      <w:rFonts w:ascii="Cambria" w:eastAsia="Cambria" w:hAnsi="Cambria"/>
                      <w:color w:val="000000"/>
                      <w:sz w:val="18"/>
                    </w:rPr>
                    <w:t>-</w:t>
                  </w:r>
                </w:p>
              </w:tc>
            </w:tr>
            <w:tr w:rsidR="00CD3E9D" w14:paraId="75A420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A30E8" w14:textId="77777777" w:rsidR="00CD3E9D" w:rsidRDefault="00EF4FBE">
                  <w:pPr>
                    <w:spacing w:after="0" w:line="240" w:lineRule="auto"/>
                  </w:pPr>
                  <w:r>
                    <w:rPr>
                      <w:rFonts w:ascii="Cambria" w:eastAsia="Cambria" w:hAnsi="Cambria"/>
                      <w:color w:val="000000"/>
                      <w:sz w:val="18"/>
                    </w:rPr>
                    <w:t>terbuthylazine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33B73"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C9EB1"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D0C610" w14:textId="77777777" w:rsidR="00CD3E9D" w:rsidRDefault="00EF4FB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B44E1" w14:textId="57284D47"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E4953"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FC9F8" w14:textId="77777777" w:rsidR="00CD3E9D" w:rsidRDefault="00EF4FBE">
                  <w:pPr>
                    <w:spacing w:after="0" w:line="240" w:lineRule="auto"/>
                    <w:jc w:val="center"/>
                  </w:pPr>
                  <w:r>
                    <w:rPr>
                      <w:rFonts w:ascii="Cambria" w:eastAsia="Cambria" w:hAnsi="Cambria"/>
                      <w:color w:val="000000"/>
                      <w:sz w:val="18"/>
                    </w:rPr>
                    <w:t>0</w:t>
                  </w:r>
                </w:p>
              </w:tc>
            </w:tr>
            <w:tr w:rsidR="00CD3E9D" w14:paraId="69F683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3E1A1" w14:textId="77777777" w:rsidR="00CD3E9D" w:rsidRDefault="00EF4FBE">
                  <w:pPr>
                    <w:spacing w:after="0" w:line="240" w:lineRule="auto"/>
                  </w:pPr>
                  <w:r>
                    <w:rPr>
                      <w:rFonts w:ascii="Cambria" w:eastAsia="Cambria" w:hAnsi="Cambria"/>
                      <w:color w:val="000000"/>
                      <w:sz w:val="18"/>
                    </w:rPr>
                    <w:t>terbutryn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3B920"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1E015"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4E6F34"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CF52E" w14:textId="10F57F52"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6D702"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30D6B" w14:textId="77777777" w:rsidR="00CD3E9D" w:rsidRDefault="00EF4FBE">
                  <w:pPr>
                    <w:spacing w:after="0" w:line="240" w:lineRule="auto"/>
                    <w:jc w:val="center"/>
                  </w:pPr>
                  <w:r>
                    <w:rPr>
                      <w:rFonts w:ascii="Cambria" w:eastAsia="Cambria" w:hAnsi="Cambria"/>
                      <w:color w:val="000000"/>
                      <w:sz w:val="18"/>
                    </w:rPr>
                    <w:t>-</w:t>
                  </w:r>
                </w:p>
              </w:tc>
            </w:tr>
            <w:tr w:rsidR="00CD3E9D" w14:paraId="5836F8A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C45A8" w14:textId="77777777" w:rsidR="00CD3E9D" w:rsidRDefault="00EF4FBE">
                  <w:pPr>
                    <w:spacing w:after="0" w:line="240" w:lineRule="auto"/>
                  </w:pPr>
                  <w:r>
                    <w:rPr>
                      <w:rFonts w:ascii="Cambria" w:eastAsia="Cambria" w:hAnsi="Cambria"/>
                      <w:color w:val="000000"/>
                      <w:sz w:val="18"/>
                    </w:rPr>
                    <w:t>tralkoxydim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1902AA"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81C48"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B1DEFB"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42171" w14:textId="7AEBCEF9"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3D939"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12C22" w14:textId="77777777" w:rsidR="00CD3E9D" w:rsidRDefault="00EF4FBE">
                  <w:pPr>
                    <w:spacing w:after="0" w:line="240" w:lineRule="auto"/>
                    <w:jc w:val="center"/>
                  </w:pPr>
                  <w:r>
                    <w:rPr>
                      <w:rFonts w:ascii="Cambria" w:eastAsia="Cambria" w:hAnsi="Cambria"/>
                      <w:color w:val="000000"/>
                      <w:sz w:val="18"/>
                    </w:rPr>
                    <w:t>-</w:t>
                  </w:r>
                </w:p>
              </w:tc>
            </w:tr>
            <w:tr w:rsidR="00CD3E9D" w14:paraId="1D7641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F0D71" w14:textId="77777777" w:rsidR="00CD3E9D" w:rsidRDefault="00EF4FBE">
                  <w:pPr>
                    <w:spacing w:after="0" w:line="240" w:lineRule="auto"/>
                  </w:pPr>
                  <w:r>
                    <w:rPr>
                      <w:rFonts w:ascii="Cambria" w:eastAsia="Cambria" w:hAnsi="Cambria"/>
                      <w:color w:val="000000"/>
                      <w:sz w:val="18"/>
                    </w:rPr>
                    <w:t>triallate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386EA"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B70D6"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E49390" w14:textId="77777777" w:rsidR="00CD3E9D" w:rsidRDefault="00EF4FB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DE2A3" w14:textId="3FCFFB6B"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C7390"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A27D1" w14:textId="77777777" w:rsidR="00CD3E9D" w:rsidRDefault="00EF4FBE">
                  <w:pPr>
                    <w:spacing w:after="0" w:line="240" w:lineRule="auto"/>
                    <w:jc w:val="center"/>
                  </w:pPr>
                  <w:r>
                    <w:rPr>
                      <w:rFonts w:ascii="Cambria" w:eastAsia="Cambria" w:hAnsi="Cambria"/>
                      <w:color w:val="000000"/>
                      <w:sz w:val="18"/>
                    </w:rPr>
                    <w:t>0</w:t>
                  </w:r>
                </w:p>
              </w:tc>
            </w:tr>
            <w:tr w:rsidR="00CD3E9D" w14:paraId="44C103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C972F5" w14:textId="77777777" w:rsidR="00CD3E9D" w:rsidRDefault="00EF4FBE">
                  <w:pPr>
                    <w:spacing w:after="0" w:line="240" w:lineRule="auto"/>
                  </w:pPr>
                  <w:r>
                    <w:rPr>
                      <w:rFonts w:ascii="Cambria" w:eastAsia="Cambria" w:hAnsi="Cambria"/>
                      <w:color w:val="000000"/>
                      <w:sz w:val="18"/>
                    </w:rPr>
                    <w:t>triasulfuron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C1046"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91D26"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804532"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B7BE2" w14:textId="2A0F61D1"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C7C72"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EF81C" w14:textId="77777777" w:rsidR="00CD3E9D" w:rsidRDefault="00EF4FBE">
                  <w:pPr>
                    <w:spacing w:after="0" w:line="240" w:lineRule="auto"/>
                    <w:jc w:val="center"/>
                  </w:pPr>
                  <w:r>
                    <w:rPr>
                      <w:rFonts w:ascii="Cambria" w:eastAsia="Cambria" w:hAnsi="Cambria"/>
                      <w:color w:val="000000"/>
                      <w:sz w:val="18"/>
                    </w:rPr>
                    <w:t>-</w:t>
                  </w:r>
                </w:p>
              </w:tc>
            </w:tr>
            <w:tr w:rsidR="00CD3E9D" w14:paraId="196B7E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87081" w14:textId="77777777" w:rsidR="00CD3E9D" w:rsidRDefault="00EF4FBE">
                  <w:pPr>
                    <w:spacing w:after="0" w:line="240" w:lineRule="auto"/>
                  </w:pPr>
                  <w:r>
                    <w:rPr>
                      <w:rFonts w:ascii="Cambria" w:eastAsia="Cambria" w:hAnsi="Cambria"/>
                      <w:color w:val="000000"/>
                      <w:sz w:val="18"/>
                    </w:rPr>
                    <w:t>tribenuron-methyl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0DA5C"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5B890"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064E8B" w14:textId="77777777" w:rsidR="00CD3E9D" w:rsidRDefault="00EF4FB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0095B" w14:textId="4581F8D2"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3C040"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A32913" w14:textId="77777777" w:rsidR="00CD3E9D" w:rsidRDefault="00EF4FBE">
                  <w:pPr>
                    <w:spacing w:after="0" w:line="240" w:lineRule="auto"/>
                    <w:jc w:val="center"/>
                  </w:pPr>
                  <w:r>
                    <w:rPr>
                      <w:rFonts w:ascii="Cambria" w:eastAsia="Cambria" w:hAnsi="Cambria"/>
                      <w:color w:val="000000"/>
                      <w:sz w:val="18"/>
                    </w:rPr>
                    <w:t>0</w:t>
                  </w:r>
                </w:p>
              </w:tc>
            </w:tr>
            <w:tr w:rsidR="00CD3E9D" w14:paraId="5D517E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ED0A2" w14:textId="77777777" w:rsidR="00CD3E9D" w:rsidRDefault="00EF4FBE">
                  <w:pPr>
                    <w:spacing w:after="0" w:line="240" w:lineRule="auto"/>
                  </w:pPr>
                  <w:r>
                    <w:rPr>
                      <w:rFonts w:ascii="Cambria" w:eastAsia="Cambria" w:hAnsi="Cambria"/>
                      <w:color w:val="000000"/>
                      <w:sz w:val="18"/>
                    </w:rPr>
                    <w:lastRenderedPageBreak/>
                    <w:t>triclopyr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6A35B"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59EFF"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61544F"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C32F6" w14:textId="1ABB0559"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C0686"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2FF86" w14:textId="77777777" w:rsidR="00CD3E9D" w:rsidRDefault="00EF4FBE">
                  <w:pPr>
                    <w:spacing w:after="0" w:line="240" w:lineRule="auto"/>
                    <w:jc w:val="center"/>
                  </w:pPr>
                  <w:r>
                    <w:rPr>
                      <w:rFonts w:ascii="Cambria" w:eastAsia="Cambria" w:hAnsi="Cambria"/>
                      <w:color w:val="000000"/>
                      <w:sz w:val="18"/>
                    </w:rPr>
                    <w:t>-</w:t>
                  </w:r>
                </w:p>
              </w:tc>
            </w:tr>
            <w:tr w:rsidR="00CD3E9D" w14:paraId="57BF85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4AF03" w14:textId="77777777" w:rsidR="00CD3E9D" w:rsidRDefault="00EF4FBE">
                  <w:pPr>
                    <w:spacing w:after="0" w:line="240" w:lineRule="auto"/>
                  </w:pPr>
                  <w:r>
                    <w:rPr>
                      <w:rFonts w:ascii="Cambria" w:eastAsia="Cambria" w:hAnsi="Cambria"/>
                      <w:color w:val="000000"/>
                      <w:sz w:val="18"/>
                    </w:rPr>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ADF41"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3A04C"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C95BBA" w14:textId="77777777" w:rsidR="00CD3E9D" w:rsidRDefault="00EF4FB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0B96D" w14:textId="1D425492"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64FAE"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BB22F" w14:textId="77777777" w:rsidR="00CD3E9D" w:rsidRDefault="00EF4FBE">
                  <w:pPr>
                    <w:spacing w:after="0" w:line="240" w:lineRule="auto"/>
                    <w:jc w:val="center"/>
                  </w:pPr>
                  <w:r>
                    <w:rPr>
                      <w:rFonts w:ascii="Cambria" w:eastAsia="Cambria" w:hAnsi="Cambria"/>
                      <w:color w:val="000000"/>
                      <w:sz w:val="18"/>
                    </w:rPr>
                    <w:t>0</w:t>
                  </w:r>
                </w:p>
              </w:tc>
            </w:tr>
            <w:tr w:rsidR="00E706F0" w14:paraId="644663DE" w14:textId="77777777" w:rsidTr="00E706F0">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6964C97D" w14:textId="77777777" w:rsidR="00CD3E9D" w:rsidRDefault="00CD3E9D">
                  <w:pPr>
                    <w:spacing w:after="0" w:line="240" w:lineRule="auto"/>
                  </w:pPr>
                </w:p>
              </w:tc>
            </w:tr>
            <w:tr w:rsidR="00CD3E9D" w14:paraId="63FB7B0E"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B723734" w14:textId="77777777" w:rsidR="00CD3E9D" w:rsidRDefault="00EF4FBE">
                  <w:pPr>
                    <w:spacing w:after="0" w:line="240" w:lineRule="auto"/>
                  </w:pPr>
                  <w:r>
                    <w:rPr>
                      <w:noProof/>
                    </w:rPr>
                    <w:drawing>
                      <wp:inline distT="0" distB="0" distL="0" distR="0" wp14:anchorId="072DC018" wp14:editId="012F1F61">
                        <wp:extent cx="1855300" cy="130275"/>
                        <wp:effectExtent l="0" t="0" r="0" b="0"/>
                        <wp:docPr id="44" name="img5.png"/>
                        <wp:cNvGraphicFramePr/>
                        <a:graphic xmlns:a="http://schemas.openxmlformats.org/drawingml/2006/main">
                          <a:graphicData uri="http://schemas.openxmlformats.org/drawingml/2006/picture">
                            <pic:pic xmlns:pic="http://schemas.openxmlformats.org/drawingml/2006/picture">
                              <pic:nvPicPr>
                                <pic:cNvPr id="45"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67BCB3E2" w14:textId="77777777" w:rsidR="00CD3E9D" w:rsidRDefault="00EF4FBE">
                  <w:pPr>
                    <w:spacing w:after="0" w:line="240" w:lineRule="auto"/>
                  </w:pPr>
                  <w:r>
                    <w:rPr>
                      <w:noProof/>
                    </w:rPr>
                    <w:drawing>
                      <wp:inline distT="0" distB="0" distL="0" distR="0" wp14:anchorId="07D38ABB" wp14:editId="597DEE24">
                        <wp:extent cx="487592" cy="130275"/>
                        <wp:effectExtent l="0" t="0" r="0" b="0"/>
                        <wp:docPr id="46" name="img6.png"/>
                        <wp:cNvGraphicFramePr/>
                        <a:graphic xmlns:a="http://schemas.openxmlformats.org/drawingml/2006/main">
                          <a:graphicData uri="http://schemas.openxmlformats.org/drawingml/2006/picture">
                            <pic:pic xmlns:pic="http://schemas.openxmlformats.org/drawingml/2006/picture">
                              <pic:nvPicPr>
                                <pic:cNvPr id="47"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D4DD7D1" w14:textId="77777777" w:rsidR="00CD3E9D" w:rsidRDefault="00EF4FBE">
                  <w:pPr>
                    <w:spacing w:after="0" w:line="240" w:lineRule="auto"/>
                  </w:pPr>
                  <w:r>
                    <w:rPr>
                      <w:noProof/>
                    </w:rPr>
                    <w:drawing>
                      <wp:inline distT="0" distB="0" distL="0" distR="0" wp14:anchorId="4F25C7FC" wp14:editId="7775FC17">
                        <wp:extent cx="684636" cy="130275"/>
                        <wp:effectExtent l="0" t="0" r="0" b="0"/>
                        <wp:docPr id="48" name="img7.png"/>
                        <wp:cNvGraphicFramePr/>
                        <a:graphic xmlns:a="http://schemas.openxmlformats.org/drawingml/2006/main">
                          <a:graphicData uri="http://schemas.openxmlformats.org/drawingml/2006/picture">
                            <pic:pic xmlns:pic="http://schemas.openxmlformats.org/drawingml/2006/picture">
                              <pic:nvPicPr>
                                <pic:cNvPr id="49"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E5D4A49" w14:textId="77777777" w:rsidR="00CD3E9D" w:rsidRDefault="00EF4FBE">
                  <w:pPr>
                    <w:spacing w:after="0" w:line="240" w:lineRule="auto"/>
                  </w:pPr>
                  <w:r>
                    <w:rPr>
                      <w:noProof/>
                    </w:rPr>
                    <w:drawing>
                      <wp:inline distT="0" distB="0" distL="0" distR="0" wp14:anchorId="0454EDA1" wp14:editId="492CE2EC">
                        <wp:extent cx="660517" cy="130275"/>
                        <wp:effectExtent l="0" t="0" r="0" b="0"/>
                        <wp:docPr id="50" name="img8.png"/>
                        <wp:cNvGraphicFramePr/>
                        <a:graphic xmlns:a="http://schemas.openxmlformats.org/drawingml/2006/main">
                          <a:graphicData uri="http://schemas.openxmlformats.org/drawingml/2006/picture">
                            <pic:pic xmlns:pic="http://schemas.openxmlformats.org/drawingml/2006/picture">
                              <pic:nvPicPr>
                                <pic:cNvPr id="51"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1BF7B8CD" w14:textId="77777777" w:rsidR="00CD3E9D" w:rsidRDefault="00EF4FBE">
                  <w:pPr>
                    <w:spacing w:after="0" w:line="240" w:lineRule="auto"/>
                  </w:pPr>
                  <w:r>
                    <w:rPr>
                      <w:noProof/>
                    </w:rPr>
                    <w:drawing>
                      <wp:inline distT="0" distB="0" distL="0" distR="0" wp14:anchorId="5A0A62BB" wp14:editId="5B7A8875">
                        <wp:extent cx="803392" cy="130275"/>
                        <wp:effectExtent l="0" t="0" r="0" b="0"/>
                        <wp:docPr id="52" name="img9.png"/>
                        <wp:cNvGraphicFramePr/>
                        <a:graphic xmlns:a="http://schemas.openxmlformats.org/drawingml/2006/main">
                          <a:graphicData uri="http://schemas.openxmlformats.org/drawingml/2006/picture">
                            <pic:pic xmlns:pic="http://schemas.openxmlformats.org/drawingml/2006/picture">
                              <pic:nvPicPr>
                                <pic:cNvPr id="53"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097941A1" w14:textId="77777777" w:rsidR="00CD3E9D" w:rsidRDefault="00EF4FBE">
                  <w:pPr>
                    <w:spacing w:after="0" w:line="240" w:lineRule="auto"/>
                  </w:pPr>
                  <w:r>
                    <w:rPr>
                      <w:noProof/>
                    </w:rPr>
                    <w:drawing>
                      <wp:inline distT="0" distB="0" distL="0" distR="0" wp14:anchorId="06D1D942" wp14:editId="3B8869E8">
                        <wp:extent cx="792000" cy="130275"/>
                        <wp:effectExtent l="0" t="0" r="0" b="0"/>
                        <wp:docPr id="54" name="img10.png"/>
                        <wp:cNvGraphicFramePr/>
                        <a:graphic xmlns:a="http://schemas.openxmlformats.org/drawingml/2006/main">
                          <a:graphicData uri="http://schemas.openxmlformats.org/drawingml/2006/picture">
                            <pic:pic xmlns:pic="http://schemas.openxmlformats.org/drawingml/2006/picture">
                              <pic:nvPicPr>
                                <pic:cNvPr id="55"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0BD776F6" w14:textId="77777777" w:rsidR="00CD3E9D" w:rsidRDefault="00EF4FBE">
                  <w:pPr>
                    <w:spacing w:after="0" w:line="240" w:lineRule="auto"/>
                  </w:pPr>
                  <w:r>
                    <w:rPr>
                      <w:noProof/>
                    </w:rPr>
                    <w:drawing>
                      <wp:inline distT="0" distB="0" distL="0" distR="0" wp14:anchorId="7B53B435" wp14:editId="553547AB">
                        <wp:extent cx="792000" cy="130275"/>
                        <wp:effectExtent l="0" t="0" r="0" b="0"/>
                        <wp:docPr id="56" name="img10.png"/>
                        <wp:cNvGraphicFramePr/>
                        <a:graphic xmlns:a="http://schemas.openxmlformats.org/drawingml/2006/main">
                          <a:graphicData uri="http://schemas.openxmlformats.org/drawingml/2006/picture">
                            <pic:pic xmlns:pic="http://schemas.openxmlformats.org/drawingml/2006/picture">
                              <pic:nvPicPr>
                                <pic:cNvPr id="57"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E706F0" w14:paraId="28F00B51" w14:textId="77777777" w:rsidTr="00E706F0">
              <w:trPr>
                <w:trHeight w:val="262"/>
              </w:trPr>
              <w:tc>
                <w:tcPr>
                  <w:tcW w:w="9565" w:type="dxa"/>
                  <w:gridSpan w:val="7"/>
                  <w:tcBorders>
                    <w:top w:val="nil"/>
                    <w:left w:val="nil"/>
                    <w:bottom w:val="nil"/>
                    <w:right w:val="nil"/>
                  </w:tcBorders>
                  <w:tcMar>
                    <w:top w:w="39" w:type="dxa"/>
                    <w:left w:w="39" w:type="dxa"/>
                    <w:bottom w:w="39" w:type="dxa"/>
                    <w:right w:w="39" w:type="dxa"/>
                  </w:tcMar>
                </w:tcPr>
                <w:p w14:paraId="41ACB110" w14:textId="77777777" w:rsidR="00CD3E9D" w:rsidRDefault="00EF4FBE">
                  <w:pPr>
                    <w:spacing w:after="0" w:line="240" w:lineRule="auto"/>
                  </w:pPr>
                  <w:r>
                    <w:rPr>
                      <w:rFonts w:ascii="Calibri" w:eastAsia="Calibri" w:hAnsi="Calibri"/>
                      <w:b/>
                      <w:color w:val="000000"/>
                      <w:sz w:val="24"/>
                    </w:rPr>
                    <w:t>Table 4: INSECTICIDES</w:t>
                  </w:r>
                </w:p>
              </w:tc>
            </w:tr>
            <w:tr w:rsidR="00CD3E9D" w14:paraId="7405360D"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BEEE5CA" w14:textId="77777777" w:rsidR="00CD3E9D" w:rsidRDefault="00EF4FBE">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6F2352C" w14:textId="77777777" w:rsidR="00CD3E9D" w:rsidRDefault="00EF4FBE">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4EEBB12" w14:textId="77777777" w:rsidR="00CD3E9D" w:rsidRDefault="00EF4FBE">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58B4C19" w14:textId="77777777" w:rsidR="00CD3E9D" w:rsidRDefault="00EF4FBE">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BF33B83" w14:textId="77777777" w:rsidR="00CD3E9D" w:rsidRDefault="00EF4FBE">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D3F0807" w14:textId="77777777" w:rsidR="00CD3E9D" w:rsidRDefault="00EF4FBE">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623BC8D" w14:textId="77777777" w:rsidR="00CD3E9D" w:rsidRDefault="00EF4FBE">
                  <w:pPr>
                    <w:spacing w:after="0" w:line="240" w:lineRule="auto"/>
                    <w:jc w:val="center"/>
                  </w:pPr>
                  <w:r>
                    <w:rPr>
                      <w:rFonts w:ascii="Cambria" w:eastAsia="Cambria" w:hAnsi="Cambria"/>
                      <w:b/>
                      <w:color w:val="000000"/>
                      <w:sz w:val="18"/>
                    </w:rPr>
                    <w:t>&gt;MRL</w:t>
                  </w:r>
                </w:p>
              </w:tc>
            </w:tr>
            <w:tr w:rsidR="00CD3E9D" w14:paraId="5E96F1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77FD8" w14:textId="77777777" w:rsidR="00CD3E9D" w:rsidRDefault="00EF4FBE">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04354"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3E0C2"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E233E3"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D7B42" w14:textId="3675697A"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E6D1D"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CDF14" w14:textId="77777777" w:rsidR="00CD3E9D" w:rsidRDefault="00EF4FBE">
                  <w:pPr>
                    <w:spacing w:after="0" w:line="240" w:lineRule="auto"/>
                    <w:jc w:val="center"/>
                  </w:pPr>
                  <w:r>
                    <w:rPr>
                      <w:rFonts w:ascii="Cambria" w:eastAsia="Cambria" w:hAnsi="Cambria"/>
                      <w:color w:val="000000"/>
                      <w:sz w:val="18"/>
                    </w:rPr>
                    <w:t>-</w:t>
                  </w:r>
                </w:p>
              </w:tc>
            </w:tr>
            <w:tr w:rsidR="00CD3E9D" w14:paraId="440F62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CE47E" w14:textId="77777777" w:rsidR="00CD3E9D" w:rsidRDefault="00EF4FBE">
                  <w:pPr>
                    <w:spacing w:after="0" w:line="240" w:lineRule="auto"/>
                  </w:pPr>
                  <w:r>
                    <w:rPr>
                      <w:rFonts w:ascii="Cambria" w:eastAsia="Cambria" w:hAnsi="Cambria"/>
                      <w:color w:val="000000"/>
                      <w:sz w:val="18"/>
                    </w:rPr>
                    <w:t>acephate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699CD"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73A1E"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9D796D"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80CFD" w14:textId="5D6792F3"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26F6D7"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86108" w14:textId="77777777" w:rsidR="00CD3E9D" w:rsidRDefault="00EF4FBE">
                  <w:pPr>
                    <w:spacing w:after="0" w:line="240" w:lineRule="auto"/>
                    <w:jc w:val="center"/>
                  </w:pPr>
                  <w:r>
                    <w:rPr>
                      <w:rFonts w:ascii="Cambria" w:eastAsia="Cambria" w:hAnsi="Cambria"/>
                      <w:color w:val="000000"/>
                      <w:sz w:val="18"/>
                    </w:rPr>
                    <w:t>-</w:t>
                  </w:r>
                </w:p>
              </w:tc>
            </w:tr>
            <w:tr w:rsidR="00CD3E9D" w14:paraId="5073C8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BCBB8" w14:textId="77777777" w:rsidR="00CD3E9D" w:rsidRDefault="00EF4FBE">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302D9"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110BC"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3B9DDD"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40F84" w14:textId="0C0D0E51"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3ECEE"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54639" w14:textId="77777777" w:rsidR="00CD3E9D" w:rsidRDefault="00EF4FBE">
                  <w:pPr>
                    <w:spacing w:after="0" w:line="240" w:lineRule="auto"/>
                    <w:jc w:val="center"/>
                  </w:pPr>
                  <w:r>
                    <w:rPr>
                      <w:rFonts w:ascii="Cambria" w:eastAsia="Cambria" w:hAnsi="Cambria"/>
                      <w:color w:val="000000"/>
                      <w:sz w:val="18"/>
                    </w:rPr>
                    <w:t>-</w:t>
                  </w:r>
                </w:p>
              </w:tc>
            </w:tr>
            <w:tr w:rsidR="00CD3E9D" w14:paraId="0E371F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D07FF" w14:textId="77777777" w:rsidR="00CD3E9D" w:rsidRDefault="00EF4FBE">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8618F"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36CF6"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47F42F"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F683E" w14:textId="300D7A64"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FF0311"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57645" w14:textId="77777777" w:rsidR="00CD3E9D" w:rsidRDefault="00EF4FBE">
                  <w:pPr>
                    <w:spacing w:after="0" w:line="240" w:lineRule="auto"/>
                    <w:jc w:val="center"/>
                  </w:pPr>
                  <w:r>
                    <w:rPr>
                      <w:rFonts w:ascii="Cambria" w:eastAsia="Cambria" w:hAnsi="Cambria"/>
                      <w:color w:val="000000"/>
                      <w:sz w:val="18"/>
                    </w:rPr>
                    <w:t>-</w:t>
                  </w:r>
                </w:p>
              </w:tc>
            </w:tr>
            <w:tr w:rsidR="00CD3E9D" w14:paraId="145962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A6EDA" w14:textId="77777777" w:rsidR="00CD3E9D" w:rsidRDefault="00EF4FBE">
                  <w:pPr>
                    <w:spacing w:after="0" w:line="240" w:lineRule="auto"/>
                  </w:pPr>
                  <w:r>
                    <w:rPr>
                      <w:rFonts w:ascii="Cambria" w:eastAsia="Cambria" w:hAnsi="Cambria"/>
                      <w:color w:val="000000"/>
                      <w:sz w:val="18"/>
                    </w:rPr>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B9A6E"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043E8"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A9DBDF"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4C383" w14:textId="47E5DEF3"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AD8010"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6A8E0" w14:textId="77777777" w:rsidR="00CD3E9D" w:rsidRDefault="00EF4FBE">
                  <w:pPr>
                    <w:spacing w:after="0" w:line="240" w:lineRule="auto"/>
                    <w:jc w:val="center"/>
                  </w:pPr>
                  <w:r>
                    <w:rPr>
                      <w:rFonts w:ascii="Cambria" w:eastAsia="Cambria" w:hAnsi="Cambria"/>
                      <w:color w:val="000000"/>
                      <w:sz w:val="18"/>
                    </w:rPr>
                    <w:t>-</w:t>
                  </w:r>
                </w:p>
              </w:tc>
            </w:tr>
            <w:tr w:rsidR="00CD3E9D" w14:paraId="626F40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A933C" w14:textId="77777777" w:rsidR="00CD3E9D" w:rsidRDefault="00EF4FBE">
                  <w:pPr>
                    <w:spacing w:after="0" w:line="240" w:lineRule="auto"/>
                  </w:pPr>
                  <w:r>
                    <w:rPr>
                      <w:rFonts w:ascii="Cambria" w:eastAsia="Cambria" w:hAnsi="Cambria"/>
                      <w:color w:val="000000"/>
                      <w:sz w:val="18"/>
                    </w:rPr>
                    <w:t>azamethiphos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F3439"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336DD"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3C930E"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2409A" w14:textId="1841FD9F"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5167B"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C51EA" w14:textId="77777777" w:rsidR="00CD3E9D" w:rsidRDefault="00EF4FBE">
                  <w:pPr>
                    <w:spacing w:after="0" w:line="240" w:lineRule="auto"/>
                    <w:jc w:val="center"/>
                  </w:pPr>
                  <w:r>
                    <w:rPr>
                      <w:rFonts w:ascii="Cambria" w:eastAsia="Cambria" w:hAnsi="Cambria"/>
                      <w:color w:val="000000"/>
                      <w:sz w:val="18"/>
                    </w:rPr>
                    <w:t>-</w:t>
                  </w:r>
                </w:p>
              </w:tc>
            </w:tr>
            <w:tr w:rsidR="00CD3E9D" w14:paraId="13A5B1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1B977" w14:textId="77777777" w:rsidR="00CD3E9D" w:rsidRDefault="00EF4FBE">
                  <w:pPr>
                    <w:spacing w:after="0" w:line="240" w:lineRule="auto"/>
                  </w:pPr>
                  <w:r>
                    <w:rPr>
                      <w:rFonts w:ascii="Cambria" w:eastAsia="Cambria" w:hAnsi="Cambria"/>
                      <w:color w:val="000000"/>
                      <w:sz w:val="18"/>
                    </w:rPr>
                    <w:t>azinphos-methyl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4EB0B"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9AC2F"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0F60D8"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2F0AC" w14:textId="6D5BFF08"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7C4C9"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525BE" w14:textId="77777777" w:rsidR="00CD3E9D" w:rsidRDefault="00EF4FBE">
                  <w:pPr>
                    <w:spacing w:after="0" w:line="240" w:lineRule="auto"/>
                    <w:jc w:val="center"/>
                  </w:pPr>
                  <w:r>
                    <w:rPr>
                      <w:rFonts w:ascii="Cambria" w:eastAsia="Cambria" w:hAnsi="Cambria"/>
                      <w:color w:val="000000"/>
                      <w:sz w:val="18"/>
                    </w:rPr>
                    <w:t>-</w:t>
                  </w:r>
                </w:p>
              </w:tc>
            </w:tr>
            <w:tr w:rsidR="00CD3E9D" w14:paraId="2D974B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5E5FF" w14:textId="77777777" w:rsidR="00CD3E9D" w:rsidRDefault="00EF4FBE">
                  <w:pPr>
                    <w:spacing w:after="0" w:line="240" w:lineRule="auto"/>
                  </w:pPr>
                  <w:r>
                    <w:rPr>
                      <w:rFonts w:ascii="Cambria" w:eastAsia="Cambria" w:hAnsi="Cambria"/>
                      <w:color w:val="000000"/>
                      <w:sz w:val="18"/>
                    </w:rPr>
                    <w:t>bifenazate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538A3"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A8640"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CD3891"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FDB22" w14:textId="12EB11B3"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673A1"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EBDE3" w14:textId="77777777" w:rsidR="00CD3E9D" w:rsidRDefault="00EF4FBE">
                  <w:pPr>
                    <w:spacing w:after="0" w:line="240" w:lineRule="auto"/>
                    <w:jc w:val="center"/>
                  </w:pPr>
                  <w:r>
                    <w:rPr>
                      <w:rFonts w:ascii="Cambria" w:eastAsia="Cambria" w:hAnsi="Cambria"/>
                      <w:color w:val="000000"/>
                      <w:sz w:val="18"/>
                    </w:rPr>
                    <w:t>-</w:t>
                  </w:r>
                </w:p>
              </w:tc>
            </w:tr>
            <w:tr w:rsidR="00CD3E9D" w14:paraId="13D13C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A54DC" w14:textId="77777777" w:rsidR="00CD3E9D" w:rsidRDefault="00EF4FBE">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6446B"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B7973"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EF184B" w14:textId="77777777" w:rsidR="00CD3E9D" w:rsidRDefault="00EF4FB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3B982" w14:textId="6D155B2B"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075EA"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842A3" w14:textId="77777777" w:rsidR="00CD3E9D" w:rsidRDefault="00EF4FBE">
                  <w:pPr>
                    <w:spacing w:after="0" w:line="240" w:lineRule="auto"/>
                    <w:jc w:val="center"/>
                  </w:pPr>
                  <w:r>
                    <w:rPr>
                      <w:rFonts w:ascii="Cambria" w:eastAsia="Cambria" w:hAnsi="Cambria"/>
                      <w:color w:val="000000"/>
                      <w:sz w:val="18"/>
                    </w:rPr>
                    <w:t>0</w:t>
                  </w:r>
                </w:p>
              </w:tc>
            </w:tr>
            <w:tr w:rsidR="00CD3E9D" w14:paraId="1446D1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FEF63" w14:textId="77777777" w:rsidR="00CD3E9D" w:rsidRDefault="00EF4FBE">
                  <w:pPr>
                    <w:spacing w:after="0" w:line="240" w:lineRule="auto"/>
                  </w:pPr>
                  <w:r>
                    <w:rPr>
                      <w:rFonts w:ascii="Cambria" w:eastAsia="Cambria" w:hAnsi="Cambria"/>
                      <w:color w:val="000000"/>
                      <w:sz w:val="18"/>
                    </w:rPr>
                    <w:t>bioresmethrin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F8F51"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9F4E9"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056A5B"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E0B7C" w14:textId="216F01FD"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B7993"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3DB0A" w14:textId="77777777" w:rsidR="00CD3E9D" w:rsidRDefault="00EF4FBE">
                  <w:pPr>
                    <w:spacing w:after="0" w:line="240" w:lineRule="auto"/>
                    <w:jc w:val="center"/>
                  </w:pPr>
                  <w:r>
                    <w:rPr>
                      <w:rFonts w:ascii="Cambria" w:eastAsia="Cambria" w:hAnsi="Cambria"/>
                      <w:color w:val="000000"/>
                      <w:sz w:val="18"/>
                    </w:rPr>
                    <w:t>-</w:t>
                  </w:r>
                </w:p>
              </w:tc>
            </w:tr>
            <w:tr w:rsidR="00CD3E9D" w14:paraId="569FDF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0028D" w14:textId="77777777" w:rsidR="00CD3E9D" w:rsidRDefault="00EF4FBE">
                  <w:pPr>
                    <w:spacing w:after="0" w:line="240" w:lineRule="auto"/>
                  </w:pPr>
                  <w:r>
                    <w:rPr>
                      <w:rFonts w:ascii="Cambria" w:eastAsia="Cambria" w:hAnsi="Cambria"/>
                      <w:color w:val="000000"/>
                      <w:sz w:val="18"/>
                    </w:rPr>
                    <w:t>buprofezin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EE7CA"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F00EF"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438E6B" w14:textId="77777777" w:rsidR="00CD3E9D" w:rsidRDefault="00EF4FB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B5E2F" w14:textId="772C6608"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91D92"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0447A" w14:textId="77777777" w:rsidR="00CD3E9D" w:rsidRDefault="00EF4FBE">
                  <w:pPr>
                    <w:spacing w:after="0" w:line="240" w:lineRule="auto"/>
                    <w:jc w:val="center"/>
                  </w:pPr>
                  <w:r>
                    <w:rPr>
                      <w:rFonts w:ascii="Cambria" w:eastAsia="Cambria" w:hAnsi="Cambria"/>
                      <w:color w:val="000000"/>
                      <w:sz w:val="18"/>
                    </w:rPr>
                    <w:t>0</w:t>
                  </w:r>
                </w:p>
              </w:tc>
            </w:tr>
            <w:tr w:rsidR="00CD3E9D" w14:paraId="6F139C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944A9" w14:textId="77777777" w:rsidR="00CD3E9D" w:rsidRDefault="00EF4FBE">
                  <w:pPr>
                    <w:spacing w:after="0" w:line="240" w:lineRule="auto"/>
                  </w:pPr>
                  <w:r>
                    <w:rPr>
                      <w:rFonts w:ascii="Cambria" w:eastAsia="Cambria" w:hAnsi="Cambria"/>
                      <w:color w:val="000000"/>
                      <w:sz w:val="18"/>
                    </w:rPr>
                    <w:t>cadusafos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BD89D"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1FB57"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E41FA3"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E5A67" w14:textId="7EB0786F"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EDF01"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E3567" w14:textId="77777777" w:rsidR="00CD3E9D" w:rsidRDefault="00EF4FBE">
                  <w:pPr>
                    <w:spacing w:after="0" w:line="240" w:lineRule="auto"/>
                    <w:jc w:val="center"/>
                  </w:pPr>
                  <w:r>
                    <w:rPr>
                      <w:rFonts w:ascii="Cambria" w:eastAsia="Cambria" w:hAnsi="Cambria"/>
                      <w:color w:val="000000"/>
                      <w:sz w:val="18"/>
                    </w:rPr>
                    <w:t>-</w:t>
                  </w:r>
                </w:p>
              </w:tc>
            </w:tr>
            <w:tr w:rsidR="00CD3E9D" w14:paraId="69178E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A7764" w14:textId="77777777" w:rsidR="00CD3E9D" w:rsidRDefault="00EF4FBE">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31D4F"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81B57"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CDC8ED" w14:textId="77777777" w:rsidR="00CD3E9D" w:rsidRDefault="00EF4FB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1EA5E" w14:textId="24229E46"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8C973"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52E8C" w14:textId="77777777" w:rsidR="00CD3E9D" w:rsidRDefault="00EF4FBE">
                  <w:pPr>
                    <w:spacing w:after="0" w:line="240" w:lineRule="auto"/>
                    <w:jc w:val="center"/>
                  </w:pPr>
                  <w:r>
                    <w:rPr>
                      <w:rFonts w:ascii="Cambria" w:eastAsia="Cambria" w:hAnsi="Cambria"/>
                      <w:color w:val="000000"/>
                      <w:sz w:val="18"/>
                    </w:rPr>
                    <w:t>0</w:t>
                  </w:r>
                </w:p>
              </w:tc>
            </w:tr>
            <w:tr w:rsidR="00CD3E9D" w14:paraId="53569A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91FD8" w14:textId="77777777" w:rsidR="00CD3E9D" w:rsidRDefault="00EF4FBE">
                  <w:pPr>
                    <w:spacing w:after="0" w:line="240" w:lineRule="auto"/>
                  </w:pPr>
                  <w:r>
                    <w:rPr>
                      <w:rFonts w:ascii="Cambria" w:eastAsia="Cambria" w:hAnsi="Cambria"/>
                      <w:color w:val="000000"/>
                      <w:sz w:val="18"/>
                    </w:rPr>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786A0"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5463D8"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872664"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8AAC3" w14:textId="37D182F0"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BCBEA"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A9803" w14:textId="77777777" w:rsidR="00CD3E9D" w:rsidRDefault="00EF4FBE">
                  <w:pPr>
                    <w:spacing w:after="0" w:line="240" w:lineRule="auto"/>
                    <w:jc w:val="center"/>
                  </w:pPr>
                  <w:r>
                    <w:rPr>
                      <w:rFonts w:ascii="Cambria" w:eastAsia="Cambria" w:hAnsi="Cambria"/>
                      <w:color w:val="000000"/>
                      <w:sz w:val="18"/>
                    </w:rPr>
                    <w:t>-</w:t>
                  </w:r>
                </w:p>
              </w:tc>
            </w:tr>
            <w:tr w:rsidR="00CD3E9D" w14:paraId="7FCCC2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9AB47" w14:textId="77777777" w:rsidR="00CD3E9D" w:rsidRDefault="00EF4FBE">
                  <w:pPr>
                    <w:spacing w:after="0" w:line="240" w:lineRule="auto"/>
                  </w:pPr>
                  <w:r>
                    <w:rPr>
                      <w:rFonts w:ascii="Cambria" w:eastAsia="Cambria" w:hAnsi="Cambria"/>
                      <w:color w:val="000000"/>
                      <w:sz w:val="18"/>
                    </w:rPr>
                    <w:t>chlorantraniliprole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C8495"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D70E09"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425B2B" w14:textId="77777777" w:rsidR="00CD3E9D" w:rsidRDefault="00EF4FB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049AC" w14:textId="3ADE2AFB"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74F82"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20A2B" w14:textId="77777777" w:rsidR="00CD3E9D" w:rsidRDefault="00EF4FBE">
                  <w:pPr>
                    <w:spacing w:after="0" w:line="240" w:lineRule="auto"/>
                    <w:jc w:val="center"/>
                  </w:pPr>
                  <w:r>
                    <w:rPr>
                      <w:rFonts w:ascii="Cambria" w:eastAsia="Cambria" w:hAnsi="Cambria"/>
                      <w:color w:val="000000"/>
                      <w:sz w:val="18"/>
                    </w:rPr>
                    <w:t>0</w:t>
                  </w:r>
                </w:p>
              </w:tc>
            </w:tr>
            <w:tr w:rsidR="00CD3E9D" w14:paraId="6866BD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40428" w14:textId="77777777" w:rsidR="00CD3E9D" w:rsidRDefault="00EF4FBE">
                  <w:pPr>
                    <w:spacing w:after="0" w:line="240" w:lineRule="auto"/>
                  </w:pPr>
                  <w:r>
                    <w:rPr>
                      <w:rFonts w:ascii="Cambria" w:eastAsia="Cambria" w:hAnsi="Cambria"/>
                      <w:color w:val="000000"/>
                      <w:sz w:val="18"/>
                    </w:rPr>
                    <w:t>chlorfenapyr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071AF"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629DB"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B083E2"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06053" w14:textId="0C97F733"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C2738"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96BBB" w14:textId="77777777" w:rsidR="00CD3E9D" w:rsidRDefault="00EF4FBE">
                  <w:pPr>
                    <w:spacing w:after="0" w:line="240" w:lineRule="auto"/>
                    <w:jc w:val="center"/>
                  </w:pPr>
                  <w:r>
                    <w:rPr>
                      <w:rFonts w:ascii="Cambria" w:eastAsia="Cambria" w:hAnsi="Cambria"/>
                      <w:color w:val="000000"/>
                      <w:sz w:val="18"/>
                    </w:rPr>
                    <w:t>-</w:t>
                  </w:r>
                </w:p>
              </w:tc>
            </w:tr>
            <w:tr w:rsidR="00CD3E9D" w14:paraId="4749FC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AE60F" w14:textId="77777777" w:rsidR="00CD3E9D" w:rsidRDefault="00EF4FBE">
                  <w:pPr>
                    <w:spacing w:after="0" w:line="240" w:lineRule="auto"/>
                  </w:pPr>
                  <w:r>
                    <w:rPr>
                      <w:rFonts w:ascii="Cambria" w:eastAsia="Cambria" w:hAnsi="Cambria"/>
                      <w:color w:val="000000"/>
                      <w:sz w:val="18"/>
                    </w:rPr>
                    <w:t>chlorfenvinphos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8A86A"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1B19D"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C7BC57"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10317" w14:textId="578B383C"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046A7"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3239D" w14:textId="77777777" w:rsidR="00CD3E9D" w:rsidRDefault="00EF4FBE">
                  <w:pPr>
                    <w:spacing w:after="0" w:line="240" w:lineRule="auto"/>
                    <w:jc w:val="center"/>
                  </w:pPr>
                  <w:r>
                    <w:rPr>
                      <w:rFonts w:ascii="Cambria" w:eastAsia="Cambria" w:hAnsi="Cambria"/>
                      <w:color w:val="000000"/>
                      <w:sz w:val="18"/>
                    </w:rPr>
                    <w:t>-</w:t>
                  </w:r>
                </w:p>
              </w:tc>
            </w:tr>
            <w:tr w:rsidR="00CD3E9D" w14:paraId="3AD163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95C89" w14:textId="77777777" w:rsidR="00CD3E9D" w:rsidRDefault="00EF4FBE">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FF818"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D822A"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B7701A" w14:textId="77777777" w:rsidR="00CD3E9D" w:rsidRDefault="00EF4FB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49665" w14:textId="01065F74"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A91C1"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569CFC" w14:textId="77777777" w:rsidR="00CD3E9D" w:rsidRDefault="00EF4FBE">
                  <w:pPr>
                    <w:spacing w:after="0" w:line="240" w:lineRule="auto"/>
                    <w:jc w:val="center"/>
                  </w:pPr>
                  <w:r>
                    <w:rPr>
                      <w:rFonts w:ascii="Cambria" w:eastAsia="Cambria" w:hAnsi="Cambria"/>
                      <w:color w:val="000000"/>
                      <w:sz w:val="18"/>
                    </w:rPr>
                    <w:t>0</w:t>
                  </w:r>
                </w:p>
              </w:tc>
            </w:tr>
            <w:tr w:rsidR="00CD3E9D" w14:paraId="01BC6C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CFF1E" w14:textId="77777777" w:rsidR="00CD3E9D" w:rsidRDefault="00EF4FBE">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3DC1E"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049E9"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C02F69" w14:textId="77777777" w:rsidR="00CD3E9D" w:rsidRDefault="00EF4FBE">
                  <w:pPr>
                    <w:spacing w:after="0" w:line="240" w:lineRule="auto"/>
                    <w:jc w:val="center"/>
                  </w:pPr>
                  <w:r>
                    <w:rPr>
                      <w:rFonts w:ascii="Cambria" w:eastAsia="Cambria" w:hAnsi="Cambria"/>
                      <w:color w:val="000000"/>
                      <w:sz w:val="18"/>
                    </w:rPr>
                    <w:t>0.15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798BA" w14:textId="4FDDB0DD"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AD949"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E8477" w14:textId="77777777" w:rsidR="00CD3E9D" w:rsidRDefault="00EF4FBE">
                  <w:pPr>
                    <w:spacing w:after="0" w:line="240" w:lineRule="auto"/>
                    <w:jc w:val="center"/>
                  </w:pPr>
                  <w:r>
                    <w:rPr>
                      <w:rFonts w:ascii="Cambria" w:eastAsia="Cambria" w:hAnsi="Cambria"/>
                      <w:color w:val="000000"/>
                      <w:sz w:val="18"/>
                    </w:rPr>
                    <w:t>0</w:t>
                  </w:r>
                </w:p>
              </w:tc>
            </w:tr>
            <w:tr w:rsidR="00CD3E9D" w14:paraId="18FB42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C195C" w14:textId="77777777" w:rsidR="00CD3E9D" w:rsidRDefault="00EF4FBE">
                  <w:pPr>
                    <w:spacing w:after="0" w:line="240" w:lineRule="auto"/>
                  </w:pPr>
                  <w:r>
                    <w:rPr>
                      <w:rFonts w:ascii="Cambria" w:eastAsia="Cambria" w:hAnsi="Cambria"/>
                      <w:color w:val="000000"/>
                      <w:sz w:val="18"/>
                    </w:rPr>
                    <w:t>clofentezine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5BF9B"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47E58"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3FB210"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EDD37" w14:textId="7E575C80"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952CF"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AA226" w14:textId="77777777" w:rsidR="00CD3E9D" w:rsidRDefault="00EF4FBE">
                  <w:pPr>
                    <w:spacing w:after="0" w:line="240" w:lineRule="auto"/>
                    <w:jc w:val="center"/>
                  </w:pPr>
                  <w:r>
                    <w:rPr>
                      <w:rFonts w:ascii="Cambria" w:eastAsia="Cambria" w:hAnsi="Cambria"/>
                      <w:color w:val="000000"/>
                      <w:sz w:val="18"/>
                    </w:rPr>
                    <w:t>-</w:t>
                  </w:r>
                </w:p>
              </w:tc>
            </w:tr>
            <w:tr w:rsidR="00CD3E9D" w14:paraId="7DE7BC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799C8" w14:textId="77777777" w:rsidR="00CD3E9D" w:rsidRDefault="00EF4FBE">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38624"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DEFEB"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69BFDE" w14:textId="77777777" w:rsidR="00CD3E9D" w:rsidRDefault="00EF4FB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F29C03" w14:textId="105E1217"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7FC60"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9CE30" w14:textId="77777777" w:rsidR="00CD3E9D" w:rsidRDefault="00EF4FBE">
                  <w:pPr>
                    <w:spacing w:after="0" w:line="240" w:lineRule="auto"/>
                    <w:jc w:val="center"/>
                  </w:pPr>
                  <w:r>
                    <w:rPr>
                      <w:rFonts w:ascii="Cambria" w:eastAsia="Cambria" w:hAnsi="Cambria"/>
                      <w:color w:val="000000"/>
                      <w:sz w:val="18"/>
                    </w:rPr>
                    <w:t>0</w:t>
                  </w:r>
                </w:p>
              </w:tc>
            </w:tr>
            <w:tr w:rsidR="00CD3E9D" w14:paraId="32B5CD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F7194" w14:textId="77777777" w:rsidR="00CD3E9D" w:rsidRDefault="00EF4FBE">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4FE21"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5F6C8"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99125F" w14:textId="77777777" w:rsidR="00CD3E9D" w:rsidRDefault="00EF4FB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2BDCC" w14:textId="13FB6A08"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81B8A"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57492" w14:textId="77777777" w:rsidR="00CD3E9D" w:rsidRDefault="00EF4FBE">
                  <w:pPr>
                    <w:spacing w:after="0" w:line="240" w:lineRule="auto"/>
                    <w:jc w:val="center"/>
                  </w:pPr>
                  <w:r>
                    <w:rPr>
                      <w:rFonts w:ascii="Cambria" w:eastAsia="Cambria" w:hAnsi="Cambria"/>
                      <w:color w:val="000000"/>
                      <w:sz w:val="18"/>
                    </w:rPr>
                    <w:t>0</w:t>
                  </w:r>
                </w:p>
              </w:tc>
            </w:tr>
            <w:tr w:rsidR="00CD3E9D" w14:paraId="5B5524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80E32" w14:textId="77777777" w:rsidR="00CD3E9D" w:rsidRDefault="00EF4FBE">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5368F"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ACDBD"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939191"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45393" w14:textId="654A2E5F"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6F776"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0212A" w14:textId="77777777" w:rsidR="00CD3E9D" w:rsidRDefault="00EF4FBE">
                  <w:pPr>
                    <w:spacing w:after="0" w:line="240" w:lineRule="auto"/>
                    <w:jc w:val="center"/>
                  </w:pPr>
                  <w:r>
                    <w:rPr>
                      <w:rFonts w:ascii="Cambria" w:eastAsia="Cambria" w:hAnsi="Cambria"/>
                      <w:color w:val="000000"/>
                      <w:sz w:val="18"/>
                    </w:rPr>
                    <w:t>-</w:t>
                  </w:r>
                </w:p>
              </w:tc>
            </w:tr>
            <w:tr w:rsidR="00CD3E9D" w14:paraId="56E0E7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4A764" w14:textId="77777777" w:rsidR="00CD3E9D" w:rsidRDefault="00EF4FBE">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688AA"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59370"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85F393" w14:textId="77777777" w:rsidR="00CD3E9D" w:rsidRDefault="00EF4FBE">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E179C" w14:textId="1A1DFFB1"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C80E7"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A17D3" w14:textId="77777777" w:rsidR="00CD3E9D" w:rsidRDefault="00EF4FBE">
                  <w:pPr>
                    <w:spacing w:after="0" w:line="240" w:lineRule="auto"/>
                    <w:jc w:val="center"/>
                  </w:pPr>
                  <w:r>
                    <w:rPr>
                      <w:rFonts w:ascii="Cambria" w:eastAsia="Cambria" w:hAnsi="Cambria"/>
                      <w:color w:val="000000"/>
                      <w:sz w:val="18"/>
                    </w:rPr>
                    <w:t>0</w:t>
                  </w:r>
                </w:p>
              </w:tc>
            </w:tr>
            <w:tr w:rsidR="00CD3E9D" w14:paraId="570759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95767" w14:textId="77777777" w:rsidR="00CD3E9D" w:rsidRDefault="00EF4FBE">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AB92D"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EB402"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FCA791" w14:textId="77777777" w:rsidR="00CD3E9D" w:rsidRDefault="00EF4FBE">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51C4C" w14:textId="35C9EC46"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B7968"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D76E7" w14:textId="77777777" w:rsidR="00CD3E9D" w:rsidRDefault="00EF4FBE">
                  <w:pPr>
                    <w:spacing w:after="0" w:line="240" w:lineRule="auto"/>
                    <w:jc w:val="center"/>
                  </w:pPr>
                  <w:r>
                    <w:rPr>
                      <w:rFonts w:ascii="Cambria" w:eastAsia="Cambria" w:hAnsi="Cambria"/>
                      <w:color w:val="000000"/>
                      <w:sz w:val="18"/>
                    </w:rPr>
                    <w:t>0</w:t>
                  </w:r>
                </w:p>
              </w:tc>
            </w:tr>
            <w:tr w:rsidR="00CD3E9D" w14:paraId="646AC2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FDE09" w14:textId="77777777" w:rsidR="00CD3E9D" w:rsidRDefault="00EF4FBE">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5DC2F"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CB38B"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A0A560" w14:textId="77777777" w:rsidR="00CD3E9D" w:rsidRDefault="00EF4FB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53175" w14:textId="48767B73"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750B0"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F3B17" w14:textId="77777777" w:rsidR="00CD3E9D" w:rsidRDefault="00EF4FBE">
                  <w:pPr>
                    <w:spacing w:after="0" w:line="240" w:lineRule="auto"/>
                    <w:jc w:val="center"/>
                  </w:pPr>
                  <w:r>
                    <w:rPr>
                      <w:rFonts w:ascii="Cambria" w:eastAsia="Cambria" w:hAnsi="Cambria"/>
                      <w:color w:val="000000"/>
                      <w:sz w:val="18"/>
                    </w:rPr>
                    <w:t>0</w:t>
                  </w:r>
                </w:p>
              </w:tc>
            </w:tr>
            <w:tr w:rsidR="00CD3E9D" w14:paraId="4FF801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D528C" w14:textId="77777777" w:rsidR="00CD3E9D" w:rsidRDefault="00EF4FBE">
                  <w:pPr>
                    <w:spacing w:after="0" w:line="240" w:lineRule="auto"/>
                  </w:pPr>
                  <w:r>
                    <w:rPr>
                      <w:rFonts w:ascii="Cambria" w:eastAsia="Cambria" w:hAnsi="Cambria"/>
                      <w:color w:val="000000"/>
                      <w:sz w:val="18"/>
                    </w:rPr>
                    <w:t>diafenthiuron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4BCC0"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9B6D8"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B82C93" w14:textId="77777777" w:rsidR="00CD3E9D" w:rsidRDefault="00EF4FB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2CE69" w14:textId="10BA9F6A"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53ECC"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72233" w14:textId="77777777" w:rsidR="00CD3E9D" w:rsidRDefault="00EF4FBE">
                  <w:pPr>
                    <w:spacing w:after="0" w:line="240" w:lineRule="auto"/>
                    <w:jc w:val="center"/>
                  </w:pPr>
                  <w:r>
                    <w:rPr>
                      <w:rFonts w:ascii="Cambria" w:eastAsia="Cambria" w:hAnsi="Cambria"/>
                      <w:color w:val="000000"/>
                      <w:sz w:val="18"/>
                    </w:rPr>
                    <w:t>0</w:t>
                  </w:r>
                </w:p>
              </w:tc>
            </w:tr>
            <w:tr w:rsidR="00CD3E9D" w14:paraId="3358F2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5D948" w14:textId="77777777" w:rsidR="00CD3E9D" w:rsidRDefault="00EF4FBE">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D8CDB"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15E0A"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D16D1D"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3D650" w14:textId="41682182"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1A0AA"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D7F49" w14:textId="77777777" w:rsidR="00CD3E9D" w:rsidRDefault="00EF4FBE">
                  <w:pPr>
                    <w:spacing w:after="0" w:line="240" w:lineRule="auto"/>
                    <w:jc w:val="center"/>
                  </w:pPr>
                  <w:r>
                    <w:rPr>
                      <w:rFonts w:ascii="Cambria" w:eastAsia="Cambria" w:hAnsi="Cambria"/>
                      <w:color w:val="000000"/>
                      <w:sz w:val="18"/>
                    </w:rPr>
                    <w:t>-</w:t>
                  </w:r>
                </w:p>
              </w:tc>
            </w:tr>
            <w:tr w:rsidR="00CD3E9D" w14:paraId="3822AB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EABD0" w14:textId="77777777" w:rsidR="00CD3E9D" w:rsidRDefault="00EF4FBE">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24F1C"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1CB74"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26D24A" w14:textId="77777777" w:rsidR="00CD3E9D" w:rsidRDefault="00EF4FB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E6714" w14:textId="1AB3BD0F"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55064"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9FC59" w14:textId="77777777" w:rsidR="00CD3E9D" w:rsidRDefault="00EF4FBE">
                  <w:pPr>
                    <w:spacing w:after="0" w:line="240" w:lineRule="auto"/>
                    <w:jc w:val="center"/>
                  </w:pPr>
                  <w:r>
                    <w:rPr>
                      <w:rFonts w:ascii="Cambria" w:eastAsia="Cambria" w:hAnsi="Cambria"/>
                      <w:color w:val="000000"/>
                      <w:sz w:val="18"/>
                    </w:rPr>
                    <w:t>0</w:t>
                  </w:r>
                </w:p>
              </w:tc>
            </w:tr>
            <w:tr w:rsidR="00CD3E9D" w14:paraId="7EDAAC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77346" w14:textId="77777777" w:rsidR="00CD3E9D" w:rsidRDefault="00EF4FBE">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E0E76"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D8A07"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04FB1F"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2A02A" w14:textId="57ADBCAD"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7452D"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581A0" w14:textId="77777777" w:rsidR="00CD3E9D" w:rsidRDefault="00EF4FBE">
                  <w:pPr>
                    <w:spacing w:after="0" w:line="240" w:lineRule="auto"/>
                    <w:jc w:val="center"/>
                  </w:pPr>
                  <w:r>
                    <w:rPr>
                      <w:rFonts w:ascii="Cambria" w:eastAsia="Cambria" w:hAnsi="Cambria"/>
                      <w:color w:val="000000"/>
                      <w:sz w:val="18"/>
                    </w:rPr>
                    <w:t>-</w:t>
                  </w:r>
                </w:p>
              </w:tc>
            </w:tr>
            <w:tr w:rsidR="00CD3E9D" w14:paraId="56B576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46D4B" w14:textId="77777777" w:rsidR="00CD3E9D" w:rsidRDefault="00EF4FBE">
                  <w:pPr>
                    <w:spacing w:after="0" w:line="240" w:lineRule="auto"/>
                  </w:pPr>
                  <w:r>
                    <w:rPr>
                      <w:rFonts w:ascii="Cambria" w:eastAsia="Cambria" w:hAnsi="Cambria"/>
                      <w:color w:val="000000"/>
                      <w:sz w:val="18"/>
                    </w:rPr>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19E8C"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C6BED"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6541BB"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78C96" w14:textId="1CC98E17"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90E51"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6F944" w14:textId="77777777" w:rsidR="00CD3E9D" w:rsidRDefault="00EF4FBE">
                  <w:pPr>
                    <w:spacing w:after="0" w:line="240" w:lineRule="auto"/>
                    <w:jc w:val="center"/>
                  </w:pPr>
                  <w:r>
                    <w:rPr>
                      <w:rFonts w:ascii="Cambria" w:eastAsia="Cambria" w:hAnsi="Cambria"/>
                      <w:color w:val="000000"/>
                      <w:sz w:val="18"/>
                    </w:rPr>
                    <w:t>-</w:t>
                  </w:r>
                </w:p>
              </w:tc>
            </w:tr>
            <w:tr w:rsidR="00CD3E9D" w14:paraId="55ADC7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65935" w14:textId="77777777" w:rsidR="00CD3E9D" w:rsidRDefault="00EF4FBE">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90591"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7782C"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CA0A6B" w14:textId="77777777" w:rsidR="00CD3E9D" w:rsidRDefault="00EF4FBE">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EB44A" w14:textId="30A1606A"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759D2"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D8616" w14:textId="77777777" w:rsidR="00CD3E9D" w:rsidRDefault="00EF4FBE">
                  <w:pPr>
                    <w:spacing w:after="0" w:line="240" w:lineRule="auto"/>
                    <w:jc w:val="center"/>
                  </w:pPr>
                  <w:r>
                    <w:rPr>
                      <w:rFonts w:ascii="Cambria" w:eastAsia="Cambria" w:hAnsi="Cambria"/>
                      <w:color w:val="000000"/>
                      <w:sz w:val="18"/>
                    </w:rPr>
                    <w:t>0</w:t>
                  </w:r>
                </w:p>
              </w:tc>
            </w:tr>
            <w:tr w:rsidR="00CD3E9D" w14:paraId="223E6FE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4D6A9" w14:textId="77777777" w:rsidR="00CD3E9D" w:rsidRDefault="00EF4FBE">
                  <w:pPr>
                    <w:spacing w:after="0" w:line="240" w:lineRule="auto"/>
                  </w:pPr>
                  <w:r>
                    <w:rPr>
                      <w:rFonts w:ascii="Cambria" w:eastAsia="Cambria" w:hAnsi="Cambria"/>
                      <w:color w:val="000000"/>
                      <w:sz w:val="18"/>
                    </w:rPr>
                    <w:t>disulfoton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C0935"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A0933"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3FC649"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6D9C7" w14:textId="271E8103"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D7969"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7B459" w14:textId="77777777" w:rsidR="00CD3E9D" w:rsidRDefault="00EF4FBE">
                  <w:pPr>
                    <w:spacing w:after="0" w:line="240" w:lineRule="auto"/>
                    <w:jc w:val="center"/>
                  </w:pPr>
                  <w:r>
                    <w:rPr>
                      <w:rFonts w:ascii="Cambria" w:eastAsia="Cambria" w:hAnsi="Cambria"/>
                      <w:color w:val="000000"/>
                      <w:sz w:val="18"/>
                    </w:rPr>
                    <w:t>-</w:t>
                  </w:r>
                </w:p>
              </w:tc>
            </w:tr>
            <w:tr w:rsidR="00CD3E9D" w14:paraId="68A171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7EC40" w14:textId="77777777" w:rsidR="00CD3E9D" w:rsidRDefault="00EF4FBE">
                  <w:pPr>
                    <w:spacing w:after="0" w:line="240" w:lineRule="auto"/>
                  </w:pPr>
                  <w:r>
                    <w:rPr>
                      <w:rFonts w:ascii="Cambria" w:eastAsia="Cambria" w:hAnsi="Cambria"/>
                      <w:color w:val="000000"/>
                      <w:sz w:val="18"/>
                    </w:rPr>
                    <w:lastRenderedPageBreak/>
                    <w:t>emamectin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F2C57"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4DE52"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71CC06" w14:textId="77777777" w:rsidR="00CD3E9D" w:rsidRDefault="00EF4FB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CF307" w14:textId="5FDFCAC6"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3F5F0"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EB9FA" w14:textId="77777777" w:rsidR="00CD3E9D" w:rsidRDefault="00EF4FBE">
                  <w:pPr>
                    <w:spacing w:after="0" w:line="240" w:lineRule="auto"/>
                    <w:jc w:val="center"/>
                  </w:pPr>
                  <w:r>
                    <w:rPr>
                      <w:rFonts w:ascii="Cambria" w:eastAsia="Cambria" w:hAnsi="Cambria"/>
                      <w:color w:val="000000"/>
                      <w:sz w:val="18"/>
                    </w:rPr>
                    <w:t>0</w:t>
                  </w:r>
                </w:p>
              </w:tc>
            </w:tr>
            <w:tr w:rsidR="00CD3E9D" w14:paraId="22A0A5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4D878" w14:textId="77777777" w:rsidR="00CD3E9D" w:rsidRDefault="00EF4FBE">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13CA6"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089F7"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79A485"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94959" w14:textId="01851BF6"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FBCAA"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59DBA" w14:textId="77777777" w:rsidR="00CD3E9D" w:rsidRDefault="00EF4FBE">
                  <w:pPr>
                    <w:spacing w:after="0" w:line="240" w:lineRule="auto"/>
                    <w:jc w:val="center"/>
                  </w:pPr>
                  <w:r>
                    <w:rPr>
                      <w:rFonts w:ascii="Cambria" w:eastAsia="Cambria" w:hAnsi="Cambria"/>
                      <w:color w:val="000000"/>
                      <w:sz w:val="18"/>
                    </w:rPr>
                    <w:t>-</w:t>
                  </w:r>
                </w:p>
              </w:tc>
            </w:tr>
            <w:tr w:rsidR="00CD3E9D" w14:paraId="6A9C22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979BD" w14:textId="77777777" w:rsidR="00CD3E9D" w:rsidRDefault="00EF4FBE">
                  <w:pPr>
                    <w:spacing w:after="0" w:line="240" w:lineRule="auto"/>
                  </w:pPr>
                  <w:r>
                    <w:rPr>
                      <w:rFonts w:ascii="Cambria" w:eastAsia="Cambria" w:hAnsi="Cambria"/>
                      <w:color w:val="000000"/>
                      <w:sz w:val="18"/>
                    </w:rPr>
                    <w:t>ethoprophos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00C86"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D2162" w14:textId="77777777" w:rsidR="00CD3E9D" w:rsidRDefault="00EF4FBE">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E688FC"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22A54" w14:textId="74196677"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E98E1"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BCAB4" w14:textId="77777777" w:rsidR="00CD3E9D" w:rsidRDefault="00EF4FBE">
                  <w:pPr>
                    <w:spacing w:after="0" w:line="240" w:lineRule="auto"/>
                    <w:jc w:val="center"/>
                  </w:pPr>
                  <w:r>
                    <w:rPr>
                      <w:rFonts w:ascii="Cambria" w:eastAsia="Cambria" w:hAnsi="Cambria"/>
                      <w:color w:val="000000"/>
                      <w:sz w:val="18"/>
                    </w:rPr>
                    <w:t>-</w:t>
                  </w:r>
                </w:p>
              </w:tc>
            </w:tr>
            <w:tr w:rsidR="00CD3E9D" w14:paraId="43CE2A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44A71" w14:textId="77777777" w:rsidR="00CD3E9D" w:rsidRDefault="00EF4FBE">
                  <w:pPr>
                    <w:spacing w:after="0" w:line="240" w:lineRule="auto"/>
                  </w:pPr>
                  <w:r>
                    <w:rPr>
                      <w:rFonts w:ascii="Cambria" w:eastAsia="Cambria" w:hAnsi="Cambria"/>
                      <w:color w:val="000000"/>
                      <w:sz w:val="18"/>
                    </w:rPr>
                    <w:t>etoxazole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87E89"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B0B10"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14459C"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F564D" w14:textId="09CC5AE8"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E9FA4"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F1DFD" w14:textId="77777777" w:rsidR="00CD3E9D" w:rsidRDefault="00EF4FBE">
                  <w:pPr>
                    <w:spacing w:after="0" w:line="240" w:lineRule="auto"/>
                    <w:jc w:val="center"/>
                  </w:pPr>
                  <w:r>
                    <w:rPr>
                      <w:rFonts w:ascii="Cambria" w:eastAsia="Cambria" w:hAnsi="Cambria"/>
                      <w:color w:val="000000"/>
                      <w:sz w:val="18"/>
                    </w:rPr>
                    <w:t>-</w:t>
                  </w:r>
                </w:p>
              </w:tc>
            </w:tr>
            <w:tr w:rsidR="00CD3E9D" w14:paraId="63BB03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BCEC8" w14:textId="77777777" w:rsidR="00CD3E9D" w:rsidRDefault="00EF4FBE">
                  <w:pPr>
                    <w:spacing w:after="0" w:line="240" w:lineRule="auto"/>
                  </w:pPr>
                  <w:r>
                    <w:rPr>
                      <w:rFonts w:ascii="Cambria" w:eastAsia="Cambria" w:hAnsi="Cambria"/>
                      <w:color w:val="000000"/>
                      <w:sz w:val="18"/>
                    </w:rPr>
                    <w:t>fenamiphos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8B3D0"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6EE48"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401115"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C0CB3" w14:textId="3E1EDBD4"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0001A"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0AD74" w14:textId="77777777" w:rsidR="00CD3E9D" w:rsidRDefault="00EF4FBE">
                  <w:pPr>
                    <w:spacing w:after="0" w:line="240" w:lineRule="auto"/>
                    <w:jc w:val="center"/>
                  </w:pPr>
                  <w:r>
                    <w:rPr>
                      <w:rFonts w:ascii="Cambria" w:eastAsia="Cambria" w:hAnsi="Cambria"/>
                      <w:color w:val="000000"/>
                      <w:sz w:val="18"/>
                    </w:rPr>
                    <w:t>-</w:t>
                  </w:r>
                </w:p>
              </w:tc>
            </w:tr>
            <w:tr w:rsidR="00CD3E9D" w14:paraId="1649FA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43037" w14:textId="77777777" w:rsidR="00CD3E9D" w:rsidRDefault="00EF4FBE">
                  <w:pPr>
                    <w:spacing w:after="0" w:line="240" w:lineRule="auto"/>
                  </w:pPr>
                  <w:r>
                    <w:rPr>
                      <w:rFonts w:ascii="Cambria" w:eastAsia="Cambria" w:hAnsi="Cambria"/>
                      <w:color w:val="000000"/>
                      <w:sz w:val="18"/>
                    </w:rPr>
                    <w:t>fenbutatin 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A6FC5"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E9E7A"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C273DB"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3619D" w14:textId="0C52C126"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4A1B2"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5C0573" w14:textId="77777777" w:rsidR="00CD3E9D" w:rsidRDefault="00EF4FBE">
                  <w:pPr>
                    <w:spacing w:after="0" w:line="240" w:lineRule="auto"/>
                    <w:jc w:val="center"/>
                  </w:pPr>
                  <w:r>
                    <w:rPr>
                      <w:rFonts w:ascii="Cambria" w:eastAsia="Cambria" w:hAnsi="Cambria"/>
                      <w:color w:val="000000"/>
                      <w:sz w:val="18"/>
                    </w:rPr>
                    <w:t>-</w:t>
                  </w:r>
                </w:p>
              </w:tc>
            </w:tr>
            <w:tr w:rsidR="00CD3E9D" w14:paraId="79621E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F4B51" w14:textId="77777777" w:rsidR="00CD3E9D" w:rsidRDefault="00EF4FBE">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93A63"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1F19B"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2EBB13" w14:textId="77777777" w:rsidR="00CD3E9D" w:rsidRDefault="00EF4FB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B93BA" w14:textId="70A2512B"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EF3FE2"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27794" w14:textId="77777777" w:rsidR="00CD3E9D" w:rsidRDefault="00EF4FBE">
                  <w:pPr>
                    <w:spacing w:after="0" w:line="240" w:lineRule="auto"/>
                    <w:jc w:val="center"/>
                  </w:pPr>
                  <w:r>
                    <w:rPr>
                      <w:rFonts w:ascii="Cambria" w:eastAsia="Cambria" w:hAnsi="Cambria"/>
                      <w:color w:val="000000"/>
                      <w:sz w:val="18"/>
                    </w:rPr>
                    <w:t>0</w:t>
                  </w:r>
                </w:p>
              </w:tc>
            </w:tr>
            <w:tr w:rsidR="00CD3E9D" w14:paraId="6D01D4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FE4B4" w14:textId="77777777" w:rsidR="00CD3E9D" w:rsidRDefault="00EF4FBE">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5AAAC"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18E28"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C7702B"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70114" w14:textId="08F34E62"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145D7"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12052" w14:textId="77777777" w:rsidR="00CD3E9D" w:rsidRDefault="00EF4FBE">
                  <w:pPr>
                    <w:spacing w:after="0" w:line="240" w:lineRule="auto"/>
                    <w:jc w:val="center"/>
                  </w:pPr>
                  <w:r>
                    <w:rPr>
                      <w:rFonts w:ascii="Cambria" w:eastAsia="Cambria" w:hAnsi="Cambria"/>
                      <w:color w:val="000000"/>
                      <w:sz w:val="18"/>
                    </w:rPr>
                    <w:t>-</w:t>
                  </w:r>
                </w:p>
              </w:tc>
            </w:tr>
            <w:tr w:rsidR="00CD3E9D" w14:paraId="302D83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32CB5" w14:textId="77777777" w:rsidR="00CD3E9D" w:rsidRDefault="00EF4FBE">
                  <w:pPr>
                    <w:spacing w:after="0" w:line="240" w:lineRule="auto"/>
                  </w:pPr>
                  <w:r>
                    <w:rPr>
                      <w:rFonts w:ascii="Cambria" w:eastAsia="Cambria" w:hAnsi="Cambria"/>
                      <w:color w:val="000000"/>
                      <w:sz w:val="18"/>
                    </w:rPr>
                    <w:t>fenpyroximate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70362"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9822B"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E394F8"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6D6EC" w14:textId="6141442F"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FD3A3"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6B4A8" w14:textId="77777777" w:rsidR="00CD3E9D" w:rsidRDefault="00EF4FBE">
                  <w:pPr>
                    <w:spacing w:after="0" w:line="240" w:lineRule="auto"/>
                    <w:jc w:val="center"/>
                  </w:pPr>
                  <w:r>
                    <w:rPr>
                      <w:rFonts w:ascii="Cambria" w:eastAsia="Cambria" w:hAnsi="Cambria"/>
                      <w:color w:val="000000"/>
                      <w:sz w:val="18"/>
                    </w:rPr>
                    <w:t>-</w:t>
                  </w:r>
                </w:p>
              </w:tc>
            </w:tr>
            <w:tr w:rsidR="00CD3E9D" w14:paraId="66250D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6F39E" w14:textId="77777777" w:rsidR="00CD3E9D" w:rsidRDefault="00EF4FBE">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CD68E"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FDD7B"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006DA3"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AB14D" w14:textId="2C6F1DC9"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09B76"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8B218" w14:textId="77777777" w:rsidR="00CD3E9D" w:rsidRDefault="00EF4FBE">
                  <w:pPr>
                    <w:spacing w:after="0" w:line="240" w:lineRule="auto"/>
                    <w:jc w:val="center"/>
                  </w:pPr>
                  <w:r>
                    <w:rPr>
                      <w:rFonts w:ascii="Cambria" w:eastAsia="Cambria" w:hAnsi="Cambria"/>
                      <w:color w:val="000000"/>
                      <w:sz w:val="18"/>
                    </w:rPr>
                    <w:t>-</w:t>
                  </w:r>
                </w:p>
              </w:tc>
            </w:tr>
            <w:tr w:rsidR="00CD3E9D" w14:paraId="56D0733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DE5E0" w14:textId="77777777" w:rsidR="00CD3E9D" w:rsidRDefault="00EF4FBE">
                  <w:pPr>
                    <w:spacing w:after="0" w:line="240" w:lineRule="auto"/>
                  </w:pPr>
                  <w:r>
                    <w:rPr>
                      <w:rFonts w:ascii="Cambria" w:eastAsia="Cambria" w:hAnsi="Cambria"/>
                      <w:color w:val="000000"/>
                      <w:sz w:val="18"/>
                    </w:rPr>
                    <w:t>fenvalerate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89459"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FE93B"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F36089" w14:textId="77777777" w:rsidR="00CD3E9D" w:rsidRDefault="00EF4FBE">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B5B61" w14:textId="66C2834D"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DA2ED"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066B1" w14:textId="77777777" w:rsidR="00CD3E9D" w:rsidRDefault="00EF4FBE">
                  <w:pPr>
                    <w:spacing w:after="0" w:line="240" w:lineRule="auto"/>
                    <w:jc w:val="center"/>
                  </w:pPr>
                  <w:r>
                    <w:rPr>
                      <w:rFonts w:ascii="Cambria" w:eastAsia="Cambria" w:hAnsi="Cambria"/>
                      <w:color w:val="000000"/>
                      <w:sz w:val="18"/>
                    </w:rPr>
                    <w:t>0</w:t>
                  </w:r>
                </w:p>
              </w:tc>
            </w:tr>
            <w:tr w:rsidR="00CD3E9D" w14:paraId="033F73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1A3F5" w14:textId="77777777" w:rsidR="00CD3E9D" w:rsidRDefault="00EF4FBE">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BBBB5"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CD018" w14:textId="77777777" w:rsidR="00CD3E9D" w:rsidRDefault="00EF4FBE">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07EB2E" w14:textId="77777777" w:rsidR="00CD3E9D" w:rsidRDefault="00EF4FB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621F9" w14:textId="1CF817E3"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21444"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04122" w14:textId="77777777" w:rsidR="00CD3E9D" w:rsidRDefault="00EF4FBE">
                  <w:pPr>
                    <w:spacing w:after="0" w:line="240" w:lineRule="auto"/>
                    <w:jc w:val="center"/>
                  </w:pPr>
                  <w:r>
                    <w:rPr>
                      <w:rFonts w:ascii="Cambria" w:eastAsia="Cambria" w:hAnsi="Cambria"/>
                      <w:color w:val="000000"/>
                      <w:sz w:val="18"/>
                    </w:rPr>
                    <w:t>0</w:t>
                  </w:r>
                </w:p>
              </w:tc>
            </w:tr>
            <w:tr w:rsidR="00CD3E9D" w14:paraId="3C8279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7CC95" w14:textId="77777777" w:rsidR="00CD3E9D" w:rsidRDefault="00EF4FBE">
                  <w:pPr>
                    <w:spacing w:after="0" w:line="240" w:lineRule="auto"/>
                  </w:pPr>
                  <w:r>
                    <w:rPr>
                      <w:rFonts w:ascii="Cambria" w:eastAsia="Cambria" w:hAnsi="Cambria"/>
                      <w:color w:val="000000"/>
                      <w:sz w:val="18"/>
                    </w:rPr>
                    <w:t>flonicamid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04805"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7DB22"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2E6FBB" w14:textId="77777777" w:rsidR="00CD3E9D" w:rsidRDefault="00EF4FBE">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1449B" w14:textId="7B29B872"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1C8D3"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20A51" w14:textId="77777777" w:rsidR="00CD3E9D" w:rsidRDefault="00EF4FBE">
                  <w:pPr>
                    <w:spacing w:after="0" w:line="240" w:lineRule="auto"/>
                    <w:jc w:val="center"/>
                  </w:pPr>
                  <w:r>
                    <w:rPr>
                      <w:rFonts w:ascii="Cambria" w:eastAsia="Cambria" w:hAnsi="Cambria"/>
                      <w:color w:val="000000"/>
                      <w:sz w:val="18"/>
                    </w:rPr>
                    <w:t>0</w:t>
                  </w:r>
                </w:p>
              </w:tc>
            </w:tr>
            <w:tr w:rsidR="00CD3E9D" w14:paraId="670ACE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0B605" w14:textId="77777777" w:rsidR="00CD3E9D" w:rsidRDefault="00EF4FBE">
                  <w:pPr>
                    <w:spacing w:after="0" w:line="240" w:lineRule="auto"/>
                  </w:pPr>
                  <w:r>
                    <w:rPr>
                      <w:rFonts w:ascii="Cambria" w:eastAsia="Cambria" w:hAnsi="Cambria"/>
                      <w:color w:val="000000"/>
                      <w:sz w:val="18"/>
                    </w:rPr>
                    <w:t>hexythiazox</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3C2AC"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006B2"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8D95B6"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51FB1" w14:textId="3103C39A"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D8219"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4C6C9" w14:textId="77777777" w:rsidR="00CD3E9D" w:rsidRDefault="00EF4FBE">
                  <w:pPr>
                    <w:spacing w:after="0" w:line="240" w:lineRule="auto"/>
                    <w:jc w:val="center"/>
                  </w:pPr>
                  <w:r>
                    <w:rPr>
                      <w:rFonts w:ascii="Cambria" w:eastAsia="Cambria" w:hAnsi="Cambria"/>
                      <w:color w:val="000000"/>
                      <w:sz w:val="18"/>
                    </w:rPr>
                    <w:t>-</w:t>
                  </w:r>
                </w:p>
              </w:tc>
            </w:tr>
            <w:tr w:rsidR="00CD3E9D" w14:paraId="3D22E4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B61E3" w14:textId="77777777" w:rsidR="00CD3E9D" w:rsidRDefault="00EF4FBE">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6F95C"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92B98"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2A32B9" w14:textId="77777777" w:rsidR="00CD3E9D" w:rsidRDefault="00EF4FB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8A825" w14:textId="08157573"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74B1E" w14:textId="77777777" w:rsidR="00CD3E9D" w:rsidRDefault="00EF4FBE">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96FCC" w14:textId="77777777" w:rsidR="00CD3E9D" w:rsidRDefault="00EF4FBE">
                  <w:pPr>
                    <w:spacing w:after="0" w:line="240" w:lineRule="auto"/>
                    <w:jc w:val="center"/>
                  </w:pPr>
                  <w:r>
                    <w:rPr>
                      <w:rFonts w:ascii="Cambria" w:eastAsia="Cambria" w:hAnsi="Cambria"/>
                      <w:color w:val="000000"/>
                      <w:sz w:val="18"/>
                    </w:rPr>
                    <w:t>0</w:t>
                  </w:r>
                </w:p>
              </w:tc>
            </w:tr>
            <w:tr w:rsidR="00CD3E9D" w14:paraId="314397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BC19E" w14:textId="77777777" w:rsidR="00CD3E9D" w:rsidRDefault="00EF4FBE">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FBE17"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C3D37"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953E0D"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7A2EBF" w14:textId="6478DEF4"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02DCD"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9F832" w14:textId="77777777" w:rsidR="00CD3E9D" w:rsidRDefault="00EF4FBE">
                  <w:pPr>
                    <w:spacing w:after="0" w:line="240" w:lineRule="auto"/>
                    <w:jc w:val="center"/>
                  </w:pPr>
                  <w:r>
                    <w:rPr>
                      <w:rFonts w:ascii="Cambria" w:eastAsia="Cambria" w:hAnsi="Cambria"/>
                      <w:color w:val="000000"/>
                      <w:sz w:val="18"/>
                    </w:rPr>
                    <w:t>-</w:t>
                  </w:r>
                </w:p>
              </w:tc>
            </w:tr>
            <w:tr w:rsidR="00CD3E9D" w14:paraId="69F7AF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A63D4" w14:textId="77777777" w:rsidR="00CD3E9D" w:rsidRDefault="00EF4FBE">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7480CD"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E0893"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1BA98C" w14:textId="77777777" w:rsidR="00CD3E9D" w:rsidRDefault="00EF4FBE">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437E7" w14:textId="135E8790"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15CCD"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2140B" w14:textId="77777777" w:rsidR="00CD3E9D" w:rsidRDefault="00EF4FBE">
                  <w:pPr>
                    <w:spacing w:after="0" w:line="240" w:lineRule="auto"/>
                    <w:jc w:val="center"/>
                  </w:pPr>
                  <w:r>
                    <w:rPr>
                      <w:rFonts w:ascii="Cambria" w:eastAsia="Cambria" w:hAnsi="Cambria"/>
                      <w:color w:val="000000"/>
                      <w:sz w:val="18"/>
                    </w:rPr>
                    <w:t>0</w:t>
                  </w:r>
                </w:p>
              </w:tc>
            </w:tr>
            <w:tr w:rsidR="00CD3E9D" w14:paraId="73B4A3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A3DFA" w14:textId="77777777" w:rsidR="00CD3E9D" w:rsidRDefault="00EF4FBE">
                  <w:pPr>
                    <w:spacing w:after="0" w:line="240" w:lineRule="auto"/>
                  </w:pPr>
                  <w:r>
                    <w:rPr>
                      <w:rFonts w:ascii="Cambria" w:eastAsia="Cambria" w:hAnsi="Cambria"/>
                      <w:color w:val="000000"/>
                      <w:sz w:val="18"/>
                    </w:rPr>
                    <w:t>methacrifos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88DF7"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B1704"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5EEFF0"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78ADA" w14:textId="48F9F3CA"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69DAB"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B861C" w14:textId="77777777" w:rsidR="00CD3E9D" w:rsidRDefault="00EF4FBE">
                  <w:pPr>
                    <w:spacing w:after="0" w:line="240" w:lineRule="auto"/>
                    <w:jc w:val="center"/>
                  </w:pPr>
                  <w:r>
                    <w:rPr>
                      <w:rFonts w:ascii="Cambria" w:eastAsia="Cambria" w:hAnsi="Cambria"/>
                      <w:color w:val="000000"/>
                      <w:sz w:val="18"/>
                    </w:rPr>
                    <w:t>-</w:t>
                  </w:r>
                </w:p>
              </w:tc>
            </w:tr>
            <w:tr w:rsidR="00CD3E9D" w14:paraId="06ABE5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55D6D" w14:textId="77777777" w:rsidR="00CD3E9D" w:rsidRDefault="00EF4FBE">
                  <w:pPr>
                    <w:spacing w:after="0" w:line="240" w:lineRule="auto"/>
                  </w:pPr>
                  <w:r>
                    <w:rPr>
                      <w:rFonts w:ascii="Cambria" w:eastAsia="Cambria" w:hAnsi="Cambria"/>
                      <w:color w:val="000000"/>
                      <w:sz w:val="18"/>
                    </w:rPr>
                    <w:t>methamidophos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E22FF"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168FA"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051E95"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2F2D9" w14:textId="043F5085"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B5BEE"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27EEC" w14:textId="77777777" w:rsidR="00CD3E9D" w:rsidRDefault="00EF4FBE">
                  <w:pPr>
                    <w:spacing w:after="0" w:line="240" w:lineRule="auto"/>
                    <w:jc w:val="center"/>
                  </w:pPr>
                  <w:r>
                    <w:rPr>
                      <w:rFonts w:ascii="Cambria" w:eastAsia="Cambria" w:hAnsi="Cambria"/>
                      <w:color w:val="000000"/>
                      <w:sz w:val="18"/>
                    </w:rPr>
                    <w:t>-</w:t>
                  </w:r>
                </w:p>
              </w:tc>
            </w:tr>
            <w:tr w:rsidR="00CD3E9D" w14:paraId="083BB7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C8B13" w14:textId="77777777" w:rsidR="00CD3E9D" w:rsidRDefault="00EF4FBE">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00CF4"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DB732"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79C8BD"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6D0C0" w14:textId="0ED76B45"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534AA4"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336D7" w14:textId="77777777" w:rsidR="00CD3E9D" w:rsidRDefault="00EF4FBE">
                  <w:pPr>
                    <w:spacing w:after="0" w:line="240" w:lineRule="auto"/>
                    <w:jc w:val="center"/>
                  </w:pPr>
                  <w:r>
                    <w:rPr>
                      <w:rFonts w:ascii="Cambria" w:eastAsia="Cambria" w:hAnsi="Cambria"/>
                      <w:color w:val="000000"/>
                      <w:sz w:val="18"/>
                    </w:rPr>
                    <w:t>-</w:t>
                  </w:r>
                </w:p>
              </w:tc>
            </w:tr>
            <w:tr w:rsidR="00CD3E9D" w14:paraId="269F7F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D3ABF" w14:textId="77777777" w:rsidR="00CD3E9D" w:rsidRDefault="00EF4FBE">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39E2E"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284105"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5355D3"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066E8" w14:textId="65B0B90F"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8914C"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AE13C" w14:textId="77777777" w:rsidR="00CD3E9D" w:rsidRDefault="00EF4FBE">
                  <w:pPr>
                    <w:spacing w:after="0" w:line="240" w:lineRule="auto"/>
                    <w:jc w:val="center"/>
                  </w:pPr>
                  <w:r>
                    <w:rPr>
                      <w:rFonts w:ascii="Cambria" w:eastAsia="Cambria" w:hAnsi="Cambria"/>
                      <w:color w:val="000000"/>
                      <w:sz w:val="18"/>
                    </w:rPr>
                    <w:t>-</w:t>
                  </w:r>
                </w:p>
              </w:tc>
            </w:tr>
            <w:tr w:rsidR="00CD3E9D" w14:paraId="406CD8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5A79D" w14:textId="77777777" w:rsidR="00CD3E9D" w:rsidRDefault="00EF4FBE">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C1EE8"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A8133"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DB4FFB" w14:textId="77777777" w:rsidR="00CD3E9D" w:rsidRDefault="00EF4FBE">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80A7A" w14:textId="0A1AFF72"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6D04D"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1D59D" w14:textId="77777777" w:rsidR="00CD3E9D" w:rsidRDefault="00EF4FBE">
                  <w:pPr>
                    <w:spacing w:after="0" w:line="240" w:lineRule="auto"/>
                    <w:jc w:val="center"/>
                  </w:pPr>
                  <w:r>
                    <w:rPr>
                      <w:rFonts w:ascii="Cambria" w:eastAsia="Cambria" w:hAnsi="Cambria"/>
                      <w:color w:val="000000"/>
                      <w:sz w:val="18"/>
                    </w:rPr>
                    <w:t>0</w:t>
                  </w:r>
                </w:p>
              </w:tc>
            </w:tr>
            <w:tr w:rsidR="00CD3E9D" w14:paraId="1B7381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B4D953" w14:textId="77777777" w:rsidR="00CD3E9D" w:rsidRDefault="00EF4FBE">
                  <w:pPr>
                    <w:spacing w:after="0" w:line="240" w:lineRule="auto"/>
                  </w:pPr>
                  <w:r>
                    <w:rPr>
                      <w:rFonts w:ascii="Cambria" w:eastAsia="Cambria" w:hAnsi="Cambria"/>
                      <w:color w:val="000000"/>
                      <w:sz w:val="18"/>
                    </w:rPr>
                    <w:t>methoprene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21CD1"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86BB3"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E8698C"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6108D" w14:textId="02677600"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5D242"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FEA11" w14:textId="77777777" w:rsidR="00CD3E9D" w:rsidRDefault="00EF4FBE">
                  <w:pPr>
                    <w:spacing w:after="0" w:line="240" w:lineRule="auto"/>
                    <w:jc w:val="center"/>
                  </w:pPr>
                  <w:r>
                    <w:rPr>
                      <w:rFonts w:ascii="Cambria" w:eastAsia="Cambria" w:hAnsi="Cambria"/>
                      <w:color w:val="000000"/>
                      <w:sz w:val="18"/>
                    </w:rPr>
                    <w:t>-</w:t>
                  </w:r>
                </w:p>
              </w:tc>
            </w:tr>
            <w:tr w:rsidR="00CD3E9D" w14:paraId="3B2683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CD4D7" w14:textId="77777777" w:rsidR="00CD3E9D" w:rsidRDefault="00EF4FBE">
                  <w:pPr>
                    <w:spacing w:after="0" w:line="240" w:lineRule="auto"/>
                  </w:pPr>
                  <w:r>
                    <w:rPr>
                      <w:rFonts w:ascii="Cambria" w:eastAsia="Cambria" w:hAnsi="Cambria"/>
                      <w:color w:val="000000"/>
                      <w:sz w:val="18"/>
                    </w:rPr>
                    <w:t>methoxychlor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E1139"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79EBD"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D162C5"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6FC8E" w14:textId="1FB651DC"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39705"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586F1" w14:textId="77777777" w:rsidR="00CD3E9D" w:rsidRDefault="00EF4FBE">
                  <w:pPr>
                    <w:spacing w:after="0" w:line="240" w:lineRule="auto"/>
                    <w:jc w:val="center"/>
                  </w:pPr>
                  <w:r>
                    <w:rPr>
                      <w:rFonts w:ascii="Cambria" w:eastAsia="Cambria" w:hAnsi="Cambria"/>
                      <w:color w:val="000000"/>
                      <w:sz w:val="18"/>
                    </w:rPr>
                    <w:t>-</w:t>
                  </w:r>
                </w:p>
              </w:tc>
            </w:tr>
            <w:tr w:rsidR="00CD3E9D" w14:paraId="5AD2EE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21A1A" w14:textId="77777777" w:rsidR="00CD3E9D" w:rsidRDefault="00EF4FBE">
                  <w:pPr>
                    <w:spacing w:after="0" w:line="240" w:lineRule="auto"/>
                  </w:pPr>
                  <w:r>
                    <w:rPr>
                      <w:rFonts w:ascii="Cambria" w:eastAsia="Cambria" w:hAnsi="Cambria"/>
                      <w:color w:val="000000"/>
                      <w:sz w:val="18"/>
                    </w:rPr>
                    <w:t>methoxyfenozide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0345B"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569E3"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CC19B5"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31258" w14:textId="348B8A40"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3686D"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9E8C0" w14:textId="77777777" w:rsidR="00CD3E9D" w:rsidRDefault="00EF4FBE">
                  <w:pPr>
                    <w:spacing w:after="0" w:line="240" w:lineRule="auto"/>
                    <w:jc w:val="center"/>
                  </w:pPr>
                  <w:r>
                    <w:rPr>
                      <w:rFonts w:ascii="Cambria" w:eastAsia="Cambria" w:hAnsi="Cambria"/>
                      <w:color w:val="000000"/>
                      <w:sz w:val="18"/>
                    </w:rPr>
                    <w:t>-</w:t>
                  </w:r>
                </w:p>
              </w:tc>
            </w:tr>
            <w:tr w:rsidR="00CD3E9D" w14:paraId="4B9527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C713D" w14:textId="77777777" w:rsidR="00CD3E9D" w:rsidRDefault="00EF4FBE">
                  <w:pPr>
                    <w:spacing w:after="0" w:line="240" w:lineRule="auto"/>
                  </w:pPr>
                  <w:r>
                    <w:rPr>
                      <w:rFonts w:ascii="Cambria" w:eastAsia="Cambria" w:hAnsi="Cambria"/>
                      <w:color w:val="000000"/>
                      <w:sz w:val="18"/>
                    </w:rPr>
                    <w:t>mevinphos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1290D"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07CD1"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C10E07"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42AE9" w14:textId="7FC8750E"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F1CF6"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6EDFE" w14:textId="77777777" w:rsidR="00CD3E9D" w:rsidRDefault="00EF4FBE">
                  <w:pPr>
                    <w:spacing w:after="0" w:line="240" w:lineRule="auto"/>
                    <w:jc w:val="center"/>
                  </w:pPr>
                  <w:r>
                    <w:rPr>
                      <w:rFonts w:ascii="Cambria" w:eastAsia="Cambria" w:hAnsi="Cambria"/>
                      <w:color w:val="000000"/>
                      <w:sz w:val="18"/>
                    </w:rPr>
                    <w:t>-</w:t>
                  </w:r>
                </w:p>
              </w:tc>
            </w:tr>
            <w:tr w:rsidR="00CD3E9D" w14:paraId="452285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1A2E5" w14:textId="77777777" w:rsidR="00CD3E9D" w:rsidRDefault="00EF4FBE">
                  <w:pPr>
                    <w:spacing w:after="0" w:line="240" w:lineRule="auto"/>
                  </w:pPr>
                  <w:r>
                    <w:rPr>
                      <w:rFonts w:ascii="Cambria" w:eastAsia="Cambria" w:hAnsi="Cambria"/>
                      <w:color w:val="000000"/>
                      <w:sz w:val="18"/>
                    </w:rPr>
                    <w:t>monocrotophos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2F094"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418E2"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6B7C00"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10D66" w14:textId="4A7C4126"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BF692"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F03D3" w14:textId="77777777" w:rsidR="00CD3E9D" w:rsidRDefault="00EF4FBE">
                  <w:pPr>
                    <w:spacing w:after="0" w:line="240" w:lineRule="auto"/>
                    <w:jc w:val="center"/>
                  </w:pPr>
                  <w:r>
                    <w:rPr>
                      <w:rFonts w:ascii="Cambria" w:eastAsia="Cambria" w:hAnsi="Cambria"/>
                      <w:color w:val="000000"/>
                      <w:sz w:val="18"/>
                    </w:rPr>
                    <w:t>-</w:t>
                  </w:r>
                </w:p>
              </w:tc>
            </w:tr>
            <w:tr w:rsidR="00CD3E9D" w14:paraId="577AAC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1F742" w14:textId="77777777" w:rsidR="00CD3E9D" w:rsidRDefault="00EF4FBE">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77705"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DBEB4"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59C899" w14:textId="77777777" w:rsidR="00CD3E9D" w:rsidRDefault="00EF4FB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715AD2" w14:textId="6ABF14B4"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5D778"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804BC" w14:textId="77777777" w:rsidR="00CD3E9D" w:rsidRDefault="00EF4FBE">
                  <w:pPr>
                    <w:spacing w:after="0" w:line="240" w:lineRule="auto"/>
                    <w:jc w:val="center"/>
                  </w:pPr>
                  <w:r>
                    <w:rPr>
                      <w:rFonts w:ascii="Cambria" w:eastAsia="Cambria" w:hAnsi="Cambria"/>
                      <w:color w:val="000000"/>
                      <w:sz w:val="18"/>
                    </w:rPr>
                    <w:t>0</w:t>
                  </w:r>
                </w:p>
              </w:tc>
            </w:tr>
            <w:tr w:rsidR="00CD3E9D" w14:paraId="3B3501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80B8F" w14:textId="77777777" w:rsidR="00CD3E9D" w:rsidRDefault="00EF4FBE">
                  <w:pPr>
                    <w:spacing w:after="0" w:line="240" w:lineRule="auto"/>
                  </w:pPr>
                  <w:r>
                    <w:rPr>
                      <w:rFonts w:ascii="Cambria" w:eastAsia="Cambria" w:hAnsi="Cambria"/>
                      <w:color w:val="000000"/>
                      <w:sz w:val="18"/>
                    </w:rPr>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201FC0"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EE870"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D7C270"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B33E7" w14:textId="3178CF49"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3105D"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7ABC3" w14:textId="77777777" w:rsidR="00CD3E9D" w:rsidRDefault="00EF4FBE">
                  <w:pPr>
                    <w:spacing w:after="0" w:line="240" w:lineRule="auto"/>
                    <w:jc w:val="center"/>
                  </w:pPr>
                  <w:r>
                    <w:rPr>
                      <w:rFonts w:ascii="Cambria" w:eastAsia="Cambria" w:hAnsi="Cambria"/>
                      <w:color w:val="000000"/>
                      <w:sz w:val="18"/>
                    </w:rPr>
                    <w:t>-</w:t>
                  </w:r>
                </w:p>
              </w:tc>
            </w:tr>
            <w:tr w:rsidR="00CD3E9D" w14:paraId="07D9F9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A44E8" w14:textId="77777777" w:rsidR="00CD3E9D" w:rsidRDefault="00EF4FBE">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276B0"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001E5"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25A4BC"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D720D" w14:textId="72A53865"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D2795"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41DD9" w14:textId="77777777" w:rsidR="00CD3E9D" w:rsidRDefault="00EF4FBE">
                  <w:pPr>
                    <w:spacing w:after="0" w:line="240" w:lineRule="auto"/>
                    <w:jc w:val="center"/>
                  </w:pPr>
                  <w:r>
                    <w:rPr>
                      <w:rFonts w:ascii="Cambria" w:eastAsia="Cambria" w:hAnsi="Cambria"/>
                      <w:color w:val="000000"/>
                      <w:sz w:val="18"/>
                    </w:rPr>
                    <w:t>-</w:t>
                  </w:r>
                </w:p>
              </w:tc>
            </w:tr>
            <w:tr w:rsidR="00CD3E9D" w14:paraId="7C8A2B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12F53" w14:textId="77777777" w:rsidR="00CD3E9D" w:rsidRDefault="00EF4FBE">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154AC"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A3C4D"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982C70" w14:textId="77777777" w:rsidR="00CD3E9D" w:rsidRDefault="00EF4FBE">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DB60E" w14:textId="66ACF5A3"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E0A1C"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6918A" w14:textId="77777777" w:rsidR="00CD3E9D" w:rsidRDefault="00EF4FBE">
                  <w:pPr>
                    <w:spacing w:after="0" w:line="240" w:lineRule="auto"/>
                    <w:jc w:val="center"/>
                  </w:pPr>
                  <w:r>
                    <w:rPr>
                      <w:rFonts w:ascii="Cambria" w:eastAsia="Cambria" w:hAnsi="Cambria"/>
                      <w:color w:val="000000"/>
                      <w:sz w:val="18"/>
                    </w:rPr>
                    <w:t>0</w:t>
                  </w:r>
                </w:p>
              </w:tc>
            </w:tr>
            <w:tr w:rsidR="00CD3E9D" w14:paraId="66654F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335C7" w14:textId="77777777" w:rsidR="00CD3E9D" w:rsidRDefault="00EF4FBE">
                  <w:pPr>
                    <w:spacing w:after="0" w:line="240" w:lineRule="auto"/>
                  </w:pPr>
                  <w:r>
                    <w:rPr>
                      <w:rFonts w:ascii="Cambria" w:eastAsia="Cambria" w:hAnsi="Cambria"/>
                      <w:color w:val="000000"/>
                      <w:sz w:val="18"/>
                    </w:rPr>
                    <w:t>phenothrin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2ECAE"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EC3CE"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5A5B3A"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A8C0D" w14:textId="1F827131"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B893D"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CE40A" w14:textId="77777777" w:rsidR="00CD3E9D" w:rsidRDefault="00EF4FBE">
                  <w:pPr>
                    <w:spacing w:after="0" w:line="240" w:lineRule="auto"/>
                    <w:jc w:val="center"/>
                  </w:pPr>
                  <w:r>
                    <w:rPr>
                      <w:rFonts w:ascii="Cambria" w:eastAsia="Cambria" w:hAnsi="Cambria"/>
                      <w:color w:val="000000"/>
                      <w:sz w:val="18"/>
                    </w:rPr>
                    <w:t>-</w:t>
                  </w:r>
                </w:p>
              </w:tc>
            </w:tr>
            <w:tr w:rsidR="00CD3E9D" w14:paraId="0FBBF8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D11A8" w14:textId="77777777" w:rsidR="00CD3E9D" w:rsidRDefault="00EF4FBE">
                  <w:pPr>
                    <w:spacing w:after="0" w:line="240" w:lineRule="auto"/>
                  </w:pPr>
                  <w:r>
                    <w:rPr>
                      <w:rFonts w:ascii="Cambria" w:eastAsia="Cambria" w:hAnsi="Cambria"/>
                      <w:color w:val="000000"/>
                      <w:sz w:val="18"/>
                    </w:rPr>
                    <w:t>phorate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B3406"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7836C"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59BDC0"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1175D" w14:textId="47DE6AAD"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A0F7F"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152A2" w14:textId="77777777" w:rsidR="00CD3E9D" w:rsidRDefault="00EF4FBE">
                  <w:pPr>
                    <w:spacing w:after="0" w:line="240" w:lineRule="auto"/>
                    <w:jc w:val="center"/>
                  </w:pPr>
                  <w:r>
                    <w:rPr>
                      <w:rFonts w:ascii="Cambria" w:eastAsia="Cambria" w:hAnsi="Cambria"/>
                      <w:color w:val="000000"/>
                      <w:sz w:val="18"/>
                    </w:rPr>
                    <w:t>-</w:t>
                  </w:r>
                </w:p>
              </w:tc>
            </w:tr>
            <w:tr w:rsidR="00CD3E9D" w14:paraId="02E9C6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B220C" w14:textId="77777777" w:rsidR="00CD3E9D" w:rsidRDefault="00EF4FBE">
                  <w:pPr>
                    <w:spacing w:after="0" w:line="240" w:lineRule="auto"/>
                  </w:pPr>
                  <w:r>
                    <w:rPr>
                      <w:rFonts w:ascii="Cambria" w:eastAsia="Cambria" w:hAnsi="Cambria"/>
                      <w:color w:val="000000"/>
                      <w:sz w:val="18"/>
                    </w:rPr>
                    <w:t>phosmet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6049F"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C0E92"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07C378"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2908F" w14:textId="720B7387"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0A01B"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B03B4" w14:textId="77777777" w:rsidR="00CD3E9D" w:rsidRDefault="00EF4FBE">
                  <w:pPr>
                    <w:spacing w:after="0" w:line="240" w:lineRule="auto"/>
                    <w:jc w:val="center"/>
                  </w:pPr>
                  <w:r>
                    <w:rPr>
                      <w:rFonts w:ascii="Cambria" w:eastAsia="Cambria" w:hAnsi="Cambria"/>
                      <w:color w:val="000000"/>
                      <w:sz w:val="18"/>
                    </w:rPr>
                    <w:t>-</w:t>
                  </w:r>
                </w:p>
              </w:tc>
            </w:tr>
            <w:tr w:rsidR="00CD3E9D" w14:paraId="711C1E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AC90D" w14:textId="77777777" w:rsidR="00CD3E9D" w:rsidRDefault="00EF4FBE">
                  <w:pPr>
                    <w:spacing w:after="0" w:line="240" w:lineRule="auto"/>
                  </w:pPr>
                  <w:r>
                    <w:rPr>
                      <w:rFonts w:ascii="Cambria" w:eastAsia="Cambria" w:hAnsi="Cambria"/>
                      <w:color w:val="000000"/>
                      <w:sz w:val="18"/>
                    </w:rPr>
                    <w:t>piperonyl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FE292"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3ECA1"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E9C46A" w14:textId="77777777" w:rsidR="00CD3E9D" w:rsidRDefault="00EF4FBE">
                  <w:pPr>
                    <w:spacing w:after="0" w:line="240" w:lineRule="auto"/>
                    <w:jc w:val="center"/>
                  </w:pPr>
                  <w:r>
                    <w:rPr>
                      <w:rFonts w:ascii="Cambria" w:eastAsia="Cambria" w:hAnsi="Cambria"/>
                      <w:color w:val="000000"/>
                      <w:sz w:val="18"/>
                    </w:rP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0EDE0" w14:textId="3075E092"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27C45"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76515C" w14:textId="77777777" w:rsidR="00CD3E9D" w:rsidRDefault="00EF4FBE">
                  <w:pPr>
                    <w:spacing w:after="0" w:line="240" w:lineRule="auto"/>
                    <w:jc w:val="center"/>
                  </w:pPr>
                  <w:r>
                    <w:rPr>
                      <w:rFonts w:ascii="Cambria" w:eastAsia="Cambria" w:hAnsi="Cambria"/>
                      <w:color w:val="000000"/>
                      <w:sz w:val="18"/>
                    </w:rPr>
                    <w:t>0</w:t>
                  </w:r>
                </w:p>
              </w:tc>
            </w:tr>
            <w:tr w:rsidR="00CD3E9D" w14:paraId="330E8E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0932E" w14:textId="77777777" w:rsidR="00CD3E9D" w:rsidRDefault="00EF4FBE">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B33A4"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8CB94"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D6E508" w14:textId="77777777" w:rsidR="00CD3E9D" w:rsidRDefault="00EF4FBE">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D1C7B" w14:textId="4D69C88B"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A537B"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16362" w14:textId="77777777" w:rsidR="00CD3E9D" w:rsidRDefault="00EF4FBE">
                  <w:pPr>
                    <w:spacing w:after="0" w:line="240" w:lineRule="auto"/>
                    <w:jc w:val="center"/>
                  </w:pPr>
                  <w:r>
                    <w:rPr>
                      <w:rFonts w:ascii="Cambria" w:eastAsia="Cambria" w:hAnsi="Cambria"/>
                      <w:color w:val="000000"/>
                      <w:sz w:val="18"/>
                    </w:rPr>
                    <w:t>0</w:t>
                  </w:r>
                </w:p>
              </w:tc>
            </w:tr>
            <w:tr w:rsidR="00CD3E9D" w14:paraId="37F3F4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608CC" w14:textId="77777777" w:rsidR="00CD3E9D" w:rsidRDefault="00EF4FBE">
                  <w:pPr>
                    <w:spacing w:after="0" w:line="240" w:lineRule="auto"/>
                  </w:pPr>
                  <w:r>
                    <w:rPr>
                      <w:rFonts w:ascii="Cambria" w:eastAsia="Cambria" w:hAnsi="Cambria"/>
                      <w:color w:val="000000"/>
                      <w:sz w:val="18"/>
                    </w:rPr>
                    <w:t>pirimiphos-methyl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C585E"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6FB52"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B44537"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03350" w14:textId="11A0333B"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D3FDB"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78C74" w14:textId="77777777" w:rsidR="00CD3E9D" w:rsidRDefault="00EF4FBE">
                  <w:pPr>
                    <w:spacing w:after="0" w:line="240" w:lineRule="auto"/>
                    <w:jc w:val="center"/>
                  </w:pPr>
                  <w:r>
                    <w:rPr>
                      <w:rFonts w:ascii="Cambria" w:eastAsia="Cambria" w:hAnsi="Cambria"/>
                      <w:color w:val="000000"/>
                      <w:sz w:val="18"/>
                    </w:rPr>
                    <w:t>-</w:t>
                  </w:r>
                </w:p>
              </w:tc>
            </w:tr>
            <w:tr w:rsidR="00CD3E9D" w14:paraId="4227CF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7E7CE" w14:textId="77777777" w:rsidR="00CD3E9D" w:rsidRDefault="00EF4FBE">
                  <w:pPr>
                    <w:spacing w:after="0" w:line="240" w:lineRule="auto"/>
                  </w:pPr>
                  <w:r>
                    <w:rPr>
                      <w:rFonts w:ascii="Cambria" w:eastAsia="Cambria" w:hAnsi="Cambria"/>
                      <w:color w:val="000000"/>
                      <w:sz w:val="18"/>
                    </w:rPr>
                    <w:t>profenofos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48E51"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4BA60"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2EE5F2"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82C22" w14:textId="51CABCD4"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20F89"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AC5EB" w14:textId="77777777" w:rsidR="00CD3E9D" w:rsidRDefault="00EF4FBE">
                  <w:pPr>
                    <w:spacing w:after="0" w:line="240" w:lineRule="auto"/>
                    <w:jc w:val="center"/>
                  </w:pPr>
                  <w:r>
                    <w:rPr>
                      <w:rFonts w:ascii="Cambria" w:eastAsia="Cambria" w:hAnsi="Cambria"/>
                      <w:color w:val="000000"/>
                      <w:sz w:val="18"/>
                    </w:rPr>
                    <w:t>-</w:t>
                  </w:r>
                </w:p>
              </w:tc>
            </w:tr>
            <w:tr w:rsidR="00CD3E9D" w14:paraId="2B14DA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794F1" w14:textId="77777777" w:rsidR="00CD3E9D" w:rsidRDefault="00EF4FBE">
                  <w:pPr>
                    <w:spacing w:after="0" w:line="240" w:lineRule="auto"/>
                  </w:pPr>
                  <w:r>
                    <w:rPr>
                      <w:rFonts w:ascii="Cambria" w:eastAsia="Cambria" w:hAnsi="Cambria"/>
                      <w:color w:val="000000"/>
                      <w:sz w:val="18"/>
                    </w:rPr>
                    <w:t>propargite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99AA6"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E9585"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AAC02B"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B1BF2" w14:textId="430462E7"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BEE8E"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B76AF" w14:textId="77777777" w:rsidR="00CD3E9D" w:rsidRDefault="00EF4FBE">
                  <w:pPr>
                    <w:spacing w:after="0" w:line="240" w:lineRule="auto"/>
                    <w:jc w:val="center"/>
                  </w:pPr>
                  <w:r>
                    <w:rPr>
                      <w:rFonts w:ascii="Cambria" w:eastAsia="Cambria" w:hAnsi="Cambria"/>
                      <w:color w:val="000000"/>
                      <w:sz w:val="18"/>
                    </w:rPr>
                    <w:t>-</w:t>
                  </w:r>
                </w:p>
              </w:tc>
            </w:tr>
            <w:tr w:rsidR="00CD3E9D" w14:paraId="382AF1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A283C" w14:textId="77777777" w:rsidR="00CD3E9D" w:rsidRDefault="00EF4FBE">
                  <w:pPr>
                    <w:spacing w:after="0" w:line="240" w:lineRule="auto"/>
                  </w:pPr>
                  <w:r>
                    <w:rPr>
                      <w:rFonts w:ascii="Cambria" w:eastAsia="Cambria" w:hAnsi="Cambria"/>
                      <w:color w:val="000000"/>
                      <w:sz w:val="18"/>
                    </w:rPr>
                    <w:lastRenderedPageBreak/>
                    <w:t>prothiofos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6701F"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82570"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10FACD"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25E65" w14:textId="002D8D88"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C0CF4"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9B252" w14:textId="77777777" w:rsidR="00CD3E9D" w:rsidRDefault="00EF4FBE">
                  <w:pPr>
                    <w:spacing w:after="0" w:line="240" w:lineRule="auto"/>
                    <w:jc w:val="center"/>
                  </w:pPr>
                  <w:r>
                    <w:rPr>
                      <w:rFonts w:ascii="Cambria" w:eastAsia="Cambria" w:hAnsi="Cambria"/>
                      <w:color w:val="000000"/>
                      <w:sz w:val="18"/>
                    </w:rPr>
                    <w:t>-</w:t>
                  </w:r>
                </w:p>
              </w:tc>
            </w:tr>
            <w:tr w:rsidR="00CD3E9D" w14:paraId="4818B8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1EDEF" w14:textId="77777777" w:rsidR="00CD3E9D" w:rsidRDefault="00EF4FBE">
                  <w:pPr>
                    <w:spacing w:after="0" w:line="240" w:lineRule="auto"/>
                  </w:pPr>
                  <w:r>
                    <w:rPr>
                      <w:rFonts w:ascii="Cambria" w:eastAsia="Cambria" w:hAnsi="Cambria"/>
                      <w:color w:val="000000"/>
                      <w:sz w:val="18"/>
                    </w:rPr>
                    <w:t>pymetrozine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1CD54"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EF1BE"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BD0B40"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5483B" w14:textId="56EAEA11"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90B8D4"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F7C1A" w14:textId="77777777" w:rsidR="00CD3E9D" w:rsidRDefault="00EF4FBE">
                  <w:pPr>
                    <w:spacing w:after="0" w:line="240" w:lineRule="auto"/>
                    <w:jc w:val="center"/>
                  </w:pPr>
                  <w:r>
                    <w:rPr>
                      <w:rFonts w:ascii="Cambria" w:eastAsia="Cambria" w:hAnsi="Cambria"/>
                      <w:color w:val="000000"/>
                      <w:sz w:val="18"/>
                    </w:rPr>
                    <w:t>-</w:t>
                  </w:r>
                </w:p>
              </w:tc>
            </w:tr>
            <w:tr w:rsidR="00CD3E9D" w14:paraId="076DAC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E822B" w14:textId="77777777" w:rsidR="00CD3E9D" w:rsidRDefault="00EF4FBE">
                  <w:pPr>
                    <w:spacing w:after="0" w:line="240" w:lineRule="auto"/>
                  </w:pPr>
                  <w:r>
                    <w:rPr>
                      <w:rFonts w:ascii="Cambria" w:eastAsia="Cambria" w:hAnsi="Cambria"/>
                      <w:color w:val="000000"/>
                      <w:sz w:val="18"/>
                    </w:rPr>
                    <w:t>pyrethrins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49411"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15878"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CBDD05" w14:textId="77777777" w:rsidR="00CD3E9D" w:rsidRDefault="00EF4FBE">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AD219" w14:textId="7E811627"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AD548"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520F2" w14:textId="77777777" w:rsidR="00CD3E9D" w:rsidRDefault="00EF4FBE">
                  <w:pPr>
                    <w:spacing w:after="0" w:line="240" w:lineRule="auto"/>
                    <w:jc w:val="center"/>
                  </w:pPr>
                  <w:r>
                    <w:rPr>
                      <w:rFonts w:ascii="Cambria" w:eastAsia="Cambria" w:hAnsi="Cambria"/>
                      <w:color w:val="000000"/>
                      <w:sz w:val="18"/>
                    </w:rPr>
                    <w:t>0</w:t>
                  </w:r>
                </w:p>
              </w:tc>
            </w:tr>
            <w:tr w:rsidR="00CD3E9D" w14:paraId="702BEE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F054F" w14:textId="77777777" w:rsidR="00CD3E9D" w:rsidRDefault="00EF4FBE">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B6836"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9C885"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9E552E"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6AEC3" w14:textId="472E912C"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B3BCA"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1A320" w14:textId="77777777" w:rsidR="00CD3E9D" w:rsidRDefault="00EF4FBE">
                  <w:pPr>
                    <w:spacing w:after="0" w:line="240" w:lineRule="auto"/>
                    <w:jc w:val="center"/>
                  </w:pPr>
                  <w:r>
                    <w:rPr>
                      <w:rFonts w:ascii="Cambria" w:eastAsia="Cambria" w:hAnsi="Cambria"/>
                      <w:color w:val="000000"/>
                      <w:sz w:val="18"/>
                    </w:rPr>
                    <w:t>-</w:t>
                  </w:r>
                </w:p>
              </w:tc>
            </w:tr>
            <w:tr w:rsidR="00CD3E9D" w14:paraId="648671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773DD" w14:textId="77777777" w:rsidR="00CD3E9D" w:rsidRDefault="00EF4FBE">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4C737"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B7255"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8DE957" w14:textId="77777777" w:rsidR="00CD3E9D" w:rsidRDefault="00EF4FB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D8CDD" w14:textId="491225A4"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1E774"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93FEE" w14:textId="77777777" w:rsidR="00CD3E9D" w:rsidRDefault="00EF4FBE">
                  <w:pPr>
                    <w:spacing w:after="0" w:line="240" w:lineRule="auto"/>
                    <w:jc w:val="center"/>
                  </w:pPr>
                  <w:r>
                    <w:rPr>
                      <w:rFonts w:ascii="Cambria" w:eastAsia="Cambria" w:hAnsi="Cambria"/>
                      <w:color w:val="000000"/>
                      <w:sz w:val="18"/>
                    </w:rPr>
                    <w:t>0</w:t>
                  </w:r>
                </w:p>
              </w:tc>
            </w:tr>
            <w:tr w:rsidR="00CD3E9D" w14:paraId="1D503F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8348B" w14:textId="77777777" w:rsidR="00CD3E9D" w:rsidRDefault="00EF4FBE">
                  <w:pPr>
                    <w:spacing w:after="0" w:line="240" w:lineRule="auto"/>
                  </w:pPr>
                  <w:r>
                    <w:rPr>
                      <w:rFonts w:ascii="Cambria" w:eastAsia="Cambria" w:hAnsi="Cambria"/>
                      <w:color w:val="000000"/>
                      <w:sz w:val="18"/>
                    </w:rPr>
                    <w:t>spinosad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46A06"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4447D"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B46739"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8BA30" w14:textId="663417E0"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BC465"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9FB09" w14:textId="77777777" w:rsidR="00CD3E9D" w:rsidRDefault="00EF4FBE">
                  <w:pPr>
                    <w:spacing w:after="0" w:line="240" w:lineRule="auto"/>
                    <w:jc w:val="center"/>
                  </w:pPr>
                  <w:r>
                    <w:rPr>
                      <w:rFonts w:ascii="Cambria" w:eastAsia="Cambria" w:hAnsi="Cambria"/>
                      <w:color w:val="000000"/>
                      <w:sz w:val="18"/>
                    </w:rPr>
                    <w:t>-</w:t>
                  </w:r>
                </w:p>
              </w:tc>
            </w:tr>
            <w:tr w:rsidR="00CD3E9D" w14:paraId="2A05A3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DB9B9" w14:textId="77777777" w:rsidR="00CD3E9D" w:rsidRDefault="00EF4FBE">
                  <w:pPr>
                    <w:spacing w:after="0" w:line="240" w:lineRule="auto"/>
                  </w:pPr>
                  <w:r>
                    <w:rPr>
                      <w:rFonts w:ascii="Cambria" w:eastAsia="Cambria" w:hAnsi="Cambria"/>
                      <w:color w:val="000000"/>
                      <w:sz w:val="18"/>
                    </w:rPr>
                    <w:t>spirotetramat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ABD7A"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3F844"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0827C9"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B3730" w14:textId="40412947"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11F3A"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7D866" w14:textId="77777777" w:rsidR="00CD3E9D" w:rsidRDefault="00EF4FBE">
                  <w:pPr>
                    <w:spacing w:after="0" w:line="240" w:lineRule="auto"/>
                    <w:jc w:val="center"/>
                  </w:pPr>
                  <w:r>
                    <w:rPr>
                      <w:rFonts w:ascii="Cambria" w:eastAsia="Cambria" w:hAnsi="Cambria"/>
                      <w:color w:val="000000"/>
                      <w:sz w:val="18"/>
                    </w:rPr>
                    <w:t>-</w:t>
                  </w:r>
                </w:p>
              </w:tc>
            </w:tr>
            <w:tr w:rsidR="00CD3E9D" w14:paraId="5386CF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60661" w14:textId="77777777" w:rsidR="00CD3E9D" w:rsidRDefault="00EF4FBE">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F8F6E"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E40C8"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B81FFB" w14:textId="77777777" w:rsidR="00CD3E9D" w:rsidRDefault="00EF4FB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FCC87" w14:textId="11B2D4AB"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649E9"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E34A6" w14:textId="77777777" w:rsidR="00CD3E9D" w:rsidRDefault="00EF4FBE">
                  <w:pPr>
                    <w:spacing w:after="0" w:line="240" w:lineRule="auto"/>
                    <w:jc w:val="center"/>
                  </w:pPr>
                  <w:r>
                    <w:rPr>
                      <w:rFonts w:ascii="Cambria" w:eastAsia="Cambria" w:hAnsi="Cambria"/>
                      <w:color w:val="000000"/>
                      <w:sz w:val="18"/>
                    </w:rPr>
                    <w:t>0</w:t>
                  </w:r>
                </w:p>
              </w:tc>
            </w:tr>
            <w:tr w:rsidR="00CD3E9D" w14:paraId="79AA4F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9CDA0" w14:textId="77777777" w:rsidR="00CD3E9D" w:rsidRDefault="00EF4FBE">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272A7"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55080"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4E248D"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D1E33" w14:textId="424E033C"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C505D"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3BE5A" w14:textId="77777777" w:rsidR="00CD3E9D" w:rsidRDefault="00EF4FBE">
                  <w:pPr>
                    <w:spacing w:after="0" w:line="240" w:lineRule="auto"/>
                    <w:jc w:val="center"/>
                  </w:pPr>
                  <w:r>
                    <w:rPr>
                      <w:rFonts w:ascii="Cambria" w:eastAsia="Cambria" w:hAnsi="Cambria"/>
                      <w:color w:val="000000"/>
                      <w:sz w:val="18"/>
                    </w:rPr>
                    <w:t>-</w:t>
                  </w:r>
                </w:p>
              </w:tc>
            </w:tr>
            <w:tr w:rsidR="00CD3E9D" w14:paraId="58A4B1F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6FB4D" w14:textId="77777777" w:rsidR="00CD3E9D" w:rsidRDefault="00EF4FBE">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371FF"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8FFE1"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5D3614"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060DB" w14:textId="13B23DAF"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05EE3"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5268C" w14:textId="77777777" w:rsidR="00CD3E9D" w:rsidRDefault="00EF4FBE">
                  <w:pPr>
                    <w:spacing w:after="0" w:line="240" w:lineRule="auto"/>
                    <w:jc w:val="center"/>
                  </w:pPr>
                  <w:r>
                    <w:rPr>
                      <w:rFonts w:ascii="Cambria" w:eastAsia="Cambria" w:hAnsi="Cambria"/>
                      <w:color w:val="000000"/>
                      <w:sz w:val="18"/>
                    </w:rPr>
                    <w:t>-</w:t>
                  </w:r>
                </w:p>
              </w:tc>
            </w:tr>
            <w:tr w:rsidR="00CD3E9D" w14:paraId="1AAB11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CE451" w14:textId="77777777" w:rsidR="00CD3E9D" w:rsidRDefault="00EF4FBE">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FD41D"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92A76"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3EC71B"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959A3" w14:textId="520AEEFF"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07B62"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A4F25" w14:textId="77777777" w:rsidR="00CD3E9D" w:rsidRDefault="00EF4FBE">
                  <w:pPr>
                    <w:spacing w:after="0" w:line="240" w:lineRule="auto"/>
                    <w:jc w:val="center"/>
                  </w:pPr>
                  <w:r>
                    <w:rPr>
                      <w:rFonts w:ascii="Cambria" w:eastAsia="Cambria" w:hAnsi="Cambria"/>
                      <w:color w:val="000000"/>
                      <w:sz w:val="18"/>
                    </w:rPr>
                    <w:t>-</w:t>
                  </w:r>
                </w:p>
              </w:tc>
            </w:tr>
            <w:tr w:rsidR="00CD3E9D" w14:paraId="2880FFE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C9F78" w14:textId="77777777" w:rsidR="00CD3E9D" w:rsidRDefault="00EF4FBE">
                  <w:pPr>
                    <w:spacing w:after="0" w:line="240" w:lineRule="auto"/>
                  </w:pPr>
                  <w:r>
                    <w:rPr>
                      <w:rFonts w:ascii="Cambria" w:eastAsia="Cambria" w:hAnsi="Cambria"/>
                      <w:color w:val="000000"/>
                      <w:sz w:val="18"/>
                    </w:rPr>
                    <w:t>terbufos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E8B3F"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0C2C2"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3C6245"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2CA16" w14:textId="1E9ED045"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F5961"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4983C" w14:textId="77777777" w:rsidR="00CD3E9D" w:rsidRDefault="00EF4FBE">
                  <w:pPr>
                    <w:spacing w:after="0" w:line="240" w:lineRule="auto"/>
                    <w:jc w:val="center"/>
                  </w:pPr>
                  <w:r>
                    <w:rPr>
                      <w:rFonts w:ascii="Cambria" w:eastAsia="Cambria" w:hAnsi="Cambria"/>
                      <w:color w:val="000000"/>
                      <w:sz w:val="18"/>
                    </w:rPr>
                    <w:t>-</w:t>
                  </w:r>
                </w:p>
              </w:tc>
            </w:tr>
            <w:tr w:rsidR="00CD3E9D" w14:paraId="117685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E6240C" w14:textId="77777777" w:rsidR="00CD3E9D" w:rsidRDefault="00EF4FBE">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1C61C"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A13CA"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75EA46"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95A9F" w14:textId="5D341F01"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63B69"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20716" w14:textId="77777777" w:rsidR="00CD3E9D" w:rsidRDefault="00EF4FBE">
                  <w:pPr>
                    <w:spacing w:after="0" w:line="240" w:lineRule="auto"/>
                    <w:jc w:val="center"/>
                  </w:pPr>
                  <w:r>
                    <w:rPr>
                      <w:rFonts w:ascii="Cambria" w:eastAsia="Cambria" w:hAnsi="Cambria"/>
                      <w:color w:val="000000"/>
                      <w:sz w:val="18"/>
                    </w:rPr>
                    <w:t>-</w:t>
                  </w:r>
                </w:p>
              </w:tc>
            </w:tr>
            <w:tr w:rsidR="00CD3E9D" w14:paraId="3AD064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017AD" w14:textId="77777777" w:rsidR="00CD3E9D" w:rsidRDefault="00EF4FBE">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905B4"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C8EEA"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3371EF"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6D03E" w14:textId="298851F0"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F9C03"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0EF7C" w14:textId="77777777" w:rsidR="00CD3E9D" w:rsidRDefault="00EF4FBE">
                  <w:pPr>
                    <w:spacing w:after="0" w:line="240" w:lineRule="auto"/>
                    <w:jc w:val="center"/>
                  </w:pPr>
                  <w:r>
                    <w:rPr>
                      <w:rFonts w:ascii="Cambria" w:eastAsia="Cambria" w:hAnsi="Cambria"/>
                      <w:color w:val="000000"/>
                      <w:sz w:val="18"/>
                    </w:rPr>
                    <w:t>-</w:t>
                  </w:r>
                </w:p>
              </w:tc>
            </w:tr>
            <w:tr w:rsidR="00CD3E9D" w14:paraId="6D7164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99784" w14:textId="77777777" w:rsidR="00CD3E9D" w:rsidRDefault="00EF4FBE">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68EB3"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D4A83"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604334" w14:textId="77777777" w:rsidR="00CD3E9D" w:rsidRDefault="00EF4FB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F03E6" w14:textId="69FAA055"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55882"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157C7" w14:textId="77777777" w:rsidR="00CD3E9D" w:rsidRDefault="00EF4FBE">
                  <w:pPr>
                    <w:spacing w:after="0" w:line="240" w:lineRule="auto"/>
                    <w:jc w:val="center"/>
                  </w:pPr>
                  <w:r>
                    <w:rPr>
                      <w:rFonts w:ascii="Cambria" w:eastAsia="Cambria" w:hAnsi="Cambria"/>
                      <w:color w:val="000000"/>
                      <w:sz w:val="18"/>
                    </w:rPr>
                    <w:t>0</w:t>
                  </w:r>
                </w:p>
              </w:tc>
            </w:tr>
            <w:tr w:rsidR="00CD3E9D" w14:paraId="12C9B3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3C2AA" w14:textId="77777777" w:rsidR="00CD3E9D" w:rsidRDefault="00EF4FBE">
                  <w:pPr>
                    <w:spacing w:after="0" w:line="240" w:lineRule="auto"/>
                  </w:pPr>
                  <w:r>
                    <w:rPr>
                      <w:rFonts w:ascii="Cambria" w:eastAsia="Cambria" w:hAnsi="Cambria"/>
                      <w:color w:val="000000"/>
                      <w:sz w:val="18"/>
                    </w:rPr>
                    <w:t>thiodicarb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FB1E0"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7A81B"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48E375"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ADC91" w14:textId="62064FD1"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C7114"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AF444" w14:textId="77777777" w:rsidR="00CD3E9D" w:rsidRDefault="00EF4FBE">
                  <w:pPr>
                    <w:spacing w:after="0" w:line="240" w:lineRule="auto"/>
                    <w:jc w:val="center"/>
                  </w:pPr>
                  <w:r>
                    <w:rPr>
                      <w:rFonts w:ascii="Cambria" w:eastAsia="Cambria" w:hAnsi="Cambria"/>
                      <w:color w:val="000000"/>
                      <w:sz w:val="18"/>
                    </w:rPr>
                    <w:t>-</w:t>
                  </w:r>
                </w:p>
              </w:tc>
            </w:tr>
            <w:tr w:rsidR="00CD3E9D" w14:paraId="268BFD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65468" w14:textId="77777777" w:rsidR="00CD3E9D" w:rsidRDefault="00EF4FBE">
                  <w:pPr>
                    <w:spacing w:after="0" w:line="240" w:lineRule="auto"/>
                  </w:pPr>
                  <w:r>
                    <w:rPr>
                      <w:rFonts w:ascii="Cambria" w:eastAsia="Cambria" w:hAnsi="Cambria"/>
                      <w:color w:val="000000"/>
                      <w:sz w:val="18"/>
                    </w:rPr>
                    <w:t>triazofos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10873"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E087B"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C83551"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24E26" w14:textId="1DEC5CAE"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CECF6"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B5516" w14:textId="77777777" w:rsidR="00CD3E9D" w:rsidRDefault="00EF4FBE">
                  <w:pPr>
                    <w:spacing w:after="0" w:line="240" w:lineRule="auto"/>
                    <w:jc w:val="center"/>
                  </w:pPr>
                  <w:r>
                    <w:rPr>
                      <w:rFonts w:ascii="Cambria" w:eastAsia="Cambria" w:hAnsi="Cambria"/>
                      <w:color w:val="000000"/>
                      <w:sz w:val="18"/>
                    </w:rPr>
                    <w:t>-</w:t>
                  </w:r>
                </w:p>
              </w:tc>
            </w:tr>
            <w:tr w:rsidR="00CD3E9D" w14:paraId="3060ADA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8DA70" w14:textId="77777777" w:rsidR="00CD3E9D" w:rsidRDefault="00EF4FBE">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0F21F"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57DA2"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C178C2" w14:textId="77777777" w:rsidR="00CD3E9D" w:rsidRDefault="00EF4FB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27A33" w14:textId="5FDBB0AC"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6DA8F" w14:textId="77777777" w:rsidR="00CD3E9D" w:rsidRDefault="00EF4FBE">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B664E" w14:textId="77777777" w:rsidR="00CD3E9D" w:rsidRDefault="00EF4FBE">
                  <w:pPr>
                    <w:spacing w:after="0" w:line="240" w:lineRule="auto"/>
                    <w:jc w:val="center"/>
                  </w:pPr>
                  <w:r>
                    <w:rPr>
                      <w:rFonts w:ascii="Cambria" w:eastAsia="Cambria" w:hAnsi="Cambria"/>
                      <w:color w:val="000000"/>
                      <w:sz w:val="18"/>
                    </w:rPr>
                    <w:t>0</w:t>
                  </w:r>
                </w:p>
              </w:tc>
            </w:tr>
            <w:tr w:rsidR="00CD3E9D" w14:paraId="0C93B1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3C2E8" w14:textId="77777777" w:rsidR="00CD3E9D" w:rsidRDefault="00EF4FBE">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8F7D4"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846AB"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DC1957"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4E4F7" w14:textId="7A2BBC5A"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0A0B6"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23CCF" w14:textId="77777777" w:rsidR="00CD3E9D" w:rsidRDefault="00EF4FBE">
                  <w:pPr>
                    <w:spacing w:after="0" w:line="240" w:lineRule="auto"/>
                    <w:jc w:val="center"/>
                  </w:pPr>
                  <w:r>
                    <w:rPr>
                      <w:rFonts w:ascii="Cambria" w:eastAsia="Cambria" w:hAnsi="Cambria"/>
                      <w:color w:val="000000"/>
                      <w:sz w:val="18"/>
                    </w:rPr>
                    <w:t>-</w:t>
                  </w:r>
                </w:p>
              </w:tc>
            </w:tr>
            <w:tr w:rsidR="00E706F0" w14:paraId="5B05A2E8" w14:textId="77777777" w:rsidTr="00E706F0">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18FE45D5" w14:textId="77777777" w:rsidR="00CD3E9D" w:rsidRDefault="00CD3E9D">
                  <w:pPr>
                    <w:spacing w:after="0" w:line="240" w:lineRule="auto"/>
                  </w:pPr>
                </w:p>
              </w:tc>
            </w:tr>
            <w:tr w:rsidR="00CD3E9D" w14:paraId="6B224F3D"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02479559" w14:textId="77777777" w:rsidR="00CD3E9D" w:rsidRDefault="00EF4FBE">
                  <w:pPr>
                    <w:spacing w:after="0" w:line="240" w:lineRule="auto"/>
                  </w:pPr>
                  <w:r>
                    <w:rPr>
                      <w:noProof/>
                    </w:rPr>
                    <w:drawing>
                      <wp:inline distT="0" distB="0" distL="0" distR="0" wp14:anchorId="780B530B" wp14:editId="657DCAB9">
                        <wp:extent cx="1855300" cy="130275"/>
                        <wp:effectExtent l="0" t="0" r="0" b="0"/>
                        <wp:docPr id="58" name="img5.png"/>
                        <wp:cNvGraphicFramePr/>
                        <a:graphic xmlns:a="http://schemas.openxmlformats.org/drawingml/2006/main">
                          <a:graphicData uri="http://schemas.openxmlformats.org/drawingml/2006/picture">
                            <pic:pic xmlns:pic="http://schemas.openxmlformats.org/drawingml/2006/picture">
                              <pic:nvPicPr>
                                <pic:cNvPr id="59"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0F391C80" w14:textId="77777777" w:rsidR="00CD3E9D" w:rsidRDefault="00EF4FBE">
                  <w:pPr>
                    <w:spacing w:after="0" w:line="240" w:lineRule="auto"/>
                  </w:pPr>
                  <w:r>
                    <w:rPr>
                      <w:noProof/>
                    </w:rPr>
                    <w:drawing>
                      <wp:inline distT="0" distB="0" distL="0" distR="0" wp14:anchorId="25D7139E" wp14:editId="47186A44">
                        <wp:extent cx="487592" cy="130275"/>
                        <wp:effectExtent l="0" t="0" r="0" b="0"/>
                        <wp:docPr id="60" name="img6.png"/>
                        <wp:cNvGraphicFramePr/>
                        <a:graphic xmlns:a="http://schemas.openxmlformats.org/drawingml/2006/main">
                          <a:graphicData uri="http://schemas.openxmlformats.org/drawingml/2006/picture">
                            <pic:pic xmlns:pic="http://schemas.openxmlformats.org/drawingml/2006/picture">
                              <pic:nvPicPr>
                                <pic:cNvPr id="61"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D071194" w14:textId="77777777" w:rsidR="00CD3E9D" w:rsidRDefault="00EF4FBE">
                  <w:pPr>
                    <w:spacing w:after="0" w:line="240" w:lineRule="auto"/>
                  </w:pPr>
                  <w:r>
                    <w:rPr>
                      <w:noProof/>
                    </w:rPr>
                    <w:drawing>
                      <wp:inline distT="0" distB="0" distL="0" distR="0" wp14:anchorId="0EB192B1" wp14:editId="4D553790">
                        <wp:extent cx="684636" cy="130275"/>
                        <wp:effectExtent l="0" t="0" r="0" b="0"/>
                        <wp:docPr id="62" name="img7.png"/>
                        <wp:cNvGraphicFramePr/>
                        <a:graphic xmlns:a="http://schemas.openxmlformats.org/drawingml/2006/main">
                          <a:graphicData uri="http://schemas.openxmlformats.org/drawingml/2006/picture">
                            <pic:pic xmlns:pic="http://schemas.openxmlformats.org/drawingml/2006/picture">
                              <pic:nvPicPr>
                                <pic:cNvPr id="63"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33A124A" w14:textId="77777777" w:rsidR="00CD3E9D" w:rsidRDefault="00EF4FBE">
                  <w:pPr>
                    <w:spacing w:after="0" w:line="240" w:lineRule="auto"/>
                  </w:pPr>
                  <w:r>
                    <w:rPr>
                      <w:noProof/>
                    </w:rPr>
                    <w:drawing>
                      <wp:inline distT="0" distB="0" distL="0" distR="0" wp14:anchorId="5941700B" wp14:editId="3E7442F1">
                        <wp:extent cx="660517" cy="130275"/>
                        <wp:effectExtent l="0" t="0" r="0" b="0"/>
                        <wp:docPr id="64" name="img8.png"/>
                        <wp:cNvGraphicFramePr/>
                        <a:graphic xmlns:a="http://schemas.openxmlformats.org/drawingml/2006/main">
                          <a:graphicData uri="http://schemas.openxmlformats.org/drawingml/2006/picture">
                            <pic:pic xmlns:pic="http://schemas.openxmlformats.org/drawingml/2006/picture">
                              <pic:nvPicPr>
                                <pic:cNvPr id="65"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5DC6B36" w14:textId="77777777" w:rsidR="00CD3E9D" w:rsidRDefault="00EF4FBE">
                  <w:pPr>
                    <w:spacing w:after="0" w:line="240" w:lineRule="auto"/>
                  </w:pPr>
                  <w:r>
                    <w:rPr>
                      <w:noProof/>
                    </w:rPr>
                    <w:drawing>
                      <wp:inline distT="0" distB="0" distL="0" distR="0" wp14:anchorId="0D38F570" wp14:editId="5D2C9404">
                        <wp:extent cx="803392" cy="130275"/>
                        <wp:effectExtent l="0" t="0" r="0" b="0"/>
                        <wp:docPr id="66" name="img9.png"/>
                        <wp:cNvGraphicFramePr/>
                        <a:graphic xmlns:a="http://schemas.openxmlformats.org/drawingml/2006/main">
                          <a:graphicData uri="http://schemas.openxmlformats.org/drawingml/2006/picture">
                            <pic:pic xmlns:pic="http://schemas.openxmlformats.org/drawingml/2006/picture">
                              <pic:nvPicPr>
                                <pic:cNvPr id="67"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0409D7A7" w14:textId="77777777" w:rsidR="00CD3E9D" w:rsidRDefault="00EF4FBE">
                  <w:pPr>
                    <w:spacing w:after="0" w:line="240" w:lineRule="auto"/>
                  </w:pPr>
                  <w:r>
                    <w:rPr>
                      <w:noProof/>
                    </w:rPr>
                    <w:drawing>
                      <wp:inline distT="0" distB="0" distL="0" distR="0" wp14:anchorId="12373E7D" wp14:editId="6C64FD80">
                        <wp:extent cx="792000" cy="130275"/>
                        <wp:effectExtent l="0" t="0" r="0" b="0"/>
                        <wp:docPr id="68" name="img10.png"/>
                        <wp:cNvGraphicFramePr/>
                        <a:graphic xmlns:a="http://schemas.openxmlformats.org/drawingml/2006/main">
                          <a:graphicData uri="http://schemas.openxmlformats.org/drawingml/2006/picture">
                            <pic:pic xmlns:pic="http://schemas.openxmlformats.org/drawingml/2006/picture">
                              <pic:nvPicPr>
                                <pic:cNvPr id="69"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08A2DDC4" w14:textId="77777777" w:rsidR="00CD3E9D" w:rsidRDefault="00EF4FBE">
                  <w:pPr>
                    <w:spacing w:after="0" w:line="240" w:lineRule="auto"/>
                  </w:pPr>
                  <w:r>
                    <w:rPr>
                      <w:noProof/>
                    </w:rPr>
                    <w:drawing>
                      <wp:inline distT="0" distB="0" distL="0" distR="0" wp14:anchorId="795E0B43" wp14:editId="27E2FB9B">
                        <wp:extent cx="792000" cy="130275"/>
                        <wp:effectExtent l="0" t="0" r="0" b="0"/>
                        <wp:docPr id="70" name="img10.png"/>
                        <wp:cNvGraphicFramePr/>
                        <a:graphic xmlns:a="http://schemas.openxmlformats.org/drawingml/2006/main">
                          <a:graphicData uri="http://schemas.openxmlformats.org/drawingml/2006/picture">
                            <pic:pic xmlns:pic="http://schemas.openxmlformats.org/drawingml/2006/picture">
                              <pic:nvPicPr>
                                <pic:cNvPr id="71"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E706F0" w14:paraId="71423A69" w14:textId="77777777" w:rsidTr="00E706F0">
              <w:trPr>
                <w:trHeight w:val="262"/>
              </w:trPr>
              <w:tc>
                <w:tcPr>
                  <w:tcW w:w="9565" w:type="dxa"/>
                  <w:gridSpan w:val="7"/>
                  <w:tcBorders>
                    <w:top w:val="nil"/>
                    <w:left w:val="nil"/>
                    <w:bottom w:val="nil"/>
                    <w:right w:val="nil"/>
                  </w:tcBorders>
                  <w:tcMar>
                    <w:top w:w="39" w:type="dxa"/>
                    <w:left w:w="39" w:type="dxa"/>
                    <w:bottom w:w="39" w:type="dxa"/>
                    <w:right w:w="39" w:type="dxa"/>
                  </w:tcMar>
                </w:tcPr>
                <w:p w14:paraId="1E46C95A" w14:textId="77777777" w:rsidR="00CD3E9D" w:rsidRDefault="00EF4FBE">
                  <w:pPr>
                    <w:spacing w:after="0" w:line="240" w:lineRule="auto"/>
                  </w:pPr>
                  <w:r>
                    <w:rPr>
                      <w:rFonts w:ascii="Calibri" w:eastAsia="Calibri" w:hAnsi="Calibri"/>
                      <w:b/>
                      <w:color w:val="000000"/>
                      <w:sz w:val="24"/>
                    </w:rPr>
                    <w:t>Table 5: PHYSIOLOGICAL MODIFIER</w:t>
                  </w:r>
                </w:p>
              </w:tc>
            </w:tr>
            <w:tr w:rsidR="00CD3E9D" w14:paraId="5645D71E"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4C7D1B9" w14:textId="77777777" w:rsidR="00CD3E9D" w:rsidRDefault="00EF4FBE">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0C5582F" w14:textId="77777777" w:rsidR="00CD3E9D" w:rsidRDefault="00EF4FBE">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DD4E2D5" w14:textId="77777777" w:rsidR="00CD3E9D" w:rsidRDefault="00EF4FBE">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B0EE477" w14:textId="77777777" w:rsidR="00CD3E9D" w:rsidRDefault="00EF4FBE">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55F6FF6" w14:textId="77777777" w:rsidR="00CD3E9D" w:rsidRDefault="00EF4FBE">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9571C30" w14:textId="77777777" w:rsidR="00CD3E9D" w:rsidRDefault="00EF4FBE">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DE145F6" w14:textId="77777777" w:rsidR="00CD3E9D" w:rsidRDefault="00EF4FBE">
                  <w:pPr>
                    <w:spacing w:after="0" w:line="240" w:lineRule="auto"/>
                    <w:jc w:val="center"/>
                  </w:pPr>
                  <w:r>
                    <w:rPr>
                      <w:rFonts w:ascii="Cambria" w:eastAsia="Cambria" w:hAnsi="Cambria"/>
                      <w:b/>
                      <w:color w:val="000000"/>
                      <w:sz w:val="18"/>
                    </w:rPr>
                    <w:t>&gt;MRL</w:t>
                  </w:r>
                </w:p>
              </w:tc>
            </w:tr>
            <w:tr w:rsidR="00CD3E9D" w14:paraId="0B9AA7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2F89A" w14:textId="77777777" w:rsidR="00CD3E9D" w:rsidRDefault="00EF4FBE">
                  <w:pPr>
                    <w:spacing w:after="0" w:line="240" w:lineRule="auto"/>
                  </w:pPr>
                  <w:r>
                    <w:rPr>
                      <w:rFonts w:ascii="Cambria" w:eastAsia="Cambria" w:hAnsi="Cambria"/>
                      <w:color w:val="000000"/>
                      <w:sz w:val="18"/>
                    </w:rPr>
                    <w:t>trinexapac-ethyl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7DAD9" w14:textId="77777777" w:rsidR="00CD3E9D" w:rsidRDefault="00EF4FBE">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3ABCC" w14:textId="77777777" w:rsidR="00CD3E9D" w:rsidRDefault="00EF4FB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72796B" w14:textId="77777777" w:rsidR="00CD3E9D" w:rsidRDefault="00EF4FB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8BC36" w14:textId="5D3EE6F4" w:rsidR="00CD3E9D" w:rsidRDefault="007A3E96">
                  <w:pPr>
                    <w:spacing w:after="0" w:line="240" w:lineRule="auto"/>
                    <w:jc w:val="center"/>
                  </w:pPr>
                  <w:r>
                    <w:rPr>
                      <w:rFonts w:ascii="Cambria" w:eastAsia="Cambria" w:hAnsi="Cambria"/>
                      <w:color w:val="000000"/>
                      <w:sz w:val="18"/>
                    </w:rPr>
                    <w:t>752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94241" w14:textId="77777777" w:rsidR="00CD3E9D" w:rsidRDefault="00EF4FBE">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F7AE6" w14:textId="77777777" w:rsidR="00CD3E9D" w:rsidRDefault="00EF4FBE">
                  <w:pPr>
                    <w:spacing w:after="0" w:line="240" w:lineRule="auto"/>
                    <w:jc w:val="center"/>
                  </w:pPr>
                  <w:r>
                    <w:rPr>
                      <w:rFonts w:ascii="Cambria" w:eastAsia="Cambria" w:hAnsi="Cambria"/>
                      <w:color w:val="000000"/>
                      <w:sz w:val="18"/>
                    </w:rPr>
                    <w:t>-</w:t>
                  </w:r>
                </w:p>
              </w:tc>
            </w:tr>
          </w:tbl>
          <w:p w14:paraId="3AFEF6FB" w14:textId="77777777" w:rsidR="00CD3E9D" w:rsidRDefault="00CD3E9D">
            <w:pPr>
              <w:spacing w:after="0" w:line="240" w:lineRule="auto"/>
            </w:pPr>
          </w:p>
        </w:tc>
        <w:tc>
          <w:tcPr>
            <w:tcW w:w="57" w:type="dxa"/>
          </w:tcPr>
          <w:p w14:paraId="6255CAE8" w14:textId="77777777" w:rsidR="00CD3E9D" w:rsidRDefault="00CD3E9D">
            <w:pPr>
              <w:pStyle w:val="EmptyCellLayoutStyle"/>
              <w:spacing w:after="0" w:line="240" w:lineRule="auto"/>
            </w:pPr>
          </w:p>
        </w:tc>
      </w:tr>
      <w:tr w:rsidR="00CD3E9D" w14:paraId="260B0FC9" w14:textId="77777777">
        <w:trPr>
          <w:trHeight w:val="770"/>
        </w:trPr>
        <w:tc>
          <w:tcPr>
            <w:tcW w:w="9567" w:type="dxa"/>
          </w:tcPr>
          <w:p w14:paraId="4FD66558" w14:textId="77777777" w:rsidR="00CD3E9D" w:rsidRDefault="00CD3E9D">
            <w:pPr>
              <w:pStyle w:val="EmptyCellLayoutStyle"/>
              <w:spacing w:after="0" w:line="240" w:lineRule="auto"/>
            </w:pPr>
          </w:p>
        </w:tc>
        <w:tc>
          <w:tcPr>
            <w:tcW w:w="57" w:type="dxa"/>
          </w:tcPr>
          <w:p w14:paraId="6EFAC957" w14:textId="77777777" w:rsidR="00CD3E9D" w:rsidRDefault="00CD3E9D">
            <w:pPr>
              <w:pStyle w:val="EmptyCellLayoutStyle"/>
              <w:spacing w:after="0" w:line="240" w:lineRule="auto"/>
            </w:pPr>
          </w:p>
        </w:tc>
      </w:tr>
    </w:tbl>
    <w:p w14:paraId="11694B31" w14:textId="77777777" w:rsidR="00CD3E9D" w:rsidRDefault="00CD3E9D">
      <w:pPr>
        <w:spacing w:after="0" w:line="240" w:lineRule="auto"/>
      </w:pPr>
    </w:p>
    <w:sectPr w:rsidR="00CD3E9D">
      <w:headerReference w:type="default" r:id="rId15"/>
      <w:footerReference w:type="default" r:id="rId16"/>
      <w:pgSz w:w="11905" w:h="16837"/>
      <w:pgMar w:top="1417"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32C5C" w14:textId="77777777" w:rsidR="00196D72" w:rsidRDefault="00EF4FBE">
      <w:pPr>
        <w:spacing w:after="0" w:line="240" w:lineRule="auto"/>
      </w:pPr>
      <w:r>
        <w:separator/>
      </w:r>
    </w:p>
  </w:endnote>
  <w:endnote w:type="continuationSeparator" w:id="0">
    <w:p w14:paraId="252B3534" w14:textId="77777777" w:rsidR="00196D72" w:rsidRDefault="00EF4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072"/>
      <w:gridCol w:w="11"/>
      <w:gridCol w:w="7443"/>
      <w:gridCol w:w="11"/>
      <w:gridCol w:w="1084"/>
    </w:tblGrid>
    <w:tr w:rsidR="00E706F0" w14:paraId="5FE9E7CF" w14:textId="77777777" w:rsidTr="00E706F0">
      <w:tc>
        <w:tcPr>
          <w:tcW w:w="1072" w:type="dxa"/>
        </w:tcPr>
        <w:p w14:paraId="3AE7E41F" w14:textId="77777777" w:rsidR="00CD3E9D" w:rsidRDefault="00CD3E9D">
          <w:pPr>
            <w:pStyle w:val="EmptyCellLayoutStyle"/>
            <w:spacing w:after="0" w:line="240" w:lineRule="auto"/>
          </w:pPr>
        </w:p>
      </w:tc>
      <w:tc>
        <w:tcPr>
          <w:tcW w:w="11" w:type="dxa"/>
        </w:tcPr>
        <w:p w14:paraId="6D275845" w14:textId="77777777" w:rsidR="00CD3E9D" w:rsidRDefault="00CD3E9D">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CD3E9D" w14:paraId="4D6F88D1"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19723532" w14:textId="77777777" w:rsidR="00CD3E9D" w:rsidRDefault="00EF4FBE">
                <w:pPr>
                  <w:spacing w:after="0" w:line="240" w:lineRule="auto"/>
                  <w:jc w:val="center"/>
                </w:pPr>
                <w:r>
                  <w:rPr>
                    <w:rFonts w:ascii="Calibri" w:eastAsia="Calibri" w:hAnsi="Calibri"/>
                    <w:color w:val="000000"/>
                  </w:rPr>
                  <w:t>National Residue Survey, Department of Agriculture, Fisheries and Forestry</w:t>
                </w:r>
              </w:p>
            </w:tc>
          </w:tr>
        </w:tbl>
        <w:p w14:paraId="4AE0A8F8" w14:textId="77777777" w:rsidR="00CD3E9D" w:rsidRDefault="00CD3E9D">
          <w:pPr>
            <w:spacing w:after="0" w:line="240" w:lineRule="auto"/>
          </w:pPr>
        </w:p>
      </w:tc>
      <w:tc>
        <w:tcPr>
          <w:tcW w:w="1084" w:type="dxa"/>
        </w:tcPr>
        <w:p w14:paraId="685354D2" w14:textId="77777777" w:rsidR="00CD3E9D" w:rsidRDefault="00CD3E9D">
          <w:pPr>
            <w:pStyle w:val="EmptyCellLayoutStyle"/>
            <w:spacing w:after="0" w:line="240" w:lineRule="auto"/>
          </w:pPr>
        </w:p>
      </w:tc>
    </w:tr>
    <w:tr w:rsidR="00CD3E9D" w14:paraId="09ECC5CB" w14:textId="77777777">
      <w:tc>
        <w:tcPr>
          <w:tcW w:w="1072" w:type="dxa"/>
        </w:tcPr>
        <w:p w14:paraId="2B6EE324" w14:textId="77777777" w:rsidR="00CD3E9D" w:rsidRDefault="00CD3E9D">
          <w:pPr>
            <w:pStyle w:val="EmptyCellLayoutStyle"/>
            <w:spacing w:after="0" w:line="240" w:lineRule="auto"/>
          </w:pPr>
        </w:p>
      </w:tc>
      <w:tc>
        <w:tcPr>
          <w:tcW w:w="11" w:type="dxa"/>
        </w:tcPr>
        <w:p w14:paraId="580CA7FB" w14:textId="77777777" w:rsidR="00CD3E9D" w:rsidRDefault="00CD3E9D">
          <w:pPr>
            <w:pStyle w:val="EmptyCellLayoutStyle"/>
            <w:spacing w:after="0" w:line="240" w:lineRule="auto"/>
          </w:pPr>
        </w:p>
      </w:tc>
      <w:tc>
        <w:tcPr>
          <w:tcW w:w="7443" w:type="dxa"/>
        </w:tcPr>
        <w:p w14:paraId="78952218" w14:textId="77777777" w:rsidR="00CD3E9D" w:rsidRDefault="00CD3E9D">
          <w:pPr>
            <w:pStyle w:val="EmptyCellLayoutStyle"/>
            <w:spacing w:after="0" w:line="240" w:lineRule="auto"/>
          </w:pPr>
        </w:p>
      </w:tc>
      <w:tc>
        <w:tcPr>
          <w:tcW w:w="11" w:type="dxa"/>
        </w:tcPr>
        <w:p w14:paraId="0C49F1BA" w14:textId="77777777" w:rsidR="00CD3E9D" w:rsidRDefault="00CD3E9D">
          <w:pPr>
            <w:pStyle w:val="EmptyCellLayoutStyle"/>
            <w:spacing w:after="0" w:line="240" w:lineRule="auto"/>
          </w:pPr>
        </w:p>
      </w:tc>
      <w:tc>
        <w:tcPr>
          <w:tcW w:w="1084" w:type="dxa"/>
        </w:tcPr>
        <w:p w14:paraId="0BCB1B8E" w14:textId="77777777" w:rsidR="00CD3E9D" w:rsidRDefault="00CD3E9D">
          <w:pPr>
            <w:pStyle w:val="EmptyCellLayoutStyle"/>
            <w:spacing w:after="0" w:line="240" w:lineRule="auto"/>
          </w:pPr>
        </w:p>
      </w:tc>
    </w:tr>
    <w:tr w:rsidR="00E706F0" w14:paraId="3FF50561" w14:textId="77777777" w:rsidTr="00E706F0">
      <w:tc>
        <w:tcPr>
          <w:tcW w:w="1072" w:type="dxa"/>
        </w:tcPr>
        <w:p w14:paraId="5B6CC0DB" w14:textId="77777777" w:rsidR="00CD3E9D" w:rsidRDefault="00CD3E9D">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CD3E9D" w14:paraId="14DBD25C" w14:textId="77777777">
            <w:trPr>
              <w:trHeight w:val="257"/>
            </w:trPr>
            <w:tc>
              <w:tcPr>
                <w:tcW w:w="7455" w:type="dxa"/>
                <w:tcBorders>
                  <w:top w:val="nil"/>
                  <w:left w:val="nil"/>
                  <w:bottom w:val="nil"/>
                  <w:right w:val="nil"/>
                </w:tcBorders>
                <w:tcMar>
                  <w:top w:w="39" w:type="dxa"/>
                  <w:left w:w="39" w:type="dxa"/>
                  <w:bottom w:w="39" w:type="dxa"/>
                  <w:right w:w="39" w:type="dxa"/>
                </w:tcMar>
              </w:tcPr>
              <w:p w14:paraId="762F6FAA" w14:textId="77777777" w:rsidR="00CD3E9D" w:rsidRDefault="00EF4FBE">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5021C1CD" w14:textId="77777777" w:rsidR="00CD3E9D" w:rsidRDefault="00CD3E9D">
          <w:pPr>
            <w:spacing w:after="0" w:line="240" w:lineRule="auto"/>
          </w:pPr>
        </w:p>
      </w:tc>
      <w:tc>
        <w:tcPr>
          <w:tcW w:w="11" w:type="dxa"/>
        </w:tcPr>
        <w:p w14:paraId="491764E5" w14:textId="77777777" w:rsidR="00CD3E9D" w:rsidRDefault="00CD3E9D">
          <w:pPr>
            <w:pStyle w:val="EmptyCellLayoutStyle"/>
            <w:spacing w:after="0" w:line="240" w:lineRule="auto"/>
          </w:pPr>
        </w:p>
      </w:tc>
      <w:tc>
        <w:tcPr>
          <w:tcW w:w="1084" w:type="dxa"/>
        </w:tcPr>
        <w:p w14:paraId="2186804E" w14:textId="77777777" w:rsidR="00CD3E9D" w:rsidRDefault="00CD3E9D">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1415B" w14:textId="77777777" w:rsidR="00196D72" w:rsidRDefault="00EF4FBE">
      <w:pPr>
        <w:spacing w:after="0" w:line="240" w:lineRule="auto"/>
      </w:pPr>
      <w:r>
        <w:separator/>
      </w:r>
    </w:p>
  </w:footnote>
  <w:footnote w:type="continuationSeparator" w:id="0">
    <w:p w14:paraId="78C3DEBE" w14:textId="77777777" w:rsidR="00196D72" w:rsidRDefault="00EF4F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2448"/>
      <w:gridCol w:w="7176"/>
    </w:tblGrid>
    <w:tr w:rsidR="00CD3E9D" w14:paraId="4714183C" w14:textId="77777777">
      <w:tc>
        <w:tcPr>
          <w:tcW w:w="2448" w:type="dxa"/>
          <w:tcBorders>
            <w:top w:val="nil"/>
            <w:left w:val="nil"/>
            <w:bottom w:val="nil"/>
            <w:right w:val="nil"/>
          </w:tcBorders>
          <w:tcMar>
            <w:top w:w="0" w:type="dxa"/>
            <w:left w:w="0" w:type="dxa"/>
            <w:bottom w:w="0" w:type="dxa"/>
            <w:right w:w="0" w:type="dxa"/>
          </w:tcMar>
        </w:tcPr>
        <w:p w14:paraId="1C4B6AF4" w14:textId="77777777" w:rsidR="00CD3E9D" w:rsidRDefault="00EF4FBE">
          <w:pPr>
            <w:spacing w:after="0" w:line="240" w:lineRule="auto"/>
          </w:pPr>
          <w:r>
            <w:rPr>
              <w:noProof/>
            </w:rPr>
            <w:drawing>
              <wp:inline distT="0" distB="0" distL="0" distR="0" wp14:anchorId="31EC8981" wp14:editId="5A63E0D2">
                <wp:extent cx="1554818" cy="477445"/>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1554818" cy="477445"/>
                        </a:xfrm>
                        <a:prstGeom prst="rect">
                          <a:avLst/>
                        </a:prstGeom>
                      </pic:spPr>
                    </pic:pic>
                  </a:graphicData>
                </a:graphic>
              </wp:inline>
            </w:drawing>
          </w:r>
        </w:p>
      </w:tc>
      <w:tc>
        <w:tcPr>
          <w:tcW w:w="7176" w:type="dxa"/>
        </w:tcPr>
        <w:p w14:paraId="1452C9CA" w14:textId="77777777" w:rsidR="00CD3E9D" w:rsidRDefault="00CD3E9D">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214196479">
    <w:abstractNumId w:val="0"/>
  </w:num>
  <w:num w:numId="2" w16cid:durableId="189339196">
    <w:abstractNumId w:val="1"/>
  </w:num>
  <w:num w:numId="3" w16cid:durableId="634411582">
    <w:abstractNumId w:val="2"/>
  </w:num>
  <w:num w:numId="4" w16cid:durableId="1403525931">
    <w:abstractNumId w:val="3"/>
  </w:num>
  <w:num w:numId="5" w16cid:durableId="1146358016">
    <w:abstractNumId w:val="4"/>
  </w:num>
  <w:num w:numId="6" w16cid:durableId="1838495005">
    <w:abstractNumId w:val="5"/>
  </w:num>
  <w:num w:numId="7" w16cid:durableId="1761296024">
    <w:abstractNumId w:val="6"/>
  </w:num>
  <w:num w:numId="8" w16cid:durableId="1497453668">
    <w:abstractNumId w:val="7"/>
  </w:num>
  <w:num w:numId="9" w16cid:durableId="1193032754">
    <w:abstractNumId w:val="8"/>
  </w:num>
  <w:num w:numId="10" w16cid:durableId="288518093">
    <w:abstractNumId w:val="9"/>
  </w:num>
  <w:num w:numId="11" w16cid:durableId="1634557041">
    <w:abstractNumId w:val="10"/>
  </w:num>
  <w:num w:numId="12" w16cid:durableId="206452331">
    <w:abstractNumId w:val="11"/>
  </w:num>
  <w:num w:numId="13" w16cid:durableId="16738227">
    <w:abstractNumId w:val="12"/>
  </w:num>
  <w:num w:numId="14" w16cid:durableId="1198808809">
    <w:abstractNumId w:val="13"/>
  </w:num>
  <w:num w:numId="15" w16cid:durableId="1180270211">
    <w:abstractNumId w:val="14"/>
  </w:num>
  <w:num w:numId="16" w16cid:durableId="1923080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E9D"/>
    <w:rsid w:val="00196D72"/>
    <w:rsid w:val="0029325D"/>
    <w:rsid w:val="00682E96"/>
    <w:rsid w:val="007A3E96"/>
    <w:rsid w:val="00AC0313"/>
    <w:rsid w:val="00CD3E9D"/>
    <w:rsid w:val="00E706F0"/>
    <w:rsid w:val="00EF4FBE"/>
    <w:rsid w:val="00FC1345"/>
    <w:rsid w:val="00FF70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68CC1"/>
  <w15:docId w15:val="{392DF3F5-DDD2-4313-AA5C-FC983B4AD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6975F2-7383-408A-AB32-72914E11B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97F3B2-3908-4E35-8BD1-DEB4772ED1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1792</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National residue survey annual datasets - Canola</vt:lpstr>
    </vt:vector>
  </TitlesOfParts>
  <Company/>
  <LinksUpToDate>false</LinksUpToDate>
  <CharactersWithSpaces>11984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 - Canola</dc:title>
  <dc:creator>Department of Agriculture, Fisheries and Forestry</dc:creator>
  <dc:description/>
  <cp:lastModifiedBy>Goggins, Fiona</cp:lastModifiedBy>
  <cp:revision>7</cp:revision>
  <dcterms:created xsi:type="dcterms:W3CDTF">2022-08-10T05:58:00Z</dcterms:created>
  <dcterms:modified xsi:type="dcterms:W3CDTF">2022-11-04T05:00:00Z</dcterms:modified>
</cp:coreProperties>
</file>