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5625"/>
        <w:gridCol w:w="3942"/>
        <w:gridCol w:w="57"/>
      </w:tblGrid>
      <w:tr w:rsidR="00656835" w14:paraId="7BB7F23D" w14:textId="77777777">
        <w:trPr>
          <w:trHeight w:val="1868"/>
        </w:trPr>
        <w:tc>
          <w:tcPr>
            <w:tcW w:w="5625" w:type="dxa"/>
            <w:tcBorders>
              <w:top w:val="nil"/>
              <w:left w:val="nil"/>
              <w:bottom w:val="nil"/>
              <w:right w:val="nil"/>
            </w:tcBorders>
            <w:tcMar>
              <w:top w:w="0" w:type="dxa"/>
              <w:left w:w="0" w:type="dxa"/>
              <w:bottom w:w="0" w:type="dxa"/>
              <w:right w:w="0" w:type="dxa"/>
            </w:tcMar>
          </w:tcPr>
          <w:p w14:paraId="14F79E1C" w14:textId="77777777" w:rsidR="00656835" w:rsidRDefault="00D94C04">
            <w:pPr>
              <w:spacing w:after="0" w:line="240" w:lineRule="auto"/>
            </w:pPr>
            <w:r>
              <w:rPr>
                <w:noProof/>
              </w:rPr>
              <w:drawing>
                <wp:inline distT="0" distB="0" distL="0" distR="0" wp14:anchorId="706FC0C5" wp14:editId="0A434612">
                  <wp:extent cx="3571877" cy="1096833"/>
                  <wp:effectExtent l="0" t="0" r="0" b="0"/>
                  <wp:docPr id="1"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7" cstate="print"/>
                          <a:stretch>
                            <a:fillRect/>
                          </a:stretch>
                        </pic:blipFill>
                        <pic:spPr>
                          <a:xfrm>
                            <a:off x="0" y="0"/>
                            <a:ext cx="3571877" cy="1096833"/>
                          </a:xfrm>
                          <a:prstGeom prst="rect">
                            <a:avLst/>
                          </a:prstGeom>
                        </pic:spPr>
                      </pic:pic>
                    </a:graphicData>
                  </a:graphic>
                </wp:inline>
              </w:drawing>
            </w:r>
          </w:p>
        </w:tc>
        <w:tc>
          <w:tcPr>
            <w:tcW w:w="3942" w:type="dxa"/>
          </w:tcPr>
          <w:p w14:paraId="7A794CFE" w14:textId="77777777" w:rsidR="00656835" w:rsidRDefault="00656835">
            <w:pPr>
              <w:pStyle w:val="EmptyCellLayoutStyle"/>
              <w:spacing w:after="0" w:line="240" w:lineRule="auto"/>
            </w:pPr>
          </w:p>
        </w:tc>
        <w:tc>
          <w:tcPr>
            <w:tcW w:w="57" w:type="dxa"/>
          </w:tcPr>
          <w:p w14:paraId="1A8BAEA7" w14:textId="77777777" w:rsidR="00656835" w:rsidRDefault="00656835">
            <w:pPr>
              <w:pStyle w:val="EmptyCellLayoutStyle"/>
              <w:spacing w:after="0" w:line="240" w:lineRule="auto"/>
            </w:pPr>
          </w:p>
        </w:tc>
      </w:tr>
      <w:tr w:rsidR="00656835" w14:paraId="4862A205" w14:textId="77777777">
        <w:trPr>
          <w:trHeight w:val="80"/>
        </w:trPr>
        <w:tc>
          <w:tcPr>
            <w:tcW w:w="5625" w:type="dxa"/>
          </w:tcPr>
          <w:p w14:paraId="5AD5097E" w14:textId="77777777" w:rsidR="00656835" w:rsidRDefault="00656835">
            <w:pPr>
              <w:pStyle w:val="EmptyCellLayoutStyle"/>
              <w:spacing w:after="0" w:line="240" w:lineRule="auto"/>
            </w:pPr>
          </w:p>
        </w:tc>
        <w:tc>
          <w:tcPr>
            <w:tcW w:w="3942" w:type="dxa"/>
          </w:tcPr>
          <w:p w14:paraId="39DA0004" w14:textId="77777777" w:rsidR="00656835" w:rsidRDefault="00656835">
            <w:pPr>
              <w:pStyle w:val="EmptyCellLayoutStyle"/>
              <w:spacing w:after="0" w:line="240" w:lineRule="auto"/>
            </w:pPr>
          </w:p>
        </w:tc>
        <w:tc>
          <w:tcPr>
            <w:tcW w:w="57" w:type="dxa"/>
          </w:tcPr>
          <w:p w14:paraId="7B3F59BD" w14:textId="77777777" w:rsidR="00656835" w:rsidRDefault="00656835">
            <w:pPr>
              <w:pStyle w:val="EmptyCellLayoutStyle"/>
              <w:spacing w:after="0" w:line="240" w:lineRule="auto"/>
            </w:pPr>
          </w:p>
        </w:tc>
      </w:tr>
      <w:tr w:rsidR="004A38D6" w14:paraId="6E06FD72" w14:textId="77777777" w:rsidTr="00D94C04">
        <w:trPr>
          <w:trHeight w:val="705"/>
        </w:trPr>
        <w:tc>
          <w:tcPr>
            <w:tcW w:w="9624" w:type="dxa"/>
            <w:gridSpan w:val="3"/>
          </w:tcPr>
          <w:tbl>
            <w:tblPr>
              <w:tblW w:w="0" w:type="auto"/>
              <w:tblCellMar>
                <w:left w:w="0" w:type="dxa"/>
                <w:right w:w="0" w:type="dxa"/>
              </w:tblCellMar>
              <w:tblLook w:val="04A0" w:firstRow="1" w:lastRow="0" w:firstColumn="1" w:lastColumn="0" w:noHBand="0" w:noVBand="1"/>
            </w:tblPr>
            <w:tblGrid>
              <w:gridCol w:w="9624"/>
            </w:tblGrid>
            <w:tr w:rsidR="00656835" w14:paraId="76AA1ECA" w14:textId="77777777">
              <w:trPr>
                <w:trHeight w:val="666"/>
              </w:trPr>
              <w:tc>
                <w:tcPr>
                  <w:tcW w:w="9624" w:type="dxa"/>
                  <w:tcBorders>
                    <w:top w:val="nil"/>
                    <w:left w:val="nil"/>
                    <w:bottom w:val="nil"/>
                    <w:right w:val="nil"/>
                  </w:tcBorders>
                  <w:tcMar>
                    <w:top w:w="39" w:type="dxa"/>
                    <w:left w:w="39" w:type="dxa"/>
                    <w:bottom w:w="0" w:type="dxa"/>
                    <w:right w:w="39" w:type="dxa"/>
                  </w:tcMar>
                </w:tcPr>
                <w:p w14:paraId="0AEE651F" w14:textId="77777777" w:rsidR="00656835" w:rsidRDefault="00D94C04">
                  <w:pPr>
                    <w:spacing w:after="0" w:line="240" w:lineRule="auto"/>
                  </w:pPr>
                  <w:proofErr w:type="spellStart"/>
                  <w:r>
                    <w:rPr>
                      <w:rFonts w:ascii="Calibri" w:eastAsia="Calibri" w:hAnsi="Calibri"/>
                      <w:b/>
                      <w:color w:val="000000"/>
                      <w:sz w:val="52"/>
                    </w:rPr>
                    <w:t>Faba</w:t>
                  </w:r>
                  <w:proofErr w:type="spellEnd"/>
                  <w:r>
                    <w:rPr>
                      <w:rFonts w:ascii="Calibri" w:eastAsia="Calibri" w:hAnsi="Calibri"/>
                      <w:b/>
                      <w:color w:val="000000"/>
                      <w:sz w:val="52"/>
                    </w:rPr>
                    <w:t>/broad bean residue testing annual datasets 2022-23</w:t>
                  </w:r>
                </w:p>
              </w:tc>
            </w:tr>
          </w:tbl>
          <w:p w14:paraId="776C24FD" w14:textId="77777777" w:rsidR="00656835" w:rsidRDefault="00656835">
            <w:pPr>
              <w:spacing w:after="0" w:line="240" w:lineRule="auto"/>
            </w:pPr>
          </w:p>
        </w:tc>
      </w:tr>
      <w:tr w:rsidR="00656835" w14:paraId="12FCB998" w14:textId="77777777">
        <w:trPr>
          <w:trHeight w:val="59"/>
        </w:trPr>
        <w:tc>
          <w:tcPr>
            <w:tcW w:w="5625" w:type="dxa"/>
          </w:tcPr>
          <w:p w14:paraId="1D35EFC9" w14:textId="77777777" w:rsidR="00656835" w:rsidRDefault="00656835">
            <w:pPr>
              <w:pStyle w:val="EmptyCellLayoutStyle"/>
              <w:spacing w:after="0" w:line="240" w:lineRule="auto"/>
            </w:pPr>
          </w:p>
        </w:tc>
        <w:tc>
          <w:tcPr>
            <w:tcW w:w="3942" w:type="dxa"/>
          </w:tcPr>
          <w:p w14:paraId="393CAA4B" w14:textId="77777777" w:rsidR="00656835" w:rsidRDefault="00656835">
            <w:pPr>
              <w:pStyle w:val="EmptyCellLayoutStyle"/>
              <w:spacing w:after="0" w:line="240" w:lineRule="auto"/>
            </w:pPr>
          </w:p>
        </w:tc>
        <w:tc>
          <w:tcPr>
            <w:tcW w:w="57" w:type="dxa"/>
          </w:tcPr>
          <w:p w14:paraId="675DC288" w14:textId="77777777" w:rsidR="00656835" w:rsidRDefault="00656835">
            <w:pPr>
              <w:pStyle w:val="EmptyCellLayoutStyle"/>
              <w:spacing w:after="0" w:line="240" w:lineRule="auto"/>
            </w:pPr>
          </w:p>
        </w:tc>
      </w:tr>
      <w:tr w:rsidR="004A38D6" w14:paraId="0C2B5C93" w14:textId="77777777" w:rsidTr="00D94C04">
        <w:trPr>
          <w:trHeight w:val="2417"/>
        </w:trPr>
        <w:tc>
          <w:tcPr>
            <w:tcW w:w="9624" w:type="dxa"/>
            <w:gridSpan w:val="3"/>
          </w:tcPr>
          <w:tbl>
            <w:tblPr>
              <w:tblW w:w="0" w:type="auto"/>
              <w:tblCellMar>
                <w:left w:w="0" w:type="dxa"/>
                <w:right w:w="0" w:type="dxa"/>
              </w:tblCellMar>
              <w:tblLook w:val="04A0" w:firstRow="1" w:lastRow="0" w:firstColumn="1" w:lastColumn="0" w:noHBand="0" w:noVBand="1"/>
            </w:tblPr>
            <w:tblGrid>
              <w:gridCol w:w="9624"/>
            </w:tblGrid>
            <w:tr w:rsidR="00656835" w14:paraId="09306E36" w14:textId="77777777">
              <w:trPr>
                <w:trHeight w:val="2378"/>
              </w:trPr>
              <w:tc>
                <w:tcPr>
                  <w:tcW w:w="9624" w:type="dxa"/>
                  <w:tcBorders>
                    <w:top w:val="nil"/>
                    <w:left w:val="nil"/>
                    <w:bottom w:val="nil"/>
                    <w:right w:val="nil"/>
                  </w:tcBorders>
                  <w:tcMar>
                    <w:top w:w="0" w:type="dxa"/>
                    <w:left w:w="39" w:type="dxa"/>
                    <w:bottom w:w="39" w:type="dxa"/>
                    <w:right w:w="39" w:type="dxa"/>
                  </w:tcMar>
                </w:tcPr>
                <w:p w14:paraId="0468BC10" w14:textId="77777777" w:rsidR="00656835" w:rsidRDefault="00D94C04">
                  <w:pPr>
                    <w:spacing w:after="0" w:line="240" w:lineRule="auto"/>
                  </w:pPr>
                  <w:r>
                    <w:rPr>
                      <w:rFonts w:ascii="Calibri" w:eastAsia="Calibri" w:hAnsi="Calibri"/>
                      <w:color w:val="000000"/>
                      <w:sz w:val="28"/>
                    </w:rPr>
                    <w:t>National Residue Survey (NRS), Department of Agriculture, Fisheries and Forestry</w:t>
                  </w:r>
                </w:p>
                <w:p w14:paraId="41035BFF" w14:textId="77777777" w:rsidR="00656835" w:rsidRDefault="00656835">
                  <w:pPr>
                    <w:spacing w:after="0" w:line="240" w:lineRule="auto"/>
                  </w:pPr>
                </w:p>
                <w:p w14:paraId="38ED2998" w14:textId="77777777" w:rsidR="00656835" w:rsidRDefault="00D94C04">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7D616B88" w14:textId="77777777" w:rsidR="00656835" w:rsidRDefault="00656835">
                  <w:pPr>
                    <w:spacing w:after="0" w:line="240" w:lineRule="auto"/>
                  </w:pPr>
                </w:p>
                <w:p w14:paraId="1D672CE8" w14:textId="77777777" w:rsidR="00656835" w:rsidRDefault="00D94C04">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1A32745C" w14:textId="77777777" w:rsidR="00656835" w:rsidRDefault="00D94C04">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1CA6AA1E" w14:textId="77777777" w:rsidR="00656835" w:rsidRDefault="00D94C04">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40D8F952" w14:textId="77777777" w:rsidR="00656835" w:rsidRDefault="00D94C04">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w:t>
                  </w:r>
                  <w:proofErr w:type="gramStart"/>
                  <w:r>
                    <w:rPr>
                      <w:rFonts w:ascii="Cambria" w:eastAsia="Cambria" w:hAnsi="Cambria"/>
                      <w:color w:val="000000"/>
                      <w:sz w:val="22"/>
                    </w:rPr>
                    <w:t>retina</w:t>
                  </w:r>
                  <w:proofErr w:type="gramEnd"/>
                  <w:r>
                    <w:rPr>
                      <w:rFonts w:ascii="Cambria" w:eastAsia="Cambria" w:hAnsi="Cambria"/>
                      <w:color w:val="000000"/>
                      <w:sz w:val="22"/>
                    </w:rPr>
                    <w:t xml:space="preserve"> and faeces). </w:t>
                  </w:r>
                </w:p>
                <w:p w14:paraId="5EE19003" w14:textId="77777777" w:rsidR="00656835" w:rsidRDefault="00D94C04">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0E5E9909" w14:textId="77777777" w:rsidR="00656835" w:rsidRDefault="00656835">
                  <w:pPr>
                    <w:spacing w:after="0" w:line="240" w:lineRule="auto"/>
                  </w:pPr>
                </w:p>
                <w:p w14:paraId="5E21AEDB" w14:textId="77777777" w:rsidR="00656835" w:rsidRDefault="00D94C04">
                  <w:pPr>
                    <w:spacing w:after="0" w:line="240" w:lineRule="auto"/>
                  </w:pPr>
                  <w:r>
                    <w:rPr>
                      <w:rFonts w:ascii="Calibri" w:eastAsia="Calibri" w:hAnsi="Calibri"/>
                      <w:b/>
                      <w:color w:val="000000"/>
                      <w:sz w:val="24"/>
                    </w:rPr>
                    <w:t xml:space="preserve">Disclaimer </w:t>
                  </w:r>
                </w:p>
                <w:p w14:paraId="4D3DF76D" w14:textId="77777777" w:rsidR="00656835" w:rsidRDefault="00656835">
                  <w:pPr>
                    <w:spacing w:after="0" w:line="240" w:lineRule="auto"/>
                  </w:pPr>
                </w:p>
                <w:p w14:paraId="5D49F1B4" w14:textId="77777777" w:rsidR="00656835" w:rsidRDefault="00D94C04">
                  <w:pPr>
                    <w:spacing w:after="0" w:line="240" w:lineRule="auto"/>
                  </w:pPr>
                  <w:r>
                    <w:rPr>
                      <w:rFonts w:ascii="Cambria" w:eastAsia="Cambria" w:hAnsi="Cambria"/>
                      <w:color w:val="000000"/>
                      <w:sz w:val="22"/>
                    </w:rPr>
                    <w:t xml:space="preserve">Although the Australian Government has exercised due care and skill in the preparation and compilation of this publication, it does not warrant its accuracy, completeness, </w:t>
                  </w:r>
                  <w:proofErr w:type="gramStart"/>
                  <w:r>
                    <w:rPr>
                      <w:rFonts w:ascii="Cambria" w:eastAsia="Cambria" w:hAnsi="Cambria"/>
                      <w:color w:val="000000"/>
                      <w:sz w:val="22"/>
                    </w:rPr>
                    <w:t>currency</w:t>
                  </w:r>
                  <w:proofErr w:type="gramEnd"/>
                  <w:r>
                    <w:rPr>
                      <w:rFonts w:ascii="Cambria" w:eastAsia="Cambria" w:hAnsi="Cambria"/>
                      <w:color w:val="000000"/>
                      <w:sz w:val="22"/>
                    </w:rPr>
                    <w:t xml:space="preserve"> or suitability for any purpose. To the maximum extent permitted by law, the Australian Government disclaims all liability, including liability in negligence for any loss, damage, </w:t>
                  </w:r>
                  <w:proofErr w:type="gramStart"/>
                  <w:r>
                    <w:rPr>
                      <w:rFonts w:ascii="Cambria" w:eastAsia="Cambria" w:hAnsi="Cambria"/>
                      <w:color w:val="000000"/>
                      <w:sz w:val="22"/>
                    </w:rPr>
                    <w:t>cost</w:t>
                  </w:r>
                  <w:proofErr w:type="gramEnd"/>
                  <w:r>
                    <w:rPr>
                      <w:rFonts w:ascii="Cambria" w:eastAsia="Cambria" w:hAnsi="Cambria"/>
                      <w:color w:val="000000"/>
                      <w:sz w:val="22"/>
                    </w:rPr>
                    <w:t xml:space="preserve"> or expense incurred by persons as a result of accessing, using or relying on any of the information or data set out in this publication. Before relying on the material in any matters, users should carefully evaluate its accuracy, currency, </w:t>
                  </w:r>
                  <w:proofErr w:type="gramStart"/>
                  <w:r>
                    <w:rPr>
                      <w:rFonts w:ascii="Cambria" w:eastAsia="Cambria" w:hAnsi="Cambria"/>
                      <w:color w:val="000000"/>
                      <w:sz w:val="22"/>
                    </w:rPr>
                    <w:t>completeness</w:t>
                  </w:r>
                  <w:proofErr w:type="gramEnd"/>
                  <w:r>
                    <w:rPr>
                      <w:rFonts w:ascii="Cambria" w:eastAsia="Cambria" w:hAnsi="Cambria"/>
                      <w:color w:val="000000"/>
                      <w:sz w:val="22"/>
                    </w:rPr>
                    <w:t xml:space="preserve"> and relevance for the purposes intended, and should obtain any appropriate professional advice relevant to their particular circumstances.</w:t>
                  </w:r>
                </w:p>
                <w:p w14:paraId="78CA6FD0" w14:textId="77777777" w:rsidR="00656835" w:rsidRDefault="00656835">
                  <w:pPr>
                    <w:spacing w:after="0" w:line="240" w:lineRule="auto"/>
                  </w:pPr>
                </w:p>
              </w:tc>
            </w:tr>
          </w:tbl>
          <w:p w14:paraId="2200B39C" w14:textId="77777777" w:rsidR="00656835" w:rsidRDefault="00656835">
            <w:pPr>
              <w:spacing w:after="0" w:line="240" w:lineRule="auto"/>
            </w:pPr>
          </w:p>
        </w:tc>
      </w:tr>
      <w:tr w:rsidR="004A38D6" w14:paraId="6BDEF8F1" w14:textId="77777777" w:rsidTr="00D94C04">
        <w:tc>
          <w:tcPr>
            <w:tcW w:w="9567"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4A38D6" w14:paraId="482E7994" w14:textId="77777777" w:rsidTr="00D94C04">
              <w:trPr>
                <w:trHeight w:val="262"/>
              </w:trPr>
              <w:tc>
                <w:tcPr>
                  <w:tcW w:w="9565" w:type="dxa"/>
                  <w:gridSpan w:val="7"/>
                  <w:tcBorders>
                    <w:top w:val="nil"/>
                    <w:left w:val="nil"/>
                    <w:bottom w:val="nil"/>
                    <w:right w:val="nil"/>
                  </w:tcBorders>
                  <w:tcMar>
                    <w:top w:w="39" w:type="dxa"/>
                    <w:left w:w="39" w:type="dxa"/>
                    <w:bottom w:w="39" w:type="dxa"/>
                    <w:right w:w="39" w:type="dxa"/>
                  </w:tcMar>
                </w:tcPr>
                <w:p w14:paraId="768B2CDF" w14:textId="77777777" w:rsidR="00656835" w:rsidRDefault="00D94C04">
                  <w:pPr>
                    <w:spacing w:after="0" w:line="240" w:lineRule="auto"/>
                  </w:pPr>
                  <w:r>
                    <w:rPr>
                      <w:rFonts w:ascii="Calibri" w:eastAsia="Calibri" w:hAnsi="Calibri"/>
                      <w:b/>
                      <w:color w:val="000000"/>
                      <w:sz w:val="24"/>
                    </w:rPr>
                    <w:t>Table 1: CONTAMINANTS</w:t>
                  </w:r>
                </w:p>
              </w:tc>
            </w:tr>
            <w:tr w:rsidR="00656835" w14:paraId="4342B62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FAFAF5" w14:textId="77777777" w:rsidR="00656835" w:rsidRDefault="00D94C0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C7A5AD3" w14:textId="77777777" w:rsidR="00656835" w:rsidRDefault="00D94C0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FB37FB" w14:textId="77777777" w:rsidR="00656835" w:rsidRDefault="00D94C0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9F5E3E" w14:textId="77777777" w:rsidR="00656835" w:rsidRDefault="00D94C0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EF43FE" w14:textId="77777777" w:rsidR="00656835" w:rsidRDefault="00D94C0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104E74" w14:textId="77777777" w:rsidR="00656835" w:rsidRDefault="00D94C0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9E702F" w14:textId="77777777" w:rsidR="00656835" w:rsidRDefault="00D94C04">
                  <w:pPr>
                    <w:spacing w:after="0" w:line="240" w:lineRule="auto"/>
                    <w:jc w:val="center"/>
                  </w:pPr>
                  <w:r>
                    <w:rPr>
                      <w:rFonts w:ascii="Cambria" w:eastAsia="Cambria" w:hAnsi="Cambria"/>
                      <w:b/>
                      <w:color w:val="000000"/>
                      <w:sz w:val="18"/>
                    </w:rPr>
                    <w:t>&gt;MRL</w:t>
                  </w:r>
                </w:p>
              </w:tc>
            </w:tr>
            <w:tr w:rsidR="00656835" w14:paraId="20E49C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3ED55" w14:textId="77777777" w:rsidR="00656835" w:rsidRDefault="00D94C04">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4C1E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0783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219F8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15F4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FDAF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0F35B" w14:textId="77777777" w:rsidR="00656835" w:rsidRDefault="00D94C04">
                  <w:pPr>
                    <w:spacing w:after="0" w:line="240" w:lineRule="auto"/>
                    <w:jc w:val="center"/>
                  </w:pPr>
                  <w:r>
                    <w:rPr>
                      <w:rFonts w:ascii="Cambria" w:eastAsia="Cambria" w:hAnsi="Cambria"/>
                      <w:color w:val="000000"/>
                      <w:sz w:val="18"/>
                    </w:rPr>
                    <w:t>-</w:t>
                  </w:r>
                </w:p>
              </w:tc>
            </w:tr>
            <w:tr w:rsidR="00656835" w14:paraId="090AC4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9E3FD" w14:textId="77777777" w:rsidR="00656835" w:rsidRDefault="00D94C04">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C6BC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E94E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73D20F" w14:textId="77777777" w:rsidR="00656835" w:rsidRDefault="00D94C0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E8FB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C72DD"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F6D23" w14:textId="77777777" w:rsidR="00656835" w:rsidRDefault="00D94C04">
                  <w:pPr>
                    <w:spacing w:after="0" w:line="240" w:lineRule="auto"/>
                    <w:jc w:val="center"/>
                  </w:pPr>
                  <w:r>
                    <w:rPr>
                      <w:rFonts w:ascii="Cambria" w:eastAsia="Cambria" w:hAnsi="Cambria"/>
                      <w:color w:val="000000"/>
                      <w:sz w:val="18"/>
                    </w:rPr>
                    <w:t>0</w:t>
                  </w:r>
                </w:p>
              </w:tc>
            </w:tr>
            <w:tr w:rsidR="00656835" w14:paraId="2310EB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905EC" w14:textId="77777777" w:rsidR="00656835" w:rsidRDefault="00D94C04">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5340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9F625"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5497C0" w14:textId="77777777" w:rsidR="00656835" w:rsidRDefault="00D94C0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E5DF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7B5EE"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B4633" w14:textId="77777777" w:rsidR="00656835" w:rsidRDefault="00D94C04">
                  <w:pPr>
                    <w:spacing w:after="0" w:line="240" w:lineRule="auto"/>
                    <w:jc w:val="center"/>
                  </w:pPr>
                  <w:r>
                    <w:rPr>
                      <w:rFonts w:ascii="Cambria" w:eastAsia="Cambria" w:hAnsi="Cambria"/>
                      <w:color w:val="000000"/>
                      <w:sz w:val="18"/>
                    </w:rPr>
                    <w:t>0</w:t>
                  </w:r>
                </w:p>
              </w:tc>
            </w:tr>
            <w:tr w:rsidR="00656835" w14:paraId="33A178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7C604" w14:textId="77777777" w:rsidR="00656835" w:rsidRDefault="00D94C04">
                  <w:pPr>
                    <w:spacing w:after="0" w:line="240" w:lineRule="auto"/>
                  </w:pPr>
                  <w:proofErr w:type="spellStart"/>
                  <w:r>
                    <w:rPr>
                      <w:rFonts w:ascii="Cambria" w:eastAsia="Cambria" w:hAnsi="Cambria"/>
                      <w:color w:val="000000"/>
                      <w:sz w:val="18"/>
                    </w:rPr>
                    <w:t>endosulfan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4808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3F5FD"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50CC2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55E9E"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BBAC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A176D" w14:textId="77777777" w:rsidR="00656835" w:rsidRDefault="00D94C04">
                  <w:pPr>
                    <w:spacing w:after="0" w:line="240" w:lineRule="auto"/>
                    <w:jc w:val="center"/>
                  </w:pPr>
                  <w:r>
                    <w:rPr>
                      <w:rFonts w:ascii="Cambria" w:eastAsia="Cambria" w:hAnsi="Cambria"/>
                      <w:color w:val="000000"/>
                      <w:sz w:val="18"/>
                    </w:rPr>
                    <w:t>-</w:t>
                  </w:r>
                </w:p>
              </w:tc>
            </w:tr>
            <w:tr w:rsidR="00656835" w14:paraId="37D42D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AFA7E" w14:textId="77777777" w:rsidR="00656835" w:rsidRDefault="00D94C04">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88E4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7708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855F2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0797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1A932"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4B583" w14:textId="77777777" w:rsidR="00656835" w:rsidRDefault="00D94C04">
                  <w:pPr>
                    <w:spacing w:after="0" w:line="240" w:lineRule="auto"/>
                    <w:jc w:val="center"/>
                  </w:pPr>
                  <w:r>
                    <w:rPr>
                      <w:rFonts w:ascii="Cambria" w:eastAsia="Cambria" w:hAnsi="Cambria"/>
                      <w:color w:val="000000"/>
                      <w:sz w:val="18"/>
                    </w:rPr>
                    <w:t>-</w:t>
                  </w:r>
                </w:p>
              </w:tc>
            </w:tr>
            <w:tr w:rsidR="00656835" w14:paraId="1A572D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45297" w14:textId="77777777" w:rsidR="00656835" w:rsidRDefault="00D94C04">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1605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9E29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67885D"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71DC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DDB12"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A0679" w14:textId="77777777" w:rsidR="00656835" w:rsidRDefault="00D94C04">
                  <w:pPr>
                    <w:spacing w:after="0" w:line="240" w:lineRule="auto"/>
                    <w:jc w:val="center"/>
                  </w:pPr>
                  <w:r>
                    <w:rPr>
                      <w:rFonts w:ascii="Cambria" w:eastAsia="Cambria" w:hAnsi="Cambria"/>
                      <w:color w:val="000000"/>
                      <w:sz w:val="18"/>
                    </w:rPr>
                    <w:t>-</w:t>
                  </w:r>
                </w:p>
              </w:tc>
            </w:tr>
            <w:tr w:rsidR="00656835" w14:paraId="1A5E72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C418B" w14:textId="77777777" w:rsidR="00656835" w:rsidRDefault="00D94C04">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B23E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DF7F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FD9EE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619A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1E5D1"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A62D5" w14:textId="77777777" w:rsidR="00656835" w:rsidRDefault="00D94C04">
                  <w:pPr>
                    <w:spacing w:after="0" w:line="240" w:lineRule="auto"/>
                    <w:jc w:val="center"/>
                  </w:pPr>
                  <w:r>
                    <w:rPr>
                      <w:rFonts w:ascii="Cambria" w:eastAsia="Cambria" w:hAnsi="Cambria"/>
                      <w:color w:val="000000"/>
                      <w:sz w:val="18"/>
                    </w:rPr>
                    <w:t>-</w:t>
                  </w:r>
                </w:p>
              </w:tc>
            </w:tr>
            <w:tr w:rsidR="00656835" w14:paraId="666BC2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797E9" w14:textId="77777777" w:rsidR="00656835" w:rsidRDefault="00D94C04">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B8BD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10B9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86F1E2"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A23F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2DC21"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39B5B" w14:textId="77777777" w:rsidR="00656835" w:rsidRDefault="00D94C04">
                  <w:pPr>
                    <w:spacing w:after="0" w:line="240" w:lineRule="auto"/>
                    <w:jc w:val="center"/>
                  </w:pPr>
                  <w:r>
                    <w:rPr>
                      <w:rFonts w:ascii="Cambria" w:eastAsia="Cambria" w:hAnsi="Cambria"/>
                      <w:color w:val="000000"/>
                      <w:sz w:val="18"/>
                    </w:rPr>
                    <w:t>0</w:t>
                  </w:r>
                </w:p>
              </w:tc>
            </w:tr>
            <w:tr w:rsidR="00656835" w14:paraId="7333DC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E37E0" w14:textId="77777777" w:rsidR="00656835" w:rsidRDefault="00D94C04">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265B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3FE8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1983D2" w14:textId="77777777" w:rsidR="00656835" w:rsidRDefault="00D94C04">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3014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3FF17"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E0573" w14:textId="77777777" w:rsidR="00656835" w:rsidRDefault="00D94C04">
                  <w:pPr>
                    <w:spacing w:after="0" w:line="240" w:lineRule="auto"/>
                    <w:jc w:val="center"/>
                  </w:pPr>
                  <w:r>
                    <w:rPr>
                      <w:rFonts w:ascii="Cambria" w:eastAsia="Cambria" w:hAnsi="Cambria"/>
                      <w:color w:val="000000"/>
                      <w:sz w:val="18"/>
                    </w:rPr>
                    <w:t>0</w:t>
                  </w:r>
                </w:p>
              </w:tc>
            </w:tr>
            <w:tr w:rsidR="00656835" w14:paraId="000189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C1EA9" w14:textId="77777777" w:rsidR="00656835" w:rsidRDefault="00D94C04">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103F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150DA"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57914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D926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68767"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582A4" w14:textId="77777777" w:rsidR="00656835" w:rsidRDefault="00D94C04">
                  <w:pPr>
                    <w:spacing w:after="0" w:line="240" w:lineRule="auto"/>
                    <w:jc w:val="center"/>
                  </w:pPr>
                  <w:r>
                    <w:rPr>
                      <w:rFonts w:ascii="Cambria" w:eastAsia="Cambria" w:hAnsi="Cambria"/>
                      <w:color w:val="000000"/>
                      <w:sz w:val="18"/>
                    </w:rPr>
                    <w:t>-</w:t>
                  </w:r>
                </w:p>
              </w:tc>
            </w:tr>
            <w:tr w:rsidR="004A38D6" w14:paraId="265E0FD7" w14:textId="77777777" w:rsidTr="00D94C04">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560E38C1" w14:textId="77777777" w:rsidR="00656835" w:rsidRDefault="00656835">
                  <w:pPr>
                    <w:spacing w:after="0" w:line="240" w:lineRule="auto"/>
                  </w:pPr>
                </w:p>
              </w:tc>
            </w:tr>
            <w:tr w:rsidR="004A38D6" w14:paraId="6AF1E478" w14:textId="77777777" w:rsidTr="00D94C04">
              <w:trPr>
                <w:trHeight w:val="262"/>
              </w:trPr>
              <w:tc>
                <w:tcPr>
                  <w:tcW w:w="9565" w:type="dxa"/>
                  <w:gridSpan w:val="7"/>
                  <w:tcBorders>
                    <w:top w:val="nil"/>
                    <w:left w:val="nil"/>
                    <w:bottom w:val="nil"/>
                    <w:right w:val="nil"/>
                  </w:tcBorders>
                  <w:tcMar>
                    <w:top w:w="39" w:type="dxa"/>
                    <w:left w:w="39" w:type="dxa"/>
                    <w:bottom w:w="39" w:type="dxa"/>
                    <w:right w:w="39" w:type="dxa"/>
                  </w:tcMar>
                </w:tcPr>
                <w:p w14:paraId="433D45BA" w14:textId="77777777" w:rsidR="001242D8" w:rsidRDefault="001242D8">
                  <w:pPr>
                    <w:spacing w:after="0" w:line="240" w:lineRule="auto"/>
                    <w:rPr>
                      <w:rFonts w:ascii="Calibri" w:eastAsia="Calibri" w:hAnsi="Calibri"/>
                      <w:b/>
                      <w:color w:val="000000"/>
                      <w:sz w:val="24"/>
                    </w:rPr>
                  </w:pPr>
                </w:p>
                <w:p w14:paraId="443D444A" w14:textId="41285478" w:rsidR="00656835" w:rsidRDefault="00D94C04">
                  <w:pPr>
                    <w:spacing w:after="0" w:line="240" w:lineRule="auto"/>
                  </w:pPr>
                  <w:r>
                    <w:rPr>
                      <w:rFonts w:ascii="Calibri" w:eastAsia="Calibri" w:hAnsi="Calibri"/>
                      <w:b/>
                      <w:color w:val="000000"/>
                      <w:sz w:val="24"/>
                    </w:rPr>
                    <w:lastRenderedPageBreak/>
                    <w:t>Table 2: FUNGICIDES</w:t>
                  </w:r>
                </w:p>
              </w:tc>
            </w:tr>
            <w:tr w:rsidR="00656835" w14:paraId="30E2AFC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CD6B9EA" w14:textId="77777777" w:rsidR="00656835" w:rsidRDefault="00D94C04">
                  <w:pPr>
                    <w:spacing w:after="0" w:line="240" w:lineRule="auto"/>
                  </w:pPr>
                  <w:r>
                    <w:rPr>
                      <w:rFonts w:ascii="Cambria" w:eastAsia="Cambria" w:hAnsi="Cambria"/>
                      <w:b/>
                      <w:color w:val="000000"/>
                      <w:sz w:val="18"/>
                    </w:rPr>
                    <w:lastRenderedPageBreak/>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4A73C9F" w14:textId="77777777" w:rsidR="00656835" w:rsidRDefault="00D94C0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CD67D9" w14:textId="77777777" w:rsidR="00656835" w:rsidRDefault="00D94C0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159944" w14:textId="77777777" w:rsidR="00656835" w:rsidRDefault="00D94C0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CA5B0B3" w14:textId="77777777" w:rsidR="00656835" w:rsidRDefault="00D94C0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B78AB8E" w14:textId="77777777" w:rsidR="00656835" w:rsidRDefault="00D94C0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5A28F9" w14:textId="77777777" w:rsidR="00656835" w:rsidRDefault="00D94C04">
                  <w:pPr>
                    <w:spacing w:after="0" w:line="240" w:lineRule="auto"/>
                    <w:jc w:val="center"/>
                  </w:pPr>
                  <w:r>
                    <w:rPr>
                      <w:rFonts w:ascii="Cambria" w:eastAsia="Cambria" w:hAnsi="Cambria"/>
                      <w:b/>
                      <w:color w:val="000000"/>
                      <w:sz w:val="18"/>
                    </w:rPr>
                    <w:t>&gt;MRL</w:t>
                  </w:r>
                </w:p>
              </w:tc>
            </w:tr>
            <w:tr w:rsidR="00656835" w14:paraId="65F9C9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D23AF" w14:textId="77777777" w:rsidR="00656835" w:rsidRDefault="00D94C04">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E964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7703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47D859" w14:textId="77777777" w:rsidR="00656835" w:rsidRDefault="00D94C04">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3B25C"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E6024"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B3480" w14:textId="77777777" w:rsidR="00656835" w:rsidRDefault="00D94C04">
                  <w:pPr>
                    <w:spacing w:after="0" w:line="240" w:lineRule="auto"/>
                    <w:jc w:val="center"/>
                  </w:pPr>
                  <w:r>
                    <w:rPr>
                      <w:rFonts w:ascii="Cambria" w:eastAsia="Cambria" w:hAnsi="Cambria"/>
                      <w:color w:val="000000"/>
                      <w:sz w:val="18"/>
                    </w:rPr>
                    <w:t>0</w:t>
                  </w:r>
                </w:p>
              </w:tc>
            </w:tr>
            <w:tr w:rsidR="00656835" w14:paraId="4396FE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F72E6" w14:textId="77777777" w:rsidR="00656835" w:rsidRDefault="00D94C04">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7A89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B63D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316D9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729AE"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6C58A"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503FE" w14:textId="77777777" w:rsidR="00656835" w:rsidRDefault="00D94C04">
                  <w:pPr>
                    <w:spacing w:after="0" w:line="240" w:lineRule="auto"/>
                    <w:jc w:val="center"/>
                  </w:pPr>
                  <w:r>
                    <w:rPr>
                      <w:rFonts w:ascii="Cambria" w:eastAsia="Cambria" w:hAnsi="Cambria"/>
                      <w:color w:val="000000"/>
                      <w:sz w:val="18"/>
                    </w:rPr>
                    <w:t>-</w:t>
                  </w:r>
                </w:p>
              </w:tc>
            </w:tr>
            <w:tr w:rsidR="00656835" w14:paraId="403919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82BFF" w14:textId="77777777" w:rsidR="00656835" w:rsidRDefault="00D94C04">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C87B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E51A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EFC1BA"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79D7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0AE1A"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40D90" w14:textId="77777777" w:rsidR="00656835" w:rsidRDefault="00D94C04">
                  <w:pPr>
                    <w:spacing w:after="0" w:line="240" w:lineRule="auto"/>
                    <w:jc w:val="center"/>
                  </w:pPr>
                  <w:r>
                    <w:rPr>
                      <w:rFonts w:ascii="Cambria" w:eastAsia="Cambria" w:hAnsi="Cambria"/>
                      <w:color w:val="000000"/>
                      <w:sz w:val="18"/>
                    </w:rPr>
                    <w:t>-</w:t>
                  </w:r>
                </w:p>
              </w:tc>
            </w:tr>
            <w:tr w:rsidR="00656835" w14:paraId="4C109B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C0CC3" w14:textId="77777777" w:rsidR="00656835" w:rsidRDefault="00D94C04">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28FB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081D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E2534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17E9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16E38"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E49C3" w14:textId="77777777" w:rsidR="00656835" w:rsidRDefault="00D94C04">
                  <w:pPr>
                    <w:spacing w:after="0" w:line="240" w:lineRule="auto"/>
                    <w:jc w:val="center"/>
                  </w:pPr>
                  <w:r>
                    <w:rPr>
                      <w:rFonts w:ascii="Cambria" w:eastAsia="Cambria" w:hAnsi="Cambria"/>
                      <w:color w:val="000000"/>
                      <w:sz w:val="18"/>
                    </w:rPr>
                    <w:t>-</w:t>
                  </w:r>
                </w:p>
              </w:tc>
            </w:tr>
            <w:tr w:rsidR="00656835" w14:paraId="6C74C0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A594A" w14:textId="77777777" w:rsidR="00656835" w:rsidRDefault="00D94C04">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032E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E1C5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B20D92"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F7D5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7801E"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AC3C2" w14:textId="77777777" w:rsidR="00656835" w:rsidRDefault="00D94C04">
                  <w:pPr>
                    <w:spacing w:after="0" w:line="240" w:lineRule="auto"/>
                    <w:jc w:val="center"/>
                  </w:pPr>
                  <w:r>
                    <w:rPr>
                      <w:rFonts w:ascii="Cambria" w:eastAsia="Cambria" w:hAnsi="Cambria"/>
                      <w:color w:val="000000"/>
                      <w:sz w:val="18"/>
                    </w:rPr>
                    <w:t>0</w:t>
                  </w:r>
                </w:p>
              </w:tc>
            </w:tr>
            <w:tr w:rsidR="00656835" w14:paraId="5762CC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B70E2" w14:textId="77777777" w:rsidR="00656835" w:rsidRDefault="00D94C04">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6669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A9C8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E4A410" w14:textId="77777777" w:rsidR="00656835" w:rsidRDefault="00D94C04">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6E7B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4DCAE"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2E0B1" w14:textId="77777777" w:rsidR="00656835" w:rsidRDefault="00D94C04">
                  <w:pPr>
                    <w:spacing w:after="0" w:line="240" w:lineRule="auto"/>
                    <w:jc w:val="center"/>
                  </w:pPr>
                  <w:r>
                    <w:rPr>
                      <w:rFonts w:ascii="Cambria" w:eastAsia="Cambria" w:hAnsi="Cambria"/>
                      <w:color w:val="000000"/>
                      <w:sz w:val="18"/>
                    </w:rPr>
                    <w:t>0</w:t>
                  </w:r>
                </w:p>
              </w:tc>
            </w:tr>
            <w:tr w:rsidR="00656835" w14:paraId="303480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0C1EF" w14:textId="77777777" w:rsidR="00656835" w:rsidRDefault="00D94C04">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C958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18CF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E91A7F"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A5A4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5E4A1"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0CCFB" w14:textId="77777777" w:rsidR="00656835" w:rsidRDefault="00D94C04">
                  <w:pPr>
                    <w:spacing w:after="0" w:line="240" w:lineRule="auto"/>
                    <w:jc w:val="center"/>
                  </w:pPr>
                  <w:r>
                    <w:rPr>
                      <w:rFonts w:ascii="Cambria" w:eastAsia="Cambria" w:hAnsi="Cambria"/>
                      <w:color w:val="000000"/>
                      <w:sz w:val="18"/>
                    </w:rPr>
                    <w:t>-</w:t>
                  </w:r>
                </w:p>
              </w:tc>
            </w:tr>
            <w:tr w:rsidR="00656835" w14:paraId="709C93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31ECB" w14:textId="77777777" w:rsidR="00656835" w:rsidRDefault="00D94C04">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13F9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168A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F7F475"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9EBA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2DDAF"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F3EE5" w14:textId="77777777" w:rsidR="00656835" w:rsidRDefault="00D94C04">
                  <w:pPr>
                    <w:spacing w:after="0" w:line="240" w:lineRule="auto"/>
                    <w:jc w:val="center"/>
                  </w:pPr>
                  <w:r>
                    <w:rPr>
                      <w:rFonts w:ascii="Cambria" w:eastAsia="Cambria" w:hAnsi="Cambria"/>
                      <w:color w:val="000000"/>
                      <w:sz w:val="18"/>
                    </w:rPr>
                    <w:t>-</w:t>
                  </w:r>
                </w:p>
              </w:tc>
            </w:tr>
            <w:tr w:rsidR="00656835" w14:paraId="7B7AE0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570AE" w14:textId="77777777" w:rsidR="00656835" w:rsidRDefault="00D94C04">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0A60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EBDE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7717F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F0D2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9B596"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842E2" w14:textId="77777777" w:rsidR="00656835" w:rsidRDefault="00D94C04">
                  <w:pPr>
                    <w:spacing w:after="0" w:line="240" w:lineRule="auto"/>
                    <w:jc w:val="center"/>
                  </w:pPr>
                  <w:r>
                    <w:rPr>
                      <w:rFonts w:ascii="Cambria" w:eastAsia="Cambria" w:hAnsi="Cambria"/>
                      <w:color w:val="000000"/>
                      <w:sz w:val="18"/>
                    </w:rPr>
                    <w:t>-</w:t>
                  </w:r>
                </w:p>
              </w:tc>
            </w:tr>
            <w:tr w:rsidR="00656835" w14:paraId="32292B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66B15" w14:textId="77777777" w:rsidR="00656835" w:rsidRDefault="00D94C04">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6D36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8066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DA9946" w14:textId="77777777" w:rsidR="00656835" w:rsidRDefault="00D94C04">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6F5F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5B40F"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95BF2" w14:textId="77777777" w:rsidR="00656835" w:rsidRDefault="00D94C04">
                  <w:pPr>
                    <w:spacing w:after="0" w:line="240" w:lineRule="auto"/>
                    <w:jc w:val="center"/>
                  </w:pPr>
                  <w:r>
                    <w:rPr>
                      <w:rFonts w:ascii="Cambria" w:eastAsia="Cambria" w:hAnsi="Cambria"/>
                      <w:color w:val="000000"/>
                      <w:sz w:val="18"/>
                    </w:rPr>
                    <w:t>0</w:t>
                  </w:r>
                </w:p>
              </w:tc>
            </w:tr>
            <w:tr w:rsidR="00656835" w14:paraId="563645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77CA1" w14:textId="77777777" w:rsidR="00656835" w:rsidRDefault="00D94C04">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513D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5FEF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C3DD05"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2C9A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E03E7"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8634D" w14:textId="77777777" w:rsidR="00656835" w:rsidRDefault="00D94C04">
                  <w:pPr>
                    <w:spacing w:after="0" w:line="240" w:lineRule="auto"/>
                    <w:jc w:val="center"/>
                  </w:pPr>
                  <w:r>
                    <w:rPr>
                      <w:rFonts w:ascii="Cambria" w:eastAsia="Cambria" w:hAnsi="Cambria"/>
                      <w:color w:val="000000"/>
                      <w:sz w:val="18"/>
                    </w:rPr>
                    <w:t>-</w:t>
                  </w:r>
                </w:p>
              </w:tc>
            </w:tr>
            <w:tr w:rsidR="00656835" w14:paraId="2F9691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80B9A" w14:textId="77777777" w:rsidR="00656835" w:rsidRDefault="00D94C04">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1FC1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0126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6E1D55" w14:textId="77777777" w:rsidR="00656835" w:rsidRDefault="00D94C04">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816A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9D72A"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03FA7" w14:textId="77777777" w:rsidR="00656835" w:rsidRDefault="00D94C04">
                  <w:pPr>
                    <w:spacing w:after="0" w:line="240" w:lineRule="auto"/>
                    <w:jc w:val="center"/>
                  </w:pPr>
                  <w:r>
                    <w:rPr>
                      <w:rFonts w:ascii="Cambria" w:eastAsia="Cambria" w:hAnsi="Cambria"/>
                      <w:color w:val="000000"/>
                      <w:sz w:val="18"/>
                    </w:rPr>
                    <w:t>0</w:t>
                  </w:r>
                </w:p>
              </w:tc>
            </w:tr>
            <w:tr w:rsidR="00656835" w14:paraId="4CF8AE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9DA29" w14:textId="77777777" w:rsidR="00656835" w:rsidRDefault="00D94C04">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322E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DA5E5"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216B6"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E19C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F18EB"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BC95C" w14:textId="77777777" w:rsidR="00656835" w:rsidRDefault="00D94C04">
                  <w:pPr>
                    <w:spacing w:after="0" w:line="240" w:lineRule="auto"/>
                    <w:jc w:val="center"/>
                  </w:pPr>
                  <w:r>
                    <w:rPr>
                      <w:rFonts w:ascii="Cambria" w:eastAsia="Cambria" w:hAnsi="Cambria"/>
                      <w:color w:val="000000"/>
                      <w:sz w:val="18"/>
                    </w:rPr>
                    <w:t>0</w:t>
                  </w:r>
                </w:p>
              </w:tc>
            </w:tr>
            <w:tr w:rsidR="00656835" w14:paraId="1A4CCD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93A0D" w14:textId="77777777" w:rsidR="00656835" w:rsidRDefault="00D94C04">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4FA0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9FCA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4F298C" w14:textId="77777777" w:rsidR="00656835" w:rsidRDefault="00D94C0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9E2C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D12E8"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B0D5F" w14:textId="77777777" w:rsidR="00656835" w:rsidRDefault="00D94C04">
                  <w:pPr>
                    <w:spacing w:after="0" w:line="240" w:lineRule="auto"/>
                    <w:jc w:val="center"/>
                  </w:pPr>
                  <w:r>
                    <w:rPr>
                      <w:rFonts w:ascii="Cambria" w:eastAsia="Cambria" w:hAnsi="Cambria"/>
                      <w:color w:val="000000"/>
                      <w:sz w:val="18"/>
                    </w:rPr>
                    <w:t>0</w:t>
                  </w:r>
                </w:p>
              </w:tc>
            </w:tr>
            <w:tr w:rsidR="00656835" w14:paraId="68B70D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54540" w14:textId="77777777" w:rsidR="00656835" w:rsidRDefault="00D94C04">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E63D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8324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DD901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E2C2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FE367"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3B22D" w14:textId="77777777" w:rsidR="00656835" w:rsidRDefault="00D94C04">
                  <w:pPr>
                    <w:spacing w:after="0" w:line="240" w:lineRule="auto"/>
                    <w:jc w:val="center"/>
                  </w:pPr>
                  <w:r>
                    <w:rPr>
                      <w:rFonts w:ascii="Cambria" w:eastAsia="Cambria" w:hAnsi="Cambria"/>
                      <w:color w:val="000000"/>
                      <w:sz w:val="18"/>
                    </w:rPr>
                    <w:t>-</w:t>
                  </w:r>
                </w:p>
              </w:tc>
            </w:tr>
            <w:tr w:rsidR="00656835" w14:paraId="764D13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F7740" w14:textId="77777777" w:rsidR="00656835" w:rsidRDefault="00D94C04">
                  <w:pPr>
                    <w:spacing w:after="0" w:line="240" w:lineRule="auto"/>
                  </w:pPr>
                  <w:r>
                    <w:rPr>
                      <w:rFonts w:ascii="Cambria" w:eastAsia="Cambria" w:hAnsi="Cambria"/>
                      <w:color w:val="000000"/>
                      <w:sz w:val="18"/>
                    </w:rPr>
                    <w:t>dimethomorph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EB23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8756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BD90F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F40A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10AB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598A1" w14:textId="77777777" w:rsidR="00656835" w:rsidRDefault="00D94C04">
                  <w:pPr>
                    <w:spacing w:after="0" w:line="240" w:lineRule="auto"/>
                    <w:jc w:val="center"/>
                  </w:pPr>
                  <w:r>
                    <w:rPr>
                      <w:rFonts w:ascii="Cambria" w:eastAsia="Cambria" w:hAnsi="Cambria"/>
                      <w:color w:val="000000"/>
                      <w:sz w:val="18"/>
                    </w:rPr>
                    <w:t>-</w:t>
                  </w:r>
                </w:p>
              </w:tc>
            </w:tr>
            <w:tr w:rsidR="00656835" w14:paraId="01793F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4C7FE" w14:textId="77777777" w:rsidR="00656835" w:rsidRDefault="00D94C04">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9027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042A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490B8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D241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EA0F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0C02D" w14:textId="77777777" w:rsidR="00656835" w:rsidRDefault="00D94C04">
                  <w:pPr>
                    <w:spacing w:after="0" w:line="240" w:lineRule="auto"/>
                    <w:jc w:val="center"/>
                  </w:pPr>
                  <w:r>
                    <w:rPr>
                      <w:rFonts w:ascii="Cambria" w:eastAsia="Cambria" w:hAnsi="Cambria"/>
                      <w:color w:val="000000"/>
                      <w:sz w:val="18"/>
                    </w:rPr>
                    <w:t>-</w:t>
                  </w:r>
                </w:p>
              </w:tc>
            </w:tr>
            <w:tr w:rsidR="00656835" w14:paraId="0EBB5D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745A9" w14:textId="77777777" w:rsidR="00656835" w:rsidRDefault="00D94C04">
                  <w:pPr>
                    <w:spacing w:after="0" w:line="240" w:lineRule="auto"/>
                  </w:pPr>
                  <w:proofErr w:type="spellStart"/>
                  <w:r>
                    <w:rPr>
                      <w:rFonts w:ascii="Cambria" w:eastAsia="Cambria" w:hAnsi="Cambria"/>
                      <w:color w:val="000000"/>
                      <w:sz w:val="18"/>
                    </w:rPr>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8248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E6D5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E511A2"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25B6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9594F"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3EBD6" w14:textId="77777777" w:rsidR="00656835" w:rsidRDefault="00D94C04">
                  <w:pPr>
                    <w:spacing w:after="0" w:line="240" w:lineRule="auto"/>
                    <w:jc w:val="center"/>
                  </w:pPr>
                  <w:r>
                    <w:rPr>
                      <w:rFonts w:ascii="Cambria" w:eastAsia="Cambria" w:hAnsi="Cambria"/>
                      <w:color w:val="000000"/>
                      <w:sz w:val="18"/>
                    </w:rPr>
                    <w:t>-</w:t>
                  </w:r>
                </w:p>
              </w:tc>
            </w:tr>
            <w:tr w:rsidR="00656835" w14:paraId="169DAE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1E7CE" w14:textId="77777777" w:rsidR="00656835" w:rsidRDefault="00D94C04">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6919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D34B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7B190F"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D151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FCA02"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58BB7" w14:textId="77777777" w:rsidR="00656835" w:rsidRDefault="00D94C04">
                  <w:pPr>
                    <w:spacing w:after="0" w:line="240" w:lineRule="auto"/>
                    <w:jc w:val="center"/>
                  </w:pPr>
                  <w:r>
                    <w:rPr>
                      <w:rFonts w:ascii="Cambria" w:eastAsia="Cambria" w:hAnsi="Cambria"/>
                      <w:color w:val="000000"/>
                      <w:sz w:val="18"/>
                    </w:rPr>
                    <w:t>-</w:t>
                  </w:r>
                </w:p>
              </w:tc>
            </w:tr>
            <w:tr w:rsidR="00656835" w14:paraId="58C2A7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C3321" w14:textId="77777777" w:rsidR="00656835" w:rsidRDefault="00D94C04">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256F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E799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EAD950" w14:textId="77777777" w:rsidR="00656835" w:rsidRDefault="00D94C0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FB4E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B7F12"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6B321" w14:textId="77777777" w:rsidR="00656835" w:rsidRDefault="00D94C04">
                  <w:pPr>
                    <w:spacing w:after="0" w:line="240" w:lineRule="auto"/>
                    <w:jc w:val="center"/>
                  </w:pPr>
                  <w:r>
                    <w:rPr>
                      <w:rFonts w:ascii="Cambria" w:eastAsia="Cambria" w:hAnsi="Cambria"/>
                      <w:color w:val="000000"/>
                      <w:sz w:val="18"/>
                    </w:rPr>
                    <w:t>0</w:t>
                  </w:r>
                </w:p>
              </w:tc>
            </w:tr>
            <w:tr w:rsidR="00656835" w14:paraId="00123E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E8B91" w14:textId="77777777" w:rsidR="00656835" w:rsidRDefault="00D94C04">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D1AA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3945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EE9F21"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B807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B4585"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6CA78" w14:textId="77777777" w:rsidR="00656835" w:rsidRDefault="00D94C04">
                  <w:pPr>
                    <w:spacing w:after="0" w:line="240" w:lineRule="auto"/>
                    <w:jc w:val="center"/>
                  </w:pPr>
                  <w:r>
                    <w:rPr>
                      <w:rFonts w:ascii="Cambria" w:eastAsia="Cambria" w:hAnsi="Cambria"/>
                      <w:color w:val="000000"/>
                      <w:sz w:val="18"/>
                    </w:rPr>
                    <w:t>-</w:t>
                  </w:r>
                </w:p>
              </w:tc>
            </w:tr>
            <w:tr w:rsidR="00656835" w14:paraId="120EE0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682B6" w14:textId="77777777" w:rsidR="00656835" w:rsidRDefault="00D94C04">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151A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5D9A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9C4DD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2E6F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3F5AA"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44384" w14:textId="77777777" w:rsidR="00656835" w:rsidRDefault="00D94C04">
                  <w:pPr>
                    <w:spacing w:after="0" w:line="240" w:lineRule="auto"/>
                    <w:jc w:val="center"/>
                  </w:pPr>
                  <w:r>
                    <w:rPr>
                      <w:rFonts w:ascii="Cambria" w:eastAsia="Cambria" w:hAnsi="Cambria"/>
                      <w:color w:val="000000"/>
                      <w:sz w:val="18"/>
                    </w:rPr>
                    <w:t>-</w:t>
                  </w:r>
                </w:p>
              </w:tc>
            </w:tr>
            <w:tr w:rsidR="00656835" w14:paraId="72775E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09EEE" w14:textId="77777777" w:rsidR="00656835" w:rsidRDefault="00D94C04">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DFC5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71E7A"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D90BFC"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D77F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0527D"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966BE" w14:textId="77777777" w:rsidR="00656835" w:rsidRDefault="00D94C04">
                  <w:pPr>
                    <w:spacing w:after="0" w:line="240" w:lineRule="auto"/>
                    <w:jc w:val="center"/>
                  </w:pPr>
                  <w:r>
                    <w:rPr>
                      <w:rFonts w:ascii="Cambria" w:eastAsia="Cambria" w:hAnsi="Cambria"/>
                      <w:color w:val="000000"/>
                      <w:sz w:val="18"/>
                    </w:rPr>
                    <w:t>-</w:t>
                  </w:r>
                </w:p>
              </w:tc>
            </w:tr>
            <w:tr w:rsidR="00656835" w14:paraId="2EB076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3F330" w14:textId="77777777" w:rsidR="00656835" w:rsidRDefault="00D94C04">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56C3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4D2B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74AFC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8B52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A2156"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DB25D" w14:textId="77777777" w:rsidR="00656835" w:rsidRDefault="00D94C04">
                  <w:pPr>
                    <w:spacing w:after="0" w:line="240" w:lineRule="auto"/>
                    <w:jc w:val="center"/>
                  </w:pPr>
                  <w:r>
                    <w:rPr>
                      <w:rFonts w:ascii="Cambria" w:eastAsia="Cambria" w:hAnsi="Cambria"/>
                      <w:color w:val="000000"/>
                      <w:sz w:val="18"/>
                    </w:rPr>
                    <w:t>-</w:t>
                  </w:r>
                </w:p>
              </w:tc>
            </w:tr>
            <w:tr w:rsidR="00656835" w14:paraId="0DB663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38DA0" w14:textId="77777777" w:rsidR="00656835" w:rsidRDefault="00D94C04">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D012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105D5"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09BB16"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AF46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E590C"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B0E74" w14:textId="77777777" w:rsidR="00656835" w:rsidRDefault="00D94C04">
                  <w:pPr>
                    <w:spacing w:after="0" w:line="240" w:lineRule="auto"/>
                    <w:jc w:val="center"/>
                  </w:pPr>
                  <w:r>
                    <w:rPr>
                      <w:rFonts w:ascii="Cambria" w:eastAsia="Cambria" w:hAnsi="Cambria"/>
                      <w:color w:val="000000"/>
                      <w:sz w:val="18"/>
                    </w:rPr>
                    <w:t>0</w:t>
                  </w:r>
                </w:p>
              </w:tc>
            </w:tr>
            <w:tr w:rsidR="00656835" w14:paraId="2286DA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5BCD2" w14:textId="77777777" w:rsidR="00656835" w:rsidRDefault="00D94C04">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97FB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51E2A"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D3222D"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2E7F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AFEB3"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9E36F" w14:textId="77777777" w:rsidR="00656835" w:rsidRDefault="00D94C04">
                  <w:pPr>
                    <w:spacing w:after="0" w:line="240" w:lineRule="auto"/>
                    <w:jc w:val="center"/>
                  </w:pPr>
                  <w:r>
                    <w:rPr>
                      <w:rFonts w:ascii="Cambria" w:eastAsia="Cambria" w:hAnsi="Cambria"/>
                      <w:color w:val="000000"/>
                      <w:sz w:val="18"/>
                    </w:rPr>
                    <w:t>0</w:t>
                  </w:r>
                </w:p>
              </w:tc>
            </w:tr>
            <w:tr w:rsidR="00656835" w14:paraId="647931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AEDB4" w14:textId="77777777" w:rsidR="00656835" w:rsidRDefault="00D94C04">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DE02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D99E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A6FDCE" w14:textId="77777777" w:rsidR="00656835" w:rsidRDefault="00D94C04">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3801C"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67575"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4E7B0" w14:textId="77777777" w:rsidR="00656835" w:rsidRDefault="00D94C04">
                  <w:pPr>
                    <w:spacing w:after="0" w:line="240" w:lineRule="auto"/>
                    <w:jc w:val="center"/>
                  </w:pPr>
                  <w:r>
                    <w:rPr>
                      <w:rFonts w:ascii="Cambria" w:eastAsia="Cambria" w:hAnsi="Cambria"/>
                      <w:color w:val="000000"/>
                      <w:sz w:val="18"/>
                    </w:rPr>
                    <w:t>0</w:t>
                  </w:r>
                </w:p>
              </w:tc>
            </w:tr>
            <w:tr w:rsidR="00656835" w14:paraId="6B51EA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F02A1" w14:textId="77777777" w:rsidR="00656835" w:rsidRDefault="00D94C04">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4981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B1CF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12360C"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044C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C292A"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40F0B" w14:textId="77777777" w:rsidR="00656835" w:rsidRDefault="00D94C04">
                  <w:pPr>
                    <w:spacing w:after="0" w:line="240" w:lineRule="auto"/>
                    <w:jc w:val="center"/>
                  </w:pPr>
                  <w:r>
                    <w:rPr>
                      <w:rFonts w:ascii="Cambria" w:eastAsia="Cambria" w:hAnsi="Cambria"/>
                      <w:color w:val="000000"/>
                      <w:sz w:val="18"/>
                    </w:rPr>
                    <w:t>-</w:t>
                  </w:r>
                </w:p>
              </w:tc>
            </w:tr>
            <w:tr w:rsidR="00656835" w14:paraId="0E80B8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61C28" w14:textId="77777777" w:rsidR="00656835" w:rsidRDefault="00D94C04">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30D5C"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472A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0FC15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921C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20D8A"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E21BA" w14:textId="77777777" w:rsidR="00656835" w:rsidRDefault="00D94C04">
                  <w:pPr>
                    <w:spacing w:after="0" w:line="240" w:lineRule="auto"/>
                    <w:jc w:val="center"/>
                  </w:pPr>
                  <w:r>
                    <w:rPr>
                      <w:rFonts w:ascii="Cambria" w:eastAsia="Cambria" w:hAnsi="Cambria"/>
                      <w:color w:val="000000"/>
                      <w:sz w:val="18"/>
                    </w:rPr>
                    <w:t>-</w:t>
                  </w:r>
                </w:p>
              </w:tc>
            </w:tr>
            <w:tr w:rsidR="00656835" w14:paraId="28C916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1E8F8" w14:textId="77777777" w:rsidR="00656835" w:rsidRDefault="00D94C04">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363E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CB83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42DB69"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81A0C"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BFC1A"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33EB2" w14:textId="77777777" w:rsidR="00656835" w:rsidRDefault="00D94C04">
                  <w:pPr>
                    <w:spacing w:after="0" w:line="240" w:lineRule="auto"/>
                    <w:jc w:val="center"/>
                  </w:pPr>
                  <w:r>
                    <w:rPr>
                      <w:rFonts w:ascii="Cambria" w:eastAsia="Cambria" w:hAnsi="Cambria"/>
                      <w:color w:val="000000"/>
                      <w:sz w:val="18"/>
                    </w:rPr>
                    <w:t>0</w:t>
                  </w:r>
                </w:p>
              </w:tc>
            </w:tr>
            <w:tr w:rsidR="00656835" w14:paraId="69523F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1108F" w14:textId="77777777" w:rsidR="00656835" w:rsidRDefault="00D94C04">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519F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1CE4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745B4E"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F986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76651"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CE74C" w14:textId="77777777" w:rsidR="00656835" w:rsidRDefault="00D94C04">
                  <w:pPr>
                    <w:spacing w:after="0" w:line="240" w:lineRule="auto"/>
                    <w:jc w:val="center"/>
                  </w:pPr>
                  <w:r>
                    <w:rPr>
                      <w:rFonts w:ascii="Cambria" w:eastAsia="Cambria" w:hAnsi="Cambria"/>
                      <w:color w:val="000000"/>
                      <w:sz w:val="18"/>
                    </w:rPr>
                    <w:t>0</w:t>
                  </w:r>
                </w:p>
              </w:tc>
            </w:tr>
            <w:tr w:rsidR="00656835" w14:paraId="3139D0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90DC0" w14:textId="77777777" w:rsidR="00656835" w:rsidRDefault="00D94C04">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1329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F0C1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6FDFD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C17B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7DAE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55B3D" w14:textId="77777777" w:rsidR="00656835" w:rsidRDefault="00D94C04">
                  <w:pPr>
                    <w:spacing w:after="0" w:line="240" w:lineRule="auto"/>
                    <w:jc w:val="center"/>
                  </w:pPr>
                  <w:r>
                    <w:rPr>
                      <w:rFonts w:ascii="Cambria" w:eastAsia="Cambria" w:hAnsi="Cambria"/>
                      <w:color w:val="000000"/>
                      <w:sz w:val="18"/>
                    </w:rPr>
                    <w:t>-</w:t>
                  </w:r>
                </w:p>
              </w:tc>
            </w:tr>
            <w:tr w:rsidR="00656835" w14:paraId="296407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A72A7" w14:textId="77777777" w:rsidR="00656835" w:rsidRDefault="00D94C04">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D3D4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4D5BA"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080535"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C846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0BF43"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61E45" w14:textId="77777777" w:rsidR="00656835" w:rsidRDefault="00D94C04">
                  <w:pPr>
                    <w:spacing w:after="0" w:line="240" w:lineRule="auto"/>
                    <w:jc w:val="center"/>
                  </w:pPr>
                  <w:r>
                    <w:rPr>
                      <w:rFonts w:ascii="Cambria" w:eastAsia="Cambria" w:hAnsi="Cambria"/>
                      <w:color w:val="000000"/>
                      <w:sz w:val="18"/>
                    </w:rPr>
                    <w:t>-</w:t>
                  </w:r>
                </w:p>
              </w:tc>
            </w:tr>
            <w:tr w:rsidR="00656835" w14:paraId="188ED0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38DAF" w14:textId="77777777" w:rsidR="00656835" w:rsidRDefault="00D94C04">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F80C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C95E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40AF6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65B3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50692"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9E97A" w14:textId="77777777" w:rsidR="00656835" w:rsidRDefault="00D94C04">
                  <w:pPr>
                    <w:spacing w:after="0" w:line="240" w:lineRule="auto"/>
                    <w:jc w:val="center"/>
                  </w:pPr>
                  <w:r>
                    <w:rPr>
                      <w:rFonts w:ascii="Cambria" w:eastAsia="Cambria" w:hAnsi="Cambria"/>
                      <w:color w:val="000000"/>
                      <w:sz w:val="18"/>
                    </w:rPr>
                    <w:t>-</w:t>
                  </w:r>
                </w:p>
              </w:tc>
            </w:tr>
            <w:tr w:rsidR="00656835" w14:paraId="56E360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CD1CF" w14:textId="77777777" w:rsidR="00656835" w:rsidRDefault="00D94C04">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9D15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1841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8680F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E463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7A40F"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DC09F" w14:textId="77777777" w:rsidR="00656835" w:rsidRDefault="00D94C04">
                  <w:pPr>
                    <w:spacing w:after="0" w:line="240" w:lineRule="auto"/>
                    <w:jc w:val="center"/>
                  </w:pPr>
                  <w:r>
                    <w:rPr>
                      <w:rFonts w:ascii="Cambria" w:eastAsia="Cambria" w:hAnsi="Cambria"/>
                      <w:color w:val="000000"/>
                      <w:sz w:val="18"/>
                    </w:rPr>
                    <w:t>-</w:t>
                  </w:r>
                </w:p>
              </w:tc>
            </w:tr>
            <w:tr w:rsidR="00656835" w14:paraId="167DD4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0D5A3" w14:textId="77777777" w:rsidR="00656835" w:rsidRDefault="00D94C04">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0AC4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CEB9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86DF9D"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D694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C50BD"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21FE1" w14:textId="77777777" w:rsidR="00656835" w:rsidRDefault="00D94C04">
                  <w:pPr>
                    <w:spacing w:after="0" w:line="240" w:lineRule="auto"/>
                    <w:jc w:val="center"/>
                  </w:pPr>
                  <w:r>
                    <w:rPr>
                      <w:rFonts w:ascii="Cambria" w:eastAsia="Cambria" w:hAnsi="Cambria"/>
                      <w:color w:val="000000"/>
                      <w:sz w:val="18"/>
                    </w:rPr>
                    <w:t>-</w:t>
                  </w:r>
                </w:p>
              </w:tc>
            </w:tr>
            <w:tr w:rsidR="00656835" w14:paraId="4B331A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0A76C" w14:textId="77777777" w:rsidR="00656835" w:rsidRDefault="00D94C04">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3D7E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E10D5"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088E6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BC2C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C69CB"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3633F" w14:textId="77777777" w:rsidR="00656835" w:rsidRDefault="00D94C04">
                  <w:pPr>
                    <w:spacing w:after="0" w:line="240" w:lineRule="auto"/>
                    <w:jc w:val="center"/>
                  </w:pPr>
                  <w:r>
                    <w:rPr>
                      <w:rFonts w:ascii="Cambria" w:eastAsia="Cambria" w:hAnsi="Cambria"/>
                      <w:color w:val="000000"/>
                      <w:sz w:val="18"/>
                    </w:rPr>
                    <w:t>-</w:t>
                  </w:r>
                </w:p>
              </w:tc>
            </w:tr>
            <w:tr w:rsidR="00656835" w14:paraId="66F26F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9715E" w14:textId="77777777" w:rsidR="00656835" w:rsidRDefault="00D94C04">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ECCA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E3B0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CA440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13A0E"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CFFA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992D3" w14:textId="77777777" w:rsidR="00656835" w:rsidRDefault="00D94C04">
                  <w:pPr>
                    <w:spacing w:after="0" w:line="240" w:lineRule="auto"/>
                    <w:jc w:val="center"/>
                  </w:pPr>
                  <w:r>
                    <w:rPr>
                      <w:rFonts w:ascii="Cambria" w:eastAsia="Cambria" w:hAnsi="Cambria"/>
                      <w:color w:val="000000"/>
                      <w:sz w:val="18"/>
                    </w:rPr>
                    <w:t>-</w:t>
                  </w:r>
                </w:p>
              </w:tc>
            </w:tr>
            <w:tr w:rsidR="00656835" w14:paraId="3E0C0A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08E08" w14:textId="77777777" w:rsidR="00656835" w:rsidRDefault="00D94C04">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5CB5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7450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40688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6B8FE"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3B9B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8B2B1" w14:textId="77777777" w:rsidR="00656835" w:rsidRDefault="00D94C04">
                  <w:pPr>
                    <w:spacing w:after="0" w:line="240" w:lineRule="auto"/>
                    <w:jc w:val="center"/>
                  </w:pPr>
                  <w:r>
                    <w:rPr>
                      <w:rFonts w:ascii="Cambria" w:eastAsia="Cambria" w:hAnsi="Cambria"/>
                      <w:color w:val="000000"/>
                      <w:sz w:val="18"/>
                    </w:rPr>
                    <w:t>-</w:t>
                  </w:r>
                </w:p>
              </w:tc>
            </w:tr>
            <w:tr w:rsidR="00656835" w14:paraId="3AB6C1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A9774" w14:textId="77777777" w:rsidR="00656835" w:rsidRDefault="00D94C04">
                  <w:pPr>
                    <w:spacing w:after="0" w:line="240" w:lineRule="auto"/>
                  </w:pPr>
                  <w:r>
                    <w:rPr>
                      <w:rFonts w:ascii="Cambria" w:eastAsia="Cambria" w:hAnsi="Cambria"/>
                      <w:color w:val="000000"/>
                      <w:sz w:val="18"/>
                    </w:rPr>
                    <w:lastRenderedPageBreak/>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13A0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CB06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085BA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0CF4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D1782"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BB6F5" w14:textId="77777777" w:rsidR="00656835" w:rsidRDefault="00D94C04">
                  <w:pPr>
                    <w:spacing w:after="0" w:line="240" w:lineRule="auto"/>
                    <w:jc w:val="center"/>
                  </w:pPr>
                  <w:r>
                    <w:rPr>
                      <w:rFonts w:ascii="Cambria" w:eastAsia="Cambria" w:hAnsi="Cambria"/>
                      <w:color w:val="000000"/>
                      <w:sz w:val="18"/>
                    </w:rPr>
                    <w:t>-</w:t>
                  </w:r>
                </w:p>
              </w:tc>
            </w:tr>
            <w:tr w:rsidR="00656835" w14:paraId="4A353A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B6551" w14:textId="77777777" w:rsidR="00656835" w:rsidRDefault="00D94C04">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A865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01D4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A11C8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0C6D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9888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7ECD3" w14:textId="77777777" w:rsidR="00656835" w:rsidRDefault="00D94C04">
                  <w:pPr>
                    <w:spacing w:after="0" w:line="240" w:lineRule="auto"/>
                    <w:jc w:val="center"/>
                  </w:pPr>
                  <w:r>
                    <w:rPr>
                      <w:rFonts w:ascii="Cambria" w:eastAsia="Cambria" w:hAnsi="Cambria"/>
                      <w:color w:val="000000"/>
                      <w:sz w:val="18"/>
                    </w:rPr>
                    <w:t>-</w:t>
                  </w:r>
                </w:p>
              </w:tc>
            </w:tr>
            <w:tr w:rsidR="00656835" w14:paraId="15C0F5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74CD6" w14:textId="77777777" w:rsidR="00656835" w:rsidRDefault="00D94C04">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BB4D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562C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2AB7B1"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5EDD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3656B"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698CE" w14:textId="77777777" w:rsidR="00656835" w:rsidRDefault="00D94C04">
                  <w:pPr>
                    <w:spacing w:after="0" w:line="240" w:lineRule="auto"/>
                    <w:jc w:val="center"/>
                  </w:pPr>
                  <w:r>
                    <w:rPr>
                      <w:rFonts w:ascii="Cambria" w:eastAsia="Cambria" w:hAnsi="Cambria"/>
                      <w:color w:val="000000"/>
                      <w:sz w:val="18"/>
                    </w:rPr>
                    <w:t>-</w:t>
                  </w:r>
                </w:p>
              </w:tc>
            </w:tr>
            <w:tr w:rsidR="00656835" w14:paraId="36A33E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A0557" w14:textId="77777777" w:rsidR="00656835" w:rsidRDefault="00D94C04">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B9BF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A556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A2222"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C5F8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9642F"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52403" w14:textId="77777777" w:rsidR="00656835" w:rsidRDefault="00D94C04">
                  <w:pPr>
                    <w:spacing w:after="0" w:line="240" w:lineRule="auto"/>
                    <w:jc w:val="center"/>
                  </w:pPr>
                  <w:r>
                    <w:rPr>
                      <w:rFonts w:ascii="Cambria" w:eastAsia="Cambria" w:hAnsi="Cambria"/>
                      <w:color w:val="000000"/>
                      <w:sz w:val="18"/>
                    </w:rPr>
                    <w:t>-</w:t>
                  </w:r>
                </w:p>
              </w:tc>
            </w:tr>
            <w:tr w:rsidR="00656835" w14:paraId="43D836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B971B" w14:textId="77777777" w:rsidR="00656835" w:rsidRDefault="00D94C04">
                  <w:pPr>
                    <w:spacing w:after="0" w:line="240" w:lineRule="auto"/>
                  </w:pPr>
                  <w:r>
                    <w:rPr>
                      <w:rFonts w:ascii="Cambria" w:eastAsia="Cambria" w:hAnsi="Cambria"/>
                      <w:color w:val="000000"/>
                      <w:sz w:val="18"/>
                    </w:rPr>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0BF9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333CA"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F692B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84C0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8990F"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48DFF" w14:textId="77777777" w:rsidR="00656835" w:rsidRDefault="00D94C04">
                  <w:pPr>
                    <w:spacing w:after="0" w:line="240" w:lineRule="auto"/>
                    <w:jc w:val="center"/>
                  </w:pPr>
                  <w:r>
                    <w:rPr>
                      <w:rFonts w:ascii="Cambria" w:eastAsia="Cambria" w:hAnsi="Cambria"/>
                      <w:color w:val="000000"/>
                      <w:sz w:val="18"/>
                    </w:rPr>
                    <w:t>-</w:t>
                  </w:r>
                </w:p>
              </w:tc>
            </w:tr>
            <w:tr w:rsidR="00656835" w14:paraId="0B941D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7C019" w14:textId="77777777" w:rsidR="00656835" w:rsidRDefault="00D94C04">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16BA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BC71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E102D6" w14:textId="77777777" w:rsidR="00656835" w:rsidRDefault="00D94C04">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6AAE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72D9E"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DEE19" w14:textId="77777777" w:rsidR="00656835" w:rsidRDefault="00D94C04">
                  <w:pPr>
                    <w:spacing w:after="0" w:line="240" w:lineRule="auto"/>
                    <w:jc w:val="center"/>
                  </w:pPr>
                  <w:r>
                    <w:rPr>
                      <w:rFonts w:ascii="Cambria" w:eastAsia="Cambria" w:hAnsi="Cambria"/>
                      <w:color w:val="000000"/>
                      <w:sz w:val="18"/>
                    </w:rPr>
                    <w:t>0</w:t>
                  </w:r>
                </w:p>
              </w:tc>
            </w:tr>
            <w:tr w:rsidR="00656835" w14:paraId="6F61AE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C2B8A" w14:textId="77777777" w:rsidR="00656835" w:rsidRDefault="00D94C04">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F3A4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C8EC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5DB32B" w14:textId="77777777" w:rsidR="00656835" w:rsidRDefault="00D94C04">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F5AC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A5C30"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F5375" w14:textId="77777777" w:rsidR="00656835" w:rsidRDefault="00D94C04">
                  <w:pPr>
                    <w:spacing w:after="0" w:line="240" w:lineRule="auto"/>
                    <w:jc w:val="center"/>
                  </w:pPr>
                  <w:r>
                    <w:rPr>
                      <w:rFonts w:ascii="Cambria" w:eastAsia="Cambria" w:hAnsi="Cambria"/>
                      <w:color w:val="000000"/>
                      <w:sz w:val="18"/>
                    </w:rPr>
                    <w:t>0</w:t>
                  </w:r>
                </w:p>
              </w:tc>
            </w:tr>
            <w:tr w:rsidR="00656835" w14:paraId="13D7AF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7E6E3" w14:textId="77777777" w:rsidR="00656835" w:rsidRDefault="00D94C04">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1472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2FE2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3D025A" w14:textId="77777777" w:rsidR="00656835" w:rsidRDefault="00D94C0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FE48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FD55B"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8DF9F" w14:textId="77777777" w:rsidR="00656835" w:rsidRDefault="00D94C04">
                  <w:pPr>
                    <w:spacing w:after="0" w:line="240" w:lineRule="auto"/>
                    <w:jc w:val="center"/>
                  </w:pPr>
                  <w:r>
                    <w:rPr>
                      <w:rFonts w:ascii="Cambria" w:eastAsia="Cambria" w:hAnsi="Cambria"/>
                      <w:color w:val="000000"/>
                      <w:sz w:val="18"/>
                    </w:rPr>
                    <w:t>0</w:t>
                  </w:r>
                </w:p>
              </w:tc>
            </w:tr>
            <w:tr w:rsidR="00656835" w14:paraId="3AB49C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B17F2" w14:textId="77777777" w:rsidR="00656835" w:rsidRDefault="00D94C04">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275C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C5AF5"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6A4DC8" w14:textId="77777777" w:rsidR="00656835" w:rsidRDefault="00D94C04">
                  <w:pPr>
                    <w:spacing w:after="0" w:line="240" w:lineRule="auto"/>
                    <w:jc w:val="center"/>
                  </w:pPr>
                  <w:r>
                    <w:rPr>
                      <w:rFonts w:ascii="Cambria" w:eastAsia="Cambria" w:hAnsi="Cambria"/>
                      <w:color w:val="000000"/>
                      <w:sz w:val="18"/>
                    </w:rPr>
                    <w:t>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6D74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CE482"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7076C" w14:textId="77777777" w:rsidR="00656835" w:rsidRDefault="00D94C04">
                  <w:pPr>
                    <w:spacing w:after="0" w:line="240" w:lineRule="auto"/>
                    <w:jc w:val="center"/>
                  </w:pPr>
                  <w:r>
                    <w:rPr>
                      <w:rFonts w:ascii="Cambria" w:eastAsia="Cambria" w:hAnsi="Cambria"/>
                      <w:color w:val="000000"/>
                      <w:sz w:val="18"/>
                    </w:rPr>
                    <w:t>0</w:t>
                  </w:r>
                </w:p>
              </w:tc>
            </w:tr>
            <w:tr w:rsidR="00656835" w14:paraId="463A87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49F50" w14:textId="77777777" w:rsidR="00656835" w:rsidRDefault="00D94C04">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0A5E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8EFE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581CE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9954C"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1541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4854D" w14:textId="77777777" w:rsidR="00656835" w:rsidRDefault="00D94C04">
                  <w:pPr>
                    <w:spacing w:after="0" w:line="240" w:lineRule="auto"/>
                    <w:jc w:val="center"/>
                  </w:pPr>
                  <w:r>
                    <w:rPr>
                      <w:rFonts w:ascii="Cambria" w:eastAsia="Cambria" w:hAnsi="Cambria"/>
                      <w:color w:val="000000"/>
                      <w:sz w:val="18"/>
                    </w:rPr>
                    <w:t>-</w:t>
                  </w:r>
                </w:p>
              </w:tc>
            </w:tr>
            <w:tr w:rsidR="00656835" w14:paraId="513436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3AFDD" w14:textId="77777777" w:rsidR="00656835" w:rsidRDefault="00D94C04">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E96A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6C86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021C2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F327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F52A7"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28139" w14:textId="77777777" w:rsidR="00656835" w:rsidRDefault="00D94C04">
                  <w:pPr>
                    <w:spacing w:after="0" w:line="240" w:lineRule="auto"/>
                    <w:jc w:val="center"/>
                  </w:pPr>
                  <w:r>
                    <w:rPr>
                      <w:rFonts w:ascii="Cambria" w:eastAsia="Cambria" w:hAnsi="Cambria"/>
                      <w:color w:val="000000"/>
                      <w:sz w:val="18"/>
                    </w:rPr>
                    <w:t>-</w:t>
                  </w:r>
                </w:p>
              </w:tc>
            </w:tr>
            <w:tr w:rsidR="00656835" w14:paraId="5DB9AC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E7D30" w14:textId="77777777" w:rsidR="00656835" w:rsidRDefault="00D94C04">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5806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C448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5D45E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FB9D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91771"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51594" w14:textId="77777777" w:rsidR="00656835" w:rsidRDefault="00D94C04">
                  <w:pPr>
                    <w:spacing w:after="0" w:line="240" w:lineRule="auto"/>
                    <w:jc w:val="center"/>
                  </w:pPr>
                  <w:r>
                    <w:rPr>
                      <w:rFonts w:ascii="Cambria" w:eastAsia="Cambria" w:hAnsi="Cambria"/>
                      <w:color w:val="000000"/>
                      <w:sz w:val="18"/>
                    </w:rPr>
                    <w:t>-</w:t>
                  </w:r>
                </w:p>
              </w:tc>
            </w:tr>
            <w:tr w:rsidR="00656835" w14:paraId="56EB8B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00DC6" w14:textId="77777777" w:rsidR="00656835" w:rsidRDefault="00D94C04">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D385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6A85D"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C5B3F3"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56C0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D76F2"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9032D" w14:textId="77777777" w:rsidR="00656835" w:rsidRDefault="00D94C04">
                  <w:pPr>
                    <w:spacing w:after="0" w:line="240" w:lineRule="auto"/>
                    <w:jc w:val="center"/>
                  </w:pPr>
                  <w:r>
                    <w:rPr>
                      <w:rFonts w:ascii="Cambria" w:eastAsia="Cambria" w:hAnsi="Cambria"/>
                      <w:color w:val="000000"/>
                      <w:sz w:val="18"/>
                    </w:rPr>
                    <w:t>-</w:t>
                  </w:r>
                </w:p>
              </w:tc>
            </w:tr>
            <w:tr w:rsidR="00656835" w14:paraId="46AC44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173CD" w14:textId="77777777" w:rsidR="00656835" w:rsidRDefault="00D94C04">
                  <w:pPr>
                    <w:spacing w:after="0" w:line="240" w:lineRule="auto"/>
                  </w:pPr>
                  <w:proofErr w:type="spellStart"/>
                  <w:r>
                    <w:rPr>
                      <w:rFonts w:ascii="Cambria" w:eastAsia="Cambria" w:hAnsi="Cambria"/>
                      <w:color w:val="000000"/>
                      <w:sz w:val="18"/>
                    </w:rPr>
                    <w:t>sedaxane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43BB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3B6D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8959E1"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9BA1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41A43"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02806" w14:textId="77777777" w:rsidR="00656835" w:rsidRDefault="00D94C04">
                  <w:pPr>
                    <w:spacing w:after="0" w:line="240" w:lineRule="auto"/>
                    <w:jc w:val="center"/>
                  </w:pPr>
                  <w:r>
                    <w:rPr>
                      <w:rFonts w:ascii="Cambria" w:eastAsia="Cambria" w:hAnsi="Cambria"/>
                      <w:color w:val="000000"/>
                      <w:sz w:val="18"/>
                    </w:rPr>
                    <w:t>-</w:t>
                  </w:r>
                </w:p>
              </w:tc>
            </w:tr>
            <w:tr w:rsidR="00656835" w14:paraId="56A9B4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B6057" w14:textId="77777777" w:rsidR="00656835" w:rsidRDefault="00D94C04">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BDD9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0F0F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C8873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8739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7588B"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CD3E5" w14:textId="77777777" w:rsidR="00656835" w:rsidRDefault="00D94C04">
                  <w:pPr>
                    <w:spacing w:after="0" w:line="240" w:lineRule="auto"/>
                    <w:jc w:val="center"/>
                  </w:pPr>
                  <w:r>
                    <w:rPr>
                      <w:rFonts w:ascii="Cambria" w:eastAsia="Cambria" w:hAnsi="Cambria"/>
                      <w:color w:val="000000"/>
                      <w:sz w:val="18"/>
                    </w:rPr>
                    <w:t>-</w:t>
                  </w:r>
                </w:p>
              </w:tc>
            </w:tr>
            <w:tr w:rsidR="00656835" w14:paraId="61AFF7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901CA" w14:textId="77777777" w:rsidR="00656835" w:rsidRDefault="00D94C04">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6907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0857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ACD91B" w14:textId="77777777" w:rsidR="00656835" w:rsidRDefault="00D94C0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1C77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DCE03"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52242" w14:textId="77777777" w:rsidR="00656835" w:rsidRDefault="00D94C04">
                  <w:pPr>
                    <w:spacing w:after="0" w:line="240" w:lineRule="auto"/>
                    <w:jc w:val="center"/>
                  </w:pPr>
                  <w:r>
                    <w:rPr>
                      <w:rFonts w:ascii="Cambria" w:eastAsia="Cambria" w:hAnsi="Cambria"/>
                      <w:color w:val="000000"/>
                      <w:sz w:val="18"/>
                    </w:rPr>
                    <w:t>0</w:t>
                  </w:r>
                </w:p>
              </w:tc>
            </w:tr>
            <w:tr w:rsidR="00656835" w14:paraId="24DC05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EF6BA" w14:textId="77777777" w:rsidR="00656835" w:rsidRDefault="00D94C04">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C086C"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C02A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9FB95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5CFD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33C8D"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6D812" w14:textId="77777777" w:rsidR="00656835" w:rsidRDefault="00D94C04">
                  <w:pPr>
                    <w:spacing w:after="0" w:line="240" w:lineRule="auto"/>
                    <w:jc w:val="center"/>
                  </w:pPr>
                  <w:r>
                    <w:rPr>
                      <w:rFonts w:ascii="Cambria" w:eastAsia="Cambria" w:hAnsi="Cambria"/>
                      <w:color w:val="000000"/>
                      <w:sz w:val="18"/>
                    </w:rPr>
                    <w:t>-</w:t>
                  </w:r>
                </w:p>
              </w:tc>
            </w:tr>
            <w:tr w:rsidR="00656835" w14:paraId="787837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D8D9E" w14:textId="77777777" w:rsidR="00656835" w:rsidRDefault="00D94C04">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EBCF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33B8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9F529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FDBDE"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2C743"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339AB" w14:textId="77777777" w:rsidR="00656835" w:rsidRDefault="00D94C04">
                  <w:pPr>
                    <w:spacing w:after="0" w:line="240" w:lineRule="auto"/>
                    <w:jc w:val="center"/>
                  </w:pPr>
                  <w:r>
                    <w:rPr>
                      <w:rFonts w:ascii="Cambria" w:eastAsia="Cambria" w:hAnsi="Cambria"/>
                      <w:color w:val="000000"/>
                      <w:sz w:val="18"/>
                    </w:rPr>
                    <w:t>-</w:t>
                  </w:r>
                </w:p>
              </w:tc>
            </w:tr>
            <w:tr w:rsidR="00656835" w14:paraId="58447A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D76D6" w14:textId="77777777" w:rsidR="00656835" w:rsidRDefault="00D94C04">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4B3B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ED09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B40BC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5184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22C98"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5AF56" w14:textId="77777777" w:rsidR="00656835" w:rsidRDefault="00D94C04">
                  <w:pPr>
                    <w:spacing w:after="0" w:line="240" w:lineRule="auto"/>
                    <w:jc w:val="center"/>
                  </w:pPr>
                  <w:r>
                    <w:rPr>
                      <w:rFonts w:ascii="Cambria" w:eastAsia="Cambria" w:hAnsi="Cambria"/>
                      <w:color w:val="000000"/>
                      <w:sz w:val="18"/>
                    </w:rPr>
                    <w:t>-</w:t>
                  </w:r>
                </w:p>
              </w:tc>
            </w:tr>
            <w:tr w:rsidR="00656835" w14:paraId="500D63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1BDEB" w14:textId="77777777" w:rsidR="00656835" w:rsidRDefault="00D94C04">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FC02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A911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9C4CA2"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4CEA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984F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DA69C" w14:textId="77777777" w:rsidR="00656835" w:rsidRDefault="00D94C04">
                  <w:pPr>
                    <w:spacing w:after="0" w:line="240" w:lineRule="auto"/>
                    <w:jc w:val="center"/>
                  </w:pPr>
                  <w:r>
                    <w:rPr>
                      <w:rFonts w:ascii="Cambria" w:eastAsia="Cambria" w:hAnsi="Cambria"/>
                      <w:color w:val="000000"/>
                      <w:sz w:val="18"/>
                    </w:rPr>
                    <w:t>-</w:t>
                  </w:r>
                </w:p>
              </w:tc>
            </w:tr>
            <w:tr w:rsidR="00656835" w14:paraId="498AF7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78644" w14:textId="77777777" w:rsidR="00656835" w:rsidRDefault="00D94C04">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6969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C58C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15B08A"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2827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3CB06"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07D12" w14:textId="77777777" w:rsidR="00656835" w:rsidRDefault="00D94C04">
                  <w:pPr>
                    <w:spacing w:after="0" w:line="240" w:lineRule="auto"/>
                    <w:jc w:val="center"/>
                  </w:pPr>
                  <w:r>
                    <w:rPr>
                      <w:rFonts w:ascii="Cambria" w:eastAsia="Cambria" w:hAnsi="Cambria"/>
                      <w:color w:val="000000"/>
                      <w:sz w:val="18"/>
                    </w:rPr>
                    <w:t>-</w:t>
                  </w:r>
                </w:p>
              </w:tc>
            </w:tr>
            <w:tr w:rsidR="00656835" w14:paraId="2FF813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337A4" w14:textId="77777777" w:rsidR="00656835" w:rsidRDefault="00D94C04">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A796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1255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E22CC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DCF8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E3438"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63690" w14:textId="77777777" w:rsidR="00656835" w:rsidRDefault="00D94C04">
                  <w:pPr>
                    <w:spacing w:after="0" w:line="240" w:lineRule="auto"/>
                    <w:jc w:val="center"/>
                  </w:pPr>
                  <w:r>
                    <w:rPr>
                      <w:rFonts w:ascii="Cambria" w:eastAsia="Cambria" w:hAnsi="Cambria"/>
                      <w:color w:val="000000"/>
                      <w:sz w:val="18"/>
                    </w:rPr>
                    <w:t>-</w:t>
                  </w:r>
                </w:p>
              </w:tc>
            </w:tr>
            <w:tr w:rsidR="00656835" w14:paraId="36B0E8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678E8" w14:textId="77777777" w:rsidR="00656835" w:rsidRDefault="00D94C04">
                  <w:pPr>
                    <w:spacing w:after="0" w:line="240" w:lineRule="auto"/>
                  </w:pPr>
                  <w:r>
                    <w:rPr>
                      <w:rFonts w:ascii="Cambria" w:eastAsia="Cambria" w:hAnsi="Cambria"/>
                      <w:color w:val="000000"/>
                      <w:sz w:val="18"/>
                    </w:rPr>
                    <w:t>uniconazole-P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93F9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844A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EE0C6F"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FFBC1" w14:textId="77777777" w:rsidR="00656835" w:rsidRDefault="00D94C04">
                  <w:pPr>
                    <w:spacing w:after="0" w:line="240" w:lineRule="auto"/>
                    <w:jc w:val="center"/>
                  </w:pPr>
                  <w:r>
                    <w:rPr>
                      <w:rFonts w:ascii="Cambria" w:eastAsia="Cambria" w:hAnsi="Cambria"/>
                      <w:color w:val="000000"/>
                      <w:sz w:val="18"/>
                    </w:rPr>
                    <w:t>120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9F7A6"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E81A7" w14:textId="77777777" w:rsidR="00656835" w:rsidRDefault="00D94C04">
                  <w:pPr>
                    <w:spacing w:after="0" w:line="240" w:lineRule="auto"/>
                    <w:jc w:val="center"/>
                  </w:pPr>
                  <w:r>
                    <w:rPr>
                      <w:rFonts w:ascii="Cambria" w:eastAsia="Cambria" w:hAnsi="Cambria"/>
                      <w:color w:val="000000"/>
                      <w:sz w:val="18"/>
                    </w:rPr>
                    <w:t>-</w:t>
                  </w:r>
                </w:p>
              </w:tc>
            </w:tr>
            <w:tr w:rsidR="00656835" w14:paraId="054847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4EBBE" w14:textId="77777777" w:rsidR="00656835" w:rsidRDefault="00D94C04">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49F0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6BD6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0D89E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099E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CAF65"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1A15D" w14:textId="77777777" w:rsidR="00656835" w:rsidRDefault="00D94C04">
                  <w:pPr>
                    <w:spacing w:after="0" w:line="240" w:lineRule="auto"/>
                    <w:jc w:val="center"/>
                  </w:pPr>
                  <w:r>
                    <w:rPr>
                      <w:rFonts w:ascii="Cambria" w:eastAsia="Cambria" w:hAnsi="Cambria"/>
                      <w:color w:val="000000"/>
                      <w:sz w:val="18"/>
                    </w:rPr>
                    <w:t>-</w:t>
                  </w:r>
                </w:p>
              </w:tc>
            </w:tr>
            <w:tr w:rsidR="004A38D6" w14:paraId="04FA4ED9" w14:textId="77777777" w:rsidTr="00D94C04">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40E418A2" w14:textId="77777777" w:rsidR="00656835" w:rsidRDefault="00656835">
                  <w:pPr>
                    <w:spacing w:after="0" w:line="240" w:lineRule="auto"/>
                  </w:pPr>
                </w:p>
              </w:tc>
            </w:tr>
            <w:tr w:rsidR="00656835" w14:paraId="4CB6BF3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1AF8D0A" w14:textId="77777777" w:rsidR="00656835" w:rsidRDefault="00D94C04">
                  <w:pPr>
                    <w:spacing w:after="0" w:line="240" w:lineRule="auto"/>
                  </w:pPr>
                  <w:r>
                    <w:rPr>
                      <w:noProof/>
                    </w:rPr>
                    <w:drawing>
                      <wp:inline distT="0" distB="0" distL="0" distR="0" wp14:anchorId="5BA16069" wp14:editId="58FC81F9">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8"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6C26093" w14:textId="77777777" w:rsidR="00656835" w:rsidRDefault="00D94C04">
                  <w:pPr>
                    <w:spacing w:after="0" w:line="240" w:lineRule="auto"/>
                  </w:pPr>
                  <w:r>
                    <w:rPr>
                      <w:noProof/>
                    </w:rPr>
                    <w:drawing>
                      <wp:inline distT="0" distB="0" distL="0" distR="0" wp14:anchorId="6A130186" wp14:editId="762E6A3C">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9"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9FF93C3" w14:textId="77777777" w:rsidR="00656835" w:rsidRDefault="00D94C04">
                  <w:pPr>
                    <w:spacing w:after="0" w:line="240" w:lineRule="auto"/>
                  </w:pPr>
                  <w:r>
                    <w:rPr>
                      <w:noProof/>
                    </w:rPr>
                    <w:drawing>
                      <wp:inline distT="0" distB="0" distL="0" distR="0" wp14:anchorId="6DAE89F6" wp14:editId="5BEFA078">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0"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CD467B3" w14:textId="77777777" w:rsidR="00656835" w:rsidRDefault="00D94C04">
                  <w:pPr>
                    <w:spacing w:after="0" w:line="240" w:lineRule="auto"/>
                  </w:pPr>
                  <w:r>
                    <w:rPr>
                      <w:noProof/>
                    </w:rPr>
                    <w:drawing>
                      <wp:inline distT="0" distB="0" distL="0" distR="0" wp14:anchorId="12EC1069" wp14:editId="053E4671">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1"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B9AF8EC" w14:textId="77777777" w:rsidR="00656835" w:rsidRDefault="00D94C04">
                  <w:pPr>
                    <w:spacing w:after="0" w:line="240" w:lineRule="auto"/>
                  </w:pPr>
                  <w:r>
                    <w:rPr>
                      <w:noProof/>
                    </w:rPr>
                    <w:drawing>
                      <wp:inline distT="0" distB="0" distL="0" distR="0" wp14:anchorId="41211CAA" wp14:editId="2E5587C4">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2"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34C46BC" w14:textId="77777777" w:rsidR="00656835" w:rsidRDefault="00D94C04">
                  <w:pPr>
                    <w:spacing w:after="0" w:line="240" w:lineRule="auto"/>
                  </w:pPr>
                  <w:r>
                    <w:rPr>
                      <w:noProof/>
                    </w:rPr>
                    <w:drawing>
                      <wp:inline distT="0" distB="0" distL="0" distR="0" wp14:anchorId="22463429" wp14:editId="7A4BC715">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3"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0425B56" w14:textId="77777777" w:rsidR="00656835" w:rsidRDefault="00D94C04">
                  <w:pPr>
                    <w:spacing w:after="0" w:line="240" w:lineRule="auto"/>
                  </w:pPr>
                  <w:r>
                    <w:rPr>
                      <w:noProof/>
                    </w:rPr>
                    <w:drawing>
                      <wp:inline distT="0" distB="0" distL="0" distR="0" wp14:anchorId="482167B1" wp14:editId="4493BCE7">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3" cstate="print"/>
                                <a:stretch>
                                  <a:fillRect/>
                                </a:stretch>
                              </pic:blipFill>
                              <pic:spPr>
                                <a:xfrm>
                                  <a:off x="0" y="0"/>
                                  <a:ext cx="792000" cy="130275"/>
                                </a:xfrm>
                                <a:prstGeom prst="rect">
                                  <a:avLst/>
                                </a:prstGeom>
                              </pic:spPr>
                            </pic:pic>
                          </a:graphicData>
                        </a:graphic>
                      </wp:inline>
                    </w:drawing>
                  </w:r>
                </w:p>
              </w:tc>
            </w:tr>
            <w:tr w:rsidR="004A38D6" w14:paraId="09157069" w14:textId="77777777" w:rsidTr="00D94C04">
              <w:trPr>
                <w:trHeight w:val="262"/>
              </w:trPr>
              <w:tc>
                <w:tcPr>
                  <w:tcW w:w="9565" w:type="dxa"/>
                  <w:gridSpan w:val="7"/>
                  <w:tcBorders>
                    <w:top w:val="nil"/>
                    <w:left w:val="nil"/>
                    <w:bottom w:val="nil"/>
                    <w:right w:val="nil"/>
                  </w:tcBorders>
                  <w:tcMar>
                    <w:top w:w="39" w:type="dxa"/>
                    <w:left w:w="39" w:type="dxa"/>
                    <w:bottom w:w="39" w:type="dxa"/>
                    <w:right w:w="39" w:type="dxa"/>
                  </w:tcMar>
                </w:tcPr>
                <w:p w14:paraId="19D1A98C" w14:textId="77777777" w:rsidR="00656835" w:rsidRDefault="00D94C04">
                  <w:pPr>
                    <w:spacing w:after="0" w:line="240" w:lineRule="auto"/>
                  </w:pPr>
                  <w:r>
                    <w:rPr>
                      <w:rFonts w:ascii="Calibri" w:eastAsia="Calibri" w:hAnsi="Calibri"/>
                      <w:b/>
                      <w:color w:val="000000"/>
                      <w:sz w:val="24"/>
                    </w:rPr>
                    <w:t>Table 3: HERBICIDES</w:t>
                  </w:r>
                </w:p>
              </w:tc>
            </w:tr>
            <w:tr w:rsidR="00656835" w14:paraId="4661784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861129" w14:textId="77777777" w:rsidR="00656835" w:rsidRDefault="00D94C0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04D2165" w14:textId="77777777" w:rsidR="00656835" w:rsidRDefault="00D94C0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06EED1" w14:textId="77777777" w:rsidR="00656835" w:rsidRDefault="00D94C0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049A93" w14:textId="77777777" w:rsidR="00656835" w:rsidRDefault="00D94C0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AABA4B" w14:textId="77777777" w:rsidR="00656835" w:rsidRDefault="00D94C0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B98E42" w14:textId="77777777" w:rsidR="00656835" w:rsidRDefault="00D94C0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9370F7" w14:textId="77777777" w:rsidR="00656835" w:rsidRDefault="00D94C04">
                  <w:pPr>
                    <w:spacing w:after="0" w:line="240" w:lineRule="auto"/>
                    <w:jc w:val="center"/>
                  </w:pPr>
                  <w:r>
                    <w:rPr>
                      <w:rFonts w:ascii="Cambria" w:eastAsia="Cambria" w:hAnsi="Cambria"/>
                      <w:b/>
                      <w:color w:val="000000"/>
                      <w:sz w:val="18"/>
                    </w:rPr>
                    <w:t>&gt;MRL</w:t>
                  </w:r>
                </w:p>
              </w:tc>
            </w:tr>
            <w:tr w:rsidR="00656835" w14:paraId="5F8B0E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09071" w14:textId="77777777" w:rsidR="00656835" w:rsidRDefault="00D94C04">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2058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C15D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BFB41A"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D03BE"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54FA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D0239" w14:textId="77777777" w:rsidR="00656835" w:rsidRDefault="00D94C04">
                  <w:pPr>
                    <w:spacing w:after="0" w:line="240" w:lineRule="auto"/>
                    <w:jc w:val="center"/>
                  </w:pPr>
                  <w:r>
                    <w:rPr>
                      <w:rFonts w:ascii="Cambria" w:eastAsia="Cambria" w:hAnsi="Cambria"/>
                      <w:color w:val="000000"/>
                      <w:sz w:val="18"/>
                    </w:rPr>
                    <w:t>-</w:t>
                  </w:r>
                </w:p>
              </w:tc>
            </w:tr>
            <w:tr w:rsidR="00656835" w14:paraId="147310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E4DF2" w14:textId="77777777" w:rsidR="00656835" w:rsidRDefault="00D94C04">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133F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3C96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8318A3"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50E5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3F361"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C8690" w14:textId="77777777" w:rsidR="00656835" w:rsidRDefault="00D94C04">
                  <w:pPr>
                    <w:spacing w:after="0" w:line="240" w:lineRule="auto"/>
                    <w:jc w:val="center"/>
                  </w:pPr>
                  <w:r>
                    <w:rPr>
                      <w:rFonts w:ascii="Cambria" w:eastAsia="Cambria" w:hAnsi="Cambria"/>
                      <w:color w:val="000000"/>
                      <w:sz w:val="18"/>
                    </w:rPr>
                    <w:t>0</w:t>
                  </w:r>
                </w:p>
              </w:tc>
            </w:tr>
            <w:tr w:rsidR="00656835" w14:paraId="4B0CA7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2CA68" w14:textId="77777777" w:rsidR="00656835" w:rsidRDefault="00D94C04">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BADE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A702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1C37D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81AFC"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01F7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51ED5" w14:textId="77777777" w:rsidR="00656835" w:rsidRDefault="00D94C04">
                  <w:pPr>
                    <w:spacing w:after="0" w:line="240" w:lineRule="auto"/>
                    <w:jc w:val="center"/>
                  </w:pPr>
                  <w:r>
                    <w:rPr>
                      <w:rFonts w:ascii="Cambria" w:eastAsia="Cambria" w:hAnsi="Cambria"/>
                      <w:color w:val="000000"/>
                      <w:sz w:val="18"/>
                    </w:rPr>
                    <w:t>-</w:t>
                  </w:r>
                </w:p>
              </w:tc>
            </w:tr>
            <w:tr w:rsidR="00656835" w14:paraId="7C5C19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61C00" w14:textId="77777777" w:rsidR="00656835" w:rsidRDefault="00D94C04">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CFDB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F68B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A2317D"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17AE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4B85F"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2073B" w14:textId="77777777" w:rsidR="00656835" w:rsidRDefault="00D94C04">
                  <w:pPr>
                    <w:spacing w:after="0" w:line="240" w:lineRule="auto"/>
                    <w:jc w:val="center"/>
                  </w:pPr>
                  <w:r>
                    <w:rPr>
                      <w:rFonts w:ascii="Cambria" w:eastAsia="Cambria" w:hAnsi="Cambria"/>
                      <w:color w:val="000000"/>
                      <w:sz w:val="18"/>
                    </w:rPr>
                    <w:t>0</w:t>
                  </w:r>
                </w:p>
              </w:tc>
            </w:tr>
            <w:tr w:rsidR="00656835" w14:paraId="67FB57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8773C" w14:textId="77777777" w:rsidR="00656835" w:rsidRDefault="00D94C04">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336C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84AA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C3C50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A5C6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7EAD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8BA2E" w14:textId="77777777" w:rsidR="00656835" w:rsidRDefault="00D94C04">
                  <w:pPr>
                    <w:spacing w:after="0" w:line="240" w:lineRule="auto"/>
                    <w:jc w:val="center"/>
                  </w:pPr>
                  <w:r>
                    <w:rPr>
                      <w:rFonts w:ascii="Cambria" w:eastAsia="Cambria" w:hAnsi="Cambria"/>
                      <w:color w:val="000000"/>
                      <w:sz w:val="18"/>
                    </w:rPr>
                    <w:t>-</w:t>
                  </w:r>
                </w:p>
              </w:tc>
            </w:tr>
            <w:tr w:rsidR="00656835" w14:paraId="5374B7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956DE" w14:textId="77777777" w:rsidR="00656835" w:rsidRDefault="00D94C04">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65C6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4193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780A35"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C41B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1AE45"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76E07" w14:textId="77777777" w:rsidR="00656835" w:rsidRDefault="00D94C04">
                  <w:pPr>
                    <w:spacing w:after="0" w:line="240" w:lineRule="auto"/>
                    <w:jc w:val="center"/>
                  </w:pPr>
                  <w:r>
                    <w:rPr>
                      <w:rFonts w:ascii="Cambria" w:eastAsia="Cambria" w:hAnsi="Cambria"/>
                      <w:color w:val="000000"/>
                      <w:sz w:val="18"/>
                    </w:rPr>
                    <w:t>-</w:t>
                  </w:r>
                </w:p>
              </w:tc>
            </w:tr>
            <w:tr w:rsidR="00656835" w14:paraId="5EBE35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6ECA5" w14:textId="77777777" w:rsidR="00656835" w:rsidRDefault="00D94C04">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1416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6962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CB6DE7"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3E394"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E6222"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7831F" w14:textId="77777777" w:rsidR="00656835" w:rsidRDefault="00D94C04">
                  <w:pPr>
                    <w:spacing w:after="0" w:line="240" w:lineRule="auto"/>
                    <w:jc w:val="center"/>
                  </w:pPr>
                  <w:r>
                    <w:rPr>
                      <w:rFonts w:ascii="Cambria" w:eastAsia="Cambria" w:hAnsi="Cambria"/>
                      <w:color w:val="000000"/>
                      <w:sz w:val="18"/>
                    </w:rPr>
                    <w:t>0</w:t>
                  </w:r>
                </w:p>
              </w:tc>
            </w:tr>
            <w:tr w:rsidR="00656835" w14:paraId="5AD851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8BFA7" w14:textId="77777777" w:rsidR="00656835" w:rsidRDefault="00D94C04">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D37E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617F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116AE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E8DB5"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F53B6"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B49BA" w14:textId="77777777" w:rsidR="00656835" w:rsidRDefault="00D94C04">
                  <w:pPr>
                    <w:spacing w:after="0" w:line="240" w:lineRule="auto"/>
                    <w:jc w:val="center"/>
                  </w:pPr>
                  <w:r>
                    <w:rPr>
                      <w:rFonts w:ascii="Cambria" w:eastAsia="Cambria" w:hAnsi="Cambria"/>
                      <w:color w:val="000000"/>
                      <w:sz w:val="18"/>
                    </w:rPr>
                    <w:t>-</w:t>
                  </w:r>
                </w:p>
              </w:tc>
            </w:tr>
            <w:tr w:rsidR="00656835" w14:paraId="2C8CFF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A7231" w14:textId="77777777" w:rsidR="00656835" w:rsidRDefault="00D94C04">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B9DE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4F05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F63D5C"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CCBE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698A8"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B5307" w14:textId="77777777" w:rsidR="00656835" w:rsidRDefault="00D94C04">
                  <w:pPr>
                    <w:spacing w:after="0" w:line="240" w:lineRule="auto"/>
                    <w:jc w:val="center"/>
                  </w:pPr>
                  <w:r>
                    <w:rPr>
                      <w:rFonts w:ascii="Cambria" w:eastAsia="Cambria" w:hAnsi="Cambria"/>
                      <w:color w:val="000000"/>
                      <w:sz w:val="18"/>
                    </w:rPr>
                    <w:t>0</w:t>
                  </w:r>
                </w:p>
              </w:tc>
            </w:tr>
            <w:tr w:rsidR="00656835" w14:paraId="59CB4B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1D18E" w14:textId="77777777" w:rsidR="00656835" w:rsidRDefault="00D94C04">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0F48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0AA0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073B4A"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A459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BDB0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DEE4A" w14:textId="77777777" w:rsidR="00656835" w:rsidRDefault="00D94C04">
                  <w:pPr>
                    <w:spacing w:after="0" w:line="240" w:lineRule="auto"/>
                    <w:jc w:val="center"/>
                  </w:pPr>
                  <w:r>
                    <w:rPr>
                      <w:rFonts w:ascii="Cambria" w:eastAsia="Cambria" w:hAnsi="Cambria"/>
                      <w:color w:val="000000"/>
                      <w:sz w:val="18"/>
                    </w:rPr>
                    <w:t>-</w:t>
                  </w:r>
                </w:p>
              </w:tc>
            </w:tr>
            <w:tr w:rsidR="00656835" w14:paraId="7EDCB8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A47F4" w14:textId="77777777" w:rsidR="00656835" w:rsidRDefault="00D94C04">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738EC"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FBB6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A5606B"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0C855"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22816"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8D193" w14:textId="77777777" w:rsidR="00656835" w:rsidRDefault="00D94C04">
                  <w:pPr>
                    <w:spacing w:after="0" w:line="240" w:lineRule="auto"/>
                    <w:jc w:val="center"/>
                  </w:pPr>
                  <w:r>
                    <w:rPr>
                      <w:rFonts w:ascii="Cambria" w:eastAsia="Cambria" w:hAnsi="Cambria"/>
                      <w:color w:val="000000"/>
                      <w:sz w:val="18"/>
                    </w:rPr>
                    <w:t>0</w:t>
                  </w:r>
                </w:p>
              </w:tc>
            </w:tr>
            <w:tr w:rsidR="00656835" w14:paraId="35AD10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997F5" w14:textId="77777777" w:rsidR="00656835" w:rsidRDefault="00D94C04">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779A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1F76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6DAD3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B262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41DE2"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B2DE9" w14:textId="77777777" w:rsidR="00656835" w:rsidRDefault="00D94C04">
                  <w:pPr>
                    <w:spacing w:after="0" w:line="240" w:lineRule="auto"/>
                    <w:jc w:val="center"/>
                  </w:pPr>
                  <w:r>
                    <w:rPr>
                      <w:rFonts w:ascii="Cambria" w:eastAsia="Cambria" w:hAnsi="Cambria"/>
                      <w:color w:val="000000"/>
                      <w:sz w:val="18"/>
                    </w:rPr>
                    <w:t>-</w:t>
                  </w:r>
                </w:p>
              </w:tc>
            </w:tr>
            <w:tr w:rsidR="00656835" w14:paraId="7BF241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E66DE" w14:textId="77777777" w:rsidR="00656835" w:rsidRDefault="00D94C04">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D34C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F9AB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8FADE3"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E888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94DB6"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6F358" w14:textId="77777777" w:rsidR="00656835" w:rsidRDefault="00D94C04">
                  <w:pPr>
                    <w:spacing w:after="0" w:line="240" w:lineRule="auto"/>
                    <w:jc w:val="center"/>
                  </w:pPr>
                  <w:r>
                    <w:rPr>
                      <w:rFonts w:ascii="Cambria" w:eastAsia="Cambria" w:hAnsi="Cambria"/>
                      <w:color w:val="000000"/>
                      <w:sz w:val="18"/>
                    </w:rPr>
                    <w:t>-</w:t>
                  </w:r>
                </w:p>
              </w:tc>
            </w:tr>
            <w:tr w:rsidR="00656835" w14:paraId="354174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B6121" w14:textId="77777777" w:rsidR="00656835" w:rsidRDefault="00D94C04">
                  <w:pPr>
                    <w:spacing w:after="0" w:line="240" w:lineRule="auto"/>
                  </w:pPr>
                  <w:proofErr w:type="spellStart"/>
                  <w:r>
                    <w:rPr>
                      <w:rFonts w:ascii="Cambria" w:eastAsia="Cambria" w:hAnsi="Cambria"/>
                      <w:color w:val="000000"/>
                      <w:sz w:val="18"/>
                    </w:rPr>
                    <w:lastRenderedPageBreak/>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9DAA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6CE5A"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C732D4"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5CA9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96841"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1734F" w14:textId="77777777" w:rsidR="00656835" w:rsidRDefault="00D94C04">
                  <w:pPr>
                    <w:spacing w:after="0" w:line="240" w:lineRule="auto"/>
                    <w:jc w:val="center"/>
                  </w:pPr>
                  <w:r>
                    <w:rPr>
                      <w:rFonts w:ascii="Cambria" w:eastAsia="Cambria" w:hAnsi="Cambria"/>
                      <w:color w:val="000000"/>
                      <w:sz w:val="18"/>
                    </w:rPr>
                    <w:t>0</w:t>
                  </w:r>
                </w:p>
              </w:tc>
            </w:tr>
            <w:tr w:rsidR="00656835" w14:paraId="3EC368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0BFFB" w14:textId="77777777" w:rsidR="00656835" w:rsidRDefault="00D94C04">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1BE9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9D93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FDC59B"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2838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BDA0B"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8C8FE" w14:textId="77777777" w:rsidR="00656835" w:rsidRDefault="00D94C04">
                  <w:pPr>
                    <w:spacing w:after="0" w:line="240" w:lineRule="auto"/>
                    <w:jc w:val="center"/>
                  </w:pPr>
                  <w:r>
                    <w:rPr>
                      <w:rFonts w:ascii="Cambria" w:eastAsia="Cambria" w:hAnsi="Cambria"/>
                      <w:color w:val="000000"/>
                      <w:sz w:val="18"/>
                    </w:rPr>
                    <w:t>0</w:t>
                  </w:r>
                </w:p>
              </w:tc>
            </w:tr>
            <w:tr w:rsidR="00656835" w14:paraId="52F059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AFC1C" w14:textId="77777777" w:rsidR="00656835" w:rsidRDefault="00D94C04">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6B37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E8D6D"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94823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435F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66711"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CF56D" w14:textId="77777777" w:rsidR="00656835" w:rsidRDefault="00D94C04">
                  <w:pPr>
                    <w:spacing w:after="0" w:line="240" w:lineRule="auto"/>
                    <w:jc w:val="center"/>
                  </w:pPr>
                  <w:r>
                    <w:rPr>
                      <w:rFonts w:ascii="Cambria" w:eastAsia="Cambria" w:hAnsi="Cambria"/>
                      <w:color w:val="000000"/>
                      <w:sz w:val="18"/>
                    </w:rPr>
                    <w:t>-</w:t>
                  </w:r>
                </w:p>
              </w:tc>
            </w:tr>
            <w:tr w:rsidR="00656835" w14:paraId="04ACF2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DA3E0" w14:textId="77777777" w:rsidR="00656835" w:rsidRDefault="00D94C04">
                  <w:pPr>
                    <w:spacing w:after="0" w:line="240" w:lineRule="auto"/>
                  </w:pPr>
                  <w:proofErr w:type="spellStart"/>
                  <w:r>
                    <w:rPr>
                      <w:rFonts w:ascii="Cambria" w:eastAsia="Cambria" w:hAnsi="Cambria"/>
                      <w:color w:val="000000"/>
                      <w:sz w:val="18"/>
                    </w:rPr>
                    <w:t>chlormequat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4B33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C6C4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536A3D"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F7CB5"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FD75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5D9AF" w14:textId="77777777" w:rsidR="00656835" w:rsidRDefault="00D94C04">
                  <w:pPr>
                    <w:spacing w:after="0" w:line="240" w:lineRule="auto"/>
                    <w:jc w:val="center"/>
                  </w:pPr>
                  <w:r>
                    <w:rPr>
                      <w:rFonts w:ascii="Cambria" w:eastAsia="Cambria" w:hAnsi="Cambria"/>
                      <w:color w:val="000000"/>
                      <w:sz w:val="18"/>
                    </w:rPr>
                    <w:t>-</w:t>
                  </w:r>
                </w:p>
              </w:tc>
            </w:tr>
            <w:tr w:rsidR="00656835" w14:paraId="003FDF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6CA75" w14:textId="77777777" w:rsidR="00656835" w:rsidRDefault="00D94C04">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1F52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5819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59B48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F991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1502A"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D2D4D" w14:textId="77777777" w:rsidR="00656835" w:rsidRDefault="00D94C04">
                  <w:pPr>
                    <w:spacing w:after="0" w:line="240" w:lineRule="auto"/>
                    <w:jc w:val="center"/>
                  </w:pPr>
                  <w:r>
                    <w:rPr>
                      <w:rFonts w:ascii="Cambria" w:eastAsia="Cambria" w:hAnsi="Cambria"/>
                      <w:color w:val="000000"/>
                      <w:sz w:val="18"/>
                    </w:rPr>
                    <w:t>-</w:t>
                  </w:r>
                </w:p>
              </w:tc>
            </w:tr>
            <w:tr w:rsidR="00656835" w14:paraId="432190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2AE06" w14:textId="77777777" w:rsidR="00656835" w:rsidRDefault="00D94C04">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AF7B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F1AE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77D27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1915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2AC3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4ED54" w14:textId="77777777" w:rsidR="00656835" w:rsidRDefault="00D94C04">
                  <w:pPr>
                    <w:spacing w:after="0" w:line="240" w:lineRule="auto"/>
                    <w:jc w:val="center"/>
                  </w:pPr>
                  <w:r>
                    <w:rPr>
                      <w:rFonts w:ascii="Cambria" w:eastAsia="Cambria" w:hAnsi="Cambria"/>
                      <w:color w:val="000000"/>
                      <w:sz w:val="18"/>
                    </w:rPr>
                    <w:t>-</w:t>
                  </w:r>
                </w:p>
              </w:tc>
            </w:tr>
            <w:tr w:rsidR="00656835" w14:paraId="2235EF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A8DB3" w14:textId="77777777" w:rsidR="00656835" w:rsidRDefault="00D94C04">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B0C2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E256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4D0C0D"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41455"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CD0E8"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70775" w14:textId="77777777" w:rsidR="00656835" w:rsidRDefault="00D94C04">
                  <w:pPr>
                    <w:spacing w:after="0" w:line="240" w:lineRule="auto"/>
                    <w:jc w:val="center"/>
                  </w:pPr>
                  <w:r>
                    <w:rPr>
                      <w:rFonts w:ascii="Cambria" w:eastAsia="Cambria" w:hAnsi="Cambria"/>
                      <w:color w:val="000000"/>
                      <w:sz w:val="18"/>
                    </w:rPr>
                    <w:t>-</w:t>
                  </w:r>
                </w:p>
              </w:tc>
            </w:tr>
            <w:tr w:rsidR="00656835" w14:paraId="110F1C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836A3" w14:textId="77777777" w:rsidR="00656835" w:rsidRDefault="00D94C04">
                  <w:pPr>
                    <w:spacing w:after="0" w:line="240" w:lineRule="auto"/>
                  </w:pPr>
                  <w:proofErr w:type="spellStart"/>
                  <w:r>
                    <w:rPr>
                      <w:rFonts w:ascii="Cambria" w:eastAsia="Cambria" w:hAnsi="Cambria"/>
                      <w:color w:val="000000"/>
                      <w:sz w:val="18"/>
                    </w:rPr>
                    <w:t>cinmethylin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4B19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D549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538FF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7699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9FAA1"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0BE3E" w14:textId="77777777" w:rsidR="00656835" w:rsidRDefault="00D94C04">
                  <w:pPr>
                    <w:spacing w:after="0" w:line="240" w:lineRule="auto"/>
                    <w:jc w:val="center"/>
                  </w:pPr>
                  <w:r>
                    <w:rPr>
                      <w:rFonts w:ascii="Cambria" w:eastAsia="Cambria" w:hAnsi="Cambria"/>
                      <w:color w:val="000000"/>
                      <w:sz w:val="18"/>
                    </w:rPr>
                    <w:t>-</w:t>
                  </w:r>
                </w:p>
              </w:tc>
            </w:tr>
            <w:tr w:rsidR="00656835" w14:paraId="5685D0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53B63" w14:textId="77777777" w:rsidR="00656835" w:rsidRDefault="00D94C04">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3F31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2C1E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A5AC5D"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21F6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BDEC1"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D6343" w14:textId="77777777" w:rsidR="00656835" w:rsidRDefault="00D94C04">
                  <w:pPr>
                    <w:spacing w:after="0" w:line="240" w:lineRule="auto"/>
                    <w:jc w:val="center"/>
                  </w:pPr>
                  <w:r>
                    <w:rPr>
                      <w:rFonts w:ascii="Cambria" w:eastAsia="Cambria" w:hAnsi="Cambria"/>
                      <w:color w:val="000000"/>
                      <w:sz w:val="18"/>
                    </w:rPr>
                    <w:t>0</w:t>
                  </w:r>
                </w:p>
              </w:tc>
            </w:tr>
            <w:tr w:rsidR="00656835" w14:paraId="418843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57822" w14:textId="77777777" w:rsidR="00656835" w:rsidRDefault="00D94C04">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E9FD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7061A"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71C4C0"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5C12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FF958"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D6855" w14:textId="77777777" w:rsidR="00656835" w:rsidRDefault="00D94C04">
                  <w:pPr>
                    <w:spacing w:after="0" w:line="240" w:lineRule="auto"/>
                    <w:jc w:val="center"/>
                  </w:pPr>
                  <w:r>
                    <w:rPr>
                      <w:rFonts w:ascii="Cambria" w:eastAsia="Cambria" w:hAnsi="Cambria"/>
                      <w:color w:val="000000"/>
                      <w:sz w:val="18"/>
                    </w:rPr>
                    <w:t>-</w:t>
                  </w:r>
                </w:p>
              </w:tc>
            </w:tr>
            <w:tr w:rsidR="00656835" w14:paraId="0FB189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8D934" w14:textId="77777777" w:rsidR="00656835" w:rsidRDefault="00D94C04">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170D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1BBF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F5F6B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66C2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ED075"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FE142" w14:textId="77777777" w:rsidR="00656835" w:rsidRDefault="00D94C04">
                  <w:pPr>
                    <w:spacing w:after="0" w:line="240" w:lineRule="auto"/>
                    <w:jc w:val="center"/>
                  </w:pPr>
                  <w:r>
                    <w:rPr>
                      <w:rFonts w:ascii="Cambria" w:eastAsia="Cambria" w:hAnsi="Cambria"/>
                      <w:color w:val="000000"/>
                      <w:sz w:val="18"/>
                    </w:rPr>
                    <w:t>-</w:t>
                  </w:r>
                </w:p>
              </w:tc>
            </w:tr>
            <w:tr w:rsidR="00656835" w14:paraId="3B41CD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67CE6" w14:textId="77777777" w:rsidR="00656835" w:rsidRDefault="00D94C04">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2491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AC06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4459CF"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60F9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2342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7C3DD" w14:textId="77777777" w:rsidR="00656835" w:rsidRDefault="00D94C04">
                  <w:pPr>
                    <w:spacing w:after="0" w:line="240" w:lineRule="auto"/>
                    <w:jc w:val="center"/>
                  </w:pPr>
                  <w:r>
                    <w:rPr>
                      <w:rFonts w:ascii="Cambria" w:eastAsia="Cambria" w:hAnsi="Cambria"/>
                      <w:color w:val="000000"/>
                      <w:sz w:val="18"/>
                    </w:rPr>
                    <w:t>-</w:t>
                  </w:r>
                </w:p>
              </w:tc>
            </w:tr>
            <w:tr w:rsidR="00656835" w14:paraId="3A3E96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BF387" w14:textId="77777777" w:rsidR="00656835" w:rsidRDefault="00D94C04">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A75B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3722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AF3F9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7ACF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37E83"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927F4" w14:textId="77777777" w:rsidR="00656835" w:rsidRDefault="00D94C04">
                  <w:pPr>
                    <w:spacing w:after="0" w:line="240" w:lineRule="auto"/>
                    <w:jc w:val="center"/>
                  </w:pPr>
                  <w:r>
                    <w:rPr>
                      <w:rFonts w:ascii="Cambria" w:eastAsia="Cambria" w:hAnsi="Cambria"/>
                      <w:color w:val="000000"/>
                      <w:sz w:val="18"/>
                    </w:rPr>
                    <w:t>-</w:t>
                  </w:r>
                </w:p>
              </w:tc>
            </w:tr>
            <w:tr w:rsidR="00656835" w14:paraId="27BB05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47F6B" w14:textId="77777777" w:rsidR="00656835" w:rsidRDefault="00D94C04">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8EDC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7F20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DD73A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A977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1D39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E8758" w14:textId="77777777" w:rsidR="00656835" w:rsidRDefault="00D94C04">
                  <w:pPr>
                    <w:spacing w:after="0" w:line="240" w:lineRule="auto"/>
                    <w:jc w:val="center"/>
                  </w:pPr>
                  <w:r>
                    <w:rPr>
                      <w:rFonts w:ascii="Cambria" w:eastAsia="Cambria" w:hAnsi="Cambria"/>
                      <w:color w:val="000000"/>
                      <w:sz w:val="18"/>
                    </w:rPr>
                    <w:t>-</w:t>
                  </w:r>
                </w:p>
              </w:tc>
            </w:tr>
            <w:tr w:rsidR="00656835" w14:paraId="704815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854DD" w14:textId="77777777" w:rsidR="00656835" w:rsidRDefault="00D94C04">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C926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862E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867B88"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DB47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0616A"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5FDD7" w14:textId="77777777" w:rsidR="00656835" w:rsidRDefault="00D94C04">
                  <w:pPr>
                    <w:spacing w:after="0" w:line="240" w:lineRule="auto"/>
                    <w:jc w:val="center"/>
                  </w:pPr>
                  <w:r>
                    <w:rPr>
                      <w:rFonts w:ascii="Cambria" w:eastAsia="Cambria" w:hAnsi="Cambria"/>
                      <w:color w:val="000000"/>
                      <w:sz w:val="18"/>
                    </w:rPr>
                    <w:t>0</w:t>
                  </w:r>
                </w:p>
              </w:tc>
            </w:tr>
            <w:tr w:rsidR="00656835" w14:paraId="4BC0F3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3DA58" w14:textId="77777777" w:rsidR="00656835" w:rsidRDefault="00D94C04">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C2E5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9DD2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B5E115"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8BA2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9FD47"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64C7C" w14:textId="77777777" w:rsidR="00656835" w:rsidRDefault="00D94C04">
                  <w:pPr>
                    <w:spacing w:after="0" w:line="240" w:lineRule="auto"/>
                    <w:jc w:val="center"/>
                  </w:pPr>
                  <w:r>
                    <w:rPr>
                      <w:rFonts w:ascii="Cambria" w:eastAsia="Cambria" w:hAnsi="Cambria"/>
                      <w:color w:val="000000"/>
                      <w:sz w:val="18"/>
                    </w:rPr>
                    <w:t>-</w:t>
                  </w:r>
                </w:p>
              </w:tc>
            </w:tr>
            <w:tr w:rsidR="00656835" w14:paraId="390EE0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0603A" w14:textId="77777777" w:rsidR="00656835" w:rsidRDefault="00D94C04">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875F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3AB2D"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6ABAA2"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6B82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3D888"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6B8DE" w14:textId="77777777" w:rsidR="00656835" w:rsidRDefault="00D94C04">
                  <w:pPr>
                    <w:spacing w:after="0" w:line="240" w:lineRule="auto"/>
                    <w:jc w:val="center"/>
                  </w:pPr>
                  <w:r>
                    <w:rPr>
                      <w:rFonts w:ascii="Cambria" w:eastAsia="Cambria" w:hAnsi="Cambria"/>
                      <w:color w:val="000000"/>
                      <w:sz w:val="18"/>
                    </w:rPr>
                    <w:t>-</w:t>
                  </w:r>
                </w:p>
              </w:tc>
            </w:tr>
            <w:tr w:rsidR="00656835" w14:paraId="3804F5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491E2" w14:textId="77777777" w:rsidR="00656835" w:rsidRDefault="00D94C04">
                  <w:pPr>
                    <w:spacing w:after="0" w:line="240" w:lineRule="auto"/>
                  </w:pPr>
                  <w:proofErr w:type="spellStart"/>
                  <w:r>
                    <w:rPr>
                      <w:rFonts w:ascii="Cambria" w:eastAsia="Cambria" w:hAnsi="Cambria"/>
                      <w:color w:val="000000"/>
                      <w:sz w:val="18"/>
                    </w:rPr>
                    <w:t>dichlorprop</w:t>
                  </w:r>
                  <w:proofErr w:type="spellEnd"/>
                  <w:r>
                    <w:rPr>
                      <w:rFonts w:ascii="Cambria" w:eastAsia="Cambria" w:hAnsi="Cambria"/>
                      <w:color w:val="000000"/>
                      <w:sz w:val="18"/>
                    </w:rPr>
                    <w:t>-P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D46D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2B73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5B730D"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98ACC"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E7C1D"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C53BA" w14:textId="77777777" w:rsidR="00656835" w:rsidRDefault="00D94C04">
                  <w:pPr>
                    <w:spacing w:after="0" w:line="240" w:lineRule="auto"/>
                    <w:jc w:val="center"/>
                  </w:pPr>
                  <w:r>
                    <w:rPr>
                      <w:rFonts w:ascii="Cambria" w:eastAsia="Cambria" w:hAnsi="Cambria"/>
                      <w:color w:val="000000"/>
                      <w:sz w:val="18"/>
                    </w:rPr>
                    <w:t>-</w:t>
                  </w:r>
                </w:p>
              </w:tc>
            </w:tr>
            <w:tr w:rsidR="00656835" w14:paraId="541419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2492A" w14:textId="77777777" w:rsidR="00656835" w:rsidRDefault="00D94C04">
                  <w:pPr>
                    <w:spacing w:after="0" w:line="240" w:lineRule="auto"/>
                  </w:pPr>
                  <w:proofErr w:type="spellStart"/>
                  <w:r>
                    <w:rPr>
                      <w:rFonts w:ascii="Cambria" w:eastAsia="Cambria" w:hAnsi="Cambria"/>
                      <w:color w:val="000000"/>
                      <w:sz w:val="18"/>
                    </w:rPr>
                    <w:t>diclofop</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D9D2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2092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F5006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DE302"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AB146"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F9356" w14:textId="77777777" w:rsidR="00656835" w:rsidRDefault="00D94C04">
                  <w:pPr>
                    <w:spacing w:after="0" w:line="240" w:lineRule="auto"/>
                    <w:jc w:val="center"/>
                  </w:pPr>
                  <w:r>
                    <w:rPr>
                      <w:rFonts w:ascii="Cambria" w:eastAsia="Cambria" w:hAnsi="Cambria"/>
                      <w:color w:val="000000"/>
                      <w:sz w:val="18"/>
                    </w:rPr>
                    <w:t>-</w:t>
                  </w:r>
                </w:p>
              </w:tc>
            </w:tr>
            <w:tr w:rsidR="00656835" w14:paraId="0A76FE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4FCC3" w14:textId="77777777" w:rsidR="00656835" w:rsidRDefault="00D94C04">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18B1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30CA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98A407"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9801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34972"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56D82" w14:textId="77777777" w:rsidR="00656835" w:rsidRDefault="00D94C04">
                  <w:pPr>
                    <w:spacing w:after="0" w:line="240" w:lineRule="auto"/>
                    <w:jc w:val="center"/>
                  </w:pPr>
                  <w:r>
                    <w:rPr>
                      <w:rFonts w:ascii="Cambria" w:eastAsia="Cambria" w:hAnsi="Cambria"/>
                      <w:color w:val="000000"/>
                      <w:sz w:val="18"/>
                    </w:rPr>
                    <w:t>0</w:t>
                  </w:r>
                </w:p>
              </w:tc>
            </w:tr>
            <w:tr w:rsidR="00656835" w14:paraId="1843CD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E96C1" w14:textId="77777777" w:rsidR="00656835" w:rsidRDefault="00D94C04">
                  <w:pPr>
                    <w:spacing w:after="0" w:line="240" w:lineRule="auto"/>
                  </w:pPr>
                  <w:r>
                    <w:rPr>
                      <w:rFonts w:ascii="Cambria" w:eastAsia="Cambria" w:hAnsi="Cambria"/>
                      <w:color w:val="000000"/>
                      <w:sz w:val="18"/>
                    </w:rPr>
                    <w:t>dimethenamid-P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A169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2A78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32CB9A" w14:textId="77777777" w:rsidR="00656835" w:rsidRDefault="00D94C0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9A4B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FFAA9"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FEF80" w14:textId="77777777" w:rsidR="00656835" w:rsidRDefault="00D94C04">
                  <w:pPr>
                    <w:spacing w:after="0" w:line="240" w:lineRule="auto"/>
                    <w:jc w:val="center"/>
                  </w:pPr>
                  <w:r>
                    <w:rPr>
                      <w:rFonts w:ascii="Cambria" w:eastAsia="Cambria" w:hAnsi="Cambria"/>
                      <w:color w:val="000000"/>
                      <w:sz w:val="18"/>
                    </w:rPr>
                    <w:t>0</w:t>
                  </w:r>
                </w:p>
              </w:tc>
            </w:tr>
            <w:tr w:rsidR="00656835" w14:paraId="5B0B2D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461F1" w14:textId="77777777" w:rsidR="00656835" w:rsidRDefault="00D94C04">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E4D3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4275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662CF1" w14:textId="77777777" w:rsidR="00656835" w:rsidRDefault="00D94C0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6F3E9"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83419"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35FB3" w14:textId="77777777" w:rsidR="00656835" w:rsidRDefault="00D94C04">
                  <w:pPr>
                    <w:spacing w:after="0" w:line="240" w:lineRule="auto"/>
                    <w:jc w:val="center"/>
                  </w:pPr>
                  <w:r>
                    <w:rPr>
                      <w:rFonts w:ascii="Cambria" w:eastAsia="Cambria" w:hAnsi="Cambria"/>
                      <w:color w:val="000000"/>
                      <w:sz w:val="18"/>
                    </w:rPr>
                    <w:t>0</w:t>
                  </w:r>
                </w:p>
              </w:tc>
            </w:tr>
            <w:tr w:rsidR="00656835" w14:paraId="7E782B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A9850" w14:textId="77777777" w:rsidR="00656835" w:rsidRDefault="00D94C04">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2195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2139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E74A0C"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095D5"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106BC"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C4BE4" w14:textId="77777777" w:rsidR="00656835" w:rsidRDefault="00D94C04">
                  <w:pPr>
                    <w:spacing w:after="0" w:line="240" w:lineRule="auto"/>
                    <w:jc w:val="center"/>
                  </w:pPr>
                  <w:r>
                    <w:rPr>
                      <w:rFonts w:ascii="Cambria" w:eastAsia="Cambria" w:hAnsi="Cambria"/>
                      <w:color w:val="000000"/>
                      <w:sz w:val="18"/>
                    </w:rPr>
                    <w:t>0</w:t>
                  </w:r>
                </w:p>
              </w:tc>
            </w:tr>
            <w:tr w:rsidR="00656835" w14:paraId="4CCF44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572B1" w14:textId="77777777" w:rsidR="00656835" w:rsidRDefault="00D94C04">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DE8B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563F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999A89" w14:textId="77777777" w:rsidR="00656835" w:rsidRDefault="00D94C04">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A210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210A3"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52A2A" w14:textId="77777777" w:rsidR="00656835" w:rsidRDefault="00D94C04">
                  <w:pPr>
                    <w:spacing w:after="0" w:line="240" w:lineRule="auto"/>
                    <w:jc w:val="center"/>
                  </w:pPr>
                  <w:r>
                    <w:rPr>
                      <w:rFonts w:ascii="Cambria" w:eastAsia="Cambria" w:hAnsi="Cambria"/>
                      <w:color w:val="000000"/>
                      <w:sz w:val="18"/>
                    </w:rPr>
                    <w:t>0</w:t>
                  </w:r>
                </w:p>
              </w:tc>
            </w:tr>
            <w:tr w:rsidR="00656835" w14:paraId="34AF5F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436BA" w14:textId="77777777" w:rsidR="00656835" w:rsidRDefault="00D94C04">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4565C"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1EAA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42E8D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B95D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F2341"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85487" w14:textId="77777777" w:rsidR="00656835" w:rsidRDefault="00D94C04">
                  <w:pPr>
                    <w:spacing w:after="0" w:line="240" w:lineRule="auto"/>
                    <w:jc w:val="center"/>
                  </w:pPr>
                  <w:r>
                    <w:rPr>
                      <w:rFonts w:ascii="Cambria" w:eastAsia="Cambria" w:hAnsi="Cambria"/>
                      <w:color w:val="000000"/>
                      <w:sz w:val="18"/>
                    </w:rPr>
                    <w:t>-</w:t>
                  </w:r>
                </w:p>
              </w:tc>
            </w:tr>
            <w:tr w:rsidR="00656835" w14:paraId="187D8E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94B19" w14:textId="77777777" w:rsidR="00656835" w:rsidRDefault="00D94C04">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2CFC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A687A"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26DFF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B0A2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16AE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03AD3" w14:textId="77777777" w:rsidR="00656835" w:rsidRDefault="00D94C04">
                  <w:pPr>
                    <w:spacing w:after="0" w:line="240" w:lineRule="auto"/>
                    <w:jc w:val="center"/>
                  </w:pPr>
                  <w:r>
                    <w:rPr>
                      <w:rFonts w:ascii="Cambria" w:eastAsia="Cambria" w:hAnsi="Cambria"/>
                      <w:color w:val="000000"/>
                      <w:sz w:val="18"/>
                    </w:rPr>
                    <w:t>-</w:t>
                  </w:r>
                </w:p>
              </w:tc>
            </w:tr>
            <w:tr w:rsidR="00656835" w14:paraId="5F6D09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34DB0" w14:textId="77777777" w:rsidR="00656835" w:rsidRDefault="00D94C04">
                  <w:pPr>
                    <w:spacing w:after="0" w:line="240" w:lineRule="auto"/>
                  </w:pPr>
                  <w:proofErr w:type="spellStart"/>
                  <w:r>
                    <w:rPr>
                      <w:rFonts w:ascii="Cambria" w:eastAsia="Cambria" w:hAnsi="Cambria"/>
                      <w:color w:val="000000"/>
                      <w:sz w:val="18"/>
                    </w:rPr>
                    <w:t>flamprop</w:t>
                  </w:r>
                  <w:proofErr w:type="spellEnd"/>
                  <w:r>
                    <w:rPr>
                      <w:rFonts w:ascii="Cambria" w:eastAsia="Cambria" w:hAnsi="Cambria"/>
                      <w:color w:val="000000"/>
                      <w:sz w:val="18"/>
                    </w:rPr>
                    <w:t>-M-methyl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8213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02C3A"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FD8BB5"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5620A"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EF7D1"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5F321" w14:textId="77777777" w:rsidR="00656835" w:rsidRDefault="00D94C04">
                  <w:pPr>
                    <w:spacing w:after="0" w:line="240" w:lineRule="auto"/>
                    <w:jc w:val="center"/>
                  </w:pPr>
                  <w:r>
                    <w:rPr>
                      <w:rFonts w:ascii="Cambria" w:eastAsia="Cambria" w:hAnsi="Cambria"/>
                      <w:color w:val="000000"/>
                      <w:sz w:val="18"/>
                    </w:rPr>
                    <w:t>-</w:t>
                  </w:r>
                </w:p>
              </w:tc>
            </w:tr>
            <w:tr w:rsidR="00656835" w14:paraId="2CA16F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3B0B9" w14:textId="77777777" w:rsidR="00656835" w:rsidRDefault="00D94C04">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F8EE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960A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8E87E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014C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95C0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B39B3" w14:textId="77777777" w:rsidR="00656835" w:rsidRDefault="00D94C04">
                  <w:pPr>
                    <w:spacing w:after="0" w:line="240" w:lineRule="auto"/>
                    <w:jc w:val="center"/>
                  </w:pPr>
                  <w:r>
                    <w:rPr>
                      <w:rFonts w:ascii="Cambria" w:eastAsia="Cambria" w:hAnsi="Cambria"/>
                      <w:color w:val="000000"/>
                      <w:sz w:val="18"/>
                    </w:rPr>
                    <w:t>-</w:t>
                  </w:r>
                </w:p>
              </w:tc>
            </w:tr>
            <w:tr w:rsidR="00656835" w14:paraId="2D6CB1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81B65" w14:textId="77777777" w:rsidR="00656835" w:rsidRDefault="00D94C04">
                  <w:pPr>
                    <w:spacing w:after="0" w:line="240" w:lineRule="auto"/>
                  </w:pPr>
                  <w:proofErr w:type="spellStart"/>
                  <w:r>
                    <w:rPr>
                      <w:rFonts w:ascii="Cambria" w:eastAsia="Cambria" w:hAnsi="Cambria"/>
                      <w:color w:val="000000"/>
                      <w:sz w:val="18"/>
                    </w:rPr>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FCFF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98A73" w14:textId="77777777" w:rsidR="00656835" w:rsidRDefault="00656835">
                  <w:pPr>
                    <w:spacing w:after="0" w:line="240" w:lineRule="auto"/>
                  </w:pP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712A3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CF13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ED38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4AD65" w14:textId="77777777" w:rsidR="00656835" w:rsidRDefault="00D94C04">
                  <w:pPr>
                    <w:spacing w:after="0" w:line="240" w:lineRule="auto"/>
                    <w:jc w:val="center"/>
                  </w:pPr>
                  <w:r>
                    <w:rPr>
                      <w:rFonts w:ascii="Cambria" w:eastAsia="Cambria" w:hAnsi="Cambria"/>
                      <w:color w:val="000000"/>
                      <w:sz w:val="18"/>
                    </w:rPr>
                    <w:t>-</w:t>
                  </w:r>
                </w:p>
              </w:tc>
            </w:tr>
            <w:tr w:rsidR="00656835" w14:paraId="7C0AFD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7B207" w14:textId="77777777" w:rsidR="00656835" w:rsidRDefault="00D94C04">
                  <w:pPr>
                    <w:spacing w:after="0" w:line="240" w:lineRule="auto"/>
                  </w:pPr>
                  <w:proofErr w:type="spellStart"/>
                  <w:r>
                    <w:rPr>
                      <w:rFonts w:ascii="Cambria" w:eastAsia="Cambria" w:hAnsi="Cambria"/>
                      <w:color w:val="000000"/>
                      <w:sz w:val="18"/>
                    </w:rPr>
                    <w:t>fluazifop</w:t>
                  </w:r>
                  <w:proofErr w:type="spellEnd"/>
                  <w:r>
                    <w:rPr>
                      <w:rFonts w:ascii="Cambria" w:eastAsia="Cambria" w:hAnsi="Cambria"/>
                      <w:color w:val="000000"/>
                      <w:sz w:val="18"/>
                    </w:rPr>
                    <w:t>-p-butyl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57B0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D962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25610E" w14:textId="77777777" w:rsidR="00656835" w:rsidRDefault="00D94C04">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933AD"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0224D"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0D57D" w14:textId="77777777" w:rsidR="00656835" w:rsidRDefault="00D94C04">
                  <w:pPr>
                    <w:spacing w:after="0" w:line="240" w:lineRule="auto"/>
                    <w:jc w:val="center"/>
                  </w:pPr>
                  <w:r>
                    <w:rPr>
                      <w:rFonts w:ascii="Cambria" w:eastAsia="Cambria" w:hAnsi="Cambria"/>
                      <w:color w:val="000000"/>
                      <w:sz w:val="18"/>
                    </w:rPr>
                    <w:t>0</w:t>
                  </w:r>
                </w:p>
              </w:tc>
            </w:tr>
            <w:tr w:rsidR="00656835" w14:paraId="25F54F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9BA82" w14:textId="77777777" w:rsidR="00656835" w:rsidRDefault="00D94C04">
                  <w:pPr>
                    <w:spacing w:after="0" w:line="240" w:lineRule="auto"/>
                  </w:pPr>
                  <w:proofErr w:type="spellStart"/>
                  <w:r>
                    <w:rPr>
                      <w:rFonts w:ascii="Cambria" w:eastAsia="Cambria" w:hAnsi="Cambria"/>
                      <w:color w:val="000000"/>
                      <w:sz w:val="18"/>
                    </w:rPr>
                    <w:t>flumetsulam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4DAC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9DE1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38B028"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AA5A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2D20F"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17F15" w14:textId="77777777" w:rsidR="00656835" w:rsidRDefault="00D94C04">
                  <w:pPr>
                    <w:spacing w:after="0" w:line="240" w:lineRule="auto"/>
                    <w:jc w:val="center"/>
                  </w:pPr>
                  <w:r>
                    <w:rPr>
                      <w:rFonts w:ascii="Cambria" w:eastAsia="Cambria" w:hAnsi="Cambria"/>
                      <w:color w:val="000000"/>
                      <w:sz w:val="18"/>
                    </w:rPr>
                    <w:t>0</w:t>
                  </w:r>
                </w:p>
              </w:tc>
            </w:tr>
            <w:tr w:rsidR="00656835" w14:paraId="422798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A997C" w14:textId="77777777" w:rsidR="00656835" w:rsidRDefault="00D94C04">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F172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7ABE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DA7F15"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A0B0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56FBF"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CBD51" w14:textId="77777777" w:rsidR="00656835" w:rsidRDefault="00D94C04">
                  <w:pPr>
                    <w:spacing w:after="0" w:line="240" w:lineRule="auto"/>
                    <w:jc w:val="center"/>
                  </w:pPr>
                  <w:r>
                    <w:rPr>
                      <w:rFonts w:ascii="Cambria" w:eastAsia="Cambria" w:hAnsi="Cambria"/>
                      <w:color w:val="000000"/>
                      <w:sz w:val="18"/>
                    </w:rPr>
                    <w:t>0</w:t>
                  </w:r>
                </w:p>
              </w:tc>
            </w:tr>
            <w:tr w:rsidR="00656835" w14:paraId="07749A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1682D" w14:textId="77777777" w:rsidR="00656835" w:rsidRDefault="00D94C04">
                  <w:pPr>
                    <w:spacing w:after="0" w:line="240" w:lineRule="auto"/>
                  </w:pPr>
                  <w:proofErr w:type="spellStart"/>
                  <w:r>
                    <w:rPr>
                      <w:rFonts w:ascii="Cambria" w:eastAsia="Cambria" w:hAnsi="Cambria"/>
                      <w:color w:val="000000"/>
                      <w:sz w:val="18"/>
                    </w:rPr>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6306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AF59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7D9C52"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2BB3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64855"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1ED2D" w14:textId="77777777" w:rsidR="00656835" w:rsidRDefault="00D94C04">
                  <w:pPr>
                    <w:spacing w:after="0" w:line="240" w:lineRule="auto"/>
                    <w:jc w:val="center"/>
                  </w:pPr>
                  <w:r>
                    <w:rPr>
                      <w:rFonts w:ascii="Cambria" w:eastAsia="Cambria" w:hAnsi="Cambria"/>
                      <w:color w:val="000000"/>
                      <w:sz w:val="18"/>
                    </w:rPr>
                    <w:t>-</w:t>
                  </w:r>
                </w:p>
              </w:tc>
            </w:tr>
            <w:tr w:rsidR="00656835" w14:paraId="0F4DD1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4776D" w14:textId="77777777" w:rsidR="00656835" w:rsidRDefault="00D94C04">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65CC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2F3E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E386B7"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3CAE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B26FA"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32DB9" w14:textId="77777777" w:rsidR="00656835" w:rsidRDefault="00D94C04">
                  <w:pPr>
                    <w:spacing w:after="0" w:line="240" w:lineRule="auto"/>
                    <w:jc w:val="center"/>
                  </w:pPr>
                  <w:r>
                    <w:rPr>
                      <w:rFonts w:ascii="Cambria" w:eastAsia="Cambria" w:hAnsi="Cambria"/>
                      <w:color w:val="000000"/>
                      <w:sz w:val="18"/>
                    </w:rPr>
                    <w:t>0</w:t>
                  </w:r>
                </w:p>
              </w:tc>
            </w:tr>
            <w:tr w:rsidR="00656835" w14:paraId="121140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A8897" w14:textId="77777777" w:rsidR="00656835" w:rsidRDefault="00D94C04">
                  <w:pPr>
                    <w:spacing w:after="0" w:line="240" w:lineRule="auto"/>
                  </w:pPr>
                  <w:proofErr w:type="spellStart"/>
                  <w:r>
                    <w:rPr>
                      <w:rFonts w:ascii="Cambria" w:eastAsia="Cambria" w:hAnsi="Cambria"/>
                      <w:color w:val="000000"/>
                      <w:sz w:val="18"/>
                    </w:rPr>
                    <w:t>glufosinate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6D5A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F6ED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3BFBA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235DE"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97DB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77C1C" w14:textId="77777777" w:rsidR="00656835" w:rsidRDefault="00D94C04">
                  <w:pPr>
                    <w:spacing w:after="0" w:line="240" w:lineRule="auto"/>
                    <w:jc w:val="center"/>
                  </w:pPr>
                  <w:r>
                    <w:rPr>
                      <w:rFonts w:ascii="Cambria" w:eastAsia="Cambria" w:hAnsi="Cambria"/>
                      <w:color w:val="000000"/>
                      <w:sz w:val="18"/>
                    </w:rPr>
                    <w:t>-</w:t>
                  </w:r>
                </w:p>
              </w:tc>
            </w:tr>
            <w:tr w:rsidR="00656835" w14:paraId="30432C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BD6B0" w14:textId="77777777" w:rsidR="00656835" w:rsidRDefault="00D94C04">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7F89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8FD8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938FEB" w14:textId="77777777" w:rsidR="00656835" w:rsidRDefault="00D94C04">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4FCB7"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FEA39"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95C35" w14:textId="77777777" w:rsidR="00656835" w:rsidRDefault="00D94C04">
                  <w:pPr>
                    <w:spacing w:after="0" w:line="240" w:lineRule="auto"/>
                    <w:jc w:val="center"/>
                  </w:pPr>
                  <w:r>
                    <w:rPr>
                      <w:rFonts w:ascii="Cambria" w:eastAsia="Cambria" w:hAnsi="Cambria"/>
                      <w:color w:val="000000"/>
                      <w:sz w:val="18"/>
                    </w:rPr>
                    <w:t>0</w:t>
                  </w:r>
                </w:p>
              </w:tc>
            </w:tr>
            <w:tr w:rsidR="00656835" w14:paraId="724059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A57E3" w14:textId="77777777" w:rsidR="00656835" w:rsidRDefault="00D94C04">
                  <w:pPr>
                    <w:spacing w:after="0" w:line="240" w:lineRule="auto"/>
                  </w:pPr>
                  <w:proofErr w:type="spellStart"/>
                  <w:r>
                    <w:rPr>
                      <w:rFonts w:ascii="Cambria" w:eastAsia="Cambria" w:hAnsi="Cambria"/>
                      <w:color w:val="000000"/>
                      <w:sz w:val="18"/>
                    </w:rPr>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A605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F421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86A38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C369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7938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28260" w14:textId="77777777" w:rsidR="00656835" w:rsidRDefault="00D94C04">
                  <w:pPr>
                    <w:spacing w:after="0" w:line="240" w:lineRule="auto"/>
                    <w:jc w:val="center"/>
                  </w:pPr>
                  <w:r>
                    <w:rPr>
                      <w:rFonts w:ascii="Cambria" w:eastAsia="Cambria" w:hAnsi="Cambria"/>
                      <w:color w:val="000000"/>
                      <w:sz w:val="18"/>
                    </w:rPr>
                    <w:t>-</w:t>
                  </w:r>
                </w:p>
              </w:tc>
            </w:tr>
            <w:tr w:rsidR="00656835" w14:paraId="61D4DD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4CF5E" w14:textId="77777777" w:rsidR="00656835" w:rsidRDefault="00D94C04">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4110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D349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D888C2"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361E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EC1B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96BAF" w14:textId="77777777" w:rsidR="00656835" w:rsidRDefault="00D94C04">
                  <w:pPr>
                    <w:spacing w:after="0" w:line="240" w:lineRule="auto"/>
                    <w:jc w:val="center"/>
                  </w:pPr>
                  <w:r>
                    <w:rPr>
                      <w:rFonts w:ascii="Cambria" w:eastAsia="Cambria" w:hAnsi="Cambria"/>
                      <w:color w:val="000000"/>
                      <w:sz w:val="18"/>
                    </w:rPr>
                    <w:t>-</w:t>
                  </w:r>
                </w:p>
              </w:tc>
            </w:tr>
            <w:tr w:rsidR="00656835" w14:paraId="2AECCB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1019E" w14:textId="77777777" w:rsidR="00656835" w:rsidRDefault="00D94C04">
                  <w:pPr>
                    <w:spacing w:after="0" w:line="240" w:lineRule="auto"/>
                  </w:pPr>
                  <w:proofErr w:type="spellStart"/>
                  <w:r>
                    <w:rPr>
                      <w:rFonts w:ascii="Cambria" w:eastAsia="Cambria" w:hAnsi="Cambria"/>
                      <w:color w:val="000000"/>
                      <w:sz w:val="18"/>
                    </w:rPr>
                    <w:t>haloxyfop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7CE0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8F01C" w14:textId="77777777" w:rsidR="00656835" w:rsidRDefault="00D94C0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D05A23"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E9CC7"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12A46"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FB12C" w14:textId="77777777" w:rsidR="00656835" w:rsidRDefault="00D94C04">
                  <w:pPr>
                    <w:spacing w:after="0" w:line="240" w:lineRule="auto"/>
                    <w:jc w:val="center"/>
                  </w:pPr>
                  <w:r>
                    <w:rPr>
                      <w:rFonts w:ascii="Cambria" w:eastAsia="Cambria" w:hAnsi="Cambria"/>
                      <w:color w:val="000000"/>
                      <w:sz w:val="18"/>
                    </w:rPr>
                    <w:t>0</w:t>
                  </w:r>
                </w:p>
              </w:tc>
            </w:tr>
            <w:tr w:rsidR="00656835" w14:paraId="11A4B6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A206A" w14:textId="77777777" w:rsidR="00656835" w:rsidRDefault="00D94C04">
                  <w:pPr>
                    <w:spacing w:after="0" w:line="240" w:lineRule="auto"/>
                  </w:pPr>
                  <w:proofErr w:type="spellStart"/>
                  <w:r>
                    <w:rPr>
                      <w:rFonts w:ascii="Cambria" w:eastAsia="Cambria" w:hAnsi="Cambria"/>
                      <w:color w:val="000000"/>
                      <w:sz w:val="18"/>
                    </w:rPr>
                    <w:t>imazamox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A58D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E7A1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5E52E4"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ED7F5" w14:textId="77777777" w:rsidR="00656835" w:rsidRDefault="00D94C04">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FB7C3"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95A94" w14:textId="77777777" w:rsidR="00656835" w:rsidRDefault="00D94C04">
                  <w:pPr>
                    <w:spacing w:after="0" w:line="240" w:lineRule="auto"/>
                    <w:jc w:val="center"/>
                  </w:pPr>
                  <w:r>
                    <w:rPr>
                      <w:rFonts w:ascii="Cambria" w:eastAsia="Cambria" w:hAnsi="Cambria"/>
                      <w:color w:val="000000"/>
                      <w:sz w:val="18"/>
                    </w:rPr>
                    <w:t>0</w:t>
                  </w:r>
                </w:p>
              </w:tc>
            </w:tr>
            <w:tr w:rsidR="00656835" w14:paraId="255098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A270E" w14:textId="77777777" w:rsidR="00656835" w:rsidRDefault="00D94C04">
                  <w:pPr>
                    <w:spacing w:after="0" w:line="240" w:lineRule="auto"/>
                  </w:pPr>
                  <w:proofErr w:type="spellStart"/>
                  <w:r>
                    <w:rPr>
                      <w:rFonts w:ascii="Cambria" w:eastAsia="Cambria" w:hAnsi="Cambria"/>
                      <w:color w:val="000000"/>
                      <w:sz w:val="18"/>
                    </w:rPr>
                    <w:t>imazapic</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945B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43A4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DB68A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A28AF" w14:textId="77777777" w:rsidR="00656835" w:rsidRDefault="00D94C04">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7888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DA3C6" w14:textId="77777777" w:rsidR="00656835" w:rsidRDefault="00D94C04">
                  <w:pPr>
                    <w:spacing w:after="0" w:line="240" w:lineRule="auto"/>
                    <w:jc w:val="center"/>
                  </w:pPr>
                  <w:r>
                    <w:rPr>
                      <w:rFonts w:ascii="Cambria" w:eastAsia="Cambria" w:hAnsi="Cambria"/>
                      <w:color w:val="000000"/>
                      <w:sz w:val="18"/>
                    </w:rPr>
                    <w:t>-</w:t>
                  </w:r>
                </w:p>
              </w:tc>
            </w:tr>
            <w:tr w:rsidR="00656835" w14:paraId="21AC09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D2193" w14:textId="77777777" w:rsidR="00656835" w:rsidRDefault="00D94C04">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DD54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AD1B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7C2EAD" w14:textId="77777777" w:rsidR="00656835" w:rsidRDefault="00D94C04">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76A7B" w14:textId="77777777" w:rsidR="00656835" w:rsidRDefault="00D94C04">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CBD09"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CDFA1" w14:textId="77777777" w:rsidR="00656835" w:rsidRDefault="00D94C04">
                  <w:pPr>
                    <w:spacing w:after="0" w:line="240" w:lineRule="auto"/>
                    <w:jc w:val="center"/>
                  </w:pPr>
                  <w:r>
                    <w:rPr>
                      <w:rFonts w:ascii="Cambria" w:eastAsia="Cambria" w:hAnsi="Cambria"/>
                      <w:color w:val="000000"/>
                      <w:sz w:val="18"/>
                    </w:rPr>
                    <w:t>0</w:t>
                  </w:r>
                </w:p>
              </w:tc>
            </w:tr>
            <w:tr w:rsidR="00656835" w14:paraId="0E74A5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F7BCB" w14:textId="77777777" w:rsidR="00656835" w:rsidRDefault="00D94C04">
                  <w:pPr>
                    <w:spacing w:after="0" w:line="240" w:lineRule="auto"/>
                  </w:pPr>
                  <w:proofErr w:type="spellStart"/>
                  <w:r>
                    <w:rPr>
                      <w:rFonts w:ascii="Cambria" w:eastAsia="Cambria" w:hAnsi="Cambria"/>
                      <w:color w:val="000000"/>
                      <w:sz w:val="18"/>
                    </w:rPr>
                    <w:lastRenderedPageBreak/>
                    <w:t>imazaquin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D018C"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139C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C2E3B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7659C" w14:textId="77777777" w:rsidR="00656835" w:rsidRDefault="00D94C04">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1E1F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7C2AF" w14:textId="77777777" w:rsidR="00656835" w:rsidRDefault="00D94C04">
                  <w:pPr>
                    <w:spacing w:after="0" w:line="240" w:lineRule="auto"/>
                    <w:jc w:val="center"/>
                  </w:pPr>
                  <w:r>
                    <w:rPr>
                      <w:rFonts w:ascii="Cambria" w:eastAsia="Cambria" w:hAnsi="Cambria"/>
                      <w:color w:val="000000"/>
                      <w:sz w:val="18"/>
                    </w:rPr>
                    <w:t>-</w:t>
                  </w:r>
                </w:p>
              </w:tc>
            </w:tr>
            <w:tr w:rsidR="00656835" w14:paraId="367946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2638F" w14:textId="77777777" w:rsidR="00656835" w:rsidRDefault="00D94C04">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2318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2D3F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29C4E8"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3B187" w14:textId="77777777" w:rsidR="00656835" w:rsidRDefault="00D94C04">
                  <w:pPr>
                    <w:spacing w:after="0" w:line="240" w:lineRule="auto"/>
                    <w:jc w:val="center"/>
                  </w:pPr>
                  <w:r>
                    <w:rPr>
                      <w:rFonts w:ascii="Cambria" w:eastAsia="Cambria" w:hAnsi="Cambria"/>
                      <w:color w:val="000000"/>
                      <w:sz w:val="18"/>
                    </w:rPr>
                    <w:t>36</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E5932"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07BC6" w14:textId="77777777" w:rsidR="00656835" w:rsidRDefault="00D94C04">
                  <w:pPr>
                    <w:spacing w:after="0" w:line="240" w:lineRule="auto"/>
                    <w:jc w:val="center"/>
                  </w:pPr>
                  <w:r>
                    <w:rPr>
                      <w:rFonts w:ascii="Cambria" w:eastAsia="Cambria" w:hAnsi="Cambria"/>
                      <w:color w:val="000000"/>
                      <w:sz w:val="18"/>
                    </w:rPr>
                    <w:t>0</w:t>
                  </w:r>
                </w:p>
              </w:tc>
            </w:tr>
            <w:tr w:rsidR="00656835" w14:paraId="0F8B01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F747F" w14:textId="77777777" w:rsidR="00656835" w:rsidRDefault="00D94C04">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507B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53685"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A953A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ADE2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91F4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2184D" w14:textId="77777777" w:rsidR="00656835" w:rsidRDefault="00D94C04">
                  <w:pPr>
                    <w:spacing w:after="0" w:line="240" w:lineRule="auto"/>
                    <w:jc w:val="center"/>
                  </w:pPr>
                  <w:r>
                    <w:rPr>
                      <w:rFonts w:ascii="Cambria" w:eastAsia="Cambria" w:hAnsi="Cambria"/>
                      <w:color w:val="000000"/>
                      <w:sz w:val="18"/>
                    </w:rPr>
                    <w:t>-</w:t>
                  </w:r>
                </w:p>
              </w:tc>
            </w:tr>
            <w:tr w:rsidR="00656835" w14:paraId="14C281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A5A25" w14:textId="77777777" w:rsidR="00656835" w:rsidRDefault="00D94C04">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11C0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C0EA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0C0B83"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2ACC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B48CD"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4B9A4" w14:textId="77777777" w:rsidR="00656835" w:rsidRDefault="00D94C04">
                  <w:pPr>
                    <w:spacing w:after="0" w:line="240" w:lineRule="auto"/>
                    <w:jc w:val="center"/>
                  </w:pPr>
                  <w:r>
                    <w:rPr>
                      <w:rFonts w:ascii="Cambria" w:eastAsia="Cambria" w:hAnsi="Cambria"/>
                      <w:color w:val="000000"/>
                      <w:sz w:val="18"/>
                    </w:rPr>
                    <w:t>-</w:t>
                  </w:r>
                </w:p>
              </w:tc>
            </w:tr>
            <w:tr w:rsidR="00656835" w14:paraId="54329D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E2CAD" w14:textId="77777777" w:rsidR="00656835" w:rsidRDefault="00D94C04">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48D5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F07B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C6D6E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F78A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511A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35C8F" w14:textId="77777777" w:rsidR="00656835" w:rsidRDefault="00D94C04">
                  <w:pPr>
                    <w:spacing w:after="0" w:line="240" w:lineRule="auto"/>
                    <w:jc w:val="center"/>
                  </w:pPr>
                  <w:r>
                    <w:rPr>
                      <w:rFonts w:ascii="Cambria" w:eastAsia="Cambria" w:hAnsi="Cambria"/>
                      <w:color w:val="000000"/>
                      <w:sz w:val="18"/>
                    </w:rPr>
                    <w:t>-</w:t>
                  </w:r>
                </w:p>
              </w:tc>
            </w:tr>
            <w:tr w:rsidR="00656835" w14:paraId="44B6C6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F8498" w14:textId="77777777" w:rsidR="00656835" w:rsidRDefault="00D94C04">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E950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9321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14A8A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6DCE5"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508F2"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4F7E4" w14:textId="77777777" w:rsidR="00656835" w:rsidRDefault="00D94C04">
                  <w:pPr>
                    <w:spacing w:after="0" w:line="240" w:lineRule="auto"/>
                    <w:jc w:val="center"/>
                  </w:pPr>
                  <w:r>
                    <w:rPr>
                      <w:rFonts w:ascii="Cambria" w:eastAsia="Cambria" w:hAnsi="Cambria"/>
                      <w:color w:val="000000"/>
                      <w:sz w:val="18"/>
                    </w:rPr>
                    <w:t>-</w:t>
                  </w:r>
                </w:p>
              </w:tc>
            </w:tr>
            <w:tr w:rsidR="00656835" w14:paraId="23B370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208A3" w14:textId="77777777" w:rsidR="00656835" w:rsidRDefault="00D94C04">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22AD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3050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93AAF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38B8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C3E77"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54136" w14:textId="77777777" w:rsidR="00656835" w:rsidRDefault="00D94C04">
                  <w:pPr>
                    <w:spacing w:after="0" w:line="240" w:lineRule="auto"/>
                    <w:jc w:val="center"/>
                  </w:pPr>
                  <w:r>
                    <w:rPr>
                      <w:rFonts w:ascii="Cambria" w:eastAsia="Cambria" w:hAnsi="Cambria"/>
                      <w:color w:val="000000"/>
                      <w:sz w:val="18"/>
                    </w:rPr>
                    <w:t>-</w:t>
                  </w:r>
                </w:p>
              </w:tc>
            </w:tr>
            <w:tr w:rsidR="00656835" w14:paraId="399953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6844C" w14:textId="77777777" w:rsidR="00656835" w:rsidRDefault="00D94C04">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E15CC"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72A2D"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29A58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F700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9836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3BFFD" w14:textId="77777777" w:rsidR="00656835" w:rsidRDefault="00D94C04">
                  <w:pPr>
                    <w:spacing w:after="0" w:line="240" w:lineRule="auto"/>
                    <w:jc w:val="center"/>
                  </w:pPr>
                  <w:r>
                    <w:rPr>
                      <w:rFonts w:ascii="Cambria" w:eastAsia="Cambria" w:hAnsi="Cambria"/>
                      <w:color w:val="000000"/>
                      <w:sz w:val="18"/>
                    </w:rPr>
                    <w:t>-</w:t>
                  </w:r>
                </w:p>
              </w:tc>
            </w:tr>
            <w:tr w:rsidR="00656835" w14:paraId="7012DF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47837" w14:textId="77777777" w:rsidR="00656835" w:rsidRDefault="00D94C04">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4AA5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8066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0A70CF" w14:textId="77777777" w:rsidR="00656835" w:rsidRDefault="00D94C0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6BBC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E5719"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02E75" w14:textId="77777777" w:rsidR="00656835" w:rsidRDefault="00D94C04">
                  <w:pPr>
                    <w:spacing w:after="0" w:line="240" w:lineRule="auto"/>
                    <w:jc w:val="center"/>
                  </w:pPr>
                  <w:r>
                    <w:rPr>
                      <w:rFonts w:ascii="Cambria" w:eastAsia="Cambria" w:hAnsi="Cambria"/>
                      <w:color w:val="000000"/>
                      <w:sz w:val="18"/>
                    </w:rPr>
                    <w:t>0</w:t>
                  </w:r>
                </w:p>
              </w:tc>
            </w:tr>
            <w:tr w:rsidR="00656835" w14:paraId="66DED0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25B28" w14:textId="77777777" w:rsidR="00656835" w:rsidRDefault="00D94C04">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FC06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53C6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FC4252"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90F1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4D43F"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F6E80" w14:textId="77777777" w:rsidR="00656835" w:rsidRDefault="00D94C04">
                  <w:pPr>
                    <w:spacing w:after="0" w:line="240" w:lineRule="auto"/>
                    <w:jc w:val="center"/>
                  </w:pPr>
                  <w:r>
                    <w:rPr>
                      <w:rFonts w:ascii="Cambria" w:eastAsia="Cambria" w:hAnsi="Cambria"/>
                      <w:color w:val="000000"/>
                      <w:sz w:val="18"/>
                    </w:rPr>
                    <w:t>-</w:t>
                  </w:r>
                </w:p>
              </w:tc>
            </w:tr>
            <w:tr w:rsidR="00656835" w14:paraId="65AEDF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E108F" w14:textId="77777777" w:rsidR="00656835" w:rsidRDefault="00D94C04">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DEB3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51F0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F33F8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919E5"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3701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ED1AD" w14:textId="77777777" w:rsidR="00656835" w:rsidRDefault="00D94C04">
                  <w:pPr>
                    <w:spacing w:after="0" w:line="240" w:lineRule="auto"/>
                    <w:jc w:val="center"/>
                  </w:pPr>
                  <w:r>
                    <w:rPr>
                      <w:rFonts w:ascii="Cambria" w:eastAsia="Cambria" w:hAnsi="Cambria"/>
                      <w:color w:val="000000"/>
                      <w:sz w:val="18"/>
                    </w:rPr>
                    <w:t>-</w:t>
                  </w:r>
                </w:p>
              </w:tc>
            </w:tr>
            <w:tr w:rsidR="00656835" w14:paraId="7C0E67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08DE2" w14:textId="77777777" w:rsidR="00656835" w:rsidRDefault="00D94C04">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FD08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E773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A097F1"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1CCB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6A1D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B21D9" w14:textId="77777777" w:rsidR="00656835" w:rsidRDefault="00D94C04">
                  <w:pPr>
                    <w:spacing w:after="0" w:line="240" w:lineRule="auto"/>
                    <w:jc w:val="center"/>
                  </w:pPr>
                  <w:r>
                    <w:rPr>
                      <w:rFonts w:ascii="Cambria" w:eastAsia="Cambria" w:hAnsi="Cambria"/>
                      <w:color w:val="000000"/>
                      <w:sz w:val="18"/>
                    </w:rPr>
                    <w:t>-</w:t>
                  </w:r>
                </w:p>
              </w:tc>
            </w:tr>
            <w:tr w:rsidR="00656835" w14:paraId="41729C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43213" w14:textId="77777777" w:rsidR="00656835" w:rsidRDefault="00D94C04">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1EF2C"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156E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1EE528" w14:textId="77777777" w:rsidR="00656835" w:rsidRDefault="00D94C04">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A0D3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8EC97"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923E3" w14:textId="77777777" w:rsidR="00656835" w:rsidRDefault="00D94C04">
                  <w:pPr>
                    <w:spacing w:after="0" w:line="240" w:lineRule="auto"/>
                    <w:jc w:val="center"/>
                  </w:pPr>
                  <w:r>
                    <w:rPr>
                      <w:rFonts w:ascii="Cambria" w:eastAsia="Cambria" w:hAnsi="Cambria"/>
                      <w:color w:val="000000"/>
                      <w:sz w:val="18"/>
                    </w:rPr>
                    <w:t>0</w:t>
                  </w:r>
                </w:p>
              </w:tc>
            </w:tr>
            <w:tr w:rsidR="00656835" w14:paraId="6E8BEB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61626" w14:textId="77777777" w:rsidR="00656835" w:rsidRDefault="00D94C04">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C9A0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ED44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D3067A"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C703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A4F37"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DCB46" w14:textId="77777777" w:rsidR="00656835" w:rsidRDefault="00D94C04">
                  <w:pPr>
                    <w:spacing w:after="0" w:line="240" w:lineRule="auto"/>
                    <w:jc w:val="center"/>
                  </w:pPr>
                  <w:r>
                    <w:rPr>
                      <w:rFonts w:ascii="Cambria" w:eastAsia="Cambria" w:hAnsi="Cambria"/>
                      <w:color w:val="000000"/>
                      <w:sz w:val="18"/>
                    </w:rPr>
                    <w:t>-</w:t>
                  </w:r>
                </w:p>
              </w:tc>
            </w:tr>
            <w:tr w:rsidR="00656835" w14:paraId="025898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A511B" w14:textId="77777777" w:rsidR="00656835" w:rsidRDefault="00D94C04">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622F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94E3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CAECC0"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947E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7838A"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E2831" w14:textId="77777777" w:rsidR="00656835" w:rsidRDefault="00D94C04">
                  <w:pPr>
                    <w:spacing w:after="0" w:line="240" w:lineRule="auto"/>
                    <w:jc w:val="center"/>
                  </w:pPr>
                  <w:r>
                    <w:rPr>
                      <w:rFonts w:ascii="Cambria" w:eastAsia="Cambria" w:hAnsi="Cambria"/>
                      <w:color w:val="000000"/>
                      <w:sz w:val="18"/>
                    </w:rPr>
                    <w:t>0</w:t>
                  </w:r>
                </w:p>
              </w:tc>
            </w:tr>
            <w:tr w:rsidR="00656835" w14:paraId="0B47C7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493EF" w14:textId="77777777" w:rsidR="00656835" w:rsidRDefault="00D94C04">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BE76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9586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301B51"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4ADF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3D2A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40670" w14:textId="77777777" w:rsidR="00656835" w:rsidRDefault="00D94C04">
                  <w:pPr>
                    <w:spacing w:after="0" w:line="240" w:lineRule="auto"/>
                    <w:jc w:val="center"/>
                  </w:pPr>
                  <w:r>
                    <w:rPr>
                      <w:rFonts w:ascii="Cambria" w:eastAsia="Cambria" w:hAnsi="Cambria"/>
                      <w:color w:val="000000"/>
                      <w:sz w:val="18"/>
                    </w:rPr>
                    <w:t>-</w:t>
                  </w:r>
                </w:p>
              </w:tc>
            </w:tr>
            <w:tr w:rsidR="00656835" w14:paraId="4E463B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A8D23" w14:textId="77777777" w:rsidR="00656835" w:rsidRDefault="00D94C04">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569C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6FC7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71060C"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1F4D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BC1E3"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A081F" w14:textId="77777777" w:rsidR="00656835" w:rsidRDefault="00D94C04">
                  <w:pPr>
                    <w:spacing w:after="0" w:line="240" w:lineRule="auto"/>
                    <w:jc w:val="center"/>
                  </w:pPr>
                  <w:r>
                    <w:rPr>
                      <w:rFonts w:ascii="Cambria" w:eastAsia="Cambria" w:hAnsi="Cambria"/>
                      <w:color w:val="000000"/>
                      <w:sz w:val="18"/>
                    </w:rPr>
                    <w:t>0</w:t>
                  </w:r>
                </w:p>
              </w:tc>
            </w:tr>
            <w:tr w:rsidR="00656835" w14:paraId="63D275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3EE28" w14:textId="77777777" w:rsidR="00656835" w:rsidRDefault="00D94C04">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47A9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F57F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1E23D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13CF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D2F2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76820" w14:textId="77777777" w:rsidR="00656835" w:rsidRDefault="00D94C04">
                  <w:pPr>
                    <w:spacing w:after="0" w:line="240" w:lineRule="auto"/>
                    <w:jc w:val="center"/>
                  </w:pPr>
                  <w:r>
                    <w:rPr>
                      <w:rFonts w:ascii="Cambria" w:eastAsia="Cambria" w:hAnsi="Cambria"/>
                      <w:color w:val="000000"/>
                      <w:sz w:val="18"/>
                    </w:rPr>
                    <w:t>-</w:t>
                  </w:r>
                </w:p>
              </w:tc>
            </w:tr>
            <w:tr w:rsidR="00656835" w14:paraId="650DDD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0316C" w14:textId="77777777" w:rsidR="00656835" w:rsidRDefault="00D94C04">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4AE1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66DA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E8C72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DF5C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A5A0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CF273" w14:textId="77777777" w:rsidR="00656835" w:rsidRDefault="00D94C04">
                  <w:pPr>
                    <w:spacing w:after="0" w:line="240" w:lineRule="auto"/>
                    <w:jc w:val="center"/>
                  </w:pPr>
                  <w:r>
                    <w:rPr>
                      <w:rFonts w:ascii="Cambria" w:eastAsia="Cambria" w:hAnsi="Cambria"/>
                      <w:color w:val="000000"/>
                      <w:sz w:val="18"/>
                    </w:rPr>
                    <w:t>-</w:t>
                  </w:r>
                </w:p>
              </w:tc>
            </w:tr>
            <w:tr w:rsidR="00656835" w14:paraId="056994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69C44" w14:textId="77777777" w:rsidR="00656835" w:rsidRDefault="00D94C04">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5C32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BAE7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9FFCC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1C61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A6CF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29061" w14:textId="77777777" w:rsidR="00656835" w:rsidRDefault="00D94C04">
                  <w:pPr>
                    <w:spacing w:after="0" w:line="240" w:lineRule="auto"/>
                    <w:jc w:val="center"/>
                  </w:pPr>
                  <w:r>
                    <w:rPr>
                      <w:rFonts w:ascii="Cambria" w:eastAsia="Cambria" w:hAnsi="Cambria"/>
                      <w:color w:val="000000"/>
                      <w:sz w:val="18"/>
                    </w:rPr>
                    <w:t>-</w:t>
                  </w:r>
                </w:p>
              </w:tc>
            </w:tr>
            <w:tr w:rsidR="00656835" w14:paraId="5E8306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30CB4" w14:textId="77777777" w:rsidR="00656835" w:rsidRDefault="00D94C04">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B282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1884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D54F7A"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6CCB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7862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3716D" w14:textId="77777777" w:rsidR="00656835" w:rsidRDefault="00D94C04">
                  <w:pPr>
                    <w:spacing w:after="0" w:line="240" w:lineRule="auto"/>
                    <w:jc w:val="center"/>
                  </w:pPr>
                  <w:r>
                    <w:rPr>
                      <w:rFonts w:ascii="Cambria" w:eastAsia="Cambria" w:hAnsi="Cambria"/>
                      <w:color w:val="000000"/>
                      <w:sz w:val="18"/>
                    </w:rPr>
                    <w:t>-</w:t>
                  </w:r>
                </w:p>
              </w:tc>
            </w:tr>
            <w:tr w:rsidR="00656835" w14:paraId="2A8848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CC379" w14:textId="77777777" w:rsidR="00656835" w:rsidRDefault="00D94C04">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3DF8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357C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6BFC7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0FC2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55FD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AC3DA" w14:textId="77777777" w:rsidR="00656835" w:rsidRDefault="00D94C04">
                  <w:pPr>
                    <w:spacing w:after="0" w:line="240" w:lineRule="auto"/>
                    <w:jc w:val="center"/>
                  </w:pPr>
                  <w:r>
                    <w:rPr>
                      <w:rFonts w:ascii="Cambria" w:eastAsia="Cambria" w:hAnsi="Cambria"/>
                      <w:color w:val="000000"/>
                      <w:sz w:val="18"/>
                    </w:rPr>
                    <w:t>-</w:t>
                  </w:r>
                </w:p>
              </w:tc>
            </w:tr>
            <w:tr w:rsidR="00656835" w14:paraId="2B9E80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71870" w14:textId="77777777" w:rsidR="00656835" w:rsidRDefault="00D94C04">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1534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3EB4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952C79" w14:textId="77777777" w:rsidR="00656835" w:rsidRDefault="00D94C0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81491"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9ED20"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A8E35" w14:textId="77777777" w:rsidR="00656835" w:rsidRDefault="00D94C04">
                  <w:pPr>
                    <w:spacing w:after="0" w:line="240" w:lineRule="auto"/>
                    <w:jc w:val="center"/>
                  </w:pPr>
                  <w:r>
                    <w:rPr>
                      <w:rFonts w:ascii="Cambria" w:eastAsia="Cambria" w:hAnsi="Cambria"/>
                      <w:color w:val="000000"/>
                      <w:sz w:val="18"/>
                    </w:rPr>
                    <w:t>0</w:t>
                  </w:r>
                </w:p>
              </w:tc>
            </w:tr>
            <w:tr w:rsidR="00656835" w14:paraId="4D6E7A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891DE" w14:textId="77777777" w:rsidR="00656835" w:rsidRDefault="00D94C04">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0E91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AB92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0DBD93"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E70E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EA9E8"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90E82" w14:textId="77777777" w:rsidR="00656835" w:rsidRDefault="00D94C04">
                  <w:pPr>
                    <w:spacing w:after="0" w:line="240" w:lineRule="auto"/>
                    <w:jc w:val="center"/>
                  </w:pPr>
                  <w:r>
                    <w:rPr>
                      <w:rFonts w:ascii="Cambria" w:eastAsia="Cambria" w:hAnsi="Cambria"/>
                      <w:color w:val="000000"/>
                      <w:sz w:val="18"/>
                    </w:rPr>
                    <w:t>0</w:t>
                  </w:r>
                </w:p>
              </w:tc>
            </w:tr>
            <w:tr w:rsidR="00656835" w14:paraId="6465AB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5C299" w14:textId="77777777" w:rsidR="00656835" w:rsidRDefault="00D94C04">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7220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1341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B8567D"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A9DC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2AC43"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75432" w14:textId="77777777" w:rsidR="00656835" w:rsidRDefault="00D94C04">
                  <w:pPr>
                    <w:spacing w:after="0" w:line="240" w:lineRule="auto"/>
                    <w:jc w:val="center"/>
                  </w:pPr>
                  <w:r>
                    <w:rPr>
                      <w:rFonts w:ascii="Cambria" w:eastAsia="Cambria" w:hAnsi="Cambria"/>
                      <w:color w:val="000000"/>
                      <w:sz w:val="18"/>
                    </w:rPr>
                    <w:t>-</w:t>
                  </w:r>
                </w:p>
              </w:tc>
            </w:tr>
            <w:tr w:rsidR="00656835" w14:paraId="7A1DCF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0D87D" w14:textId="77777777" w:rsidR="00656835" w:rsidRDefault="00D94C04">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DEC0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5BB3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5BF68F"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EB40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D2F7B"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371B4" w14:textId="77777777" w:rsidR="00656835" w:rsidRDefault="00D94C04">
                  <w:pPr>
                    <w:spacing w:after="0" w:line="240" w:lineRule="auto"/>
                    <w:jc w:val="center"/>
                  </w:pPr>
                  <w:r>
                    <w:rPr>
                      <w:rFonts w:ascii="Cambria" w:eastAsia="Cambria" w:hAnsi="Cambria"/>
                      <w:color w:val="000000"/>
                      <w:sz w:val="18"/>
                    </w:rPr>
                    <w:t>-</w:t>
                  </w:r>
                </w:p>
              </w:tc>
            </w:tr>
            <w:tr w:rsidR="00656835" w14:paraId="3987A1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DC6B8" w14:textId="77777777" w:rsidR="00656835" w:rsidRDefault="00D94C04">
                  <w:pPr>
                    <w:spacing w:after="0" w:line="240" w:lineRule="auto"/>
                  </w:pPr>
                  <w:proofErr w:type="spellStart"/>
                  <w:r>
                    <w:rPr>
                      <w:rFonts w:ascii="Cambria" w:eastAsia="Cambria" w:hAnsi="Cambria"/>
                      <w:color w:val="000000"/>
                      <w:sz w:val="18"/>
                    </w:rPr>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D715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0D63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35DE43"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C564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5D201"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65AD6" w14:textId="77777777" w:rsidR="00656835" w:rsidRDefault="00D94C04">
                  <w:pPr>
                    <w:spacing w:after="0" w:line="240" w:lineRule="auto"/>
                    <w:jc w:val="center"/>
                  </w:pPr>
                  <w:r>
                    <w:rPr>
                      <w:rFonts w:ascii="Cambria" w:eastAsia="Cambria" w:hAnsi="Cambria"/>
                      <w:color w:val="000000"/>
                      <w:sz w:val="18"/>
                    </w:rPr>
                    <w:t>-</w:t>
                  </w:r>
                </w:p>
              </w:tc>
            </w:tr>
            <w:tr w:rsidR="00656835" w14:paraId="0837BE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9076E" w14:textId="77777777" w:rsidR="00656835" w:rsidRDefault="00D94C04">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EDBA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C931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62DC61"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D299E"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25B9A"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10E8B" w14:textId="77777777" w:rsidR="00656835" w:rsidRDefault="00D94C04">
                  <w:pPr>
                    <w:spacing w:after="0" w:line="240" w:lineRule="auto"/>
                    <w:jc w:val="center"/>
                  </w:pPr>
                  <w:r>
                    <w:rPr>
                      <w:rFonts w:ascii="Cambria" w:eastAsia="Cambria" w:hAnsi="Cambria"/>
                      <w:color w:val="000000"/>
                      <w:sz w:val="18"/>
                    </w:rPr>
                    <w:t>0</w:t>
                  </w:r>
                </w:p>
              </w:tc>
            </w:tr>
            <w:tr w:rsidR="00656835" w14:paraId="543347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273C7" w14:textId="77777777" w:rsidR="00656835" w:rsidRDefault="00D94C04">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0739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EF03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D387E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1EC7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A07AB"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51500" w14:textId="77777777" w:rsidR="00656835" w:rsidRDefault="00D94C04">
                  <w:pPr>
                    <w:spacing w:after="0" w:line="240" w:lineRule="auto"/>
                    <w:jc w:val="center"/>
                  </w:pPr>
                  <w:r>
                    <w:rPr>
                      <w:rFonts w:ascii="Cambria" w:eastAsia="Cambria" w:hAnsi="Cambria"/>
                      <w:color w:val="000000"/>
                      <w:sz w:val="18"/>
                    </w:rPr>
                    <w:t>-</w:t>
                  </w:r>
                </w:p>
              </w:tc>
            </w:tr>
            <w:tr w:rsidR="00656835" w14:paraId="46DFA4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8747F" w14:textId="77777777" w:rsidR="00656835" w:rsidRDefault="00D94C04">
                  <w:pPr>
                    <w:spacing w:after="0" w:line="240" w:lineRule="auto"/>
                  </w:pPr>
                  <w:proofErr w:type="spellStart"/>
                  <w:r>
                    <w:rPr>
                      <w:rFonts w:ascii="Cambria" w:eastAsia="Cambria" w:hAnsi="Cambria"/>
                      <w:color w:val="000000"/>
                      <w:sz w:val="18"/>
                    </w:rPr>
                    <w:t>propaquizafop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9F9B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CAEB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26FA18"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5483B"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0CD4A"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038CB" w14:textId="77777777" w:rsidR="00656835" w:rsidRDefault="00D94C04">
                  <w:pPr>
                    <w:spacing w:after="0" w:line="240" w:lineRule="auto"/>
                    <w:jc w:val="center"/>
                  </w:pPr>
                  <w:r>
                    <w:rPr>
                      <w:rFonts w:ascii="Cambria" w:eastAsia="Cambria" w:hAnsi="Cambria"/>
                      <w:color w:val="000000"/>
                      <w:sz w:val="18"/>
                    </w:rPr>
                    <w:t>0</w:t>
                  </w:r>
                </w:p>
              </w:tc>
            </w:tr>
            <w:tr w:rsidR="00656835" w14:paraId="34BE89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00987" w14:textId="77777777" w:rsidR="00656835" w:rsidRDefault="00D94C04">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A3FC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EB1C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97075E"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2868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FB9AA"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299AE" w14:textId="77777777" w:rsidR="00656835" w:rsidRDefault="00D94C04">
                  <w:pPr>
                    <w:spacing w:after="0" w:line="240" w:lineRule="auto"/>
                    <w:jc w:val="center"/>
                  </w:pPr>
                  <w:r>
                    <w:rPr>
                      <w:rFonts w:ascii="Cambria" w:eastAsia="Cambria" w:hAnsi="Cambria"/>
                      <w:color w:val="000000"/>
                      <w:sz w:val="18"/>
                    </w:rPr>
                    <w:t>0</w:t>
                  </w:r>
                </w:p>
              </w:tc>
            </w:tr>
            <w:tr w:rsidR="00656835" w14:paraId="06D7E1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AF0F3" w14:textId="77777777" w:rsidR="00656835" w:rsidRDefault="00D94C04">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A46B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782F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A734B1"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D155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75B95"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11B7A" w14:textId="77777777" w:rsidR="00656835" w:rsidRDefault="00D94C04">
                  <w:pPr>
                    <w:spacing w:after="0" w:line="240" w:lineRule="auto"/>
                    <w:jc w:val="center"/>
                  </w:pPr>
                  <w:r>
                    <w:rPr>
                      <w:rFonts w:ascii="Cambria" w:eastAsia="Cambria" w:hAnsi="Cambria"/>
                      <w:color w:val="000000"/>
                      <w:sz w:val="18"/>
                    </w:rPr>
                    <w:t>0</w:t>
                  </w:r>
                </w:p>
              </w:tc>
            </w:tr>
            <w:tr w:rsidR="00656835" w14:paraId="721A51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59E78" w14:textId="77777777" w:rsidR="00656835" w:rsidRDefault="00D94C04">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D21C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6CF3A"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98B36B" w14:textId="77777777" w:rsidR="00656835" w:rsidRDefault="00D94C0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7F76C"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BC51F"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61CC4" w14:textId="77777777" w:rsidR="00656835" w:rsidRDefault="00D94C04">
                  <w:pPr>
                    <w:spacing w:after="0" w:line="240" w:lineRule="auto"/>
                    <w:jc w:val="center"/>
                  </w:pPr>
                  <w:r>
                    <w:rPr>
                      <w:rFonts w:ascii="Cambria" w:eastAsia="Cambria" w:hAnsi="Cambria"/>
                      <w:color w:val="000000"/>
                      <w:sz w:val="18"/>
                    </w:rPr>
                    <w:t>0</w:t>
                  </w:r>
                </w:p>
              </w:tc>
            </w:tr>
            <w:tr w:rsidR="00656835" w14:paraId="0A7B60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C4ACF" w14:textId="77777777" w:rsidR="00656835" w:rsidRDefault="00D94C04">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ECE8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5D71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19D3E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39F3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EAC7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BE5CA" w14:textId="77777777" w:rsidR="00656835" w:rsidRDefault="00D94C04">
                  <w:pPr>
                    <w:spacing w:after="0" w:line="240" w:lineRule="auto"/>
                    <w:jc w:val="center"/>
                  </w:pPr>
                  <w:r>
                    <w:rPr>
                      <w:rFonts w:ascii="Cambria" w:eastAsia="Cambria" w:hAnsi="Cambria"/>
                      <w:color w:val="000000"/>
                      <w:sz w:val="18"/>
                    </w:rPr>
                    <w:t>-</w:t>
                  </w:r>
                </w:p>
              </w:tc>
            </w:tr>
            <w:tr w:rsidR="00656835" w14:paraId="15057D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26F8A" w14:textId="77777777" w:rsidR="00656835" w:rsidRDefault="00D94C04">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DDC3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731E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035786"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15DE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C9042"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6FAEF" w14:textId="77777777" w:rsidR="00656835" w:rsidRDefault="00D94C04">
                  <w:pPr>
                    <w:spacing w:after="0" w:line="240" w:lineRule="auto"/>
                    <w:jc w:val="center"/>
                  </w:pPr>
                  <w:r>
                    <w:rPr>
                      <w:rFonts w:ascii="Cambria" w:eastAsia="Cambria" w:hAnsi="Cambria"/>
                      <w:color w:val="000000"/>
                      <w:sz w:val="18"/>
                    </w:rPr>
                    <w:t>0</w:t>
                  </w:r>
                </w:p>
              </w:tc>
            </w:tr>
            <w:tr w:rsidR="00656835" w14:paraId="5F51E3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07687" w14:textId="77777777" w:rsidR="00656835" w:rsidRDefault="00D94C04">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FD59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1AC5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9D5F13"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50ABC"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995E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997D0" w14:textId="77777777" w:rsidR="00656835" w:rsidRDefault="00D94C04">
                  <w:pPr>
                    <w:spacing w:after="0" w:line="240" w:lineRule="auto"/>
                    <w:jc w:val="center"/>
                  </w:pPr>
                  <w:r>
                    <w:rPr>
                      <w:rFonts w:ascii="Cambria" w:eastAsia="Cambria" w:hAnsi="Cambria"/>
                      <w:color w:val="000000"/>
                      <w:sz w:val="18"/>
                    </w:rPr>
                    <w:t>-</w:t>
                  </w:r>
                </w:p>
              </w:tc>
            </w:tr>
            <w:tr w:rsidR="00656835" w14:paraId="6BBCFD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1BB02" w14:textId="77777777" w:rsidR="00656835" w:rsidRDefault="00D94C04">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0399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ECF25"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5D7E22" w14:textId="77777777" w:rsidR="00656835" w:rsidRDefault="00D94C0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CA0F7"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7E990"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81E3D" w14:textId="77777777" w:rsidR="00656835" w:rsidRDefault="00D94C04">
                  <w:pPr>
                    <w:spacing w:after="0" w:line="240" w:lineRule="auto"/>
                    <w:jc w:val="center"/>
                  </w:pPr>
                  <w:r>
                    <w:rPr>
                      <w:rFonts w:ascii="Cambria" w:eastAsia="Cambria" w:hAnsi="Cambria"/>
                      <w:color w:val="000000"/>
                      <w:sz w:val="18"/>
                    </w:rPr>
                    <w:t>0</w:t>
                  </w:r>
                </w:p>
              </w:tc>
            </w:tr>
            <w:tr w:rsidR="00656835" w14:paraId="73C2CD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D9950" w14:textId="77777777" w:rsidR="00656835" w:rsidRDefault="00D94C04">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-P-</w:t>
                  </w:r>
                  <w:proofErr w:type="spellStart"/>
                  <w:r>
                    <w:rPr>
                      <w:rFonts w:ascii="Cambria" w:eastAsia="Cambria" w:hAnsi="Cambria"/>
                      <w:color w:val="000000"/>
                      <w:sz w:val="18"/>
                    </w:rPr>
                    <w:t>tefuryl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F717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00505"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0D6C27" w14:textId="77777777" w:rsidR="00656835" w:rsidRDefault="00D94C0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AFE1E" w14:textId="77777777" w:rsidR="00656835" w:rsidRDefault="00D94C04">
                  <w:pPr>
                    <w:spacing w:after="0" w:line="240" w:lineRule="auto"/>
                    <w:jc w:val="center"/>
                  </w:pPr>
                  <w:r>
                    <w:rPr>
                      <w:rFonts w:ascii="Cambria" w:eastAsia="Cambria" w:hAnsi="Cambria"/>
                      <w:color w:val="000000"/>
                      <w:sz w:val="18"/>
                    </w:rPr>
                    <w:t>38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39899"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1D4F0" w14:textId="77777777" w:rsidR="00656835" w:rsidRDefault="00D94C04">
                  <w:pPr>
                    <w:spacing w:after="0" w:line="240" w:lineRule="auto"/>
                    <w:jc w:val="center"/>
                  </w:pPr>
                  <w:r>
                    <w:rPr>
                      <w:rFonts w:ascii="Cambria" w:eastAsia="Cambria" w:hAnsi="Cambria"/>
                      <w:color w:val="000000"/>
                      <w:sz w:val="18"/>
                    </w:rPr>
                    <w:t>0</w:t>
                  </w:r>
                </w:p>
              </w:tc>
            </w:tr>
            <w:tr w:rsidR="00656835" w14:paraId="182BCB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84CAB" w14:textId="77777777" w:rsidR="00656835" w:rsidRDefault="00D94C04">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1F5E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3076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AF5FD1" w14:textId="77777777" w:rsidR="00656835" w:rsidRDefault="00D94C0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BC29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6249B"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715CB" w14:textId="77777777" w:rsidR="00656835" w:rsidRDefault="00D94C04">
                  <w:pPr>
                    <w:spacing w:after="0" w:line="240" w:lineRule="auto"/>
                    <w:jc w:val="center"/>
                  </w:pPr>
                  <w:r>
                    <w:rPr>
                      <w:rFonts w:ascii="Cambria" w:eastAsia="Cambria" w:hAnsi="Cambria"/>
                      <w:color w:val="000000"/>
                      <w:sz w:val="18"/>
                    </w:rPr>
                    <w:t>0</w:t>
                  </w:r>
                </w:p>
              </w:tc>
            </w:tr>
            <w:tr w:rsidR="00656835" w14:paraId="2ED71E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DC97F" w14:textId="77777777" w:rsidR="00656835" w:rsidRDefault="00D94C04">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7F2A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5425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BE001B"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6EE3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C943D"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F91BF" w14:textId="77777777" w:rsidR="00656835" w:rsidRDefault="00D94C04">
                  <w:pPr>
                    <w:spacing w:after="0" w:line="240" w:lineRule="auto"/>
                    <w:jc w:val="center"/>
                  </w:pPr>
                  <w:r>
                    <w:rPr>
                      <w:rFonts w:ascii="Cambria" w:eastAsia="Cambria" w:hAnsi="Cambria"/>
                      <w:color w:val="000000"/>
                      <w:sz w:val="18"/>
                    </w:rPr>
                    <w:t>0</w:t>
                  </w:r>
                </w:p>
              </w:tc>
            </w:tr>
            <w:tr w:rsidR="00656835" w14:paraId="0091B8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B7D4A" w14:textId="77777777" w:rsidR="00656835" w:rsidRDefault="00D94C04">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2430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1E71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AA3F42"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996C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A14EC"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1B0A1" w14:textId="77777777" w:rsidR="00656835" w:rsidRDefault="00D94C04">
                  <w:pPr>
                    <w:spacing w:after="0" w:line="240" w:lineRule="auto"/>
                    <w:jc w:val="center"/>
                  </w:pPr>
                  <w:r>
                    <w:rPr>
                      <w:rFonts w:ascii="Cambria" w:eastAsia="Cambria" w:hAnsi="Cambria"/>
                      <w:color w:val="000000"/>
                      <w:sz w:val="18"/>
                    </w:rPr>
                    <w:t>0</w:t>
                  </w:r>
                </w:p>
              </w:tc>
            </w:tr>
            <w:tr w:rsidR="00656835" w14:paraId="1D88D8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180D5" w14:textId="77777777" w:rsidR="00656835" w:rsidRDefault="00D94C04">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86A1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A930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064C01"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E968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0D26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4262A" w14:textId="77777777" w:rsidR="00656835" w:rsidRDefault="00D94C04">
                  <w:pPr>
                    <w:spacing w:after="0" w:line="240" w:lineRule="auto"/>
                    <w:jc w:val="center"/>
                  </w:pPr>
                  <w:r>
                    <w:rPr>
                      <w:rFonts w:ascii="Cambria" w:eastAsia="Cambria" w:hAnsi="Cambria"/>
                      <w:color w:val="000000"/>
                      <w:sz w:val="18"/>
                    </w:rPr>
                    <w:t>-</w:t>
                  </w:r>
                </w:p>
              </w:tc>
            </w:tr>
            <w:tr w:rsidR="00656835" w14:paraId="68ED18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7A4E4" w14:textId="77777777" w:rsidR="00656835" w:rsidRDefault="00D94C04">
                  <w:pPr>
                    <w:spacing w:after="0" w:line="240" w:lineRule="auto"/>
                  </w:pPr>
                  <w:r>
                    <w:rPr>
                      <w:rFonts w:ascii="Cambria" w:eastAsia="Cambria" w:hAnsi="Cambria"/>
                      <w:color w:val="000000"/>
                      <w:sz w:val="18"/>
                    </w:rPr>
                    <w:lastRenderedPageBreak/>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D84A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72C5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4C3955" w14:textId="77777777" w:rsidR="00656835" w:rsidRDefault="00D94C0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028F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FDF86"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EEB14" w14:textId="77777777" w:rsidR="00656835" w:rsidRDefault="00D94C04">
                  <w:pPr>
                    <w:spacing w:after="0" w:line="240" w:lineRule="auto"/>
                    <w:jc w:val="center"/>
                  </w:pPr>
                  <w:r>
                    <w:rPr>
                      <w:rFonts w:ascii="Cambria" w:eastAsia="Cambria" w:hAnsi="Cambria"/>
                      <w:color w:val="000000"/>
                      <w:sz w:val="18"/>
                    </w:rPr>
                    <w:t>0</w:t>
                  </w:r>
                </w:p>
              </w:tc>
            </w:tr>
            <w:tr w:rsidR="00656835" w14:paraId="360749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2CCB3" w14:textId="77777777" w:rsidR="00656835" w:rsidRDefault="00D94C04">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3E9C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BA58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2ABF2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520F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DF0EF"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0AE9B" w14:textId="77777777" w:rsidR="00656835" w:rsidRDefault="00D94C04">
                  <w:pPr>
                    <w:spacing w:after="0" w:line="240" w:lineRule="auto"/>
                    <w:jc w:val="center"/>
                  </w:pPr>
                  <w:r>
                    <w:rPr>
                      <w:rFonts w:ascii="Cambria" w:eastAsia="Cambria" w:hAnsi="Cambria"/>
                      <w:color w:val="000000"/>
                      <w:sz w:val="18"/>
                    </w:rPr>
                    <w:t>-</w:t>
                  </w:r>
                </w:p>
              </w:tc>
            </w:tr>
            <w:tr w:rsidR="00656835" w14:paraId="152262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A86A4" w14:textId="77777777" w:rsidR="00656835" w:rsidRDefault="00D94C04">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C19B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28C8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358F66"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B280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B6491"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DE838" w14:textId="77777777" w:rsidR="00656835" w:rsidRDefault="00D94C04">
                  <w:pPr>
                    <w:spacing w:after="0" w:line="240" w:lineRule="auto"/>
                    <w:jc w:val="center"/>
                  </w:pPr>
                  <w:r>
                    <w:rPr>
                      <w:rFonts w:ascii="Cambria" w:eastAsia="Cambria" w:hAnsi="Cambria"/>
                      <w:color w:val="000000"/>
                      <w:sz w:val="18"/>
                    </w:rPr>
                    <w:t>0</w:t>
                  </w:r>
                </w:p>
              </w:tc>
            </w:tr>
            <w:tr w:rsidR="00656835" w14:paraId="6AC40B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BE8F3" w14:textId="77777777" w:rsidR="00656835" w:rsidRDefault="00D94C04">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4A55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8E0FD"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AC1B9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AFC8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6488B"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9C83F" w14:textId="77777777" w:rsidR="00656835" w:rsidRDefault="00D94C04">
                  <w:pPr>
                    <w:spacing w:after="0" w:line="240" w:lineRule="auto"/>
                    <w:jc w:val="center"/>
                  </w:pPr>
                  <w:r>
                    <w:rPr>
                      <w:rFonts w:ascii="Cambria" w:eastAsia="Cambria" w:hAnsi="Cambria"/>
                      <w:color w:val="000000"/>
                      <w:sz w:val="18"/>
                    </w:rPr>
                    <w:t>-</w:t>
                  </w:r>
                </w:p>
              </w:tc>
            </w:tr>
            <w:tr w:rsidR="00656835" w14:paraId="75FF83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F90F3" w14:textId="77777777" w:rsidR="00656835" w:rsidRDefault="00D94C04">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8B52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ABB8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A9683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FB9C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60EA8"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D324C" w14:textId="77777777" w:rsidR="00656835" w:rsidRDefault="00D94C04">
                  <w:pPr>
                    <w:spacing w:after="0" w:line="240" w:lineRule="auto"/>
                    <w:jc w:val="center"/>
                  </w:pPr>
                  <w:r>
                    <w:rPr>
                      <w:rFonts w:ascii="Cambria" w:eastAsia="Cambria" w:hAnsi="Cambria"/>
                      <w:color w:val="000000"/>
                      <w:sz w:val="18"/>
                    </w:rPr>
                    <w:t>-</w:t>
                  </w:r>
                </w:p>
              </w:tc>
            </w:tr>
            <w:tr w:rsidR="00656835" w14:paraId="62D205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C27B1" w14:textId="77777777" w:rsidR="00656835" w:rsidRDefault="00D94C04">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B9E0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A152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7A9C96"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6066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06413"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C11C1" w14:textId="77777777" w:rsidR="00656835" w:rsidRDefault="00D94C04">
                  <w:pPr>
                    <w:spacing w:after="0" w:line="240" w:lineRule="auto"/>
                    <w:jc w:val="center"/>
                  </w:pPr>
                  <w:r>
                    <w:rPr>
                      <w:rFonts w:ascii="Cambria" w:eastAsia="Cambria" w:hAnsi="Cambria"/>
                      <w:color w:val="000000"/>
                      <w:sz w:val="18"/>
                    </w:rPr>
                    <w:t>0</w:t>
                  </w:r>
                </w:p>
              </w:tc>
            </w:tr>
            <w:tr w:rsidR="00656835" w14:paraId="069ED9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0EBFB" w14:textId="77777777" w:rsidR="00656835" w:rsidRDefault="00D94C04">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9DB1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7ED0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0E262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A678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1A8B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14633" w14:textId="77777777" w:rsidR="00656835" w:rsidRDefault="00D94C04">
                  <w:pPr>
                    <w:spacing w:after="0" w:line="240" w:lineRule="auto"/>
                    <w:jc w:val="center"/>
                  </w:pPr>
                  <w:r>
                    <w:rPr>
                      <w:rFonts w:ascii="Cambria" w:eastAsia="Cambria" w:hAnsi="Cambria"/>
                      <w:color w:val="000000"/>
                      <w:sz w:val="18"/>
                    </w:rPr>
                    <w:t>-</w:t>
                  </w:r>
                </w:p>
              </w:tc>
            </w:tr>
            <w:tr w:rsidR="00656835" w14:paraId="11EEBA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484AC" w14:textId="77777777" w:rsidR="00656835" w:rsidRDefault="00D94C04">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2787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3B5F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5769B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F6DC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3D632"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D00A6" w14:textId="77777777" w:rsidR="00656835" w:rsidRDefault="00D94C04">
                  <w:pPr>
                    <w:spacing w:after="0" w:line="240" w:lineRule="auto"/>
                    <w:jc w:val="center"/>
                  </w:pPr>
                  <w:r>
                    <w:rPr>
                      <w:rFonts w:ascii="Cambria" w:eastAsia="Cambria" w:hAnsi="Cambria"/>
                      <w:color w:val="000000"/>
                      <w:sz w:val="18"/>
                    </w:rPr>
                    <w:t>-</w:t>
                  </w:r>
                </w:p>
              </w:tc>
            </w:tr>
            <w:tr w:rsidR="00656835" w14:paraId="4B0757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4ADD3" w14:textId="77777777" w:rsidR="00656835" w:rsidRDefault="00D94C04">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D27D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DE85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87939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6126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CA746"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A0890" w14:textId="77777777" w:rsidR="00656835" w:rsidRDefault="00D94C04">
                  <w:pPr>
                    <w:spacing w:after="0" w:line="240" w:lineRule="auto"/>
                    <w:jc w:val="center"/>
                  </w:pPr>
                  <w:r>
                    <w:rPr>
                      <w:rFonts w:ascii="Cambria" w:eastAsia="Cambria" w:hAnsi="Cambria"/>
                      <w:color w:val="000000"/>
                      <w:sz w:val="18"/>
                    </w:rPr>
                    <w:t>-</w:t>
                  </w:r>
                </w:p>
              </w:tc>
            </w:tr>
            <w:tr w:rsidR="00656835" w14:paraId="1986EA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304DD" w14:textId="77777777" w:rsidR="00656835" w:rsidRDefault="00D94C04">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E7FFC"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0970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CEAF0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D5DF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A65A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BB0B5" w14:textId="77777777" w:rsidR="00656835" w:rsidRDefault="00D94C04">
                  <w:pPr>
                    <w:spacing w:after="0" w:line="240" w:lineRule="auto"/>
                    <w:jc w:val="center"/>
                  </w:pPr>
                  <w:r>
                    <w:rPr>
                      <w:rFonts w:ascii="Cambria" w:eastAsia="Cambria" w:hAnsi="Cambria"/>
                      <w:color w:val="000000"/>
                      <w:sz w:val="18"/>
                    </w:rPr>
                    <w:t>-</w:t>
                  </w:r>
                </w:p>
              </w:tc>
            </w:tr>
            <w:tr w:rsidR="00656835" w14:paraId="35076B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33CDB" w14:textId="77777777" w:rsidR="00656835" w:rsidRDefault="00D94C04">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27C5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90D3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7BE6BF"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FEE0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C3933"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B1026" w14:textId="77777777" w:rsidR="00656835" w:rsidRDefault="00D94C04">
                  <w:pPr>
                    <w:spacing w:after="0" w:line="240" w:lineRule="auto"/>
                    <w:jc w:val="center"/>
                  </w:pPr>
                  <w:r>
                    <w:rPr>
                      <w:rFonts w:ascii="Cambria" w:eastAsia="Cambria" w:hAnsi="Cambria"/>
                      <w:color w:val="000000"/>
                      <w:sz w:val="18"/>
                    </w:rPr>
                    <w:t>0</w:t>
                  </w:r>
                </w:p>
              </w:tc>
            </w:tr>
            <w:tr w:rsidR="004A38D6" w14:paraId="2A7357F2" w14:textId="77777777" w:rsidTr="00D94C04">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78B7DF10" w14:textId="77777777" w:rsidR="00656835" w:rsidRDefault="00656835">
                  <w:pPr>
                    <w:spacing w:after="0" w:line="240" w:lineRule="auto"/>
                  </w:pPr>
                </w:p>
              </w:tc>
            </w:tr>
            <w:tr w:rsidR="00656835" w14:paraId="7AA7457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601ADD1" w14:textId="77777777" w:rsidR="00656835" w:rsidRDefault="00D94C04">
                  <w:pPr>
                    <w:spacing w:after="0" w:line="240" w:lineRule="auto"/>
                  </w:pPr>
                  <w:r>
                    <w:rPr>
                      <w:noProof/>
                    </w:rPr>
                    <w:drawing>
                      <wp:inline distT="0" distB="0" distL="0" distR="0" wp14:anchorId="72C2CE52" wp14:editId="367208EA">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8"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975E8AB" w14:textId="77777777" w:rsidR="00656835" w:rsidRDefault="00D94C04">
                  <w:pPr>
                    <w:spacing w:after="0" w:line="240" w:lineRule="auto"/>
                  </w:pPr>
                  <w:r>
                    <w:rPr>
                      <w:noProof/>
                    </w:rPr>
                    <w:drawing>
                      <wp:inline distT="0" distB="0" distL="0" distR="0" wp14:anchorId="4FCCCCDA" wp14:editId="7EDBAAD9">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9"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B6BB560" w14:textId="77777777" w:rsidR="00656835" w:rsidRDefault="00D94C04">
                  <w:pPr>
                    <w:spacing w:after="0" w:line="240" w:lineRule="auto"/>
                  </w:pPr>
                  <w:r>
                    <w:rPr>
                      <w:noProof/>
                    </w:rPr>
                    <w:drawing>
                      <wp:inline distT="0" distB="0" distL="0" distR="0" wp14:anchorId="4C363700" wp14:editId="56E8D1B1">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0"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E19E1C4" w14:textId="77777777" w:rsidR="00656835" w:rsidRDefault="00D94C04">
                  <w:pPr>
                    <w:spacing w:after="0" w:line="240" w:lineRule="auto"/>
                  </w:pPr>
                  <w:r>
                    <w:rPr>
                      <w:noProof/>
                    </w:rPr>
                    <w:drawing>
                      <wp:inline distT="0" distB="0" distL="0" distR="0" wp14:anchorId="3CC15336" wp14:editId="5FA20546">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1"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1F6F765" w14:textId="77777777" w:rsidR="00656835" w:rsidRDefault="00D94C04">
                  <w:pPr>
                    <w:spacing w:after="0" w:line="240" w:lineRule="auto"/>
                  </w:pPr>
                  <w:r>
                    <w:rPr>
                      <w:noProof/>
                    </w:rPr>
                    <w:drawing>
                      <wp:inline distT="0" distB="0" distL="0" distR="0" wp14:anchorId="65B13348" wp14:editId="5A093DBA">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2"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A7D9358" w14:textId="77777777" w:rsidR="00656835" w:rsidRDefault="00D94C04">
                  <w:pPr>
                    <w:spacing w:after="0" w:line="240" w:lineRule="auto"/>
                  </w:pPr>
                  <w:r>
                    <w:rPr>
                      <w:noProof/>
                    </w:rPr>
                    <w:drawing>
                      <wp:inline distT="0" distB="0" distL="0" distR="0" wp14:anchorId="2F91E9FA" wp14:editId="0BC9FAC2">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3"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E8A4C8A" w14:textId="77777777" w:rsidR="00656835" w:rsidRDefault="00D94C04">
                  <w:pPr>
                    <w:spacing w:after="0" w:line="240" w:lineRule="auto"/>
                  </w:pPr>
                  <w:r>
                    <w:rPr>
                      <w:noProof/>
                    </w:rPr>
                    <w:drawing>
                      <wp:inline distT="0" distB="0" distL="0" distR="0" wp14:anchorId="5EA59D45" wp14:editId="128F5422">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3" cstate="print"/>
                                <a:stretch>
                                  <a:fillRect/>
                                </a:stretch>
                              </pic:blipFill>
                              <pic:spPr>
                                <a:xfrm>
                                  <a:off x="0" y="0"/>
                                  <a:ext cx="792000" cy="130275"/>
                                </a:xfrm>
                                <a:prstGeom prst="rect">
                                  <a:avLst/>
                                </a:prstGeom>
                              </pic:spPr>
                            </pic:pic>
                          </a:graphicData>
                        </a:graphic>
                      </wp:inline>
                    </w:drawing>
                  </w:r>
                </w:p>
              </w:tc>
            </w:tr>
            <w:tr w:rsidR="004A38D6" w14:paraId="0DC3BEB8" w14:textId="77777777" w:rsidTr="00D94C04">
              <w:trPr>
                <w:trHeight w:val="262"/>
              </w:trPr>
              <w:tc>
                <w:tcPr>
                  <w:tcW w:w="9565" w:type="dxa"/>
                  <w:gridSpan w:val="7"/>
                  <w:tcBorders>
                    <w:top w:val="nil"/>
                    <w:left w:val="nil"/>
                    <w:bottom w:val="nil"/>
                    <w:right w:val="nil"/>
                  </w:tcBorders>
                  <w:tcMar>
                    <w:top w:w="39" w:type="dxa"/>
                    <w:left w:w="39" w:type="dxa"/>
                    <w:bottom w:w="39" w:type="dxa"/>
                    <w:right w:w="39" w:type="dxa"/>
                  </w:tcMar>
                </w:tcPr>
                <w:p w14:paraId="7E20BF51" w14:textId="77777777" w:rsidR="00656835" w:rsidRDefault="00D94C04">
                  <w:pPr>
                    <w:spacing w:after="0" w:line="240" w:lineRule="auto"/>
                  </w:pPr>
                  <w:r>
                    <w:rPr>
                      <w:rFonts w:ascii="Calibri" w:eastAsia="Calibri" w:hAnsi="Calibri"/>
                      <w:b/>
                      <w:color w:val="000000"/>
                      <w:sz w:val="24"/>
                    </w:rPr>
                    <w:t>Table 4: INSECTICIDES</w:t>
                  </w:r>
                </w:p>
              </w:tc>
            </w:tr>
            <w:tr w:rsidR="00656835" w14:paraId="5AE3479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7849D9" w14:textId="77777777" w:rsidR="00656835" w:rsidRDefault="00D94C0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6B5DBBC" w14:textId="77777777" w:rsidR="00656835" w:rsidRDefault="00D94C0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BB5CDE" w14:textId="77777777" w:rsidR="00656835" w:rsidRDefault="00D94C0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3E67282" w14:textId="77777777" w:rsidR="00656835" w:rsidRDefault="00D94C0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AC3D877" w14:textId="77777777" w:rsidR="00656835" w:rsidRDefault="00D94C0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543527" w14:textId="77777777" w:rsidR="00656835" w:rsidRDefault="00D94C0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8816E7" w14:textId="77777777" w:rsidR="00656835" w:rsidRDefault="00D94C04">
                  <w:pPr>
                    <w:spacing w:after="0" w:line="240" w:lineRule="auto"/>
                    <w:jc w:val="center"/>
                  </w:pPr>
                  <w:r>
                    <w:rPr>
                      <w:rFonts w:ascii="Cambria" w:eastAsia="Cambria" w:hAnsi="Cambria"/>
                      <w:b/>
                      <w:color w:val="000000"/>
                      <w:sz w:val="18"/>
                    </w:rPr>
                    <w:t>&gt;MRL</w:t>
                  </w:r>
                </w:p>
              </w:tc>
            </w:tr>
            <w:tr w:rsidR="00656835" w14:paraId="515C8F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EB4D0" w14:textId="77777777" w:rsidR="00656835" w:rsidRDefault="00D94C04">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B6F8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31B7D"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A244C8" w14:textId="77777777" w:rsidR="00656835" w:rsidRDefault="00D94C04">
                  <w:pPr>
                    <w:spacing w:after="0" w:line="240" w:lineRule="auto"/>
                    <w:jc w:val="center"/>
                  </w:pPr>
                  <w:r>
                    <w:rPr>
                      <w:rFonts w:ascii="Cambria" w:eastAsia="Cambria" w:hAnsi="Cambria"/>
                      <w:color w:val="000000"/>
                      <w:sz w:val="18"/>
                    </w:rPr>
                    <w:t>0.002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5733E"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2C90B"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79BB0" w14:textId="77777777" w:rsidR="00656835" w:rsidRDefault="00D94C04">
                  <w:pPr>
                    <w:spacing w:after="0" w:line="240" w:lineRule="auto"/>
                    <w:jc w:val="center"/>
                  </w:pPr>
                  <w:r>
                    <w:rPr>
                      <w:rFonts w:ascii="Cambria" w:eastAsia="Cambria" w:hAnsi="Cambria"/>
                      <w:color w:val="000000"/>
                      <w:sz w:val="18"/>
                    </w:rPr>
                    <w:t>0</w:t>
                  </w:r>
                </w:p>
              </w:tc>
            </w:tr>
            <w:tr w:rsidR="00656835" w14:paraId="75A9DE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BFF8C" w14:textId="77777777" w:rsidR="00656835" w:rsidRDefault="00D94C04">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7919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A72F5"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98CD9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3D04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92283"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DA758" w14:textId="77777777" w:rsidR="00656835" w:rsidRDefault="00D94C04">
                  <w:pPr>
                    <w:spacing w:after="0" w:line="240" w:lineRule="auto"/>
                    <w:jc w:val="center"/>
                  </w:pPr>
                  <w:r>
                    <w:rPr>
                      <w:rFonts w:ascii="Cambria" w:eastAsia="Cambria" w:hAnsi="Cambria"/>
                      <w:color w:val="000000"/>
                      <w:sz w:val="18"/>
                    </w:rPr>
                    <w:t>-</w:t>
                  </w:r>
                </w:p>
              </w:tc>
            </w:tr>
            <w:tr w:rsidR="00656835" w14:paraId="5D0B60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CF390" w14:textId="77777777" w:rsidR="00656835" w:rsidRDefault="00D94C04">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889F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2B55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63527A"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FC8A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12FDE"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62DE3" w14:textId="77777777" w:rsidR="00656835" w:rsidRDefault="00D94C04">
                  <w:pPr>
                    <w:spacing w:after="0" w:line="240" w:lineRule="auto"/>
                    <w:jc w:val="center"/>
                  </w:pPr>
                  <w:r>
                    <w:rPr>
                      <w:rFonts w:ascii="Cambria" w:eastAsia="Cambria" w:hAnsi="Cambria"/>
                      <w:color w:val="000000"/>
                      <w:sz w:val="18"/>
                    </w:rPr>
                    <w:t>0</w:t>
                  </w:r>
                </w:p>
              </w:tc>
            </w:tr>
            <w:tr w:rsidR="00656835" w14:paraId="397EB9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9D66B" w14:textId="77777777" w:rsidR="00656835" w:rsidRDefault="00D94C04">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3910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072D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C1A6A0"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214C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3E92A"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4C60C" w14:textId="77777777" w:rsidR="00656835" w:rsidRDefault="00D94C04">
                  <w:pPr>
                    <w:spacing w:after="0" w:line="240" w:lineRule="auto"/>
                    <w:jc w:val="center"/>
                  </w:pPr>
                  <w:r>
                    <w:rPr>
                      <w:rFonts w:ascii="Cambria" w:eastAsia="Cambria" w:hAnsi="Cambria"/>
                      <w:color w:val="000000"/>
                      <w:sz w:val="18"/>
                    </w:rPr>
                    <w:t>-</w:t>
                  </w:r>
                </w:p>
              </w:tc>
            </w:tr>
            <w:tr w:rsidR="00656835" w14:paraId="4439B9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85968" w14:textId="77777777" w:rsidR="00656835" w:rsidRDefault="00D94C04">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ACB2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FEE2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F14D33"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B8C5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3FE9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B7D10" w14:textId="77777777" w:rsidR="00656835" w:rsidRDefault="00D94C04">
                  <w:pPr>
                    <w:spacing w:after="0" w:line="240" w:lineRule="auto"/>
                    <w:jc w:val="center"/>
                  </w:pPr>
                  <w:r>
                    <w:rPr>
                      <w:rFonts w:ascii="Cambria" w:eastAsia="Cambria" w:hAnsi="Cambria"/>
                      <w:color w:val="000000"/>
                      <w:sz w:val="18"/>
                    </w:rPr>
                    <w:t>-</w:t>
                  </w:r>
                </w:p>
              </w:tc>
            </w:tr>
            <w:tr w:rsidR="00656835" w14:paraId="70A8A4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323C1" w14:textId="77777777" w:rsidR="00656835" w:rsidRDefault="00D94C04">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FACD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63BD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1DC5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E51B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1B31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082DA" w14:textId="77777777" w:rsidR="00656835" w:rsidRDefault="00D94C04">
                  <w:pPr>
                    <w:spacing w:after="0" w:line="240" w:lineRule="auto"/>
                    <w:jc w:val="center"/>
                  </w:pPr>
                  <w:r>
                    <w:rPr>
                      <w:rFonts w:ascii="Cambria" w:eastAsia="Cambria" w:hAnsi="Cambria"/>
                      <w:color w:val="000000"/>
                      <w:sz w:val="18"/>
                    </w:rPr>
                    <w:t>-</w:t>
                  </w:r>
                </w:p>
              </w:tc>
            </w:tr>
            <w:tr w:rsidR="00656835" w14:paraId="0D7762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EDB99" w14:textId="77777777" w:rsidR="00656835" w:rsidRDefault="00D94C04">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B2C9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B471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1254AF"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77A9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5E0F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47131" w14:textId="77777777" w:rsidR="00656835" w:rsidRDefault="00D94C04">
                  <w:pPr>
                    <w:spacing w:after="0" w:line="240" w:lineRule="auto"/>
                    <w:jc w:val="center"/>
                  </w:pPr>
                  <w:r>
                    <w:rPr>
                      <w:rFonts w:ascii="Cambria" w:eastAsia="Cambria" w:hAnsi="Cambria"/>
                      <w:color w:val="000000"/>
                      <w:sz w:val="18"/>
                    </w:rPr>
                    <w:t>-</w:t>
                  </w:r>
                </w:p>
              </w:tc>
            </w:tr>
            <w:tr w:rsidR="00656835" w14:paraId="73AA3D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EC42D" w14:textId="77777777" w:rsidR="00656835" w:rsidRDefault="00D94C04">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8D37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4F29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7A6DF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91C35"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BF82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CBC8D" w14:textId="77777777" w:rsidR="00656835" w:rsidRDefault="00D94C04">
                  <w:pPr>
                    <w:spacing w:after="0" w:line="240" w:lineRule="auto"/>
                    <w:jc w:val="center"/>
                  </w:pPr>
                  <w:r>
                    <w:rPr>
                      <w:rFonts w:ascii="Cambria" w:eastAsia="Cambria" w:hAnsi="Cambria"/>
                      <w:color w:val="000000"/>
                      <w:sz w:val="18"/>
                    </w:rPr>
                    <w:t>-</w:t>
                  </w:r>
                </w:p>
              </w:tc>
            </w:tr>
            <w:tr w:rsidR="00656835" w14:paraId="25D127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09285" w14:textId="77777777" w:rsidR="00656835" w:rsidRDefault="00D94C04">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1DE2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4058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9444CA" w14:textId="77777777" w:rsidR="00656835" w:rsidRDefault="00D94C0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FB6D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59464"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AB511" w14:textId="77777777" w:rsidR="00656835" w:rsidRDefault="00D94C04">
                  <w:pPr>
                    <w:spacing w:after="0" w:line="240" w:lineRule="auto"/>
                    <w:jc w:val="center"/>
                  </w:pPr>
                  <w:r>
                    <w:rPr>
                      <w:rFonts w:ascii="Cambria" w:eastAsia="Cambria" w:hAnsi="Cambria"/>
                      <w:color w:val="000000"/>
                      <w:sz w:val="18"/>
                    </w:rPr>
                    <w:t>0</w:t>
                  </w:r>
                </w:p>
              </w:tc>
            </w:tr>
            <w:tr w:rsidR="00656835" w14:paraId="3BE3B9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29620" w14:textId="77777777" w:rsidR="00656835" w:rsidRDefault="00D94C04">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6230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A1EAD"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47C4F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C03B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717A3"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29CBD" w14:textId="77777777" w:rsidR="00656835" w:rsidRDefault="00D94C04">
                  <w:pPr>
                    <w:spacing w:after="0" w:line="240" w:lineRule="auto"/>
                    <w:jc w:val="center"/>
                  </w:pPr>
                  <w:r>
                    <w:rPr>
                      <w:rFonts w:ascii="Cambria" w:eastAsia="Cambria" w:hAnsi="Cambria"/>
                      <w:color w:val="000000"/>
                      <w:sz w:val="18"/>
                    </w:rPr>
                    <w:t>-</w:t>
                  </w:r>
                </w:p>
              </w:tc>
            </w:tr>
            <w:tr w:rsidR="00656835" w14:paraId="1CEF26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C8DD8" w14:textId="77777777" w:rsidR="00656835" w:rsidRDefault="00D94C04">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A60B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E71F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B66D11"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2ED5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7ACA6"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71CF8" w14:textId="77777777" w:rsidR="00656835" w:rsidRDefault="00D94C04">
                  <w:pPr>
                    <w:spacing w:after="0" w:line="240" w:lineRule="auto"/>
                    <w:jc w:val="center"/>
                  </w:pPr>
                  <w:r>
                    <w:rPr>
                      <w:rFonts w:ascii="Cambria" w:eastAsia="Cambria" w:hAnsi="Cambria"/>
                      <w:color w:val="000000"/>
                      <w:sz w:val="18"/>
                    </w:rPr>
                    <w:t>0</w:t>
                  </w:r>
                </w:p>
              </w:tc>
            </w:tr>
            <w:tr w:rsidR="00656835" w14:paraId="26A45D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765AA" w14:textId="77777777" w:rsidR="00656835" w:rsidRDefault="00D94C04">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3EE3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5B9E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BA70B2"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22DF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A1348"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26DA0" w14:textId="77777777" w:rsidR="00656835" w:rsidRDefault="00D94C04">
                  <w:pPr>
                    <w:spacing w:after="0" w:line="240" w:lineRule="auto"/>
                    <w:jc w:val="center"/>
                  </w:pPr>
                  <w:r>
                    <w:rPr>
                      <w:rFonts w:ascii="Cambria" w:eastAsia="Cambria" w:hAnsi="Cambria"/>
                      <w:color w:val="000000"/>
                      <w:sz w:val="18"/>
                    </w:rPr>
                    <w:t>-</w:t>
                  </w:r>
                </w:p>
              </w:tc>
            </w:tr>
            <w:tr w:rsidR="00656835" w14:paraId="039B38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0CCF4" w14:textId="77777777" w:rsidR="00656835" w:rsidRDefault="00D94C04">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35B1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A993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F573D5"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96E7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FE55D"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EC653" w14:textId="77777777" w:rsidR="00656835" w:rsidRDefault="00D94C04">
                  <w:pPr>
                    <w:spacing w:after="0" w:line="240" w:lineRule="auto"/>
                    <w:jc w:val="center"/>
                  </w:pPr>
                  <w:r>
                    <w:rPr>
                      <w:rFonts w:ascii="Cambria" w:eastAsia="Cambria" w:hAnsi="Cambria"/>
                      <w:color w:val="000000"/>
                      <w:sz w:val="18"/>
                    </w:rPr>
                    <w:t>0</w:t>
                  </w:r>
                </w:p>
              </w:tc>
            </w:tr>
            <w:tr w:rsidR="00656835" w14:paraId="26F7A4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2C847" w14:textId="77777777" w:rsidR="00656835" w:rsidRDefault="00D94C04">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A3F6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F5D1D"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93DD6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1974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556F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6D35F" w14:textId="77777777" w:rsidR="00656835" w:rsidRDefault="00D94C04">
                  <w:pPr>
                    <w:spacing w:after="0" w:line="240" w:lineRule="auto"/>
                    <w:jc w:val="center"/>
                  </w:pPr>
                  <w:r>
                    <w:rPr>
                      <w:rFonts w:ascii="Cambria" w:eastAsia="Cambria" w:hAnsi="Cambria"/>
                      <w:color w:val="000000"/>
                      <w:sz w:val="18"/>
                    </w:rPr>
                    <w:t>-</w:t>
                  </w:r>
                </w:p>
              </w:tc>
            </w:tr>
            <w:tr w:rsidR="00656835" w14:paraId="196CC5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DA24F" w14:textId="77777777" w:rsidR="00656835" w:rsidRDefault="00D94C04">
                  <w:pPr>
                    <w:spacing w:after="0" w:line="240" w:lineRule="auto"/>
                  </w:pPr>
                  <w:proofErr w:type="spellStart"/>
                  <w:r>
                    <w:rPr>
                      <w:rFonts w:ascii="Cambria" w:eastAsia="Cambria" w:hAnsi="Cambria"/>
                      <w:color w:val="000000"/>
                      <w:sz w:val="18"/>
                    </w:rPr>
                    <w:t>chlorantraniliprole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856D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83B0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6DCCAB" w14:textId="77777777" w:rsidR="00656835" w:rsidRDefault="00D94C04">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1946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672C1"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D3952" w14:textId="77777777" w:rsidR="00656835" w:rsidRDefault="00D94C04">
                  <w:pPr>
                    <w:spacing w:after="0" w:line="240" w:lineRule="auto"/>
                    <w:jc w:val="center"/>
                  </w:pPr>
                  <w:r>
                    <w:rPr>
                      <w:rFonts w:ascii="Cambria" w:eastAsia="Cambria" w:hAnsi="Cambria"/>
                      <w:color w:val="000000"/>
                      <w:sz w:val="18"/>
                    </w:rPr>
                    <w:t>0</w:t>
                  </w:r>
                </w:p>
              </w:tc>
            </w:tr>
            <w:tr w:rsidR="00656835" w14:paraId="21ED90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40BC8" w14:textId="77777777" w:rsidR="00656835" w:rsidRDefault="00D94C04">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4F4B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CCA1A"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A21525"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2142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B91E7"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9292D" w14:textId="77777777" w:rsidR="00656835" w:rsidRDefault="00D94C04">
                  <w:pPr>
                    <w:spacing w:after="0" w:line="240" w:lineRule="auto"/>
                    <w:jc w:val="center"/>
                  </w:pPr>
                  <w:r>
                    <w:rPr>
                      <w:rFonts w:ascii="Cambria" w:eastAsia="Cambria" w:hAnsi="Cambria"/>
                      <w:color w:val="000000"/>
                      <w:sz w:val="18"/>
                    </w:rPr>
                    <w:t>-</w:t>
                  </w:r>
                </w:p>
              </w:tc>
            </w:tr>
            <w:tr w:rsidR="00656835" w14:paraId="546644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E0AD2" w14:textId="77777777" w:rsidR="00656835" w:rsidRDefault="00D94C04">
                  <w:pPr>
                    <w:spacing w:after="0" w:line="240" w:lineRule="auto"/>
                  </w:pPr>
                  <w:proofErr w:type="spellStart"/>
                  <w:r>
                    <w:rPr>
                      <w:rFonts w:ascii="Cambria" w:eastAsia="Cambria" w:hAnsi="Cambria"/>
                      <w:color w:val="000000"/>
                      <w:sz w:val="18"/>
                    </w:rPr>
                    <w:t>chlorfenvinphos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1DF3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D6BB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FB304A"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85FAC"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B2CB1"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E48A8" w14:textId="77777777" w:rsidR="00656835" w:rsidRDefault="00D94C04">
                  <w:pPr>
                    <w:spacing w:after="0" w:line="240" w:lineRule="auto"/>
                    <w:jc w:val="center"/>
                  </w:pPr>
                  <w:r>
                    <w:rPr>
                      <w:rFonts w:ascii="Cambria" w:eastAsia="Cambria" w:hAnsi="Cambria"/>
                      <w:color w:val="000000"/>
                      <w:sz w:val="18"/>
                    </w:rPr>
                    <w:t>-</w:t>
                  </w:r>
                </w:p>
              </w:tc>
            </w:tr>
            <w:tr w:rsidR="00656835" w14:paraId="5D27DE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9ED90" w14:textId="77777777" w:rsidR="00656835" w:rsidRDefault="00D94C04">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BB39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5482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4DBEBC"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AFF7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7A23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803D6" w14:textId="77777777" w:rsidR="00656835" w:rsidRDefault="00D94C04">
                  <w:pPr>
                    <w:spacing w:after="0" w:line="240" w:lineRule="auto"/>
                    <w:jc w:val="center"/>
                  </w:pPr>
                  <w:r>
                    <w:rPr>
                      <w:rFonts w:ascii="Cambria" w:eastAsia="Cambria" w:hAnsi="Cambria"/>
                      <w:color w:val="000000"/>
                      <w:sz w:val="18"/>
                    </w:rPr>
                    <w:t>-</w:t>
                  </w:r>
                </w:p>
              </w:tc>
            </w:tr>
            <w:tr w:rsidR="00656835" w14:paraId="46190E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D1EE9" w14:textId="77777777" w:rsidR="00656835" w:rsidRDefault="00D94C04">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7BA3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FCD9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8DD146" w14:textId="77777777" w:rsidR="00656835" w:rsidRDefault="00D94C04">
                  <w:pPr>
                    <w:spacing w:after="0" w:line="240" w:lineRule="auto"/>
                    <w:jc w:val="center"/>
                  </w:pPr>
                  <w:r>
                    <w:rPr>
                      <w:rFonts w:ascii="Cambria" w:eastAsia="Cambria" w:hAnsi="Cambria"/>
                      <w:color w:val="000000"/>
                      <w:sz w:val="18"/>
                    </w:rPr>
                    <w:t>0.15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23A9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F0D6C"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2BC27" w14:textId="77777777" w:rsidR="00656835" w:rsidRDefault="00D94C04">
                  <w:pPr>
                    <w:spacing w:after="0" w:line="240" w:lineRule="auto"/>
                    <w:jc w:val="center"/>
                  </w:pPr>
                  <w:r>
                    <w:rPr>
                      <w:rFonts w:ascii="Cambria" w:eastAsia="Cambria" w:hAnsi="Cambria"/>
                      <w:color w:val="000000"/>
                      <w:sz w:val="18"/>
                    </w:rPr>
                    <w:t>0</w:t>
                  </w:r>
                </w:p>
              </w:tc>
            </w:tr>
            <w:tr w:rsidR="00656835" w14:paraId="780F46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9476E" w14:textId="77777777" w:rsidR="00656835" w:rsidRDefault="00D94C04">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61DF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7EF1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EAEEFD"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F1FE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7990B"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6F058" w14:textId="77777777" w:rsidR="00656835" w:rsidRDefault="00D94C04">
                  <w:pPr>
                    <w:spacing w:after="0" w:line="240" w:lineRule="auto"/>
                    <w:jc w:val="center"/>
                  </w:pPr>
                  <w:r>
                    <w:rPr>
                      <w:rFonts w:ascii="Cambria" w:eastAsia="Cambria" w:hAnsi="Cambria"/>
                      <w:color w:val="000000"/>
                      <w:sz w:val="18"/>
                    </w:rPr>
                    <w:t>-</w:t>
                  </w:r>
                </w:p>
              </w:tc>
            </w:tr>
            <w:tr w:rsidR="00656835" w14:paraId="2DE258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C7624" w14:textId="77777777" w:rsidR="00656835" w:rsidRDefault="00D94C04">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D412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A768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81D357"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5703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EF65A"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DA4A6" w14:textId="77777777" w:rsidR="00656835" w:rsidRDefault="00D94C04">
                  <w:pPr>
                    <w:spacing w:after="0" w:line="240" w:lineRule="auto"/>
                    <w:jc w:val="center"/>
                  </w:pPr>
                  <w:r>
                    <w:rPr>
                      <w:rFonts w:ascii="Cambria" w:eastAsia="Cambria" w:hAnsi="Cambria"/>
                      <w:color w:val="000000"/>
                      <w:sz w:val="18"/>
                    </w:rPr>
                    <w:t>0</w:t>
                  </w:r>
                </w:p>
              </w:tc>
            </w:tr>
            <w:tr w:rsidR="00656835" w14:paraId="7D0E7E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7C09E" w14:textId="77777777" w:rsidR="00656835" w:rsidRDefault="00D94C04">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55F4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5775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7F4BAC"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6D8E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B0FF2"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F9971" w14:textId="77777777" w:rsidR="00656835" w:rsidRDefault="00D94C04">
                  <w:pPr>
                    <w:spacing w:after="0" w:line="240" w:lineRule="auto"/>
                    <w:jc w:val="center"/>
                  </w:pPr>
                  <w:r>
                    <w:rPr>
                      <w:rFonts w:ascii="Cambria" w:eastAsia="Cambria" w:hAnsi="Cambria"/>
                      <w:color w:val="000000"/>
                      <w:sz w:val="18"/>
                    </w:rPr>
                    <w:t>0</w:t>
                  </w:r>
                </w:p>
              </w:tc>
            </w:tr>
            <w:tr w:rsidR="00656835" w14:paraId="35F302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2ACBA" w14:textId="77777777" w:rsidR="00656835" w:rsidRDefault="00D94C04">
                  <w:pPr>
                    <w:spacing w:after="0" w:line="240" w:lineRule="auto"/>
                  </w:pPr>
                  <w:r>
                    <w:rPr>
                      <w:rFonts w:ascii="Cambria" w:eastAsia="Cambria" w:hAnsi="Cambria"/>
                      <w:color w:val="000000"/>
                      <w:sz w:val="18"/>
                    </w:rPr>
                    <w:t>cyfluthrin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92EF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B99F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6D6EB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D5D3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DCEB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F0943" w14:textId="77777777" w:rsidR="00656835" w:rsidRDefault="00D94C04">
                  <w:pPr>
                    <w:spacing w:after="0" w:line="240" w:lineRule="auto"/>
                    <w:jc w:val="center"/>
                  </w:pPr>
                  <w:r>
                    <w:rPr>
                      <w:rFonts w:ascii="Cambria" w:eastAsia="Cambria" w:hAnsi="Cambria"/>
                      <w:color w:val="000000"/>
                      <w:sz w:val="18"/>
                    </w:rPr>
                    <w:t>-</w:t>
                  </w:r>
                </w:p>
              </w:tc>
            </w:tr>
            <w:tr w:rsidR="00656835" w14:paraId="6AB1D4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8DEA2" w14:textId="77777777" w:rsidR="00656835" w:rsidRDefault="00D94C04">
                  <w:pPr>
                    <w:spacing w:after="0" w:line="240" w:lineRule="auto"/>
                  </w:pPr>
                  <w:r>
                    <w:rPr>
                      <w:rFonts w:ascii="Cambria" w:eastAsia="Cambria" w:hAnsi="Cambria"/>
                      <w:color w:val="000000"/>
                      <w:sz w:val="18"/>
                    </w:rPr>
                    <w:t>cyhalothrin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1CC4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7DC4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8A40A5" w14:textId="77777777" w:rsidR="00656835" w:rsidRDefault="00D94C0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EE44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7D4F5"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15CCD" w14:textId="77777777" w:rsidR="00656835" w:rsidRDefault="00D94C04">
                  <w:pPr>
                    <w:spacing w:after="0" w:line="240" w:lineRule="auto"/>
                    <w:jc w:val="center"/>
                  </w:pPr>
                  <w:r>
                    <w:rPr>
                      <w:rFonts w:ascii="Cambria" w:eastAsia="Cambria" w:hAnsi="Cambria"/>
                      <w:color w:val="000000"/>
                      <w:sz w:val="18"/>
                    </w:rPr>
                    <w:t>0</w:t>
                  </w:r>
                </w:p>
              </w:tc>
            </w:tr>
            <w:tr w:rsidR="00656835" w14:paraId="2511E8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09341" w14:textId="77777777" w:rsidR="00656835" w:rsidRDefault="00D94C04">
                  <w:pPr>
                    <w:spacing w:after="0" w:line="240" w:lineRule="auto"/>
                  </w:pPr>
                  <w:r>
                    <w:rPr>
                      <w:rFonts w:ascii="Cambria" w:eastAsia="Cambria" w:hAnsi="Cambria"/>
                      <w:color w:val="000000"/>
                      <w:sz w:val="18"/>
                    </w:rPr>
                    <w:t>cypermethrin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E047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D6F7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0A1134"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2E42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7E4DF"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3E8AC" w14:textId="77777777" w:rsidR="00656835" w:rsidRDefault="00D94C04">
                  <w:pPr>
                    <w:spacing w:after="0" w:line="240" w:lineRule="auto"/>
                    <w:jc w:val="center"/>
                  </w:pPr>
                  <w:r>
                    <w:rPr>
                      <w:rFonts w:ascii="Cambria" w:eastAsia="Cambria" w:hAnsi="Cambria"/>
                      <w:color w:val="000000"/>
                      <w:sz w:val="18"/>
                    </w:rPr>
                    <w:t>0</w:t>
                  </w:r>
                </w:p>
              </w:tc>
            </w:tr>
            <w:tr w:rsidR="00656835" w14:paraId="274825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F0A58" w14:textId="77777777" w:rsidR="00656835" w:rsidRDefault="00D94C04">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C957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F5C6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C901FB"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DF23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227E2"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0E544" w14:textId="77777777" w:rsidR="00656835" w:rsidRDefault="00D94C04">
                  <w:pPr>
                    <w:spacing w:after="0" w:line="240" w:lineRule="auto"/>
                    <w:jc w:val="center"/>
                  </w:pPr>
                  <w:r>
                    <w:rPr>
                      <w:rFonts w:ascii="Cambria" w:eastAsia="Cambria" w:hAnsi="Cambria"/>
                      <w:color w:val="000000"/>
                      <w:sz w:val="18"/>
                    </w:rPr>
                    <w:t>0</w:t>
                  </w:r>
                </w:p>
              </w:tc>
            </w:tr>
            <w:tr w:rsidR="00656835" w14:paraId="40E4FF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87BB6" w14:textId="77777777" w:rsidR="00656835" w:rsidRDefault="00D94C04">
                  <w:pPr>
                    <w:spacing w:after="0" w:line="240" w:lineRule="auto"/>
                  </w:pPr>
                  <w:proofErr w:type="spellStart"/>
                  <w:r>
                    <w:rPr>
                      <w:rFonts w:ascii="Cambria" w:eastAsia="Cambria" w:hAnsi="Cambria"/>
                      <w:color w:val="000000"/>
                      <w:sz w:val="18"/>
                    </w:rPr>
                    <w:lastRenderedPageBreak/>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EA89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6A0E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E7243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5469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11ACB"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DA9BA" w14:textId="77777777" w:rsidR="00656835" w:rsidRDefault="00D94C04">
                  <w:pPr>
                    <w:spacing w:after="0" w:line="240" w:lineRule="auto"/>
                    <w:jc w:val="center"/>
                  </w:pPr>
                  <w:r>
                    <w:rPr>
                      <w:rFonts w:ascii="Cambria" w:eastAsia="Cambria" w:hAnsi="Cambria"/>
                      <w:color w:val="000000"/>
                      <w:sz w:val="18"/>
                    </w:rPr>
                    <w:t>-</w:t>
                  </w:r>
                </w:p>
              </w:tc>
            </w:tr>
            <w:tr w:rsidR="00656835" w14:paraId="119D44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AE9E0" w14:textId="77777777" w:rsidR="00656835" w:rsidRDefault="00D94C04">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B0C0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8E6E5"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9EB92E" w14:textId="77777777" w:rsidR="00656835" w:rsidRDefault="00D94C04">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2F95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38FF0"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5B929" w14:textId="77777777" w:rsidR="00656835" w:rsidRDefault="00D94C04">
                  <w:pPr>
                    <w:spacing w:after="0" w:line="240" w:lineRule="auto"/>
                    <w:jc w:val="center"/>
                  </w:pPr>
                  <w:r>
                    <w:rPr>
                      <w:rFonts w:ascii="Cambria" w:eastAsia="Cambria" w:hAnsi="Cambria"/>
                      <w:color w:val="000000"/>
                      <w:sz w:val="18"/>
                    </w:rPr>
                    <w:t>0</w:t>
                  </w:r>
                </w:p>
              </w:tc>
            </w:tr>
            <w:tr w:rsidR="00656835" w14:paraId="496163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BA739" w14:textId="77777777" w:rsidR="00656835" w:rsidRDefault="00D94C04">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B1A5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E2CE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7DAE0E"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B068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67921"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1CC24" w14:textId="77777777" w:rsidR="00656835" w:rsidRDefault="00D94C04">
                  <w:pPr>
                    <w:spacing w:after="0" w:line="240" w:lineRule="auto"/>
                    <w:jc w:val="center"/>
                  </w:pPr>
                  <w:r>
                    <w:rPr>
                      <w:rFonts w:ascii="Cambria" w:eastAsia="Cambria" w:hAnsi="Cambria"/>
                      <w:color w:val="000000"/>
                      <w:sz w:val="18"/>
                    </w:rPr>
                    <w:t>0</w:t>
                  </w:r>
                </w:p>
              </w:tc>
            </w:tr>
            <w:tr w:rsidR="00656835" w14:paraId="4198F7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5ECD1" w14:textId="77777777" w:rsidR="00656835" w:rsidRDefault="00D94C04">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AEE5C"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7107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60A02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C7445"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56A2F"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7753A" w14:textId="77777777" w:rsidR="00656835" w:rsidRDefault="00D94C04">
                  <w:pPr>
                    <w:spacing w:after="0" w:line="240" w:lineRule="auto"/>
                    <w:jc w:val="center"/>
                  </w:pPr>
                  <w:r>
                    <w:rPr>
                      <w:rFonts w:ascii="Cambria" w:eastAsia="Cambria" w:hAnsi="Cambria"/>
                      <w:color w:val="000000"/>
                      <w:sz w:val="18"/>
                    </w:rPr>
                    <w:t>-</w:t>
                  </w:r>
                </w:p>
              </w:tc>
            </w:tr>
            <w:tr w:rsidR="00656835" w14:paraId="5F1E63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E1DB8" w14:textId="77777777" w:rsidR="00656835" w:rsidRDefault="00D94C04">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6E4E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8293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91FEC5"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792A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2B8C8"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7CADE" w14:textId="77777777" w:rsidR="00656835" w:rsidRDefault="00D94C04">
                  <w:pPr>
                    <w:spacing w:after="0" w:line="240" w:lineRule="auto"/>
                    <w:jc w:val="center"/>
                  </w:pPr>
                  <w:r>
                    <w:rPr>
                      <w:rFonts w:ascii="Cambria" w:eastAsia="Cambria" w:hAnsi="Cambria"/>
                      <w:color w:val="000000"/>
                      <w:sz w:val="18"/>
                    </w:rPr>
                    <w:t>-</w:t>
                  </w:r>
                </w:p>
              </w:tc>
            </w:tr>
            <w:tr w:rsidR="00656835" w14:paraId="08D60A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CDE5B" w14:textId="77777777" w:rsidR="00656835" w:rsidRDefault="00D94C04">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B1FA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B08C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ACF82A" w14:textId="77777777" w:rsidR="00656835" w:rsidRDefault="00D94C04">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9216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2299A"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2EEF6" w14:textId="77777777" w:rsidR="00656835" w:rsidRDefault="00D94C04">
                  <w:pPr>
                    <w:spacing w:after="0" w:line="240" w:lineRule="auto"/>
                    <w:jc w:val="center"/>
                  </w:pPr>
                  <w:r>
                    <w:rPr>
                      <w:rFonts w:ascii="Cambria" w:eastAsia="Cambria" w:hAnsi="Cambria"/>
                      <w:color w:val="000000"/>
                      <w:sz w:val="18"/>
                    </w:rPr>
                    <w:t>0</w:t>
                  </w:r>
                </w:p>
              </w:tc>
            </w:tr>
            <w:tr w:rsidR="00656835" w14:paraId="4B7AD1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FD874" w14:textId="77777777" w:rsidR="00656835" w:rsidRDefault="00D94C04">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F97A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9E6B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75D14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A6ADC"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23A23"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D1DBF" w14:textId="77777777" w:rsidR="00656835" w:rsidRDefault="00D94C04">
                  <w:pPr>
                    <w:spacing w:after="0" w:line="240" w:lineRule="auto"/>
                    <w:jc w:val="center"/>
                  </w:pPr>
                  <w:r>
                    <w:rPr>
                      <w:rFonts w:ascii="Cambria" w:eastAsia="Cambria" w:hAnsi="Cambria"/>
                      <w:color w:val="000000"/>
                      <w:sz w:val="18"/>
                    </w:rPr>
                    <w:t>-</w:t>
                  </w:r>
                </w:p>
              </w:tc>
            </w:tr>
            <w:tr w:rsidR="00656835" w14:paraId="6FDBB6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F1110" w14:textId="77777777" w:rsidR="00656835" w:rsidRDefault="00D94C04">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E6DB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3528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41F17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935B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DFB3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AD860" w14:textId="77777777" w:rsidR="00656835" w:rsidRDefault="00D94C04">
                  <w:pPr>
                    <w:spacing w:after="0" w:line="240" w:lineRule="auto"/>
                    <w:jc w:val="center"/>
                  </w:pPr>
                  <w:r>
                    <w:rPr>
                      <w:rFonts w:ascii="Cambria" w:eastAsia="Cambria" w:hAnsi="Cambria"/>
                      <w:color w:val="000000"/>
                      <w:sz w:val="18"/>
                    </w:rPr>
                    <w:t>-</w:t>
                  </w:r>
                </w:p>
              </w:tc>
            </w:tr>
            <w:tr w:rsidR="00656835" w14:paraId="007804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87EEB" w14:textId="77777777" w:rsidR="00656835" w:rsidRDefault="00D94C04">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9E2E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2701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C3EB38"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37F4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6F958"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89F67" w14:textId="77777777" w:rsidR="00656835" w:rsidRDefault="00D94C04">
                  <w:pPr>
                    <w:spacing w:after="0" w:line="240" w:lineRule="auto"/>
                    <w:jc w:val="center"/>
                  </w:pPr>
                  <w:r>
                    <w:rPr>
                      <w:rFonts w:ascii="Cambria" w:eastAsia="Cambria" w:hAnsi="Cambria"/>
                      <w:color w:val="000000"/>
                      <w:sz w:val="18"/>
                    </w:rPr>
                    <w:t>0</w:t>
                  </w:r>
                </w:p>
              </w:tc>
            </w:tr>
            <w:tr w:rsidR="00656835" w14:paraId="75D14D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5DED8" w14:textId="77777777" w:rsidR="00656835" w:rsidRDefault="00D94C04">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2B5D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71FB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284B0F"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42BEE"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62D1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DA1B3" w14:textId="77777777" w:rsidR="00656835" w:rsidRDefault="00D94C04">
                  <w:pPr>
                    <w:spacing w:after="0" w:line="240" w:lineRule="auto"/>
                    <w:jc w:val="center"/>
                  </w:pPr>
                  <w:r>
                    <w:rPr>
                      <w:rFonts w:ascii="Cambria" w:eastAsia="Cambria" w:hAnsi="Cambria"/>
                      <w:color w:val="000000"/>
                      <w:sz w:val="18"/>
                    </w:rPr>
                    <w:t>-</w:t>
                  </w:r>
                </w:p>
              </w:tc>
            </w:tr>
            <w:tr w:rsidR="00656835" w14:paraId="701868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41EAA" w14:textId="77777777" w:rsidR="00656835" w:rsidRDefault="00D94C04">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950F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44BFC" w14:textId="77777777" w:rsidR="00656835" w:rsidRDefault="00D94C0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A3A8C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E0CBE"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BBA6F"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C1402" w14:textId="77777777" w:rsidR="00656835" w:rsidRDefault="00D94C04">
                  <w:pPr>
                    <w:spacing w:after="0" w:line="240" w:lineRule="auto"/>
                    <w:jc w:val="center"/>
                  </w:pPr>
                  <w:r>
                    <w:rPr>
                      <w:rFonts w:ascii="Cambria" w:eastAsia="Cambria" w:hAnsi="Cambria"/>
                      <w:color w:val="000000"/>
                      <w:sz w:val="18"/>
                    </w:rPr>
                    <w:t>-</w:t>
                  </w:r>
                </w:p>
              </w:tc>
            </w:tr>
            <w:tr w:rsidR="00656835" w14:paraId="2ABA89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AF152" w14:textId="77777777" w:rsidR="00656835" w:rsidRDefault="00D94C04">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8C25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343B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99965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9D0A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5E43D"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1EF00" w14:textId="77777777" w:rsidR="00656835" w:rsidRDefault="00D94C04">
                  <w:pPr>
                    <w:spacing w:after="0" w:line="240" w:lineRule="auto"/>
                    <w:jc w:val="center"/>
                  </w:pPr>
                  <w:r>
                    <w:rPr>
                      <w:rFonts w:ascii="Cambria" w:eastAsia="Cambria" w:hAnsi="Cambria"/>
                      <w:color w:val="000000"/>
                      <w:sz w:val="18"/>
                    </w:rPr>
                    <w:t>-</w:t>
                  </w:r>
                </w:p>
              </w:tc>
            </w:tr>
            <w:tr w:rsidR="00656835" w14:paraId="37C44A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E828F" w14:textId="77777777" w:rsidR="00656835" w:rsidRDefault="00D94C04">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3941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4547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5A83CD"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F061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9B085"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5A412" w14:textId="77777777" w:rsidR="00656835" w:rsidRDefault="00D94C04">
                  <w:pPr>
                    <w:spacing w:after="0" w:line="240" w:lineRule="auto"/>
                    <w:jc w:val="center"/>
                  </w:pPr>
                  <w:r>
                    <w:rPr>
                      <w:rFonts w:ascii="Cambria" w:eastAsia="Cambria" w:hAnsi="Cambria"/>
                      <w:color w:val="000000"/>
                      <w:sz w:val="18"/>
                    </w:rPr>
                    <w:t>-</w:t>
                  </w:r>
                </w:p>
              </w:tc>
            </w:tr>
            <w:tr w:rsidR="00656835" w14:paraId="7E6F02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8D1BD" w14:textId="77777777" w:rsidR="00656835" w:rsidRDefault="00D94C04">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2DDC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31C4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EF72F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AD5B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56862"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23318" w14:textId="77777777" w:rsidR="00656835" w:rsidRDefault="00D94C04">
                  <w:pPr>
                    <w:spacing w:after="0" w:line="240" w:lineRule="auto"/>
                    <w:jc w:val="center"/>
                  </w:pPr>
                  <w:r>
                    <w:rPr>
                      <w:rFonts w:ascii="Cambria" w:eastAsia="Cambria" w:hAnsi="Cambria"/>
                      <w:color w:val="000000"/>
                      <w:sz w:val="18"/>
                    </w:rPr>
                    <w:t>-</w:t>
                  </w:r>
                </w:p>
              </w:tc>
            </w:tr>
            <w:tr w:rsidR="00656835" w14:paraId="017BB4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065E2" w14:textId="77777777" w:rsidR="00656835" w:rsidRDefault="00D94C04">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138B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88A8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567D82"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9CDB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628D2"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8C860" w14:textId="77777777" w:rsidR="00656835" w:rsidRDefault="00D94C04">
                  <w:pPr>
                    <w:spacing w:after="0" w:line="240" w:lineRule="auto"/>
                    <w:jc w:val="center"/>
                  </w:pPr>
                  <w:r>
                    <w:rPr>
                      <w:rFonts w:ascii="Cambria" w:eastAsia="Cambria" w:hAnsi="Cambria"/>
                      <w:color w:val="000000"/>
                      <w:sz w:val="18"/>
                    </w:rPr>
                    <w:t>0</w:t>
                  </w:r>
                </w:p>
              </w:tc>
            </w:tr>
            <w:tr w:rsidR="00656835" w14:paraId="187B06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125B3" w14:textId="77777777" w:rsidR="00656835" w:rsidRDefault="00D94C04">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0063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A53A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B955EA"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1B6D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139B7"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FFDDF" w14:textId="77777777" w:rsidR="00656835" w:rsidRDefault="00D94C04">
                  <w:pPr>
                    <w:spacing w:after="0" w:line="240" w:lineRule="auto"/>
                    <w:jc w:val="center"/>
                  </w:pPr>
                  <w:r>
                    <w:rPr>
                      <w:rFonts w:ascii="Cambria" w:eastAsia="Cambria" w:hAnsi="Cambria"/>
                      <w:color w:val="000000"/>
                      <w:sz w:val="18"/>
                    </w:rPr>
                    <w:t>-</w:t>
                  </w:r>
                </w:p>
              </w:tc>
            </w:tr>
            <w:tr w:rsidR="00656835" w14:paraId="104BE3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47A8A" w14:textId="77777777" w:rsidR="00656835" w:rsidRDefault="00D94C04">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DDB1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B153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F8BAB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0B88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3108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D8820" w14:textId="77777777" w:rsidR="00656835" w:rsidRDefault="00D94C04">
                  <w:pPr>
                    <w:spacing w:after="0" w:line="240" w:lineRule="auto"/>
                    <w:jc w:val="center"/>
                  </w:pPr>
                  <w:r>
                    <w:rPr>
                      <w:rFonts w:ascii="Cambria" w:eastAsia="Cambria" w:hAnsi="Cambria"/>
                      <w:color w:val="000000"/>
                      <w:sz w:val="18"/>
                    </w:rPr>
                    <w:t>-</w:t>
                  </w:r>
                </w:p>
              </w:tc>
            </w:tr>
            <w:tr w:rsidR="00656835" w14:paraId="1F3472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207AE" w14:textId="77777777" w:rsidR="00656835" w:rsidRDefault="00D94C04">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D68F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1966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83440F"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6C31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77326"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91CD9" w14:textId="77777777" w:rsidR="00656835" w:rsidRDefault="00D94C04">
                  <w:pPr>
                    <w:spacing w:after="0" w:line="240" w:lineRule="auto"/>
                    <w:jc w:val="center"/>
                  </w:pPr>
                  <w:r>
                    <w:rPr>
                      <w:rFonts w:ascii="Cambria" w:eastAsia="Cambria" w:hAnsi="Cambria"/>
                      <w:color w:val="000000"/>
                      <w:sz w:val="18"/>
                    </w:rPr>
                    <w:t>-</w:t>
                  </w:r>
                </w:p>
              </w:tc>
            </w:tr>
            <w:tr w:rsidR="00656835" w14:paraId="2FAD29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843EE" w14:textId="77777777" w:rsidR="00656835" w:rsidRDefault="00D94C04">
                  <w:pPr>
                    <w:spacing w:after="0" w:line="240" w:lineRule="auto"/>
                  </w:pPr>
                  <w:proofErr w:type="spellStart"/>
                  <w:r>
                    <w:rPr>
                      <w:rFonts w:ascii="Cambria" w:eastAsia="Cambria" w:hAnsi="Cambria"/>
                      <w:color w:val="000000"/>
                      <w:sz w:val="18"/>
                    </w:rPr>
                    <w:t>fenvalerate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2CF3C"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51F7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94FCF0" w14:textId="77777777" w:rsidR="00656835" w:rsidRDefault="00D94C04">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83B75"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DE127"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3735A" w14:textId="77777777" w:rsidR="00656835" w:rsidRDefault="00D94C04">
                  <w:pPr>
                    <w:spacing w:after="0" w:line="240" w:lineRule="auto"/>
                    <w:jc w:val="center"/>
                  </w:pPr>
                  <w:r>
                    <w:rPr>
                      <w:rFonts w:ascii="Cambria" w:eastAsia="Cambria" w:hAnsi="Cambria"/>
                      <w:color w:val="000000"/>
                      <w:sz w:val="18"/>
                    </w:rPr>
                    <w:t>0</w:t>
                  </w:r>
                </w:p>
              </w:tc>
            </w:tr>
            <w:tr w:rsidR="00656835" w14:paraId="0A570C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D2D1B" w14:textId="77777777" w:rsidR="00656835" w:rsidRDefault="00D94C04">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8226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C88BB" w14:textId="77777777" w:rsidR="00656835" w:rsidRDefault="00D94C04">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D65A6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8086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7141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B54F5" w14:textId="77777777" w:rsidR="00656835" w:rsidRDefault="00D94C04">
                  <w:pPr>
                    <w:spacing w:after="0" w:line="240" w:lineRule="auto"/>
                    <w:jc w:val="center"/>
                  </w:pPr>
                  <w:r>
                    <w:rPr>
                      <w:rFonts w:ascii="Cambria" w:eastAsia="Cambria" w:hAnsi="Cambria"/>
                      <w:color w:val="000000"/>
                      <w:sz w:val="18"/>
                    </w:rPr>
                    <w:t>-</w:t>
                  </w:r>
                </w:p>
              </w:tc>
            </w:tr>
            <w:tr w:rsidR="00656835" w14:paraId="6462BC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CE303" w14:textId="77777777" w:rsidR="00656835" w:rsidRDefault="00D94C04">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DD10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95C8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E7BA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BB29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FA97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52D2B" w14:textId="77777777" w:rsidR="00656835" w:rsidRDefault="00D94C04">
                  <w:pPr>
                    <w:spacing w:after="0" w:line="240" w:lineRule="auto"/>
                    <w:jc w:val="center"/>
                  </w:pPr>
                  <w:r>
                    <w:rPr>
                      <w:rFonts w:ascii="Cambria" w:eastAsia="Cambria" w:hAnsi="Cambria"/>
                      <w:color w:val="000000"/>
                      <w:sz w:val="18"/>
                    </w:rPr>
                    <w:t>-</w:t>
                  </w:r>
                </w:p>
              </w:tc>
            </w:tr>
            <w:tr w:rsidR="00656835" w14:paraId="482A64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52A61" w14:textId="77777777" w:rsidR="00656835" w:rsidRDefault="00D94C04">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7A3E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6C40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9A4F54"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211B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FAA1F"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E4A05" w14:textId="77777777" w:rsidR="00656835" w:rsidRDefault="00D94C04">
                  <w:pPr>
                    <w:spacing w:after="0" w:line="240" w:lineRule="auto"/>
                    <w:jc w:val="center"/>
                  </w:pPr>
                  <w:r>
                    <w:rPr>
                      <w:rFonts w:ascii="Cambria" w:eastAsia="Cambria" w:hAnsi="Cambria"/>
                      <w:color w:val="000000"/>
                      <w:sz w:val="18"/>
                    </w:rPr>
                    <w:t>0</w:t>
                  </w:r>
                </w:p>
              </w:tc>
            </w:tr>
            <w:tr w:rsidR="00656835" w14:paraId="5F759A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71547" w14:textId="77777777" w:rsidR="00656835" w:rsidRDefault="00D94C04">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8193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D07D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826BF1" w14:textId="77777777" w:rsidR="00656835" w:rsidRDefault="00D94C0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3D62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BEC63"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877B7" w14:textId="77777777" w:rsidR="00656835" w:rsidRDefault="00D94C04">
                  <w:pPr>
                    <w:spacing w:after="0" w:line="240" w:lineRule="auto"/>
                    <w:jc w:val="center"/>
                  </w:pPr>
                  <w:r>
                    <w:rPr>
                      <w:rFonts w:ascii="Cambria" w:eastAsia="Cambria" w:hAnsi="Cambria"/>
                      <w:color w:val="000000"/>
                      <w:sz w:val="18"/>
                    </w:rPr>
                    <w:t>0</w:t>
                  </w:r>
                </w:p>
              </w:tc>
            </w:tr>
            <w:tr w:rsidR="00656835" w14:paraId="18EFD6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60C3B" w14:textId="77777777" w:rsidR="00656835" w:rsidRDefault="00D94C04">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016DC"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9F78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6A98F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C07A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ED1D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5BB51" w14:textId="77777777" w:rsidR="00656835" w:rsidRDefault="00D94C04">
                  <w:pPr>
                    <w:spacing w:after="0" w:line="240" w:lineRule="auto"/>
                    <w:jc w:val="center"/>
                  </w:pPr>
                  <w:r>
                    <w:rPr>
                      <w:rFonts w:ascii="Cambria" w:eastAsia="Cambria" w:hAnsi="Cambria"/>
                      <w:color w:val="000000"/>
                      <w:sz w:val="18"/>
                    </w:rPr>
                    <w:t>-</w:t>
                  </w:r>
                </w:p>
              </w:tc>
            </w:tr>
            <w:tr w:rsidR="00656835" w14:paraId="3A5284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34402" w14:textId="77777777" w:rsidR="00656835" w:rsidRDefault="00D94C04">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4E41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ECDE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EEBDD7" w14:textId="77777777" w:rsidR="00656835" w:rsidRDefault="00D94C0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5922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5EDF1"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5FA5D" w14:textId="77777777" w:rsidR="00656835" w:rsidRDefault="00D94C04">
                  <w:pPr>
                    <w:spacing w:after="0" w:line="240" w:lineRule="auto"/>
                    <w:jc w:val="center"/>
                  </w:pPr>
                  <w:r>
                    <w:rPr>
                      <w:rFonts w:ascii="Cambria" w:eastAsia="Cambria" w:hAnsi="Cambria"/>
                      <w:color w:val="000000"/>
                      <w:sz w:val="18"/>
                    </w:rPr>
                    <w:t>0</w:t>
                  </w:r>
                </w:p>
              </w:tc>
            </w:tr>
            <w:tr w:rsidR="00656835" w14:paraId="4F9EE1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FA38A" w14:textId="77777777" w:rsidR="00656835" w:rsidRDefault="00D94C04">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191F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895D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79BB18" w14:textId="77777777" w:rsidR="00656835" w:rsidRDefault="00D94C0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B349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DCA37"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38AC1" w14:textId="77777777" w:rsidR="00656835" w:rsidRDefault="00D94C04">
                  <w:pPr>
                    <w:spacing w:after="0" w:line="240" w:lineRule="auto"/>
                    <w:jc w:val="center"/>
                  </w:pPr>
                  <w:r>
                    <w:rPr>
                      <w:rFonts w:ascii="Cambria" w:eastAsia="Cambria" w:hAnsi="Cambria"/>
                      <w:color w:val="000000"/>
                      <w:sz w:val="18"/>
                    </w:rPr>
                    <w:t>0</w:t>
                  </w:r>
                </w:p>
              </w:tc>
            </w:tr>
            <w:tr w:rsidR="00656835" w14:paraId="5E6603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6B80D" w14:textId="77777777" w:rsidR="00656835" w:rsidRDefault="00D94C04">
                  <w:pPr>
                    <w:spacing w:after="0" w:line="240" w:lineRule="auto"/>
                  </w:pPr>
                  <w:r>
                    <w:rPr>
                      <w:rFonts w:ascii="Cambria" w:eastAsia="Cambria" w:hAnsi="Cambria"/>
                      <w:color w:val="000000"/>
                      <w:sz w:val="18"/>
                    </w:rPr>
                    <w:t>malathion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F7A8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C628A"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BD0546" w14:textId="77777777" w:rsidR="00656835" w:rsidRDefault="00D94C04">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030A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7A242"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86FCE" w14:textId="77777777" w:rsidR="00656835" w:rsidRDefault="00D94C04">
                  <w:pPr>
                    <w:spacing w:after="0" w:line="240" w:lineRule="auto"/>
                    <w:jc w:val="center"/>
                  </w:pPr>
                  <w:r>
                    <w:rPr>
                      <w:rFonts w:ascii="Cambria" w:eastAsia="Cambria" w:hAnsi="Cambria"/>
                      <w:color w:val="000000"/>
                      <w:sz w:val="18"/>
                    </w:rPr>
                    <w:t>0</w:t>
                  </w:r>
                </w:p>
              </w:tc>
            </w:tr>
            <w:tr w:rsidR="00656835" w14:paraId="27A971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72B5C" w14:textId="77777777" w:rsidR="00656835" w:rsidRDefault="00D94C04">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72E6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C184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3C6D73"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FD92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B6BB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F1EB2" w14:textId="77777777" w:rsidR="00656835" w:rsidRDefault="00D94C04">
                  <w:pPr>
                    <w:spacing w:after="0" w:line="240" w:lineRule="auto"/>
                    <w:jc w:val="center"/>
                  </w:pPr>
                  <w:r>
                    <w:rPr>
                      <w:rFonts w:ascii="Cambria" w:eastAsia="Cambria" w:hAnsi="Cambria"/>
                      <w:color w:val="000000"/>
                      <w:sz w:val="18"/>
                    </w:rPr>
                    <w:t>-</w:t>
                  </w:r>
                </w:p>
              </w:tc>
            </w:tr>
            <w:tr w:rsidR="00656835" w14:paraId="5464AF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D997C" w14:textId="77777777" w:rsidR="00656835" w:rsidRDefault="00D94C04">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5EF8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2105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E8AED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86FE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8FBA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B2B9B" w14:textId="77777777" w:rsidR="00656835" w:rsidRDefault="00D94C04">
                  <w:pPr>
                    <w:spacing w:after="0" w:line="240" w:lineRule="auto"/>
                    <w:jc w:val="center"/>
                  </w:pPr>
                  <w:r>
                    <w:rPr>
                      <w:rFonts w:ascii="Cambria" w:eastAsia="Cambria" w:hAnsi="Cambria"/>
                      <w:color w:val="000000"/>
                      <w:sz w:val="18"/>
                    </w:rPr>
                    <w:t>-</w:t>
                  </w:r>
                </w:p>
              </w:tc>
            </w:tr>
            <w:tr w:rsidR="00656835" w14:paraId="1BE4ED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9D0F2" w14:textId="77777777" w:rsidR="00656835" w:rsidRDefault="00D94C04">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1952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4C13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F4CA45"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0A5F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ABF1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23D42" w14:textId="77777777" w:rsidR="00656835" w:rsidRDefault="00D94C04">
                  <w:pPr>
                    <w:spacing w:after="0" w:line="240" w:lineRule="auto"/>
                    <w:jc w:val="center"/>
                  </w:pPr>
                  <w:r>
                    <w:rPr>
                      <w:rFonts w:ascii="Cambria" w:eastAsia="Cambria" w:hAnsi="Cambria"/>
                      <w:color w:val="000000"/>
                      <w:sz w:val="18"/>
                    </w:rPr>
                    <w:t>-</w:t>
                  </w:r>
                </w:p>
              </w:tc>
            </w:tr>
            <w:tr w:rsidR="00656835" w14:paraId="590D55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D45D4" w14:textId="77777777" w:rsidR="00656835" w:rsidRDefault="00D94C04">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CB80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C882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DF64E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EE92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27075"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0E77C" w14:textId="77777777" w:rsidR="00656835" w:rsidRDefault="00D94C04">
                  <w:pPr>
                    <w:spacing w:after="0" w:line="240" w:lineRule="auto"/>
                    <w:jc w:val="center"/>
                  </w:pPr>
                  <w:r>
                    <w:rPr>
                      <w:rFonts w:ascii="Cambria" w:eastAsia="Cambria" w:hAnsi="Cambria"/>
                      <w:color w:val="000000"/>
                      <w:sz w:val="18"/>
                    </w:rPr>
                    <w:t>-</w:t>
                  </w:r>
                </w:p>
              </w:tc>
            </w:tr>
            <w:tr w:rsidR="00656835" w14:paraId="0A1C4A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A5281" w14:textId="77777777" w:rsidR="00656835" w:rsidRDefault="00D94C04">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C235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4797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7511FE" w14:textId="77777777" w:rsidR="00656835" w:rsidRDefault="00D94C0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FFAA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F3659"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4ED31" w14:textId="77777777" w:rsidR="00656835" w:rsidRDefault="00D94C04">
                  <w:pPr>
                    <w:spacing w:after="0" w:line="240" w:lineRule="auto"/>
                    <w:jc w:val="center"/>
                  </w:pPr>
                  <w:r>
                    <w:rPr>
                      <w:rFonts w:ascii="Cambria" w:eastAsia="Cambria" w:hAnsi="Cambria"/>
                      <w:color w:val="000000"/>
                      <w:sz w:val="18"/>
                    </w:rPr>
                    <w:t>0</w:t>
                  </w:r>
                </w:p>
              </w:tc>
            </w:tr>
            <w:tr w:rsidR="00656835" w14:paraId="5E1652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42827" w14:textId="77777777" w:rsidR="00656835" w:rsidRDefault="00D94C04">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5566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09F8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9516C0"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67E45"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6F196"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EDD22" w14:textId="77777777" w:rsidR="00656835" w:rsidRDefault="00D94C04">
                  <w:pPr>
                    <w:spacing w:after="0" w:line="240" w:lineRule="auto"/>
                    <w:jc w:val="center"/>
                  </w:pPr>
                  <w:r>
                    <w:rPr>
                      <w:rFonts w:ascii="Cambria" w:eastAsia="Cambria" w:hAnsi="Cambria"/>
                      <w:color w:val="000000"/>
                      <w:sz w:val="18"/>
                    </w:rPr>
                    <w:t>-</w:t>
                  </w:r>
                </w:p>
              </w:tc>
            </w:tr>
            <w:tr w:rsidR="00656835" w14:paraId="760F49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30FE3" w14:textId="77777777" w:rsidR="00656835" w:rsidRDefault="00D94C04">
                  <w:pPr>
                    <w:spacing w:after="0" w:line="240" w:lineRule="auto"/>
                  </w:pPr>
                  <w:proofErr w:type="spellStart"/>
                  <w:r>
                    <w:rPr>
                      <w:rFonts w:ascii="Cambria" w:eastAsia="Cambria" w:hAnsi="Cambria"/>
                      <w:color w:val="000000"/>
                      <w:sz w:val="18"/>
                    </w:rPr>
                    <w:t>methoxychlor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53EA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12F3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6CFA6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F9F8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7006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6BEB7" w14:textId="77777777" w:rsidR="00656835" w:rsidRDefault="00D94C04">
                  <w:pPr>
                    <w:spacing w:after="0" w:line="240" w:lineRule="auto"/>
                    <w:jc w:val="center"/>
                  </w:pPr>
                  <w:r>
                    <w:rPr>
                      <w:rFonts w:ascii="Cambria" w:eastAsia="Cambria" w:hAnsi="Cambria"/>
                      <w:color w:val="000000"/>
                      <w:sz w:val="18"/>
                    </w:rPr>
                    <w:t>-</w:t>
                  </w:r>
                </w:p>
              </w:tc>
            </w:tr>
            <w:tr w:rsidR="00656835" w14:paraId="503D4E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DFBDC" w14:textId="77777777" w:rsidR="00656835" w:rsidRDefault="00D94C04">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3F2F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D224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6A011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8F21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C970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9C6D3" w14:textId="77777777" w:rsidR="00656835" w:rsidRDefault="00D94C04">
                  <w:pPr>
                    <w:spacing w:after="0" w:line="240" w:lineRule="auto"/>
                    <w:jc w:val="center"/>
                  </w:pPr>
                  <w:r>
                    <w:rPr>
                      <w:rFonts w:ascii="Cambria" w:eastAsia="Cambria" w:hAnsi="Cambria"/>
                      <w:color w:val="000000"/>
                      <w:sz w:val="18"/>
                    </w:rPr>
                    <w:t>-</w:t>
                  </w:r>
                </w:p>
              </w:tc>
            </w:tr>
            <w:tr w:rsidR="00656835" w14:paraId="6E0FE2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28A71" w14:textId="77777777" w:rsidR="00656835" w:rsidRDefault="00D94C04">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5EC7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D5BC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46FD99"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B865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C7997"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16581" w14:textId="77777777" w:rsidR="00656835" w:rsidRDefault="00D94C04">
                  <w:pPr>
                    <w:spacing w:after="0" w:line="240" w:lineRule="auto"/>
                    <w:jc w:val="center"/>
                  </w:pPr>
                  <w:r>
                    <w:rPr>
                      <w:rFonts w:ascii="Cambria" w:eastAsia="Cambria" w:hAnsi="Cambria"/>
                      <w:color w:val="000000"/>
                      <w:sz w:val="18"/>
                    </w:rPr>
                    <w:t>-</w:t>
                  </w:r>
                </w:p>
              </w:tc>
            </w:tr>
            <w:tr w:rsidR="00656835" w14:paraId="776FF0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16880" w14:textId="77777777" w:rsidR="00656835" w:rsidRDefault="00D94C04">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2DE9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192C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18D34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E35B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F8F0A"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F3924" w14:textId="77777777" w:rsidR="00656835" w:rsidRDefault="00D94C04">
                  <w:pPr>
                    <w:spacing w:after="0" w:line="240" w:lineRule="auto"/>
                    <w:jc w:val="center"/>
                  </w:pPr>
                  <w:r>
                    <w:rPr>
                      <w:rFonts w:ascii="Cambria" w:eastAsia="Cambria" w:hAnsi="Cambria"/>
                      <w:color w:val="000000"/>
                      <w:sz w:val="18"/>
                    </w:rPr>
                    <w:t>-</w:t>
                  </w:r>
                </w:p>
              </w:tc>
            </w:tr>
            <w:tr w:rsidR="00656835" w14:paraId="07E231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D3517" w14:textId="77777777" w:rsidR="00656835" w:rsidRDefault="00D94C04">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A6DB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03F2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83990E"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3786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F5B8B"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79F97" w14:textId="77777777" w:rsidR="00656835" w:rsidRDefault="00D94C04">
                  <w:pPr>
                    <w:spacing w:after="0" w:line="240" w:lineRule="auto"/>
                    <w:jc w:val="center"/>
                  </w:pPr>
                  <w:r>
                    <w:rPr>
                      <w:rFonts w:ascii="Cambria" w:eastAsia="Cambria" w:hAnsi="Cambria"/>
                      <w:color w:val="000000"/>
                      <w:sz w:val="18"/>
                    </w:rPr>
                    <w:t>0</w:t>
                  </w:r>
                </w:p>
              </w:tc>
            </w:tr>
            <w:tr w:rsidR="00656835" w14:paraId="7C099E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87CCF" w14:textId="77777777" w:rsidR="00656835" w:rsidRDefault="00D94C04">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8BDC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57E6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CFA3C5"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A685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114FD"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F09D8" w14:textId="77777777" w:rsidR="00656835" w:rsidRDefault="00D94C04">
                  <w:pPr>
                    <w:spacing w:after="0" w:line="240" w:lineRule="auto"/>
                    <w:jc w:val="center"/>
                  </w:pPr>
                  <w:r>
                    <w:rPr>
                      <w:rFonts w:ascii="Cambria" w:eastAsia="Cambria" w:hAnsi="Cambria"/>
                      <w:color w:val="000000"/>
                      <w:sz w:val="18"/>
                    </w:rPr>
                    <w:t>-</w:t>
                  </w:r>
                </w:p>
              </w:tc>
            </w:tr>
            <w:tr w:rsidR="00656835" w14:paraId="2E9D94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DF7B7" w14:textId="77777777" w:rsidR="00656835" w:rsidRDefault="00D94C04">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4E7D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F246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957D6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9CD4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4573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189BB" w14:textId="77777777" w:rsidR="00656835" w:rsidRDefault="00D94C04">
                  <w:pPr>
                    <w:spacing w:after="0" w:line="240" w:lineRule="auto"/>
                    <w:jc w:val="center"/>
                  </w:pPr>
                  <w:r>
                    <w:rPr>
                      <w:rFonts w:ascii="Cambria" w:eastAsia="Cambria" w:hAnsi="Cambria"/>
                      <w:color w:val="000000"/>
                      <w:sz w:val="18"/>
                    </w:rPr>
                    <w:t>-</w:t>
                  </w:r>
                </w:p>
              </w:tc>
            </w:tr>
            <w:tr w:rsidR="00656835" w14:paraId="766E56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FED46" w14:textId="77777777" w:rsidR="00656835" w:rsidRDefault="00D94C04">
                  <w:pPr>
                    <w:spacing w:after="0" w:line="240" w:lineRule="auto"/>
                  </w:pPr>
                  <w:r>
                    <w:rPr>
                      <w:rFonts w:ascii="Cambria" w:eastAsia="Cambria" w:hAnsi="Cambria"/>
                      <w:color w:val="000000"/>
                      <w:sz w:val="18"/>
                    </w:rPr>
                    <w:t>permethrin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E95B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3182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A2555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0441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1189F"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A65C0" w14:textId="77777777" w:rsidR="00656835" w:rsidRDefault="00D94C04">
                  <w:pPr>
                    <w:spacing w:after="0" w:line="240" w:lineRule="auto"/>
                    <w:jc w:val="center"/>
                  </w:pPr>
                  <w:r>
                    <w:rPr>
                      <w:rFonts w:ascii="Cambria" w:eastAsia="Cambria" w:hAnsi="Cambria"/>
                      <w:color w:val="000000"/>
                      <w:sz w:val="18"/>
                    </w:rPr>
                    <w:t>-</w:t>
                  </w:r>
                </w:p>
              </w:tc>
            </w:tr>
            <w:tr w:rsidR="00656835" w14:paraId="23C9A3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3D893" w14:textId="77777777" w:rsidR="00656835" w:rsidRDefault="00D94C04">
                  <w:pPr>
                    <w:spacing w:after="0" w:line="240" w:lineRule="auto"/>
                  </w:pPr>
                  <w:r>
                    <w:rPr>
                      <w:rFonts w:ascii="Cambria" w:eastAsia="Cambria" w:hAnsi="Cambria"/>
                      <w:color w:val="000000"/>
                      <w:sz w:val="18"/>
                    </w:rPr>
                    <w:t>phenothrin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8281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6C60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D8234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E2F1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14618"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ADE28" w14:textId="77777777" w:rsidR="00656835" w:rsidRDefault="00D94C04">
                  <w:pPr>
                    <w:spacing w:after="0" w:line="240" w:lineRule="auto"/>
                    <w:jc w:val="center"/>
                  </w:pPr>
                  <w:r>
                    <w:rPr>
                      <w:rFonts w:ascii="Cambria" w:eastAsia="Cambria" w:hAnsi="Cambria"/>
                      <w:color w:val="000000"/>
                      <w:sz w:val="18"/>
                    </w:rPr>
                    <w:t>-</w:t>
                  </w:r>
                </w:p>
              </w:tc>
            </w:tr>
            <w:tr w:rsidR="00656835" w14:paraId="6616F3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C33A7" w14:textId="77777777" w:rsidR="00656835" w:rsidRDefault="00D94C04">
                  <w:pPr>
                    <w:spacing w:after="0" w:line="240" w:lineRule="auto"/>
                  </w:pPr>
                  <w:proofErr w:type="spellStart"/>
                  <w:r>
                    <w:rPr>
                      <w:rFonts w:ascii="Cambria" w:eastAsia="Cambria" w:hAnsi="Cambria"/>
                      <w:color w:val="000000"/>
                      <w:sz w:val="18"/>
                    </w:rPr>
                    <w:lastRenderedPageBreak/>
                    <w:t>phorate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64FE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440A2"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08063"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A216C"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0DC57"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1C09D" w14:textId="77777777" w:rsidR="00656835" w:rsidRDefault="00D94C04">
                  <w:pPr>
                    <w:spacing w:after="0" w:line="240" w:lineRule="auto"/>
                    <w:jc w:val="center"/>
                  </w:pPr>
                  <w:r>
                    <w:rPr>
                      <w:rFonts w:ascii="Cambria" w:eastAsia="Cambria" w:hAnsi="Cambria"/>
                      <w:color w:val="000000"/>
                      <w:sz w:val="18"/>
                    </w:rPr>
                    <w:t>-</w:t>
                  </w:r>
                </w:p>
              </w:tc>
            </w:tr>
            <w:tr w:rsidR="00656835" w14:paraId="516229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FB108" w14:textId="77777777" w:rsidR="00656835" w:rsidRDefault="00D94C04">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750A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EF5B5"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94FA12"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A4BC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AA0F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EAF26" w14:textId="77777777" w:rsidR="00656835" w:rsidRDefault="00D94C04">
                  <w:pPr>
                    <w:spacing w:after="0" w:line="240" w:lineRule="auto"/>
                    <w:jc w:val="center"/>
                  </w:pPr>
                  <w:r>
                    <w:rPr>
                      <w:rFonts w:ascii="Cambria" w:eastAsia="Cambria" w:hAnsi="Cambria"/>
                      <w:color w:val="000000"/>
                      <w:sz w:val="18"/>
                    </w:rPr>
                    <w:t>-</w:t>
                  </w:r>
                </w:p>
              </w:tc>
            </w:tr>
            <w:tr w:rsidR="00656835" w14:paraId="7AC3AB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3BF61" w14:textId="77777777" w:rsidR="00656835" w:rsidRDefault="00D94C04">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1C00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FE96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7A5582" w14:textId="77777777" w:rsidR="00656835" w:rsidRDefault="00D94C04">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F3970"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B5606"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02A4D" w14:textId="77777777" w:rsidR="00656835" w:rsidRDefault="00D94C04">
                  <w:pPr>
                    <w:spacing w:after="0" w:line="240" w:lineRule="auto"/>
                    <w:jc w:val="center"/>
                  </w:pPr>
                  <w:r>
                    <w:rPr>
                      <w:rFonts w:ascii="Cambria" w:eastAsia="Cambria" w:hAnsi="Cambria"/>
                      <w:color w:val="000000"/>
                      <w:sz w:val="18"/>
                    </w:rPr>
                    <w:t>0</w:t>
                  </w:r>
                </w:p>
              </w:tc>
            </w:tr>
            <w:tr w:rsidR="00656835" w14:paraId="5B6C16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BE4EC" w14:textId="77777777" w:rsidR="00656835" w:rsidRDefault="00D94C04">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A157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6470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8EC402" w14:textId="77777777" w:rsidR="00656835" w:rsidRDefault="00D94C0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2680E"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EA726"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F09EA" w14:textId="77777777" w:rsidR="00656835" w:rsidRDefault="00D94C04">
                  <w:pPr>
                    <w:spacing w:after="0" w:line="240" w:lineRule="auto"/>
                    <w:jc w:val="center"/>
                  </w:pPr>
                  <w:r>
                    <w:rPr>
                      <w:rFonts w:ascii="Cambria" w:eastAsia="Cambria" w:hAnsi="Cambria"/>
                      <w:color w:val="000000"/>
                      <w:sz w:val="18"/>
                    </w:rPr>
                    <w:t>0</w:t>
                  </w:r>
                </w:p>
              </w:tc>
            </w:tr>
            <w:tr w:rsidR="00656835" w14:paraId="58FD73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454B3" w14:textId="77777777" w:rsidR="00656835" w:rsidRDefault="00D94C04">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22BC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60F1D"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AEB09D"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A523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130B8"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6DEC7" w14:textId="77777777" w:rsidR="00656835" w:rsidRDefault="00D94C04">
                  <w:pPr>
                    <w:spacing w:after="0" w:line="240" w:lineRule="auto"/>
                    <w:jc w:val="center"/>
                  </w:pPr>
                  <w:r>
                    <w:rPr>
                      <w:rFonts w:ascii="Cambria" w:eastAsia="Cambria" w:hAnsi="Cambria"/>
                      <w:color w:val="000000"/>
                      <w:sz w:val="18"/>
                    </w:rPr>
                    <w:t>-</w:t>
                  </w:r>
                </w:p>
              </w:tc>
            </w:tr>
            <w:tr w:rsidR="00656835" w14:paraId="58AF5B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99A38" w14:textId="77777777" w:rsidR="00656835" w:rsidRDefault="00D94C04">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E08B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070E8"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481865"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CC9A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1329B"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F58D2" w14:textId="77777777" w:rsidR="00656835" w:rsidRDefault="00D94C04">
                  <w:pPr>
                    <w:spacing w:after="0" w:line="240" w:lineRule="auto"/>
                    <w:jc w:val="center"/>
                  </w:pPr>
                  <w:r>
                    <w:rPr>
                      <w:rFonts w:ascii="Cambria" w:eastAsia="Cambria" w:hAnsi="Cambria"/>
                      <w:color w:val="000000"/>
                      <w:sz w:val="18"/>
                    </w:rPr>
                    <w:t>-</w:t>
                  </w:r>
                </w:p>
              </w:tc>
            </w:tr>
            <w:tr w:rsidR="00656835" w14:paraId="496700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3A7C9" w14:textId="77777777" w:rsidR="00656835" w:rsidRDefault="00D94C04">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8AA87"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2D51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0570E0"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830F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A793A"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95A38" w14:textId="77777777" w:rsidR="00656835" w:rsidRDefault="00D94C04">
                  <w:pPr>
                    <w:spacing w:after="0" w:line="240" w:lineRule="auto"/>
                    <w:jc w:val="center"/>
                  </w:pPr>
                  <w:r>
                    <w:rPr>
                      <w:rFonts w:ascii="Cambria" w:eastAsia="Cambria" w:hAnsi="Cambria"/>
                      <w:color w:val="000000"/>
                      <w:sz w:val="18"/>
                    </w:rPr>
                    <w:t>-</w:t>
                  </w:r>
                </w:p>
              </w:tc>
            </w:tr>
            <w:tr w:rsidR="00656835" w14:paraId="32285E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5F0D1" w14:textId="77777777" w:rsidR="00656835" w:rsidRDefault="00D94C04">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42D2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5505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1705C6"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5484F"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3CE34"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A49A8" w14:textId="77777777" w:rsidR="00656835" w:rsidRDefault="00D94C04">
                  <w:pPr>
                    <w:spacing w:after="0" w:line="240" w:lineRule="auto"/>
                    <w:jc w:val="center"/>
                  </w:pPr>
                  <w:r>
                    <w:rPr>
                      <w:rFonts w:ascii="Cambria" w:eastAsia="Cambria" w:hAnsi="Cambria"/>
                      <w:color w:val="000000"/>
                      <w:sz w:val="18"/>
                    </w:rPr>
                    <w:t>-</w:t>
                  </w:r>
                </w:p>
              </w:tc>
            </w:tr>
            <w:tr w:rsidR="00656835" w14:paraId="5100F2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70A50" w14:textId="77777777" w:rsidR="00656835" w:rsidRDefault="00D94C04">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3847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CB3A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15B867" w14:textId="77777777" w:rsidR="00656835" w:rsidRDefault="00D94C0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04F5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08344"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88631" w14:textId="77777777" w:rsidR="00656835" w:rsidRDefault="00D94C04">
                  <w:pPr>
                    <w:spacing w:after="0" w:line="240" w:lineRule="auto"/>
                    <w:jc w:val="center"/>
                  </w:pPr>
                  <w:r>
                    <w:rPr>
                      <w:rFonts w:ascii="Cambria" w:eastAsia="Cambria" w:hAnsi="Cambria"/>
                      <w:color w:val="000000"/>
                      <w:sz w:val="18"/>
                    </w:rPr>
                    <w:t>0</w:t>
                  </w:r>
                </w:p>
              </w:tc>
            </w:tr>
            <w:tr w:rsidR="00656835" w14:paraId="030634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F07EC" w14:textId="77777777" w:rsidR="00656835" w:rsidRDefault="00D94C04">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FA14E"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C0C7E"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9831D7" w14:textId="77777777" w:rsidR="00656835" w:rsidRDefault="00D94C0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CC671"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5C5E0"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500A3" w14:textId="77777777" w:rsidR="00656835" w:rsidRDefault="00D94C04">
                  <w:pPr>
                    <w:spacing w:after="0" w:line="240" w:lineRule="auto"/>
                    <w:jc w:val="center"/>
                  </w:pPr>
                  <w:r>
                    <w:rPr>
                      <w:rFonts w:ascii="Cambria" w:eastAsia="Cambria" w:hAnsi="Cambria"/>
                      <w:color w:val="000000"/>
                      <w:sz w:val="18"/>
                    </w:rPr>
                    <w:t>0</w:t>
                  </w:r>
                </w:p>
              </w:tc>
            </w:tr>
            <w:tr w:rsidR="00656835" w14:paraId="2D457F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6969C" w14:textId="77777777" w:rsidR="00656835" w:rsidRDefault="00D94C04">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C9CA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2126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A7BBB3"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89F2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EDFA0"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6075E" w14:textId="77777777" w:rsidR="00656835" w:rsidRDefault="00D94C04">
                  <w:pPr>
                    <w:spacing w:after="0" w:line="240" w:lineRule="auto"/>
                    <w:jc w:val="center"/>
                  </w:pPr>
                  <w:r>
                    <w:rPr>
                      <w:rFonts w:ascii="Cambria" w:eastAsia="Cambria" w:hAnsi="Cambria"/>
                      <w:color w:val="000000"/>
                      <w:sz w:val="18"/>
                    </w:rPr>
                    <w:t>-</w:t>
                  </w:r>
                </w:p>
              </w:tc>
            </w:tr>
            <w:tr w:rsidR="00656835" w14:paraId="336AD4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9C50C" w14:textId="77777777" w:rsidR="00656835" w:rsidRDefault="00D94C04">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9334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1F7ED"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21089A"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3DD0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42526"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1EC15" w14:textId="77777777" w:rsidR="00656835" w:rsidRDefault="00D94C04">
                  <w:pPr>
                    <w:spacing w:after="0" w:line="240" w:lineRule="auto"/>
                    <w:jc w:val="center"/>
                  </w:pPr>
                  <w:r>
                    <w:rPr>
                      <w:rFonts w:ascii="Cambria" w:eastAsia="Cambria" w:hAnsi="Cambria"/>
                      <w:color w:val="000000"/>
                      <w:sz w:val="18"/>
                    </w:rPr>
                    <w:t>0</w:t>
                  </w:r>
                </w:p>
              </w:tc>
            </w:tr>
            <w:tr w:rsidR="00656835" w14:paraId="72429C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B5197" w14:textId="77777777" w:rsidR="00656835" w:rsidRDefault="00D94C04">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5D603"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007D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3A4370" w14:textId="77777777" w:rsidR="00656835" w:rsidRDefault="00D94C0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9E23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889F1"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095E1" w14:textId="77777777" w:rsidR="00656835" w:rsidRDefault="00D94C04">
                  <w:pPr>
                    <w:spacing w:after="0" w:line="240" w:lineRule="auto"/>
                    <w:jc w:val="center"/>
                  </w:pPr>
                  <w:r>
                    <w:rPr>
                      <w:rFonts w:ascii="Cambria" w:eastAsia="Cambria" w:hAnsi="Cambria"/>
                      <w:color w:val="000000"/>
                      <w:sz w:val="18"/>
                    </w:rPr>
                    <w:t>0</w:t>
                  </w:r>
                </w:p>
              </w:tc>
            </w:tr>
            <w:tr w:rsidR="00656835" w14:paraId="71E6C7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9AF98" w14:textId="77777777" w:rsidR="00656835" w:rsidRDefault="00D94C04">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2016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CCC8D"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0FED0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4FB0A"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F796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24D93" w14:textId="77777777" w:rsidR="00656835" w:rsidRDefault="00D94C04">
                  <w:pPr>
                    <w:spacing w:after="0" w:line="240" w:lineRule="auto"/>
                    <w:jc w:val="center"/>
                  </w:pPr>
                  <w:r>
                    <w:rPr>
                      <w:rFonts w:ascii="Cambria" w:eastAsia="Cambria" w:hAnsi="Cambria"/>
                      <w:color w:val="000000"/>
                      <w:sz w:val="18"/>
                    </w:rPr>
                    <w:t>-</w:t>
                  </w:r>
                </w:p>
              </w:tc>
            </w:tr>
            <w:tr w:rsidR="00656835" w14:paraId="37EFF0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AEEC9" w14:textId="77777777" w:rsidR="00656835" w:rsidRDefault="00D94C04">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77142"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0BB74"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94401D" w14:textId="77777777" w:rsidR="00656835" w:rsidRDefault="00D94C04">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C4C7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E1FFD"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DED93" w14:textId="77777777" w:rsidR="00656835" w:rsidRDefault="00D94C04">
                  <w:pPr>
                    <w:spacing w:after="0" w:line="240" w:lineRule="auto"/>
                    <w:jc w:val="center"/>
                  </w:pPr>
                  <w:r>
                    <w:rPr>
                      <w:rFonts w:ascii="Cambria" w:eastAsia="Cambria" w:hAnsi="Cambria"/>
                      <w:color w:val="000000"/>
                      <w:sz w:val="18"/>
                    </w:rPr>
                    <w:t>0</w:t>
                  </w:r>
                </w:p>
              </w:tc>
            </w:tr>
            <w:tr w:rsidR="00656835" w14:paraId="3D3A68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89E5D" w14:textId="77777777" w:rsidR="00656835" w:rsidRDefault="00D94C04">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0193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4657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25644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45D0B"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24EC1"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42132" w14:textId="77777777" w:rsidR="00656835" w:rsidRDefault="00D94C04">
                  <w:pPr>
                    <w:spacing w:after="0" w:line="240" w:lineRule="auto"/>
                    <w:jc w:val="center"/>
                  </w:pPr>
                  <w:r>
                    <w:rPr>
                      <w:rFonts w:ascii="Cambria" w:eastAsia="Cambria" w:hAnsi="Cambria"/>
                      <w:color w:val="000000"/>
                      <w:sz w:val="18"/>
                    </w:rPr>
                    <w:t>-</w:t>
                  </w:r>
                </w:p>
              </w:tc>
            </w:tr>
            <w:tr w:rsidR="00656835" w14:paraId="37552D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E97CD" w14:textId="77777777" w:rsidR="00656835" w:rsidRDefault="00D94C04">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25590"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930B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3F5158"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08DE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00D1E"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3EE98" w14:textId="77777777" w:rsidR="00656835" w:rsidRDefault="00D94C04">
                  <w:pPr>
                    <w:spacing w:after="0" w:line="240" w:lineRule="auto"/>
                    <w:jc w:val="center"/>
                  </w:pPr>
                  <w:r>
                    <w:rPr>
                      <w:rFonts w:ascii="Cambria" w:eastAsia="Cambria" w:hAnsi="Cambria"/>
                      <w:color w:val="000000"/>
                      <w:sz w:val="18"/>
                    </w:rPr>
                    <w:t>-</w:t>
                  </w:r>
                </w:p>
              </w:tc>
            </w:tr>
            <w:tr w:rsidR="00656835" w14:paraId="7A449A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2048C" w14:textId="77777777" w:rsidR="00656835" w:rsidRDefault="00D94C04">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54D3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F44F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B499DB"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F4B4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727F9"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5651B" w14:textId="77777777" w:rsidR="00656835" w:rsidRDefault="00D94C04">
                  <w:pPr>
                    <w:spacing w:after="0" w:line="240" w:lineRule="auto"/>
                    <w:jc w:val="center"/>
                  </w:pPr>
                  <w:r>
                    <w:rPr>
                      <w:rFonts w:ascii="Cambria" w:eastAsia="Cambria" w:hAnsi="Cambria"/>
                      <w:color w:val="000000"/>
                      <w:sz w:val="18"/>
                    </w:rPr>
                    <w:t>-</w:t>
                  </w:r>
                </w:p>
              </w:tc>
            </w:tr>
            <w:tr w:rsidR="00656835" w14:paraId="1920EC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AE87A" w14:textId="77777777" w:rsidR="00656835" w:rsidRDefault="00D94C04">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560D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2089B"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20E1A0"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C7D42"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E32E1"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2BCC6" w14:textId="77777777" w:rsidR="00656835" w:rsidRDefault="00D94C04">
                  <w:pPr>
                    <w:spacing w:after="0" w:line="240" w:lineRule="auto"/>
                    <w:jc w:val="center"/>
                  </w:pPr>
                  <w:r>
                    <w:rPr>
                      <w:rFonts w:ascii="Cambria" w:eastAsia="Cambria" w:hAnsi="Cambria"/>
                      <w:color w:val="000000"/>
                      <w:sz w:val="18"/>
                    </w:rPr>
                    <w:t>-</w:t>
                  </w:r>
                </w:p>
              </w:tc>
            </w:tr>
            <w:tr w:rsidR="00656835" w14:paraId="141BED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8B67B" w14:textId="77777777" w:rsidR="00656835" w:rsidRDefault="00D94C04">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D487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24837"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491BEE"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14AE8"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39122"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37995" w14:textId="77777777" w:rsidR="00656835" w:rsidRDefault="00D94C04">
                  <w:pPr>
                    <w:spacing w:after="0" w:line="240" w:lineRule="auto"/>
                    <w:jc w:val="center"/>
                  </w:pPr>
                  <w:r>
                    <w:rPr>
                      <w:rFonts w:ascii="Cambria" w:eastAsia="Cambria" w:hAnsi="Cambria"/>
                      <w:color w:val="000000"/>
                      <w:sz w:val="18"/>
                    </w:rPr>
                    <w:t>-</w:t>
                  </w:r>
                </w:p>
              </w:tc>
            </w:tr>
            <w:tr w:rsidR="00656835" w14:paraId="147218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F209D" w14:textId="77777777" w:rsidR="00656835" w:rsidRDefault="00D94C04">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2E4F6"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6A33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C08871"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F1C83"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58FAD"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5C1A2" w14:textId="77777777" w:rsidR="00656835" w:rsidRDefault="00D94C04">
                  <w:pPr>
                    <w:spacing w:after="0" w:line="240" w:lineRule="auto"/>
                    <w:jc w:val="center"/>
                  </w:pPr>
                  <w:r>
                    <w:rPr>
                      <w:rFonts w:ascii="Cambria" w:eastAsia="Cambria" w:hAnsi="Cambria"/>
                      <w:color w:val="000000"/>
                      <w:sz w:val="18"/>
                    </w:rPr>
                    <w:t>-</w:t>
                  </w:r>
                </w:p>
              </w:tc>
            </w:tr>
            <w:tr w:rsidR="00656835" w14:paraId="6619AF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22078" w14:textId="77777777" w:rsidR="00656835" w:rsidRDefault="00D94C04">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4918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FE4A6"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390C4" w14:textId="77777777" w:rsidR="00656835" w:rsidRDefault="00D94C04">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58E97"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BF31A"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9E16C" w14:textId="77777777" w:rsidR="00656835" w:rsidRDefault="00D94C04">
                  <w:pPr>
                    <w:spacing w:after="0" w:line="240" w:lineRule="auto"/>
                    <w:jc w:val="center"/>
                  </w:pPr>
                  <w:r>
                    <w:rPr>
                      <w:rFonts w:ascii="Cambria" w:eastAsia="Cambria" w:hAnsi="Cambria"/>
                      <w:color w:val="000000"/>
                      <w:sz w:val="18"/>
                    </w:rPr>
                    <w:t>0</w:t>
                  </w:r>
                </w:p>
              </w:tc>
            </w:tr>
            <w:tr w:rsidR="00656835" w14:paraId="3C170A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ADEFD" w14:textId="77777777" w:rsidR="00656835" w:rsidRDefault="00D94C04">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93F44"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CE5C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56E39F" w14:textId="77777777" w:rsidR="00656835" w:rsidRDefault="00D94C0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721AE"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3DEAA"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1DA0E" w14:textId="77777777" w:rsidR="00656835" w:rsidRDefault="00D94C04">
                  <w:pPr>
                    <w:spacing w:after="0" w:line="240" w:lineRule="auto"/>
                    <w:jc w:val="center"/>
                  </w:pPr>
                  <w:r>
                    <w:rPr>
                      <w:rFonts w:ascii="Cambria" w:eastAsia="Cambria" w:hAnsi="Cambria"/>
                      <w:color w:val="000000"/>
                      <w:sz w:val="18"/>
                    </w:rPr>
                    <w:t>0</w:t>
                  </w:r>
                </w:p>
              </w:tc>
            </w:tr>
            <w:tr w:rsidR="00656835" w14:paraId="7A23C8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25708" w14:textId="77777777" w:rsidR="00656835" w:rsidRDefault="00D94C04">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1BE3A"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B754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4E5C0A"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DB72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87D55"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CECC3" w14:textId="77777777" w:rsidR="00656835" w:rsidRDefault="00D94C04">
                  <w:pPr>
                    <w:spacing w:after="0" w:line="240" w:lineRule="auto"/>
                    <w:jc w:val="center"/>
                  </w:pPr>
                  <w:r>
                    <w:rPr>
                      <w:rFonts w:ascii="Cambria" w:eastAsia="Cambria" w:hAnsi="Cambria"/>
                      <w:color w:val="000000"/>
                      <w:sz w:val="18"/>
                    </w:rPr>
                    <w:t>-</w:t>
                  </w:r>
                </w:p>
              </w:tc>
            </w:tr>
            <w:tr w:rsidR="00656835" w14:paraId="35ADD5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58601" w14:textId="77777777" w:rsidR="00656835" w:rsidRDefault="00D94C04">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2B6E5"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F4390"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6FB306" w14:textId="77777777" w:rsidR="00656835" w:rsidRDefault="00D94C0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39A24"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D09F5"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3D34B" w14:textId="77777777" w:rsidR="00656835" w:rsidRDefault="00D94C04">
                  <w:pPr>
                    <w:spacing w:after="0" w:line="240" w:lineRule="auto"/>
                    <w:jc w:val="center"/>
                  </w:pPr>
                  <w:r>
                    <w:rPr>
                      <w:rFonts w:ascii="Cambria" w:eastAsia="Cambria" w:hAnsi="Cambria"/>
                      <w:color w:val="000000"/>
                      <w:sz w:val="18"/>
                    </w:rPr>
                    <w:t>0</w:t>
                  </w:r>
                </w:p>
              </w:tc>
            </w:tr>
            <w:tr w:rsidR="00656835" w14:paraId="51F296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5DB2F" w14:textId="77777777" w:rsidR="00656835" w:rsidRDefault="00D94C04">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681ED"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3317F"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0EAB27"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8E516"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968BD"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3FC4B" w14:textId="77777777" w:rsidR="00656835" w:rsidRDefault="00D94C04">
                  <w:pPr>
                    <w:spacing w:after="0" w:line="240" w:lineRule="auto"/>
                    <w:jc w:val="center"/>
                  </w:pPr>
                  <w:r>
                    <w:rPr>
                      <w:rFonts w:ascii="Cambria" w:eastAsia="Cambria" w:hAnsi="Cambria"/>
                      <w:color w:val="000000"/>
                      <w:sz w:val="18"/>
                    </w:rPr>
                    <w:t>-</w:t>
                  </w:r>
                </w:p>
              </w:tc>
            </w:tr>
            <w:tr w:rsidR="004A38D6" w14:paraId="5A03C89E" w14:textId="77777777" w:rsidTr="00D94C04">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628D0A00" w14:textId="77777777" w:rsidR="00656835" w:rsidRDefault="00656835">
                  <w:pPr>
                    <w:spacing w:after="0" w:line="240" w:lineRule="auto"/>
                  </w:pPr>
                </w:p>
              </w:tc>
            </w:tr>
            <w:tr w:rsidR="004A38D6" w14:paraId="0265084A" w14:textId="77777777" w:rsidTr="00D94C04">
              <w:trPr>
                <w:trHeight w:val="262"/>
              </w:trPr>
              <w:tc>
                <w:tcPr>
                  <w:tcW w:w="9565" w:type="dxa"/>
                  <w:gridSpan w:val="7"/>
                  <w:tcBorders>
                    <w:top w:val="nil"/>
                    <w:left w:val="nil"/>
                    <w:bottom w:val="nil"/>
                    <w:right w:val="nil"/>
                  </w:tcBorders>
                  <w:tcMar>
                    <w:top w:w="39" w:type="dxa"/>
                    <w:left w:w="39" w:type="dxa"/>
                    <w:bottom w:w="39" w:type="dxa"/>
                    <w:right w:w="39" w:type="dxa"/>
                  </w:tcMar>
                </w:tcPr>
                <w:p w14:paraId="422B8A5C" w14:textId="77777777" w:rsidR="00656835" w:rsidRDefault="00D94C04">
                  <w:pPr>
                    <w:spacing w:after="0" w:line="240" w:lineRule="auto"/>
                  </w:pPr>
                  <w:r>
                    <w:rPr>
                      <w:rFonts w:ascii="Calibri" w:eastAsia="Calibri" w:hAnsi="Calibri"/>
                      <w:b/>
                      <w:color w:val="000000"/>
                      <w:sz w:val="24"/>
                    </w:rPr>
                    <w:t>Table 5: METALS</w:t>
                  </w:r>
                </w:p>
              </w:tc>
            </w:tr>
            <w:tr w:rsidR="00656835" w14:paraId="36EC6499"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FBAA1D" w14:textId="77777777" w:rsidR="00656835" w:rsidRDefault="00D94C0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9BA1352" w14:textId="77777777" w:rsidR="00656835" w:rsidRDefault="00D94C0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841A37" w14:textId="77777777" w:rsidR="00656835" w:rsidRDefault="00D94C0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EE7943" w14:textId="77777777" w:rsidR="00656835" w:rsidRDefault="00D94C0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AECB8B" w14:textId="77777777" w:rsidR="00656835" w:rsidRDefault="00D94C0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C362EC" w14:textId="77777777" w:rsidR="00656835" w:rsidRDefault="00D94C0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B6BFE5" w14:textId="77777777" w:rsidR="00656835" w:rsidRDefault="00D94C04">
                  <w:pPr>
                    <w:spacing w:after="0" w:line="240" w:lineRule="auto"/>
                    <w:jc w:val="center"/>
                  </w:pPr>
                  <w:r>
                    <w:rPr>
                      <w:rFonts w:ascii="Cambria" w:eastAsia="Cambria" w:hAnsi="Cambria"/>
                      <w:b/>
                      <w:color w:val="000000"/>
                      <w:sz w:val="18"/>
                    </w:rPr>
                    <w:t>&gt;MRL</w:t>
                  </w:r>
                </w:p>
              </w:tc>
            </w:tr>
            <w:tr w:rsidR="00656835" w14:paraId="48C271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C0219" w14:textId="77777777" w:rsidR="00656835" w:rsidRDefault="00D94C04">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93B9F"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101A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28402C" w14:textId="77777777" w:rsidR="00656835" w:rsidRDefault="00D94C04">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2CB27" w14:textId="77777777" w:rsidR="00656835" w:rsidRDefault="00D94C04">
                  <w:pPr>
                    <w:spacing w:after="0" w:line="240" w:lineRule="auto"/>
                    <w:jc w:val="center"/>
                  </w:pPr>
                  <w:r>
                    <w:rPr>
                      <w:rFonts w:ascii="Cambria" w:eastAsia="Cambria" w:hAnsi="Cambria"/>
                      <w:color w:val="000000"/>
                      <w:sz w:val="18"/>
                    </w:rPr>
                    <w:t>13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8519E"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FC197" w14:textId="77777777" w:rsidR="00656835" w:rsidRDefault="00D94C04">
                  <w:pPr>
                    <w:spacing w:after="0" w:line="240" w:lineRule="auto"/>
                    <w:jc w:val="center"/>
                  </w:pPr>
                  <w:r>
                    <w:rPr>
                      <w:rFonts w:ascii="Cambria" w:eastAsia="Cambria" w:hAnsi="Cambria"/>
                      <w:color w:val="000000"/>
                      <w:sz w:val="18"/>
                    </w:rPr>
                    <w:t>0</w:t>
                  </w:r>
                </w:p>
              </w:tc>
            </w:tr>
            <w:tr w:rsidR="00656835" w14:paraId="73064C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FBBAE" w14:textId="77777777" w:rsidR="00656835" w:rsidRDefault="00D94C04">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FF6B9"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9025C"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9C2D28" w14:textId="77777777" w:rsidR="00656835" w:rsidRDefault="00D94C04">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D380A" w14:textId="77777777" w:rsidR="00656835" w:rsidRDefault="00D94C04">
                  <w:pPr>
                    <w:spacing w:after="0" w:line="240" w:lineRule="auto"/>
                    <w:jc w:val="center"/>
                  </w:pPr>
                  <w:r>
                    <w:rPr>
                      <w:rFonts w:ascii="Cambria" w:eastAsia="Cambria" w:hAnsi="Cambria"/>
                      <w:color w:val="000000"/>
                      <w:sz w:val="18"/>
                    </w:rPr>
                    <w:t>13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BAFAC" w14:textId="77777777" w:rsidR="00656835" w:rsidRDefault="00D94C0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F43BC" w14:textId="77777777" w:rsidR="00656835" w:rsidRDefault="00D94C04">
                  <w:pPr>
                    <w:spacing w:after="0" w:line="240" w:lineRule="auto"/>
                    <w:jc w:val="center"/>
                  </w:pPr>
                  <w:r>
                    <w:rPr>
                      <w:rFonts w:ascii="Cambria" w:eastAsia="Cambria" w:hAnsi="Cambria"/>
                      <w:color w:val="000000"/>
                      <w:sz w:val="18"/>
                    </w:rPr>
                    <w:t>0</w:t>
                  </w:r>
                </w:p>
              </w:tc>
            </w:tr>
            <w:tr w:rsidR="004A38D6" w14:paraId="213F7831" w14:textId="77777777" w:rsidTr="00D94C04">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53B1B619" w14:textId="77777777" w:rsidR="00656835" w:rsidRDefault="00656835">
                  <w:pPr>
                    <w:spacing w:after="0" w:line="240" w:lineRule="auto"/>
                  </w:pPr>
                </w:p>
              </w:tc>
            </w:tr>
            <w:tr w:rsidR="004A38D6" w14:paraId="64FFD0FF" w14:textId="77777777" w:rsidTr="00D94C04">
              <w:trPr>
                <w:trHeight w:val="262"/>
              </w:trPr>
              <w:tc>
                <w:tcPr>
                  <w:tcW w:w="9565" w:type="dxa"/>
                  <w:gridSpan w:val="7"/>
                  <w:tcBorders>
                    <w:top w:val="nil"/>
                    <w:left w:val="nil"/>
                    <w:bottom w:val="nil"/>
                    <w:right w:val="nil"/>
                  </w:tcBorders>
                  <w:tcMar>
                    <w:top w:w="39" w:type="dxa"/>
                    <w:left w:w="39" w:type="dxa"/>
                    <w:bottom w:w="39" w:type="dxa"/>
                    <w:right w:w="39" w:type="dxa"/>
                  </w:tcMar>
                </w:tcPr>
                <w:p w14:paraId="48D2730A" w14:textId="77777777" w:rsidR="00656835" w:rsidRDefault="00D94C04">
                  <w:pPr>
                    <w:spacing w:after="0" w:line="240" w:lineRule="auto"/>
                  </w:pPr>
                  <w:r>
                    <w:rPr>
                      <w:rFonts w:ascii="Calibri" w:eastAsia="Calibri" w:hAnsi="Calibri"/>
                      <w:b/>
                      <w:color w:val="000000"/>
                      <w:sz w:val="24"/>
                    </w:rPr>
                    <w:t>Table 6: PHYSIOLOGICAL MODIFIER</w:t>
                  </w:r>
                </w:p>
              </w:tc>
            </w:tr>
            <w:tr w:rsidR="00656835" w14:paraId="6B678A5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501BE86" w14:textId="77777777" w:rsidR="00656835" w:rsidRDefault="00D94C04">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EF6E621" w14:textId="77777777" w:rsidR="00656835" w:rsidRDefault="00D94C04">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E77CD2" w14:textId="77777777" w:rsidR="00656835" w:rsidRDefault="00D94C04">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BAC4F72" w14:textId="77777777" w:rsidR="00656835" w:rsidRDefault="00D94C04">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708302" w14:textId="77777777" w:rsidR="00656835" w:rsidRDefault="00D94C04">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35EBF37" w14:textId="77777777" w:rsidR="00656835" w:rsidRDefault="00D94C04">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DA7281" w14:textId="77777777" w:rsidR="00656835" w:rsidRDefault="00D94C04">
                  <w:pPr>
                    <w:spacing w:after="0" w:line="240" w:lineRule="auto"/>
                    <w:jc w:val="center"/>
                  </w:pPr>
                  <w:r>
                    <w:rPr>
                      <w:rFonts w:ascii="Cambria" w:eastAsia="Cambria" w:hAnsi="Cambria"/>
                      <w:b/>
                      <w:color w:val="000000"/>
                      <w:sz w:val="18"/>
                    </w:rPr>
                    <w:t>&gt;MRL</w:t>
                  </w:r>
                </w:p>
              </w:tc>
            </w:tr>
            <w:tr w:rsidR="00656835" w14:paraId="3E8117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21BE4" w14:textId="77777777" w:rsidR="00656835" w:rsidRDefault="00D94C04">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4EB58"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57001"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C69275"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D5FE9"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5131B"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AEC1F" w14:textId="77777777" w:rsidR="00656835" w:rsidRDefault="00D94C04">
                  <w:pPr>
                    <w:spacing w:after="0" w:line="240" w:lineRule="auto"/>
                    <w:jc w:val="center"/>
                  </w:pPr>
                  <w:r>
                    <w:rPr>
                      <w:rFonts w:ascii="Cambria" w:eastAsia="Cambria" w:hAnsi="Cambria"/>
                      <w:color w:val="000000"/>
                      <w:sz w:val="18"/>
                    </w:rPr>
                    <w:t>-</w:t>
                  </w:r>
                </w:p>
              </w:tc>
            </w:tr>
            <w:tr w:rsidR="00656835" w14:paraId="759449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58349" w14:textId="77777777" w:rsidR="00656835" w:rsidRDefault="00D94C04">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A8001"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D8333"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AF1764"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12555"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1E4BA"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08BE9" w14:textId="77777777" w:rsidR="00656835" w:rsidRDefault="00D94C04">
                  <w:pPr>
                    <w:spacing w:after="0" w:line="240" w:lineRule="auto"/>
                    <w:jc w:val="center"/>
                  </w:pPr>
                  <w:r>
                    <w:rPr>
                      <w:rFonts w:ascii="Cambria" w:eastAsia="Cambria" w:hAnsi="Cambria"/>
                      <w:color w:val="000000"/>
                      <w:sz w:val="18"/>
                    </w:rPr>
                    <w:t>-</w:t>
                  </w:r>
                </w:p>
              </w:tc>
            </w:tr>
            <w:tr w:rsidR="00656835" w14:paraId="73157F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0D380" w14:textId="77777777" w:rsidR="00656835" w:rsidRDefault="00D94C04">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EC2AB" w14:textId="77777777" w:rsidR="00656835" w:rsidRDefault="00D94C0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F0CE9" w14:textId="77777777" w:rsidR="00656835" w:rsidRDefault="00D94C0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EF2AFA" w14:textId="77777777" w:rsidR="00656835" w:rsidRDefault="00D94C0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0749D" w14:textId="77777777" w:rsidR="00656835" w:rsidRDefault="00D94C04">
                  <w:pPr>
                    <w:spacing w:after="0" w:line="240" w:lineRule="auto"/>
                    <w:jc w:val="center"/>
                  </w:pPr>
                  <w:r>
                    <w:rPr>
                      <w:rFonts w:ascii="Cambria" w:eastAsia="Cambria" w:hAnsi="Cambria"/>
                      <w:color w:val="000000"/>
                      <w:sz w:val="18"/>
                    </w:rPr>
                    <w:t>251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682EC" w14:textId="77777777" w:rsidR="00656835" w:rsidRDefault="00D94C0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99A69" w14:textId="77777777" w:rsidR="00656835" w:rsidRDefault="00D94C04">
                  <w:pPr>
                    <w:spacing w:after="0" w:line="240" w:lineRule="auto"/>
                    <w:jc w:val="center"/>
                  </w:pPr>
                  <w:r>
                    <w:rPr>
                      <w:rFonts w:ascii="Cambria" w:eastAsia="Cambria" w:hAnsi="Cambria"/>
                      <w:color w:val="000000"/>
                      <w:sz w:val="18"/>
                    </w:rPr>
                    <w:t>-</w:t>
                  </w:r>
                </w:p>
              </w:tc>
            </w:tr>
            <w:tr w:rsidR="00656835" w14:paraId="57BE565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D6FA936" w14:textId="0F4A5771" w:rsidR="00656835" w:rsidRDefault="00656835">
                  <w:pPr>
                    <w:spacing w:after="0" w:line="240" w:lineRule="auto"/>
                  </w:pPr>
                </w:p>
              </w:tc>
              <w:tc>
                <w:tcPr>
                  <w:tcW w:w="767" w:type="dxa"/>
                  <w:tcBorders>
                    <w:top w:val="nil"/>
                    <w:left w:val="nil"/>
                    <w:bottom w:val="nil"/>
                    <w:right w:val="nil"/>
                  </w:tcBorders>
                  <w:shd w:val="clear" w:color="auto" w:fill="FFFFFF"/>
                  <w:tcMar>
                    <w:top w:w="0" w:type="dxa"/>
                    <w:left w:w="0" w:type="dxa"/>
                    <w:bottom w:w="0" w:type="dxa"/>
                    <w:right w:w="0" w:type="dxa"/>
                  </w:tcMar>
                </w:tcPr>
                <w:p w14:paraId="6FBB704E" w14:textId="320942B3" w:rsidR="00656835" w:rsidRDefault="00656835">
                  <w:pPr>
                    <w:spacing w:after="0" w:line="240" w:lineRule="auto"/>
                  </w:pPr>
                </w:p>
              </w:tc>
              <w:tc>
                <w:tcPr>
                  <w:tcW w:w="1078" w:type="dxa"/>
                  <w:tcBorders>
                    <w:top w:val="nil"/>
                    <w:left w:val="nil"/>
                    <w:bottom w:val="nil"/>
                    <w:right w:val="nil"/>
                  </w:tcBorders>
                  <w:shd w:val="clear" w:color="auto" w:fill="FFFFFF"/>
                  <w:tcMar>
                    <w:top w:w="0" w:type="dxa"/>
                    <w:left w:w="0" w:type="dxa"/>
                    <w:bottom w:w="0" w:type="dxa"/>
                    <w:right w:w="0" w:type="dxa"/>
                  </w:tcMar>
                </w:tcPr>
                <w:p w14:paraId="04D04B90" w14:textId="28508CCB" w:rsidR="00656835" w:rsidRDefault="00656835">
                  <w:pPr>
                    <w:spacing w:after="0" w:line="240" w:lineRule="auto"/>
                  </w:pPr>
                </w:p>
              </w:tc>
              <w:tc>
                <w:tcPr>
                  <w:tcW w:w="1040" w:type="dxa"/>
                  <w:tcBorders>
                    <w:top w:val="nil"/>
                    <w:left w:val="nil"/>
                    <w:bottom w:val="nil"/>
                    <w:right w:val="nil"/>
                  </w:tcBorders>
                  <w:shd w:val="clear" w:color="auto" w:fill="FFFFFF"/>
                  <w:tcMar>
                    <w:top w:w="0" w:type="dxa"/>
                    <w:left w:w="0" w:type="dxa"/>
                    <w:bottom w:w="0" w:type="dxa"/>
                    <w:right w:w="0" w:type="dxa"/>
                  </w:tcMar>
                </w:tcPr>
                <w:p w14:paraId="45EF8417" w14:textId="35361154" w:rsidR="00656835" w:rsidRDefault="00656835">
                  <w:pPr>
                    <w:spacing w:after="0" w:line="240" w:lineRule="auto"/>
                  </w:pPr>
                </w:p>
              </w:tc>
              <w:tc>
                <w:tcPr>
                  <w:tcW w:w="1265" w:type="dxa"/>
                  <w:tcBorders>
                    <w:top w:val="nil"/>
                    <w:left w:val="nil"/>
                    <w:bottom w:val="nil"/>
                    <w:right w:val="nil"/>
                  </w:tcBorders>
                  <w:shd w:val="clear" w:color="auto" w:fill="FFFFFF"/>
                  <w:tcMar>
                    <w:top w:w="0" w:type="dxa"/>
                    <w:left w:w="0" w:type="dxa"/>
                    <w:bottom w:w="0" w:type="dxa"/>
                    <w:right w:w="0" w:type="dxa"/>
                  </w:tcMar>
                </w:tcPr>
                <w:p w14:paraId="10AB49B7" w14:textId="7643853A" w:rsidR="00656835" w:rsidRDefault="00656835">
                  <w:pPr>
                    <w:spacing w:after="0" w:line="240" w:lineRule="auto"/>
                  </w:pPr>
                </w:p>
              </w:tc>
              <w:tc>
                <w:tcPr>
                  <w:tcW w:w="1247" w:type="dxa"/>
                  <w:tcBorders>
                    <w:top w:val="nil"/>
                    <w:left w:val="nil"/>
                    <w:bottom w:val="nil"/>
                    <w:right w:val="nil"/>
                  </w:tcBorders>
                  <w:shd w:val="clear" w:color="auto" w:fill="FFFFFF"/>
                  <w:tcMar>
                    <w:top w:w="0" w:type="dxa"/>
                    <w:left w:w="0" w:type="dxa"/>
                    <w:bottom w:w="0" w:type="dxa"/>
                    <w:right w:w="0" w:type="dxa"/>
                  </w:tcMar>
                </w:tcPr>
                <w:p w14:paraId="16379F6A" w14:textId="175AE760" w:rsidR="00656835" w:rsidRDefault="00656835">
                  <w:pPr>
                    <w:spacing w:after="0" w:line="240" w:lineRule="auto"/>
                  </w:pPr>
                </w:p>
              </w:tc>
              <w:tc>
                <w:tcPr>
                  <w:tcW w:w="1247" w:type="dxa"/>
                  <w:tcBorders>
                    <w:top w:val="nil"/>
                    <w:left w:val="nil"/>
                    <w:bottom w:val="nil"/>
                    <w:right w:val="nil"/>
                  </w:tcBorders>
                  <w:shd w:val="clear" w:color="auto" w:fill="FFFFFF"/>
                  <w:tcMar>
                    <w:top w:w="0" w:type="dxa"/>
                    <w:left w:w="0" w:type="dxa"/>
                    <w:bottom w:w="0" w:type="dxa"/>
                    <w:right w:w="0" w:type="dxa"/>
                  </w:tcMar>
                </w:tcPr>
                <w:p w14:paraId="6EEB663E" w14:textId="156B1788" w:rsidR="00656835" w:rsidRDefault="00656835">
                  <w:pPr>
                    <w:spacing w:after="0" w:line="240" w:lineRule="auto"/>
                  </w:pPr>
                </w:p>
              </w:tc>
            </w:tr>
          </w:tbl>
          <w:p w14:paraId="3C02AD75" w14:textId="77777777" w:rsidR="00656835" w:rsidRDefault="00656835">
            <w:pPr>
              <w:spacing w:after="0" w:line="240" w:lineRule="auto"/>
            </w:pPr>
          </w:p>
        </w:tc>
        <w:tc>
          <w:tcPr>
            <w:tcW w:w="57" w:type="dxa"/>
          </w:tcPr>
          <w:p w14:paraId="2040AAA3" w14:textId="77777777" w:rsidR="00656835" w:rsidRDefault="00656835">
            <w:pPr>
              <w:pStyle w:val="EmptyCellLayoutStyle"/>
              <w:spacing w:after="0" w:line="240" w:lineRule="auto"/>
            </w:pPr>
          </w:p>
        </w:tc>
      </w:tr>
    </w:tbl>
    <w:p w14:paraId="706BBE48" w14:textId="77777777" w:rsidR="00656835" w:rsidRDefault="00656835" w:rsidP="00D94C04">
      <w:pPr>
        <w:spacing w:after="0" w:line="240" w:lineRule="auto"/>
      </w:pPr>
    </w:p>
    <w:sectPr w:rsidR="00656835" w:rsidSect="00D94C04">
      <w:footerReference w:type="default" r:id="rId14"/>
      <w:pgSz w:w="11905" w:h="16837"/>
      <w:pgMar w:top="612" w:right="1133" w:bottom="1134"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4A50A" w14:textId="77777777" w:rsidR="00C639CF" w:rsidRDefault="00D94C04">
      <w:pPr>
        <w:spacing w:after="0" w:line="240" w:lineRule="auto"/>
      </w:pPr>
      <w:r>
        <w:separator/>
      </w:r>
    </w:p>
  </w:endnote>
  <w:endnote w:type="continuationSeparator" w:id="0">
    <w:p w14:paraId="39D42451" w14:textId="77777777" w:rsidR="00C639CF" w:rsidRDefault="00D9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1072"/>
      <w:gridCol w:w="11"/>
      <w:gridCol w:w="7443"/>
      <w:gridCol w:w="11"/>
      <w:gridCol w:w="1084"/>
    </w:tblGrid>
    <w:tr w:rsidR="004A38D6" w14:paraId="41DE2E40" w14:textId="77777777" w:rsidTr="004A38D6">
      <w:tc>
        <w:tcPr>
          <w:tcW w:w="1072" w:type="dxa"/>
        </w:tcPr>
        <w:p w14:paraId="09871EC5" w14:textId="77777777" w:rsidR="00656835" w:rsidRDefault="00656835">
          <w:pPr>
            <w:pStyle w:val="EmptyCellLayoutStyle"/>
            <w:spacing w:after="0" w:line="240" w:lineRule="auto"/>
          </w:pPr>
        </w:p>
      </w:tc>
      <w:tc>
        <w:tcPr>
          <w:tcW w:w="11" w:type="dxa"/>
        </w:tcPr>
        <w:p w14:paraId="1FB41647" w14:textId="77777777" w:rsidR="00656835" w:rsidRDefault="00656835">
          <w:pPr>
            <w:pStyle w:val="EmptyCellLayoutStyle"/>
            <w:spacing w:after="0" w:line="240" w:lineRule="auto"/>
          </w:pPr>
        </w:p>
      </w:tc>
      <w:tc>
        <w:tcPr>
          <w:tcW w:w="7443" w:type="dxa"/>
          <w:gridSpan w:val="2"/>
        </w:tcPr>
        <w:tbl>
          <w:tblPr>
            <w:tblW w:w="0" w:type="auto"/>
            <w:tblCellMar>
              <w:left w:w="0" w:type="dxa"/>
              <w:right w:w="0" w:type="dxa"/>
            </w:tblCellMar>
            <w:tblLook w:val="04A0" w:firstRow="1" w:lastRow="0" w:firstColumn="1" w:lastColumn="0" w:noHBand="0" w:noVBand="1"/>
          </w:tblPr>
          <w:tblGrid>
            <w:gridCol w:w="7454"/>
          </w:tblGrid>
          <w:tr w:rsidR="00656835" w14:paraId="2F32A64E" w14:textId="77777777">
            <w:trPr>
              <w:trHeight w:val="257"/>
            </w:trPr>
            <w:tc>
              <w:tcPr>
                <w:tcW w:w="7455" w:type="dxa"/>
                <w:tcBorders>
                  <w:top w:val="nil"/>
                  <w:left w:val="nil"/>
                  <w:bottom w:val="nil"/>
                  <w:right w:val="nil"/>
                </w:tcBorders>
                <w:tcMar>
                  <w:top w:w="39" w:type="dxa"/>
                  <w:left w:w="39" w:type="dxa"/>
                  <w:bottom w:w="39" w:type="dxa"/>
                  <w:right w:w="39" w:type="dxa"/>
                </w:tcMar>
                <w:vAlign w:val="center"/>
              </w:tcPr>
              <w:p w14:paraId="5AC769CC" w14:textId="77777777" w:rsidR="00656835" w:rsidRDefault="00D94C04">
                <w:pPr>
                  <w:spacing w:after="0" w:line="240" w:lineRule="auto"/>
                  <w:jc w:val="center"/>
                </w:pPr>
                <w:r>
                  <w:rPr>
                    <w:rFonts w:ascii="Calibri" w:eastAsia="Calibri" w:hAnsi="Calibri"/>
                    <w:color w:val="000000"/>
                  </w:rPr>
                  <w:t>National Residue Survey | Department of Agriculture, Fisheries and Forestry</w:t>
                </w:r>
              </w:p>
            </w:tc>
          </w:tr>
        </w:tbl>
        <w:p w14:paraId="4522C717" w14:textId="77777777" w:rsidR="00656835" w:rsidRDefault="00656835">
          <w:pPr>
            <w:spacing w:after="0" w:line="240" w:lineRule="auto"/>
          </w:pPr>
        </w:p>
      </w:tc>
      <w:tc>
        <w:tcPr>
          <w:tcW w:w="1084" w:type="dxa"/>
        </w:tcPr>
        <w:p w14:paraId="4BA63222" w14:textId="77777777" w:rsidR="00656835" w:rsidRDefault="00656835">
          <w:pPr>
            <w:pStyle w:val="EmptyCellLayoutStyle"/>
            <w:spacing w:after="0" w:line="240" w:lineRule="auto"/>
          </w:pPr>
        </w:p>
      </w:tc>
    </w:tr>
    <w:tr w:rsidR="00656835" w14:paraId="21697E42" w14:textId="77777777">
      <w:tc>
        <w:tcPr>
          <w:tcW w:w="1072" w:type="dxa"/>
        </w:tcPr>
        <w:p w14:paraId="03A1164F" w14:textId="77777777" w:rsidR="00656835" w:rsidRDefault="00656835">
          <w:pPr>
            <w:pStyle w:val="EmptyCellLayoutStyle"/>
            <w:spacing w:after="0" w:line="240" w:lineRule="auto"/>
          </w:pPr>
        </w:p>
      </w:tc>
      <w:tc>
        <w:tcPr>
          <w:tcW w:w="11" w:type="dxa"/>
        </w:tcPr>
        <w:p w14:paraId="55E18BFF" w14:textId="77777777" w:rsidR="00656835" w:rsidRDefault="00656835">
          <w:pPr>
            <w:pStyle w:val="EmptyCellLayoutStyle"/>
            <w:spacing w:after="0" w:line="240" w:lineRule="auto"/>
          </w:pPr>
        </w:p>
      </w:tc>
      <w:tc>
        <w:tcPr>
          <w:tcW w:w="7443" w:type="dxa"/>
        </w:tcPr>
        <w:p w14:paraId="48C4916C" w14:textId="77777777" w:rsidR="00656835" w:rsidRDefault="00656835">
          <w:pPr>
            <w:pStyle w:val="EmptyCellLayoutStyle"/>
            <w:spacing w:after="0" w:line="240" w:lineRule="auto"/>
          </w:pPr>
        </w:p>
      </w:tc>
      <w:tc>
        <w:tcPr>
          <w:tcW w:w="11" w:type="dxa"/>
        </w:tcPr>
        <w:p w14:paraId="380BC9A1" w14:textId="77777777" w:rsidR="00656835" w:rsidRDefault="00656835">
          <w:pPr>
            <w:pStyle w:val="EmptyCellLayoutStyle"/>
            <w:spacing w:after="0" w:line="240" w:lineRule="auto"/>
          </w:pPr>
        </w:p>
      </w:tc>
      <w:tc>
        <w:tcPr>
          <w:tcW w:w="1084" w:type="dxa"/>
        </w:tcPr>
        <w:p w14:paraId="374306D2" w14:textId="77777777" w:rsidR="00656835" w:rsidRDefault="00656835">
          <w:pPr>
            <w:pStyle w:val="EmptyCellLayoutStyle"/>
            <w:spacing w:after="0" w:line="240" w:lineRule="auto"/>
          </w:pPr>
        </w:p>
      </w:tc>
    </w:tr>
    <w:tr w:rsidR="004A38D6" w14:paraId="2587979A" w14:textId="77777777" w:rsidTr="004A38D6">
      <w:tc>
        <w:tcPr>
          <w:tcW w:w="1072" w:type="dxa"/>
        </w:tcPr>
        <w:p w14:paraId="671D66E4" w14:textId="77777777" w:rsidR="00656835" w:rsidRDefault="00656835">
          <w:pPr>
            <w:pStyle w:val="EmptyCellLayoutStyle"/>
            <w:spacing w:after="0" w:line="240" w:lineRule="auto"/>
          </w:pPr>
        </w:p>
      </w:tc>
      <w:tc>
        <w:tcPr>
          <w:tcW w:w="11" w:type="dxa"/>
          <w:gridSpan w:val="2"/>
        </w:tcPr>
        <w:tbl>
          <w:tblPr>
            <w:tblW w:w="0" w:type="auto"/>
            <w:tblCellMar>
              <w:left w:w="0" w:type="dxa"/>
              <w:right w:w="0" w:type="dxa"/>
            </w:tblCellMar>
            <w:tblLook w:val="04A0" w:firstRow="1" w:lastRow="0" w:firstColumn="1" w:lastColumn="0" w:noHBand="0" w:noVBand="1"/>
          </w:tblPr>
          <w:tblGrid>
            <w:gridCol w:w="7454"/>
          </w:tblGrid>
          <w:tr w:rsidR="00656835" w14:paraId="3E15AF2D" w14:textId="77777777">
            <w:trPr>
              <w:trHeight w:val="257"/>
            </w:trPr>
            <w:tc>
              <w:tcPr>
                <w:tcW w:w="7455" w:type="dxa"/>
                <w:tcBorders>
                  <w:top w:val="nil"/>
                  <w:left w:val="nil"/>
                  <w:bottom w:val="nil"/>
                  <w:right w:val="nil"/>
                </w:tcBorders>
                <w:tcMar>
                  <w:top w:w="39" w:type="dxa"/>
                  <w:left w:w="39" w:type="dxa"/>
                  <w:bottom w:w="39" w:type="dxa"/>
                  <w:right w:w="39" w:type="dxa"/>
                </w:tcMar>
              </w:tcPr>
              <w:p w14:paraId="6E012C84" w14:textId="77777777" w:rsidR="00656835" w:rsidRDefault="00D94C04">
                <w:pPr>
                  <w:spacing w:after="0" w:line="240" w:lineRule="auto"/>
                  <w:jc w:val="center"/>
                </w:pP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bl>
        <w:p w14:paraId="60EE287D" w14:textId="77777777" w:rsidR="00656835" w:rsidRDefault="00656835">
          <w:pPr>
            <w:spacing w:after="0" w:line="240" w:lineRule="auto"/>
          </w:pPr>
        </w:p>
      </w:tc>
      <w:tc>
        <w:tcPr>
          <w:tcW w:w="11" w:type="dxa"/>
        </w:tcPr>
        <w:p w14:paraId="6DA0017F" w14:textId="77777777" w:rsidR="00656835" w:rsidRDefault="00656835">
          <w:pPr>
            <w:pStyle w:val="EmptyCellLayoutStyle"/>
            <w:spacing w:after="0" w:line="240" w:lineRule="auto"/>
          </w:pPr>
        </w:p>
      </w:tc>
      <w:tc>
        <w:tcPr>
          <w:tcW w:w="1084" w:type="dxa"/>
        </w:tcPr>
        <w:p w14:paraId="2E664C3D" w14:textId="77777777" w:rsidR="00656835" w:rsidRDefault="00656835">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7A3E" w14:textId="77777777" w:rsidR="00C639CF" w:rsidRDefault="00D94C04">
      <w:pPr>
        <w:spacing w:after="0" w:line="240" w:lineRule="auto"/>
      </w:pPr>
      <w:r>
        <w:separator/>
      </w:r>
    </w:p>
  </w:footnote>
  <w:footnote w:type="continuationSeparator" w:id="0">
    <w:p w14:paraId="40BE601F" w14:textId="77777777" w:rsidR="00C639CF" w:rsidRDefault="00D94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3554050">
    <w:abstractNumId w:val="0"/>
  </w:num>
  <w:num w:numId="2" w16cid:durableId="940339492">
    <w:abstractNumId w:val="1"/>
  </w:num>
  <w:num w:numId="3" w16cid:durableId="215555180">
    <w:abstractNumId w:val="2"/>
  </w:num>
  <w:num w:numId="4" w16cid:durableId="324669947">
    <w:abstractNumId w:val="3"/>
  </w:num>
  <w:num w:numId="5" w16cid:durableId="1373458903">
    <w:abstractNumId w:val="4"/>
  </w:num>
  <w:num w:numId="6" w16cid:durableId="212743206">
    <w:abstractNumId w:val="5"/>
  </w:num>
  <w:num w:numId="7" w16cid:durableId="1610114855">
    <w:abstractNumId w:val="6"/>
  </w:num>
  <w:num w:numId="8" w16cid:durableId="1550648246">
    <w:abstractNumId w:val="7"/>
  </w:num>
  <w:num w:numId="9" w16cid:durableId="456873639">
    <w:abstractNumId w:val="8"/>
  </w:num>
  <w:num w:numId="10" w16cid:durableId="760298180">
    <w:abstractNumId w:val="9"/>
  </w:num>
  <w:num w:numId="11" w16cid:durableId="1148207393">
    <w:abstractNumId w:val="10"/>
  </w:num>
  <w:num w:numId="12" w16cid:durableId="1626890665">
    <w:abstractNumId w:val="11"/>
  </w:num>
  <w:num w:numId="13" w16cid:durableId="1980453283">
    <w:abstractNumId w:val="12"/>
  </w:num>
  <w:num w:numId="14" w16cid:durableId="2979937">
    <w:abstractNumId w:val="13"/>
  </w:num>
  <w:num w:numId="15" w16cid:durableId="1996100781">
    <w:abstractNumId w:val="14"/>
  </w:num>
  <w:num w:numId="16" w16cid:durableId="20402041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56835"/>
    <w:rsid w:val="001242D8"/>
    <w:rsid w:val="001A0895"/>
    <w:rsid w:val="004A38D6"/>
    <w:rsid w:val="00656835"/>
    <w:rsid w:val="00C639CF"/>
    <w:rsid w:val="00D94C04"/>
    <w:rsid w:val="00F34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1CE4"/>
  <w15:docId w15:val="{7F3D09FA-BEEF-4D3A-949C-F6D01F21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2534</Words>
  <Characters>10493</Characters>
  <Application>Microsoft Office Word</Application>
  <DocSecurity>0</DocSecurity>
  <Lines>2623</Lines>
  <Paragraphs>2171</Paragraphs>
  <ScaleCrop>false</ScaleCrop>
  <HeadingPairs>
    <vt:vector size="2" baseType="variant">
      <vt:variant>
        <vt:lpstr>Title</vt:lpstr>
      </vt:variant>
      <vt:variant>
        <vt:i4>1</vt:i4>
      </vt:variant>
    </vt:vector>
  </HeadingPairs>
  <TitlesOfParts>
    <vt:vector size="1" baseType="lpstr">
      <vt:lpstr>Faba/broad bean residue testing annual datasets 2022-23</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Faba/broad bean residue testing annual datasets 2022-23</dc:title>
  <dc:creator>Department of Agriculture, Fisheries and Forestry</dc:creator>
  <dc:description/>
  <dcterms:created xsi:type="dcterms:W3CDTF">2023-07-26T04:16:00Z</dcterms:created>
  <dcterms:modified xsi:type="dcterms:W3CDTF">2023-08-25T05:23:00Z</dcterms:modified>
</cp:coreProperties>
</file>