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110259" w14:paraId="17F18DC2" w14:textId="77777777">
        <w:trPr>
          <w:trHeight w:val="123"/>
        </w:trPr>
        <w:tc>
          <w:tcPr>
            <w:tcW w:w="9567" w:type="dxa"/>
          </w:tcPr>
          <w:p w14:paraId="34330E8C" w14:textId="77777777" w:rsidR="00110259" w:rsidRDefault="00110259">
            <w:pPr>
              <w:pStyle w:val="EmptyCellLayoutStyle"/>
              <w:spacing w:after="0" w:line="240" w:lineRule="auto"/>
            </w:pPr>
          </w:p>
        </w:tc>
        <w:tc>
          <w:tcPr>
            <w:tcW w:w="57" w:type="dxa"/>
          </w:tcPr>
          <w:p w14:paraId="25C1D412" w14:textId="77777777" w:rsidR="00110259" w:rsidRDefault="00110259">
            <w:pPr>
              <w:pStyle w:val="EmptyCellLayoutStyle"/>
              <w:spacing w:after="0" w:line="240" w:lineRule="auto"/>
            </w:pPr>
          </w:p>
        </w:tc>
      </w:tr>
      <w:tr w:rsidR="001C7EFE" w14:paraId="4AF8B514" w14:textId="77777777" w:rsidTr="001C7EFE">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110259" w14:paraId="03D50BDD" w14:textId="77777777">
              <w:trPr>
                <w:trHeight w:val="666"/>
              </w:trPr>
              <w:tc>
                <w:tcPr>
                  <w:tcW w:w="9624" w:type="dxa"/>
                  <w:tcBorders>
                    <w:top w:val="nil"/>
                    <w:left w:val="nil"/>
                    <w:bottom w:val="nil"/>
                    <w:right w:val="nil"/>
                  </w:tcBorders>
                  <w:tcMar>
                    <w:top w:w="39" w:type="dxa"/>
                    <w:left w:w="39" w:type="dxa"/>
                    <w:bottom w:w="0" w:type="dxa"/>
                    <w:right w:w="39" w:type="dxa"/>
                  </w:tcMar>
                </w:tcPr>
                <w:p w14:paraId="28D80F70" w14:textId="77777777" w:rsidR="00110259" w:rsidRDefault="003B7924">
                  <w:pPr>
                    <w:spacing w:after="0" w:line="240" w:lineRule="auto"/>
                  </w:pPr>
                  <w:proofErr w:type="spellStart"/>
                  <w:r>
                    <w:rPr>
                      <w:rFonts w:ascii="Calibri" w:eastAsia="Calibri" w:hAnsi="Calibri"/>
                      <w:b/>
                      <w:color w:val="000000"/>
                      <w:sz w:val="52"/>
                    </w:rPr>
                    <w:t>Faba</w:t>
                  </w:r>
                  <w:proofErr w:type="spellEnd"/>
                  <w:r>
                    <w:rPr>
                      <w:rFonts w:ascii="Calibri" w:eastAsia="Calibri" w:hAnsi="Calibri"/>
                      <w:b/>
                      <w:color w:val="000000"/>
                      <w:sz w:val="52"/>
                    </w:rPr>
                    <w:t>/broad bean residue testing annual datasets 2021-22</w:t>
                  </w:r>
                </w:p>
              </w:tc>
            </w:tr>
          </w:tbl>
          <w:p w14:paraId="1F34DE66" w14:textId="77777777" w:rsidR="00110259" w:rsidRDefault="00110259">
            <w:pPr>
              <w:spacing w:after="0" w:line="240" w:lineRule="auto"/>
            </w:pPr>
          </w:p>
        </w:tc>
      </w:tr>
      <w:tr w:rsidR="00110259" w14:paraId="6ACDFE80" w14:textId="77777777">
        <w:trPr>
          <w:trHeight w:val="59"/>
        </w:trPr>
        <w:tc>
          <w:tcPr>
            <w:tcW w:w="9567" w:type="dxa"/>
          </w:tcPr>
          <w:p w14:paraId="4247AC50" w14:textId="77777777" w:rsidR="00110259" w:rsidRDefault="00110259">
            <w:pPr>
              <w:pStyle w:val="EmptyCellLayoutStyle"/>
              <w:spacing w:after="0" w:line="240" w:lineRule="auto"/>
            </w:pPr>
          </w:p>
        </w:tc>
        <w:tc>
          <w:tcPr>
            <w:tcW w:w="57" w:type="dxa"/>
          </w:tcPr>
          <w:p w14:paraId="52AA500E" w14:textId="77777777" w:rsidR="00110259" w:rsidRDefault="00110259">
            <w:pPr>
              <w:pStyle w:val="EmptyCellLayoutStyle"/>
              <w:spacing w:after="0" w:line="240" w:lineRule="auto"/>
            </w:pPr>
          </w:p>
        </w:tc>
      </w:tr>
      <w:tr w:rsidR="001C7EFE" w14:paraId="7C11BEF7" w14:textId="77777777" w:rsidTr="001C7EFE">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110259" w14:paraId="02D05141" w14:textId="77777777">
              <w:trPr>
                <w:trHeight w:val="2378"/>
              </w:trPr>
              <w:tc>
                <w:tcPr>
                  <w:tcW w:w="9624" w:type="dxa"/>
                  <w:tcBorders>
                    <w:top w:val="nil"/>
                    <w:left w:val="nil"/>
                    <w:bottom w:val="nil"/>
                    <w:right w:val="nil"/>
                  </w:tcBorders>
                  <w:tcMar>
                    <w:top w:w="0" w:type="dxa"/>
                    <w:left w:w="39" w:type="dxa"/>
                    <w:bottom w:w="39" w:type="dxa"/>
                    <w:right w:w="39" w:type="dxa"/>
                  </w:tcMar>
                </w:tcPr>
                <w:p w14:paraId="7BA97765" w14:textId="77777777" w:rsidR="00110259" w:rsidRDefault="003B7924">
                  <w:pPr>
                    <w:spacing w:after="0" w:line="240" w:lineRule="auto"/>
                  </w:pPr>
                  <w:r>
                    <w:rPr>
                      <w:rFonts w:ascii="Calibri" w:eastAsia="Calibri" w:hAnsi="Calibri"/>
                      <w:color w:val="000000"/>
                      <w:sz w:val="28"/>
                    </w:rPr>
                    <w:t>National Residue Survey (NRS), Department of Agriculture, Fisheries and Forestry</w:t>
                  </w:r>
                </w:p>
                <w:p w14:paraId="2F566A7C" w14:textId="77777777" w:rsidR="00110259" w:rsidRDefault="00110259">
                  <w:pPr>
                    <w:spacing w:after="0" w:line="240" w:lineRule="auto"/>
                  </w:pPr>
                </w:p>
                <w:p w14:paraId="213FD637" w14:textId="77777777" w:rsidR="00110259" w:rsidRDefault="003B792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909B42E" w14:textId="77777777" w:rsidR="00110259" w:rsidRDefault="00110259">
                  <w:pPr>
                    <w:spacing w:after="0" w:line="240" w:lineRule="auto"/>
                  </w:pPr>
                </w:p>
                <w:p w14:paraId="74520506" w14:textId="77777777" w:rsidR="00110259" w:rsidRDefault="003B792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997BFDA" w14:textId="77777777" w:rsidR="00110259" w:rsidRDefault="003B792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DA7CDA9" w14:textId="77777777" w:rsidR="00110259" w:rsidRDefault="003B792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4989A077" w14:textId="77777777" w:rsidR="00110259" w:rsidRDefault="003B792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3FDDC76D" w14:textId="77777777" w:rsidR="00110259" w:rsidRDefault="003B792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A388467" w14:textId="77777777" w:rsidR="00110259" w:rsidRDefault="00110259">
                  <w:pPr>
                    <w:spacing w:after="0" w:line="240" w:lineRule="auto"/>
                  </w:pPr>
                </w:p>
                <w:p w14:paraId="253C3B29" w14:textId="77777777" w:rsidR="00110259" w:rsidRDefault="003B7924">
                  <w:pPr>
                    <w:spacing w:after="0" w:line="240" w:lineRule="auto"/>
                  </w:pPr>
                  <w:r>
                    <w:rPr>
                      <w:rFonts w:ascii="Calibri" w:eastAsia="Calibri" w:hAnsi="Calibri"/>
                      <w:b/>
                      <w:color w:val="000000"/>
                      <w:sz w:val="24"/>
                    </w:rPr>
                    <w:t xml:space="preserve">Disclaimer </w:t>
                  </w:r>
                </w:p>
                <w:p w14:paraId="12B66246" w14:textId="77777777" w:rsidR="00110259" w:rsidRDefault="00110259">
                  <w:pPr>
                    <w:spacing w:after="0" w:line="240" w:lineRule="auto"/>
                  </w:pPr>
                </w:p>
                <w:p w14:paraId="79E4CAC1" w14:textId="77777777" w:rsidR="00110259" w:rsidRDefault="003B7924">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59433836" w14:textId="77777777" w:rsidR="00110259" w:rsidRDefault="00110259">
                  <w:pPr>
                    <w:spacing w:after="0" w:line="240" w:lineRule="auto"/>
                  </w:pPr>
                </w:p>
              </w:tc>
            </w:tr>
          </w:tbl>
          <w:p w14:paraId="0CC9D1BB" w14:textId="77777777" w:rsidR="00110259" w:rsidRDefault="00110259">
            <w:pPr>
              <w:spacing w:after="0" w:line="240" w:lineRule="auto"/>
            </w:pPr>
          </w:p>
        </w:tc>
      </w:tr>
      <w:tr w:rsidR="00110259" w14:paraId="52D60494"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1C7EFE" w14:paraId="622E7014" w14:textId="77777777" w:rsidTr="001C7EFE">
              <w:trPr>
                <w:trHeight w:val="262"/>
              </w:trPr>
              <w:tc>
                <w:tcPr>
                  <w:tcW w:w="9565" w:type="dxa"/>
                  <w:gridSpan w:val="7"/>
                  <w:tcBorders>
                    <w:top w:val="nil"/>
                    <w:left w:val="nil"/>
                    <w:bottom w:val="nil"/>
                    <w:right w:val="nil"/>
                  </w:tcBorders>
                  <w:tcMar>
                    <w:top w:w="39" w:type="dxa"/>
                    <w:left w:w="39" w:type="dxa"/>
                    <w:bottom w:w="39" w:type="dxa"/>
                    <w:right w:w="39" w:type="dxa"/>
                  </w:tcMar>
                </w:tcPr>
                <w:p w14:paraId="4FD7F4E1" w14:textId="77777777" w:rsidR="00110259" w:rsidRDefault="003B7924">
                  <w:pPr>
                    <w:spacing w:after="0" w:line="240" w:lineRule="auto"/>
                  </w:pPr>
                  <w:r>
                    <w:rPr>
                      <w:rFonts w:ascii="Calibri" w:eastAsia="Calibri" w:hAnsi="Calibri"/>
                      <w:b/>
                      <w:color w:val="000000"/>
                      <w:sz w:val="24"/>
                    </w:rPr>
                    <w:t>Table 1: CONTAMINANTS</w:t>
                  </w:r>
                </w:p>
              </w:tc>
            </w:tr>
            <w:tr w:rsidR="00110259" w14:paraId="64A4F99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8E8822" w14:textId="77777777" w:rsidR="00110259" w:rsidRDefault="003B792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09442A" w14:textId="77777777" w:rsidR="00110259" w:rsidRDefault="003B792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88C17F" w14:textId="77777777" w:rsidR="00110259" w:rsidRDefault="003B792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73EE7E" w14:textId="77777777" w:rsidR="00110259" w:rsidRDefault="003B792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912AF2" w14:textId="77777777" w:rsidR="00110259" w:rsidRDefault="003B792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295137" w14:textId="77777777" w:rsidR="00110259" w:rsidRDefault="003B792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1D99E0" w14:textId="77777777" w:rsidR="00110259" w:rsidRDefault="003B7924">
                  <w:pPr>
                    <w:spacing w:after="0" w:line="240" w:lineRule="auto"/>
                    <w:jc w:val="center"/>
                  </w:pPr>
                  <w:r>
                    <w:rPr>
                      <w:rFonts w:ascii="Cambria" w:eastAsia="Cambria" w:hAnsi="Cambria"/>
                      <w:b/>
                      <w:color w:val="000000"/>
                      <w:sz w:val="18"/>
                    </w:rPr>
                    <w:t>&gt;MRL</w:t>
                  </w:r>
                </w:p>
              </w:tc>
            </w:tr>
            <w:tr w:rsidR="00110259" w14:paraId="476D57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91B09" w14:textId="77777777" w:rsidR="00110259" w:rsidRDefault="003B7924">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EECA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A2D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5942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09A8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5973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624C4" w14:textId="77777777" w:rsidR="00110259" w:rsidRDefault="003B7924">
                  <w:pPr>
                    <w:spacing w:after="0" w:line="240" w:lineRule="auto"/>
                    <w:jc w:val="center"/>
                  </w:pPr>
                  <w:r>
                    <w:rPr>
                      <w:rFonts w:ascii="Cambria" w:eastAsia="Cambria" w:hAnsi="Cambria"/>
                      <w:color w:val="000000"/>
                      <w:sz w:val="18"/>
                    </w:rPr>
                    <w:t>-</w:t>
                  </w:r>
                </w:p>
              </w:tc>
            </w:tr>
            <w:tr w:rsidR="00110259" w14:paraId="1BC711D7" w14:textId="77777777" w:rsidTr="0004203A">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8C6BE6F" w14:textId="77777777" w:rsidR="00110259" w:rsidRPr="0004203A" w:rsidRDefault="003B7924">
                  <w:pPr>
                    <w:spacing w:after="0" w:line="240" w:lineRule="auto"/>
                  </w:pPr>
                  <w:r w:rsidRPr="0004203A">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B847C19" w14:textId="77777777" w:rsidR="00110259" w:rsidRPr="0004203A" w:rsidRDefault="003B7924">
                  <w:pPr>
                    <w:spacing w:after="0" w:line="240" w:lineRule="auto"/>
                    <w:jc w:val="center"/>
                  </w:pPr>
                  <w:r w:rsidRPr="0004203A">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4998167" w14:textId="2F273173" w:rsidR="00110259" w:rsidRPr="0004203A" w:rsidRDefault="00F41B13" w:rsidP="00F41B13">
                  <w:pPr>
                    <w:spacing w:after="0" w:line="240" w:lineRule="auto"/>
                    <w:jc w:val="center"/>
                    <w:rPr>
                      <w:rFonts w:ascii="Cambria" w:hAnsi="Cambria"/>
                      <w:sz w:val="18"/>
                      <w:szCs w:val="18"/>
                    </w:rPr>
                  </w:pPr>
                  <w:r w:rsidRPr="0004203A">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00640B5" w14:textId="77777777" w:rsidR="00110259" w:rsidRPr="0004203A" w:rsidRDefault="003B7924">
                  <w:pPr>
                    <w:spacing w:after="0" w:line="240" w:lineRule="auto"/>
                    <w:jc w:val="center"/>
                  </w:pPr>
                  <w:r w:rsidRPr="0004203A">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AED35FF" w14:textId="77777777" w:rsidR="00110259" w:rsidRPr="0004203A" w:rsidRDefault="003B7924">
                  <w:pPr>
                    <w:spacing w:after="0" w:line="240" w:lineRule="auto"/>
                    <w:jc w:val="center"/>
                  </w:pPr>
                  <w:r w:rsidRPr="0004203A">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93D541A" w14:textId="77777777" w:rsidR="00110259" w:rsidRPr="0004203A" w:rsidRDefault="003B7924">
                  <w:pPr>
                    <w:spacing w:after="0" w:line="240" w:lineRule="auto"/>
                    <w:jc w:val="center"/>
                  </w:pPr>
                  <w:r w:rsidRPr="0004203A">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0D02278" w14:textId="77777777" w:rsidR="00110259" w:rsidRPr="0004203A" w:rsidRDefault="003B7924">
                  <w:pPr>
                    <w:spacing w:after="0" w:line="240" w:lineRule="auto"/>
                    <w:jc w:val="center"/>
                  </w:pPr>
                  <w:r w:rsidRPr="0004203A">
                    <w:rPr>
                      <w:rFonts w:ascii="Cambria" w:eastAsia="Cambria" w:hAnsi="Cambria"/>
                      <w:color w:val="000000"/>
                      <w:sz w:val="18"/>
                    </w:rPr>
                    <w:t>0</w:t>
                  </w:r>
                </w:p>
              </w:tc>
            </w:tr>
            <w:tr w:rsidR="00110259" w14:paraId="4D95AF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41A15" w14:textId="77777777" w:rsidR="00110259" w:rsidRDefault="003B7924">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95B3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D20A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B6291" w14:textId="77777777" w:rsidR="00110259" w:rsidRDefault="003B792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126B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5D1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A81E3" w14:textId="77777777" w:rsidR="00110259" w:rsidRDefault="003B7924">
                  <w:pPr>
                    <w:spacing w:after="0" w:line="240" w:lineRule="auto"/>
                    <w:jc w:val="center"/>
                  </w:pPr>
                  <w:r>
                    <w:rPr>
                      <w:rFonts w:ascii="Cambria" w:eastAsia="Cambria" w:hAnsi="Cambria"/>
                      <w:color w:val="000000"/>
                      <w:sz w:val="18"/>
                    </w:rPr>
                    <w:t>0</w:t>
                  </w:r>
                </w:p>
              </w:tc>
            </w:tr>
            <w:tr w:rsidR="00110259" w14:paraId="0F1955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AE618" w14:textId="77777777" w:rsidR="00110259" w:rsidRDefault="003B7924">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C6F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1C31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45913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182C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561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EB097" w14:textId="77777777" w:rsidR="00110259" w:rsidRDefault="003B7924">
                  <w:pPr>
                    <w:spacing w:after="0" w:line="240" w:lineRule="auto"/>
                    <w:jc w:val="center"/>
                  </w:pPr>
                  <w:r>
                    <w:rPr>
                      <w:rFonts w:ascii="Cambria" w:eastAsia="Cambria" w:hAnsi="Cambria"/>
                      <w:color w:val="000000"/>
                      <w:sz w:val="18"/>
                    </w:rPr>
                    <w:t>-</w:t>
                  </w:r>
                </w:p>
              </w:tc>
            </w:tr>
            <w:tr w:rsidR="00110259" w14:paraId="5F53B6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A248C" w14:textId="77777777" w:rsidR="00110259" w:rsidRDefault="003B7924">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8EB3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5A84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678B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145F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6E861"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B98A" w14:textId="77777777" w:rsidR="00110259" w:rsidRDefault="003B7924">
                  <w:pPr>
                    <w:spacing w:after="0" w:line="240" w:lineRule="auto"/>
                    <w:jc w:val="center"/>
                  </w:pPr>
                  <w:r>
                    <w:rPr>
                      <w:rFonts w:ascii="Cambria" w:eastAsia="Cambria" w:hAnsi="Cambria"/>
                      <w:color w:val="000000"/>
                      <w:sz w:val="18"/>
                    </w:rPr>
                    <w:t>-</w:t>
                  </w:r>
                </w:p>
              </w:tc>
            </w:tr>
            <w:tr w:rsidR="00110259" w14:paraId="45AFE5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F787A" w14:textId="77777777" w:rsidR="00110259" w:rsidRDefault="003B7924">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DAA1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4643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6777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1DB0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C03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97AFB" w14:textId="77777777" w:rsidR="00110259" w:rsidRDefault="003B7924">
                  <w:pPr>
                    <w:spacing w:after="0" w:line="240" w:lineRule="auto"/>
                    <w:jc w:val="center"/>
                  </w:pPr>
                  <w:r>
                    <w:rPr>
                      <w:rFonts w:ascii="Cambria" w:eastAsia="Cambria" w:hAnsi="Cambria"/>
                      <w:color w:val="000000"/>
                      <w:sz w:val="18"/>
                    </w:rPr>
                    <w:t>-</w:t>
                  </w:r>
                </w:p>
              </w:tc>
            </w:tr>
            <w:tr w:rsidR="00110259" w14:paraId="43D23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88C4E" w14:textId="77777777" w:rsidR="00110259" w:rsidRDefault="003B7924">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375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0ED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1798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093B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06D1"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F404B" w14:textId="77777777" w:rsidR="00110259" w:rsidRDefault="003B7924">
                  <w:pPr>
                    <w:spacing w:after="0" w:line="240" w:lineRule="auto"/>
                    <w:jc w:val="center"/>
                  </w:pPr>
                  <w:r>
                    <w:rPr>
                      <w:rFonts w:ascii="Cambria" w:eastAsia="Cambria" w:hAnsi="Cambria"/>
                      <w:color w:val="000000"/>
                      <w:sz w:val="18"/>
                    </w:rPr>
                    <w:t>-</w:t>
                  </w:r>
                </w:p>
              </w:tc>
            </w:tr>
            <w:tr w:rsidR="00110259" w14:paraId="3319F7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18F0" w14:textId="77777777" w:rsidR="00110259" w:rsidRDefault="003B7924">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C977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C6A4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952345"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6D7D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45CA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2656E" w14:textId="77777777" w:rsidR="00110259" w:rsidRDefault="003B7924">
                  <w:pPr>
                    <w:spacing w:after="0" w:line="240" w:lineRule="auto"/>
                    <w:jc w:val="center"/>
                  </w:pPr>
                  <w:r>
                    <w:rPr>
                      <w:rFonts w:ascii="Cambria" w:eastAsia="Cambria" w:hAnsi="Cambria"/>
                      <w:color w:val="000000"/>
                      <w:sz w:val="18"/>
                    </w:rPr>
                    <w:t>0</w:t>
                  </w:r>
                </w:p>
              </w:tc>
            </w:tr>
            <w:tr w:rsidR="00110259" w14:paraId="167A9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1F225" w14:textId="77777777" w:rsidR="00110259" w:rsidRDefault="003B7924">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18C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B8CD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273DE5" w14:textId="77777777" w:rsidR="00110259" w:rsidRDefault="003B792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E449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A633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D39AD" w14:textId="77777777" w:rsidR="00110259" w:rsidRDefault="003B7924">
                  <w:pPr>
                    <w:spacing w:after="0" w:line="240" w:lineRule="auto"/>
                    <w:jc w:val="center"/>
                  </w:pPr>
                  <w:r>
                    <w:rPr>
                      <w:rFonts w:ascii="Cambria" w:eastAsia="Cambria" w:hAnsi="Cambria"/>
                      <w:color w:val="000000"/>
                      <w:sz w:val="18"/>
                    </w:rPr>
                    <w:t>0</w:t>
                  </w:r>
                </w:p>
              </w:tc>
            </w:tr>
            <w:tr w:rsidR="00110259" w14:paraId="20FE21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8D336" w14:textId="77777777" w:rsidR="00110259" w:rsidRDefault="003B7924">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C9A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51D3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E63E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B731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B92A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5BADA" w14:textId="77777777" w:rsidR="00110259" w:rsidRDefault="003B7924">
                  <w:pPr>
                    <w:spacing w:after="0" w:line="240" w:lineRule="auto"/>
                    <w:jc w:val="center"/>
                  </w:pPr>
                  <w:r>
                    <w:rPr>
                      <w:rFonts w:ascii="Cambria" w:eastAsia="Cambria" w:hAnsi="Cambria"/>
                      <w:color w:val="000000"/>
                      <w:sz w:val="18"/>
                    </w:rPr>
                    <w:t>-</w:t>
                  </w:r>
                </w:p>
              </w:tc>
            </w:tr>
            <w:tr w:rsidR="001C7EFE" w14:paraId="198461B7" w14:textId="77777777" w:rsidTr="001C7EF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04A94A2" w14:textId="77777777" w:rsidR="00110259" w:rsidRDefault="00110259">
                  <w:pPr>
                    <w:spacing w:after="0" w:line="240" w:lineRule="auto"/>
                  </w:pPr>
                </w:p>
              </w:tc>
            </w:tr>
            <w:tr w:rsidR="001C7EFE" w14:paraId="07801A97" w14:textId="77777777" w:rsidTr="001C7EFE">
              <w:trPr>
                <w:trHeight w:val="262"/>
              </w:trPr>
              <w:tc>
                <w:tcPr>
                  <w:tcW w:w="9565" w:type="dxa"/>
                  <w:gridSpan w:val="7"/>
                  <w:tcBorders>
                    <w:top w:val="nil"/>
                    <w:left w:val="nil"/>
                    <w:bottom w:val="nil"/>
                    <w:right w:val="nil"/>
                  </w:tcBorders>
                  <w:tcMar>
                    <w:top w:w="39" w:type="dxa"/>
                    <w:left w:w="39" w:type="dxa"/>
                    <w:bottom w:w="39" w:type="dxa"/>
                    <w:right w:w="39" w:type="dxa"/>
                  </w:tcMar>
                </w:tcPr>
                <w:p w14:paraId="767FAE79" w14:textId="77777777" w:rsidR="00110259" w:rsidRDefault="003B7924">
                  <w:pPr>
                    <w:spacing w:after="0" w:line="240" w:lineRule="auto"/>
                  </w:pPr>
                  <w:r>
                    <w:rPr>
                      <w:rFonts w:ascii="Calibri" w:eastAsia="Calibri" w:hAnsi="Calibri"/>
                      <w:b/>
                      <w:color w:val="000000"/>
                      <w:sz w:val="24"/>
                    </w:rPr>
                    <w:t>Table 2: FUNGICIDES</w:t>
                  </w:r>
                </w:p>
              </w:tc>
            </w:tr>
            <w:tr w:rsidR="00110259" w14:paraId="50459B8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88D6BD" w14:textId="77777777" w:rsidR="00110259" w:rsidRDefault="003B792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A3003B" w14:textId="77777777" w:rsidR="00110259" w:rsidRDefault="003B792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4C9CAB" w14:textId="77777777" w:rsidR="00110259" w:rsidRDefault="003B792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231FAB" w14:textId="77777777" w:rsidR="00110259" w:rsidRDefault="003B792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82AAE8" w14:textId="77777777" w:rsidR="00110259" w:rsidRDefault="003B792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E33A36" w14:textId="77777777" w:rsidR="00110259" w:rsidRDefault="003B792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3CD860" w14:textId="77777777" w:rsidR="00110259" w:rsidRDefault="003B7924">
                  <w:pPr>
                    <w:spacing w:after="0" w:line="240" w:lineRule="auto"/>
                    <w:jc w:val="center"/>
                  </w:pPr>
                  <w:r>
                    <w:rPr>
                      <w:rFonts w:ascii="Cambria" w:eastAsia="Cambria" w:hAnsi="Cambria"/>
                      <w:b/>
                      <w:color w:val="000000"/>
                      <w:sz w:val="18"/>
                    </w:rPr>
                    <w:t>&gt;MRL</w:t>
                  </w:r>
                </w:p>
              </w:tc>
            </w:tr>
            <w:tr w:rsidR="00110259" w14:paraId="5D907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CD9C" w14:textId="77777777" w:rsidR="00110259" w:rsidRDefault="003B7924">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8A74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6EF5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A8C9A0" w14:textId="77777777" w:rsidR="00110259" w:rsidRDefault="003B792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BE3F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5DA64"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80FBB" w14:textId="77777777" w:rsidR="00110259" w:rsidRDefault="003B7924">
                  <w:pPr>
                    <w:spacing w:after="0" w:line="240" w:lineRule="auto"/>
                    <w:jc w:val="center"/>
                  </w:pPr>
                  <w:r>
                    <w:rPr>
                      <w:rFonts w:ascii="Cambria" w:eastAsia="Cambria" w:hAnsi="Cambria"/>
                      <w:color w:val="000000"/>
                      <w:sz w:val="18"/>
                    </w:rPr>
                    <w:t>0</w:t>
                  </w:r>
                </w:p>
              </w:tc>
            </w:tr>
            <w:tr w:rsidR="00110259" w14:paraId="4A043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77CAC" w14:textId="77777777" w:rsidR="00110259" w:rsidRDefault="003B7924">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680C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A8F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E9CE9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66B6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9A1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A9934" w14:textId="77777777" w:rsidR="00110259" w:rsidRDefault="003B7924">
                  <w:pPr>
                    <w:spacing w:after="0" w:line="240" w:lineRule="auto"/>
                    <w:jc w:val="center"/>
                  </w:pPr>
                  <w:r>
                    <w:rPr>
                      <w:rFonts w:ascii="Cambria" w:eastAsia="Cambria" w:hAnsi="Cambria"/>
                      <w:color w:val="000000"/>
                      <w:sz w:val="18"/>
                    </w:rPr>
                    <w:t>-</w:t>
                  </w:r>
                </w:p>
              </w:tc>
            </w:tr>
            <w:tr w:rsidR="00110259" w14:paraId="0EA951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7860" w14:textId="77777777" w:rsidR="00110259" w:rsidRDefault="003B7924">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BAAD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56A7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172A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939D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C51E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0D98" w14:textId="77777777" w:rsidR="00110259" w:rsidRDefault="003B7924">
                  <w:pPr>
                    <w:spacing w:after="0" w:line="240" w:lineRule="auto"/>
                    <w:jc w:val="center"/>
                  </w:pPr>
                  <w:r>
                    <w:rPr>
                      <w:rFonts w:ascii="Cambria" w:eastAsia="Cambria" w:hAnsi="Cambria"/>
                      <w:color w:val="000000"/>
                      <w:sz w:val="18"/>
                    </w:rPr>
                    <w:t>-</w:t>
                  </w:r>
                </w:p>
              </w:tc>
            </w:tr>
            <w:tr w:rsidR="00110259" w14:paraId="0567D6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ED19C" w14:textId="77777777" w:rsidR="00110259" w:rsidRDefault="003B7924">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C01E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19F2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4A49F"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C137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2D24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9F423" w14:textId="77777777" w:rsidR="00110259" w:rsidRDefault="003B7924">
                  <w:pPr>
                    <w:spacing w:after="0" w:line="240" w:lineRule="auto"/>
                    <w:jc w:val="center"/>
                  </w:pPr>
                  <w:r>
                    <w:rPr>
                      <w:rFonts w:ascii="Cambria" w:eastAsia="Cambria" w:hAnsi="Cambria"/>
                      <w:color w:val="000000"/>
                      <w:sz w:val="18"/>
                    </w:rPr>
                    <w:t>0</w:t>
                  </w:r>
                </w:p>
              </w:tc>
            </w:tr>
            <w:tr w:rsidR="00110259" w14:paraId="455DA2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981F" w14:textId="77777777" w:rsidR="00110259" w:rsidRDefault="003B7924">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CCA3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6314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DBC38" w14:textId="77777777" w:rsidR="00110259" w:rsidRDefault="003B792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B67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6D277"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4F3E6" w14:textId="77777777" w:rsidR="00110259" w:rsidRDefault="003B7924">
                  <w:pPr>
                    <w:spacing w:after="0" w:line="240" w:lineRule="auto"/>
                    <w:jc w:val="center"/>
                  </w:pPr>
                  <w:r>
                    <w:rPr>
                      <w:rFonts w:ascii="Cambria" w:eastAsia="Cambria" w:hAnsi="Cambria"/>
                      <w:color w:val="000000"/>
                      <w:sz w:val="18"/>
                    </w:rPr>
                    <w:t>0</w:t>
                  </w:r>
                </w:p>
              </w:tc>
            </w:tr>
            <w:tr w:rsidR="00110259" w14:paraId="1BC685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DB8D" w14:textId="77777777" w:rsidR="00110259" w:rsidRDefault="003B7924">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08AF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FD7E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DBBA1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0305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B8E31"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AA8B1" w14:textId="77777777" w:rsidR="00110259" w:rsidRDefault="003B7924">
                  <w:pPr>
                    <w:spacing w:after="0" w:line="240" w:lineRule="auto"/>
                    <w:jc w:val="center"/>
                  </w:pPr>
                  <w:r>
                    <w:rPr>
                      <w:rFonts w:ascii="Cambria" w:eastAsia="Cambria" w:hAnsi="Cambria"/>
                      <w:color w:val="000000"/>
                      <w:sz w:val="18"/>
                    </w:rPr>
                    <w:t>-</w:t>
                  </w:r>
                </w:p>
              </w:tc>
            </w:tr>
            <w:tr w:rsidR="00110259" w14:paraId="607A9F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28BCC" w14:textId="77777777" w:rsidR="00110259" w:rsidRDefault="003B7924">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9DE1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D431" w14:textId="77777777" w:rsidR="00110259" w:rsidRDefault="003B7924">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41477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FC78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7107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061F4" w14:textId="77777777" w:rsidR="00110259" w:rsidRDefault="003B7924">
                  <w:pPr>
                    <w:spacing w:after="0" w:line="240" w:lineRule="auto"/>
                    <w:jc w:val="center"/>
                  </w:pPr>
                  <w:r>
                    <w:rPr>
                      <w:rFonts w:ascii="Cambria" w:eastAsia="Cambria" w:hAnsi="Cambria"/>
                      <w:color w:val="000000"/>
                      <w:sz w:val="18"/>
                    </w:rPr>
                    <w:t>-</w:t>
                  </w:r>
                </w:p>
              </w:tc>
            </w:tr>
            <w:tr w:rsidR="00110259" w14:paraId="3FBF40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A18EF" w14:textId="77777777" w:rsidR="00110259" w:rsidRDefault="003B7924">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6CE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EB3B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C1315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FE4D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B42C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DC65A" w14:textId="77777777" w:rsidR="00110259" w:rsidRDefault="003B7924">
                  <w:pPr>
                    <w:spacing w:after="0" w:line="240" w:lineRule="auto"/>
                    <w:jc w:val="center"/>
                  </w:pPr>
                  <w:r>
                    <w:rPr>
                      <w:rFonts w:ascii="Cambria" w:eastAsia="Cambria" w:hAnsi="Cambria"/>
                      <w:color w:val="000000"/>
                      <w:sz w:val="18"/>
                    </w:rPr>
                    <w:t>-</w:t>
                  </w:r>
                </w:p>
              </w:tc>
            </w:tr>
            <w:tr w:rsidR="00110259" w14:paraId="15D417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6F48E" w14:textId="77777777" w:rsidR="00110259" w:rsidRDefault="003B7924">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0C17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5F2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201C40" w14:textId="77777777" w:rsidR="00110259" w:rsidRDefault="003B792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8A3F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7C12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8ECE0" w14:textId="77777777" w:rsidR="00110259" w:rsidRDefault="003B7924">
                  <w:pPr>
                    <w:spacing w:after="0" w:line="240" w:lineRule="auto"/>
                    <w:jc w:val="center"/>
                  </w:pPr>
                  <w:r>
                    <w:rPr>
                      <w:rFonts w:ascii="Cambria" w:eastAsia="Cambria" w:hAnsi="Cambria"/>
                      <w:color w:val="000000"/>
                      <w:sz w:val="18"/>
                    </w:rPr>
                    <w:t>0</w:t>
                  </w:r>
                </w:p>
              </w:tc>
            </w:tr>
            <w:tr w:rsidR="00110259" w14:paraId="4194C5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E356D" w14:textId="77777777" w:rsidR="00110259" w:rsidRDefault="003B7924">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452B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51DB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14E3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28D4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32CA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8AFC" w14:textId="77777777" w:rsidR="00110259" w:rsidRDefault="003B7924">
                  <w:pPr>
                    <w:spacing w:after="0" w:line="240" w:lineRule="auto"/>
                    <w:jc w:val="center"/>
                  </w:pPr>
                  <w:r>
                    <w:rPr>
                      <w:rFonts w:ascii="Cambria" w:eastAsia="Cambria" w:hAnsi="Cambria"/>
                      <w:color w:val="000000"/>
                      <w:sz w:val="18"/>
                    </w:rPr>
                    <w:t>-</w:t>
                  </w:r>
                </w:p>
              </w:tc>
            </w:tr>
            <w:tr w:rsidR="00110259" w14:paraId="1A9C41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D9FE8" w14:textId="77777777" w:rsidR="00110259" w:rsidRDefault="003B7924">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3D8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1515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B3727" w14:textId="77777777" w:rsidR="00110259" w:rsidRDefault="003B7924">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F88E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75B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87E27" w14:textId="77777777" w:rsidR="00110259" w:rsidRDefault="003B7924">
                  <w:pPr>
                    <w:spacing w:after="0" w:line="240" w:lineRule="auto"/>
                    <w:jc w:val="center"/>
                  </w:pPr>
                  <w:r>
                    <w:rPr>
                      <w:rFonts w:ascii="Cambria" w:eastAsia="Cambria" w:hAnsi="Cambria"/>
                      <w:color w:val="000000"/>
                      <w:sz w:val="18"/>
                    </w:rPr>
                    <w:t>0</w:t>
                  </w:r>
                </w:p>
              </w:tc>
            </w:tr>
            <w:tr w:rsidR="00110259" w14:paraId="38CC1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953C5" w14:textId="77777777" w:rsidR="00110259" w:rsidRDefault="003B7924">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9B6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F15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FE8DC9"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3E4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CC120"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9C875" w14:textId="77777777" w:rsidR="00110259" w:rsidRDefault="003B7924">
                  <w:pPr>
                    <w:spacing w:after="0" w:line="240" w:lineRule="auto"/>
                    <w:jc w:val="center"/>
                  </w:pPr>
                  <w:r>
                    <w:rPr>
                      <w:rFonts w:ascii="Cambria" w:eastAsia="Cambria" w:hAnsi="Cambria"/>
                      <w:color w:val="000000"/>
                      <w:sz w:val="18"/>
                    </w:rPr>
                    <w:t>0</w:t>
                  </w:r>
                </w:p>
              </w:tc>
            </w:tr>
            <w:tr w:rsidR="00110259" w14:paraId="28F530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A2EB7" w14:textId="77777777" w:rsidR="00110259" w:rsidRDefault="003B7924">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ECFE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A142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3EA19"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870F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269D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2C965" w14:textId="77777777" w:rsidR="00110259" w:rsidRDefault="003B7924">
                  <w:pPr>
                    <w:spacing w:after="0" w:line="240" w:lineRule="auto"/>
                    <w:jc w:val="center"/>
                  </w:pPr>
                  <w:r>
                    <w:rPr>
                      <w:rFonts w:ascii="Cambria" w:eastAsia="Cambria" w:hAnsi="Cambria"/>
                      <w:color w:val="000000"/>
                      <w:sz w:val="18"/>
                    </w:rPr>
                    <w:t>0</w:t>
                  </w:r>
                </w:p>
              </w:tc>
            </w:tr>
            <w:tr w:rsidR="00110259" w14:paraId="2960AC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B7EAD" w14:textId="77777777" w:rsidR="00110259" w:rsidRDefault="003B7924">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79FA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44CE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6996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BE5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D2B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A9346" w14:textId="77777777" w:rsidR="00110259" w:rsidRDefault="003B7924">
                  <w:pPr>
                    <w:spacing w:after="0" w:line="240" w:lineRule="auto"/>
                    <w:jc w:val="center"/>
                  </w:pPr>
                  <w:r>
                    <w:rPr>
                      <w:rFonts w:ascii="Cambria" w:eastAsia="Cambria" w:hAnsi="Cambria"/>
                      <w:color w:val="000000"/>
                      <w:sz w:val="18"/>
                    </w:rPr>
                    <w:t>-</w:t>
                  </w:r>
                </w:p>
              </w:tc>
            </w:tr>
            <w:tr w:rsidR="00110259" w14:paraId="0E09BF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6ED63" w14:textId="77777777" w:rsidR="00110259" w:rsidRDefault="003B7924">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DD9F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F9AE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605A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3B5E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7324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04D7E" w14:textId="77777777" w:rsidR="00110259" w:rsidRDefault="003B7924">
                  <w:pPr>
                    <w:spacing w:after="0" w:line="240" w:lineRule="auto"/>
                    <w:jc w:val="center"/>
                  </w:pPr>
                  <w:r>
                    <w:rPr>
                      <w:rFonts w:ascii="Cambria" w:eastAsia="Cambria" w:hAnsi="Cambria"/>
                      <w:color w:val="000000"/>
                      <w:sz w:val="18"/>
                    </w:rPr>
                    <w:t>-</w:t>
                  </w:r>
                </w:p>
              </w:tc>
            </w:tr>
            <w:tr w:rsidR="00110259" w14:paraId="12EC7E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2A9A" w14:textId="77777777" w:rsidR="00110259" w:rsidRDefault="003B7924">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02DD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B470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1B58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E0D4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F513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B0284" w14:textId="77777777" w:rsidR="00110259" w:rsidRDefault="003B7924">
                  <w:pPr>
                    <w:spacing w:after="0" w:line="240" w:lineRule="auto"/>
                    <w:jc w:val="center"/>
                  </w:pPr>
                  <w:r>
                    <w:rPr>
                      <w:rFonts w:ascii="Cambria" w:eastAsia="Cambria" w:hAnsi="Cambria"/>
                      <w:color w:val="000000"/>
                      <w:sz w:val="18"/>
                    </w:rPr>
                    <w:t>-</w:t>
                  </w:r>
                </w:p>
              </w:tc>
            </w:tr>
            <w:tr w:rsidR="00110259" w14:paraId="159A8D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B8FF9" w14:textId="77777777" w:rsidR="00110259" w:rsidRDefault="003B7924">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EF2F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A75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FF55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32B8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97A43"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43A39" w14:textId="77777777" w:rsidR="00110259" w:rsidRDefault="003B7924">
                  <w:pPr>
                    <w:spacing w:after="0" w:line="240" w:lineRule="auto"/>
                    <w:jc w:val="center"/>
                  </w:pPr>
                  <w:r>
                    <w:rPr>
                      <w:rFonts w:ascii="Cambria" w:eastAsia="Cambria" w:hAnsi="Cambria"/>
                      <w:color w:val="000000"/>
                      <w:sz w:val="18"/>
                    </w:rPr>
                    <w:t>-</w:t>
                  </w:r>
                </w:p>
              </w:tc>
            </w:tr>
            <w:tr w:rsidR="00110259" w14:paraId="098F3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F6316" w14:textId="77777777" w:rsidR="00110259" w:rsidRDefault="003B7924">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9257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E7A2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2028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83B1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F4B0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E206F" w14:textId="77777777" w:rsidR="00110259" w:rsidRDefault="003B7924">
                  <w:pPr>
                    <w:spacing w:after="0" w:line="240" w:lineRule="auto"/>
                    <w:jc w:val="center"/>
                  </w:pPr>
                  <w:r>
                    <w:rPr>
                      <w:rFonts w:ascii="Cambria" w:eastAsia="Cambria" w:hAnsi="Cambria"/>
                      <w:color w:val="000000"/>
                      <w:sz w:val="18"/>
                    </w:rPr>
                    <w:t>-</w:t>
                  </w:r>
                </w:p>
              </w:tc>
            </w:tr>
            <w:tr w:rsidR="00110259" w14:paraId="72583C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FF409" w14:textId="77777777" w:rsidR="00110259" w:rsidRDefault="003B7924">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1D92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3BB5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748E9"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4DBA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A5FD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B4D5" w14:textId="77777777" w:rsidR="00110259" w:rsidRDefault="003B7924">
                  <w:pPr>
                    <w:spacing w:after="0" w:line="240" w:lineRule="auto"/>
                    <w:jc w:val="center"/>
                  </w:pPr>
                  <w:r>
                    <w:rPr>
                      <w:rFonts w:ascii="Cambria" w:eastAsia="Cambria" w:hAnsi="Cambria"/>
                      <w:color w:val="000000"/>
                      <w:sz w:val="18"/>
                    </w:rPr>
                    <w:t>0</w:t>
                  </w:r>
                </w:p>
              </w:tc>
            </w:tr>
            <w:tr w:rsidR="00110259" w14:paraId="29CB3D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1F9E9" w14:textId="77777777" w:rsidR="00110259" w:rsidRDefault="003B7924">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D260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7BD5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7AFA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C64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664F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D4921" w14:textId="77777777" w:rsidR="00110259" w:rsidRDefault="003B7924">
                  <w:pPr>
                    <w:spacing w:after="0" w:line="240" w:lineRule="auto"/>
                    <w:jc w:val="center"/>
                  </w:pPr>
                  <w:r>
                    <w:rPr>
                      <w:rFonts w:ascii="Cambria" w:eastAsia="Cambria" w:hAnsi="Cambria"/>
                      <w:color w:val="000000"/>
                      <w:sz w:val="18"/>
                    </w:rPr>
                    <w:t>-</w:t>
                  </w:r>
                </w:p>
              </w:tc>
            </w:tr>
            <w:tr w:rsidR="00110259" w14:paraId="62228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78891" w14:textId="77777777" w:rsidR="00110259" w:rsidRDefault="003B7924">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27F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5AB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D0CF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69A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DD4A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51851" w14:textId="77777777" w:rsidR="00110259" w:rsidRDefault="003B7924">
                  <w:pPr>
                    <w:spacing w:after="0" w:line="240" w:lineRule="auto"/>
                    <w:jc w:val="center"/>
                  </w:pPr>
                  <w:r>
                    <w:rPr>
                      <w:rFonts w:ascii="Cambria" w:eastAsia="Cambria" w:hAnsi="Cambria"/>
                      <w:color w:val="000000"/>
                      <w:sz w:val="18"/>
                    </w:rPr>
                    <w:t>-</w:t>
                  </w:r>
                </w:p>
              </w:tc>
            </w:tr>
            <w:tr w:rsidR="00110259" w14:paraId="6FDA2E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307A8" w14:textId="77777777" w:rsidR="00110259" w:rsidRDefault="003B7924">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9ACF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E7AD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5C746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9B65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5AA5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46096" w14:textId="77777777" w:rsidR="00110259" w:rsidRDefault="003B7924">
                  <w:pPr>
                    <w:spacing w:after="0" w:line="240" w:lineRule="auto"/>
                    <w:jc w:val="center"/>
                  </w:pPr>
                  <w:r>
                    <w:rPr>
                      <w:rFonts w:ascii="Cambria" w:eastAsia="Cambria" w:hAnsi="Cambria"/>
                      <w:color w:val="000000"/>
                      <w:sz w:val="18"/>
                    </w:rPr>
                    <w:t>-</w:t>
                  </w:r>
                </w:p>
              </w:tc>
            </w:tr>
            <w:tr w:rsidR="00110259" w14:paraId="0847D3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77BDD" w14:textId="77777777" w:rsidR="00110259" w:rsidRDefault="003B7924">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79CA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0DA6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77C7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E629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8ABF3"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93736" w14:textId="77777777" w:rsidR="00110259" w:rsidRDefault="003B7924">
                  <w:pPr>
                    <w:spacing w:after="0" w:line="240" w:lineRule="auto"/>
                    <w:jc w:val="center"/>
                  </w:pPr>
                  <w:r>
                    <w:rPr>
                      <w:rFonts w:ascii="Cambria" w:eastAsia="Cambria" w:hAnsi="Cambria"/>
                      <w:color w:val="000000"/>
                      <w:sz w:val="18"/>
                    </w:rPr>
                    <w:t>-</w:t>
                  </w:r>
                </w:p>
              </w:tc>
            </w:tr>
            <w:tr w:rsidR="00110259" w14:paraId="50E57B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42180" w14:textId="77777777" w:rsidR="00110259" w:rsidRDefault="003B7924">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045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24DF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5989A"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C3BA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9BBE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B64C3" w14:textId="77777777" w:rsidR="00110259" w:rsidRDefault="003B7924">
                  <w:pPr>
                    <w:spacing w:after="0" w:line="240" w:lineRule="auto"/>
                    <w:jc w:val="center"/>
                  </w:pPr>
                  <w:r>
                    <w:rPr>
                      <w:rFonts w:ascii="Cambria" w:eastAsia="Cambria" w:hAnsi="Cambria"/>
                      <w:color w:val="000000"/>
                      <w:sz w:val="18"/>
                    </w:rPr>
                    <w:t>0</w:t>
                  </w:r>
                </w:p>
              </w:tc>
            </w:tr>
            <w:tr w:rsidR="00110259" w14:paraId="741B48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69631" w14:textId="77777777" w:rsidR="00110259" w:rsidRDefault="003B7924">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887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B9BE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833D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8EFC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B1A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72FA3" w14:textId="77777777" w:rsidR="00110259" w:rsidRDefault="003B7924">
                  <w:pPr>
                    <w:spacing w:after="0" w:line="240" w:lineRule="auto"/>
                    <w:jc w:val="center"/>
                  </w:pPr>
                  <w:r>
                    <w:rPr>
                      <w:rFonts w:ascii="Cambria" w:eastAsia="Cambria" w:hAnsi="Cambria"/>
                      <w:color w:val="000000"/>
                      <w:sz w:val="18"/>
                    </w:rPr>
                    <w:t>-</w:t>
                  </w:r>
                </w:p>
              </w:tc>
            </w:tr>
            <w:tr w:rsidR="00110259" w14:paraId="15E26D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3B47" w14:textId="77777777" w:rsidR="00110259" w:rsidRDefault="003B7924">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2F9D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6BDC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ABEFA"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D4E3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91A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A9EFE" w14:textId="77777777" w:rsidR="00110259" w:rsidRDefault="003B7924">
                  <w:pPr>
                    <w:spacing w:after="0" w:line="240" w:lineRule="auto"/>
                    <w:jc w:val="center"/>
                  </w:pPr>
                  <w:r>
                    <w:rPr>
                      <w:rFonts w:ascii="Cambria" w:eastAsia="Cambria" w:hAnsi="Cambria"/>
                      <w:color w:val="000000"/>
                      <w:sz w:val="18"/>
                    </w:rPr>
                    <w:t>-</w:t>
                  </w:r>
                </w:p>
              </w:tc>
            </w:tr>
            <w:tr w:rsidR="00110259" w14:paraId="50BDD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D66DE" w14:textId="77777777" w:rsidR="00110259" w:rsidRDefault="003B7924">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0133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ED4A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15EF1"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40D9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9D24A" w14:textId="77777777" w:rsidR="00110259" w:rsidRDefault="003B7924">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52D76" w14:textId="77777777" w:rsidR="00110259" w:rsidRDefault="003B7924">
                  <w:pPr>
                    <w:spacing w:after="0" w:line="240" w:lineRule="auto"/>
                    <w:jc w:val="center"/>
                  </w:pPr>
                  <w:r>
                    <w:rPr>
                      <w:rFonts w:ascii="Cambria" w:eastAsia="Cambria" w:hAnsi="Cambria"/>
                      <w:color w:val="000000"/>
                      <w:sz w:val="18"/>
                    </w:rPr>
                    <w:t>0</w:t>
                  </w:r>
                </w:p>
              </w:tc>
            </w:tr>
            <w:tr w:rsidR="00110259" w14:paraId="1B5478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2067C" w14:textId="77777777" w:rsidR="00110259" w:rsidRDefault="003B7924">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F755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4C66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CEBD6"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038F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8631"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E88E" w14:textId="77777777" w:rsidR="00110259" w:rsidRDefault="003B7924">
                  <w:pPr>
                    <w:spacing w:after="0" w:line="240" w:lineRule="auto"/>
                    <w:jc w:val="center"/>
                  </w:pPr>
                  <w:r>
                    <w:rPr>
                      <w:rFonts w:ascii="Cambria" w:eastAsia="Cambria" w:hAnsi="Cambria"/>
                      <w:color w:val="000000"/>
                      <w:sz w:val="18"/>
                    </w:rPr>
                    <w:t>0</w:t>
                  </w:r>
                </w:p>
              </w:tc>
            </w:tr>
            <w:tr w:rsidR="00110259" w14:paraId="4F0744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D71A2" w14:textId="77777777" w:rsidR="00110259" w:rsidRDefault="003B7924">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D01E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FFC7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689B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71B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0639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90666" w14:textId="77777777" w:rsidR="00110259" w:rsidRDefault="003B7924">
                  <w:pPr>
                    <w:spacing w:after="0" w:line="240" w:lineRule="auto"/>
                    <w:jc w:val="center"/>
                  </w:pPr>
                  <w:r>
                    <w:rPr>
                      <w:rFonts w:ascii="Cambria" w:eastAsia="Cambria" w:hAnsi="Cambria"/>
                      <w:color w:val="000000"/>
                      <w:sz w:val="18"/>
                    </w:rPr>
                    <w:t>-</w:t>
                  </w:r>
                </w:p>
              </w:tc>
            </w:tr>
            <w:tr w:rsidR="00110259" w14:paraId="74A2BF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CE833" w14:textId="77777777" w:rsidR="00110259" w:rsidRDefault="003B7924">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4E1B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069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4EACC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6E57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D2521"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606E1" w14:textId="77777777" w:rsidR="00110259" w:rsidRDefault="003B7924">
                  <w:pPr>
                    <w:spacing w:after="0" w:line="240" w:lineRule="auto"/>
                    <w:jc w:val="center"/>
                  </w:pPr>
                  <w:r>
                    <w:rPr>
                      <w:rFonts w:ascii="Cambria" w:eastAsia="Cambria" w:hAnsi="Cambria"/>
                      <w:color w:val="000000"/>
                      <w:sz w:val="18"/>
                    </w:rPr>
                    <w:t>-</w:t>
                  </w:r>
                </w:p>
              </w:tc>
            </w:tr>
            <w:tr w:rsidR="00110259" w14:paraId="413665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5020D" w14:textId="77777777" w:rsidR="00110259" w:rsidRDefault="003B7924">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C79D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A69F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F0328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F19F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315A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399F7" w14:textId="77777777" w:rsidR="00110259" w:rsidRDefault="003B7924">
                  <w:pPr>
                    <w:spacing w:after="0" w:line="240" w:lineRule="auto"/>
                    <w:jc w:val="center"/>
                  </w:pPr>
                  <w:r>
                    <w:rPr>
                      <w:rFonts w:ascii="Cambria" w:eastAsia="Cambria" w:hAnsi="Cambria"/>
                      <w:color w:val="000000"/>
                      <w:sz w:val="18"/>
                    </w:rPr>
                    <w:t>-</w:t>
                  </w:r>
                </w:p>
              </w:tc>
            </w:tr>
            <w:tr w:rsidR="00110259" w14:paraId="370568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D72B2" w14:textId="77777777" w:rsidR="00110259" w:rsidRDefault="003B7924">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FA1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845F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1912A"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AD01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D3E3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9CC74" w14:textId="77777777" w:rsidR="00110259" w:rsidRDefault="003B7924">
                  <w:pPr>
                    <w:spacing w:after="0" w:line="240" w:lineRule="auto"/>
                    <w:jc w:val="center"/>
                  </w:pPr>
                  <w:r>
                    <w:rPr>
                      <w:rFonts w:ascii="Cambria" w:eastAsia="Cambria" w:hAnsi="Cambria"/>
                      <w:color w:val="000000"/>
                      <w:sz w:val="18"/>
                    </w:rPr>
                    <w:t>-</w:t>
                  </w:r>
                </w:p>
              </w:tc>
            </w:tr>
            <w:tr w:rsidR="00110259" w14:paraId="26752866" w14:textId="77777777" w:rsidTr="00503F42">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58B2D25" w14:textId="77777777" w:rsidR="00110259" w:rsidRPr="00503F42" w:rsidRDefault="003B7924">
                  <w:pPr>
                    <w:spacing w:after="0" w:line="240" w:lineRule="auto"/>
                  </w:pPr>
                  <w:r w:rsidRPr="00503F42">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74FC3AD" w14:textId="77777777" w:rsidR="00110259" w:rsidRPr="00503F42" w:rsidRDefault="003B7924">
                  <w:pPr>
                    <w:spacing w:after="0" w:line="240" w:lineRule="auto"/>
                    <w:jc w:val="center"/>
                  </w:pPr>
                  <w:r w:rsidRPr="00503F42">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A129884" w14:textId="77777777" w:rsidR="00110259" w:rsidRPr="00503F42" w:rsidRDefault="003B7924">
                  <w:pPr>
                    <w:spacing w:after="0" w:line="240" w:lineRule="auto"/>
                    <w:jc w:val="center"/>
                  </w:pPr>
                  <w:r w:rsidRPr="00503F42">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671E388" w14:textId="1A35FE7F" w:rsidR="00110259" w:rsidRPr="00503F42" w:rsidRDefault="00BD23CC" w:rsidP="00BD23CC">
                  <w:pPr>
                    <w:spacing w:after="0" w:line="240" w:lineRule="auto"/>
                    <w:jc w:val="center"/>
                  </w:pPr>
                  <w:r w:rsidRPr="00503F42">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A32C19C" w14:textId="77777777" w:rsidR="00110259" w:rsidRPr="00503F42" w:rsidRDefault="003B7924">
                  <w:pPr>
                    <w:spacing w:after="0" w:line="240" w:lineRule="auto"/>
                    <w:jc w:val="center"/>
                  </w:pPr>
                  <w:r w:rsidRPr="00503F42">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3A320C" w14:textId="42F6A777" w:rsidR="00110259" w:rsidRPr="00503F42" w:rsidRDefault="00BD23CC">
                  <w:pPr>
                    <w:spacing w:after="0" w:line="240" w:lineRule="auto"/>
                    <w:jc w:val="center"/>
                  </w:pPr>
                  <w:r w:rsidRPr="00503F4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B9ECEED" w14:textId="21026ED7" w:rsidR="00110259" w:rsidRPr="00503F42" w:rsidRDefault="0004203A">
                  <w:pPr>
                    <w:spacing w:after="0" w:line="240" w:lineRule="auto"/>
                    <w:jc w:val="center"/>
                  </w:pPr>
                  <w:r w:rsidRPr="00503F42">
                    <w:rPr>
                      <w:rFonts w:ascii="Cambria" w:eastAsia="Cambria" w:hAnsi="Cambria"/>
                      <w:color w:val="000000"/>
                      <w:sz w:val="18"/>
                    </w:rPr>
                    <w:t>-</w:t>
                  </w:r>
                </w:p>
              </w:tc>
            </w:tr>
            <w:tr w:rsidR="00110259" w14:paraId="5C722A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AEFF5" w14:textId="77777777" w:rsidR="00110259" w:rsidRDefault="003B7924">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449F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773C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70B54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6B8B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9E5A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B2974" w14:textId="77777777" w:rsidR="00110259" w:rsidRDefault="003B7924">
                  <w:pPr>
                    <w:spacing w:after="0" w:line="240" w:lineRule="auto"/>
                    <w:jc w:val="center"/>
                  </w:pPr>
                  <w:r>
                    <w:rPr>
                      <w:rFonts w:ascii="Cambria" w:eastAsia="Cambria" w:hAnsi="Cambria"/>
                      <w:color w:val="000000"/>
                      <w:sz w:val="18"/>
                    </w:rPr>
                    <w:t>-</w:t>
                  </w:r>
                </w:p>
              </w:tc>
            </w:tr>
            <w:tr w:rsidR="00110259" w14:paraId="216FE7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23E90" w14:textId="77777777" w:rsidR="00110259" w:rsidRDefault="003B7924">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6DF2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C720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0394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17F5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E982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FD374" w14:textId="77777777" w:rsidR="00110259" w:rsidRDefault="003B7924">
                  <w:pPr>
                    <w:spacing w:after="0" w:line="240" w:lineRule="auto"/>
                    <w:jc w:val="center"/>
                  </w:pPr>
                  <w:r>
                    <w:rPr>
                      <w:rFonts w:ascii="Cambria" w:eastAsia="Cambria" w:hAnsi="Cambria"/>
                      <w:color w:val="000000"/>
                      <w:sz w:val="18"/>
                    </w:rPr>
                    <w:t>-</w:t>
                  </w:r>
                </w:p>
              </w:tc>
            </w:tr>
            <w:tr w:rsidR="00110259" w14:paraId="40C95B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A415A" w14:textId="77777777" w:rsidR="00110259" w:rsidRDefault="003B7924">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A109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BEE4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0662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C53C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65F5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78D5" w14:textId="77777777" w:rsidR="00110259" w:rsidRDefault="003B7924">
                  <w:pPr>
                    <w:spacing w:after="0" w:line="240" w:lineRule="auto"/>
                    <w:jc w:val="center"/>
                  </w:pPr>
                  <w:r>
                    <w:rPr>
                      <w:rFonts w:ascii="Cambria" w:eastAsia="Cambria" w:hAnsi="Cambria"/>
                      <w:color w:val="000000"/>
                      <w:sz w:val="18"/>
                    </w:rPr>
                    <w:t>-</w:t>
                  </w:r>
                </w:p>
              </w:tc>
            </w:tr>
            <w:tr w:rsidR="00110259" w14:paraId="01BB69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7E1FE" w14:textId="77777777" w:rsidR="00110259" w:rsidRDefault="003B7924">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5925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C990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C797E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C5F0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55F3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371A4" w14:textId="77777777" w:rsidR="00110259" w:rsidRDefault="003B7924">
                  <w:pPr>
                    <w:spacing w:after="0" w:line="240" w:lineRule="auto"/>
                    <w:jc w:val="center"/>
                  </w:pPr>
                  <w:r>
                    <w:rPr>
                      <w:rFonts w:ascii="Cambria" w:eastAsia="Cambria" w:hAnsi="Cambria"/>
                      <w:color w:val="000000"/>
                      <w:sz w:val="18"/>
                    </w:rPr>
                    <w:t>-</w:t>
                  </w:r>
                </w:p>
              </w:tc>
            </w:tr>
            <w:tr w:rsidR="00110259" w14:paraId="2E3CA7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F0A4B" w14:textId="77777777" w:rsidR="00110259" w:rsidRDefault="003B7924">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870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B400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5468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09DE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5E14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1775B" w14:textId="77777777" w:rsidR="00110259" w:rsidRDefault="003B7924">
                  <w:pPr>
                    <w:spacing w:after="0" w:line="240" w:lineRule="auto"/>
                    <w:jc w:val="center"/>
                  </w:pPr>
                  <w:r>
                    <w:rPr>
                      <w:rFonts w:ascii="Cambria" w:eastAsia="Cambria" w:hAnsi="Cambria"/>
                      <w:color w:val="000000"/>
                      <w:sz w:val="18"/>
                    </w:rPr>
                    <w:t>-</w:t>
                  </w:r>
                </w:p>
              </w:tc>
            </w:tr>
            <w:tr w:rsidR="00110259" w14:paraId="35F412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09FE6" w14:textId="77777777" w:rsidR="00110259" w:rsidRDefault="003B7924">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339D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F77B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FF2A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CEEB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E106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95022" w14:textId="77777777" w:rsidR="00110259" w:rsidRDefault="003B7924">
                  <w:pPr>
                    <w:spacing w:after="0" w:line="240" w:lineRule="auto"/>
                    <w:jc w:val="center"/>
                  </w:pPr>
                  <w:r>
                    <w:rPr>
                      <w:rFonts w:ascii="Cambria" w:eastAsia="Cambria" w:hAnsi="Cambria"/>
                      <w:color w:val="000000"/>
                      <w:sz w:val="18"/>
                    </w:rPr>
                    <w:t>-</w:t>
                  </w:r>
                </w:p>
              </w:tc>
            </w:tr>
            <w:tr w:rsidR="00110259" w14:paraId="792CFD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64821" w14:textId="77777777" w:rsidR="00110259" w:rsidRDefault="003B7924">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A030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3639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039D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90BA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131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31D04" w14:textId="77777777" w:rsidR="00110259" w:rsidRDefault="003B7924">
                  <w:pPr>
                    <w:spacing w:after="0" w:line="240" w:lineRule="auto"/>
                    <w:jc w:val="center"/>
                  </w:pPr>
                  <w:r>
                    <w:rPr>
                      <w:rFonts w:ascii="Cambria" w:eastAsia="Cambria" w:hAnsi="Cambria"/>
                      <w:color w:val="000000"/>
                      <w:sz w:val="18"/>
                    </w:rPr>
                    <w:t>-</w:t>
                  </w:r>
                </w:p>
              </w:tc>
            </w:tr>
            <w:tr w:rsidR="00110259" w14:paraId="6DA6A7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7397F" w14:textId="77777777" w:rsidR="00110259" w:rsidRDefault="003B7924">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58FA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4132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01FE1" w14:textId="77777777" w:rsidR="00110259" w:rsidRDefault="003B7924">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3CAB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3948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1F82" w14:textId="77777777" w:rsidR="00110259" w:rsidRDefault="003B7924">
                  <w:pPr>
                    <w:spacing w:after="0" w:line="240" w:lineRule="auto"/>
                    <w:jc w:val="center"/>
                  </w:pPr>
                  <w:r>
                    <w:rPr>
                      <w:rFonts w:ascii="Cambria" w:eastAsia="Cambria" w:hAnsi="Cambria"/>
                      <w:color w:val="000000"/>
                      <w:sz w:val="18"/>
                    </w:rPr>
                    <w:t>0</w:t>
                  </w:r>
                </w:p>
              </w:tc>
            </w:tr>
            <w:tr w:rsidR="00110259" w14:paraId="43406B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D5AD2" w14:textId="77777777" w:rsidR="00110259" w:rsidRDefault="003B7924">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1F27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ED62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B8997" w14:textId="77777777" w:rsidR="00110259" w:rsidRDefault="003B7924">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287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F496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0BF88" w14:textId="77777777" w:rsidR="00110259" w:rsidRDefault="003B7924">
                  <w:pPr>
                    <w:spacing w:after="0" w:line="240" w:lineRule="auto"/>
                    <w:jc w:val="center"/>
                  </w:pPr>
                  <w:r>
                    <w:rPr>
                      <w:rFonts w:ascii="Cambria" w:eastAsia="Cambria" w:hAnsi="Cambria"/>
                      <w:color w:val="000000"/>
                      <w:sz w:val="18"/>
                    </w:rPr>
                    <w:t>1</w:t>
                  </w:r>
                </w:p>
              </w:tc>
            </w:tr>
            <w:tr w:rsidR="00110259" w14:paraId="24621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E20A2" w14:textId="77777777" w:rsidR="00110259" w:rsidRDefault="003B7924">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6AB4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FCF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9381F"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AD1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E3AA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95A1" w14:textId="77777777" w:rsidR="00110259" w:rsidRDefault="003B7924">
                  <w:pPr>
                    <w:spacing w:after="0" w:line="240" w:lineRule="auto"/>
                    <w:jc w:val="center"/>
                  </w:pPr>
                  <w:r>
                    <w:rPr>
                      <w:rFonts w:ascii="Cambria" w:eastAsia="Cambria" w:hAnsi="Cambria"/>
                      <w:color w:val="000000"/>
                      <w:sz w:val="18"/>
                    </w:rPr>
                    <w:t>0</w:t>
                  </w:r>
                </w:p>
              </w:tc>
            </w:tr>
            <w:tr w:rsidR="00110259" w14:paraId="0D553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3F338" w14:textId="77777777" w:rsidR="00110259" w:rsidRDefault="003B7924">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66C9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1582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025A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0E20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7A5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108A4" w14:textId="77777777" w:rsidR="00110259" w:rsidRDefault="003B7924">
                  <w:pPr>
                    <w:spacing w:after="0" w:line="240" w:lineRule="auto"/>
                    <w:jc w:val="center"/>
                  </w:pPr>
                  <w:r>
                    <w:rPr>
                      <w:rFonts w:ascii="Cambria" w:eastAsia="Cambria" w:hAnsi="Cambria"/>
                      <w:color w:val="000000"/>
                      <w:sz w:val="18"/>
                    </w:rPr>
                    <w:t>-</w:t>
                  </w:r>
                </w:p>
              </w:tc>
            </w:tr>
            <w:tr w:rsidR="00110259" w14:paraId="550779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F52C5" w14:textId="77777777" w:rsidR="00110259" w:rsidRDefault="003B7924">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6FD9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B81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5DD7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040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9CDB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6C604" w14:textId="77777777" w:rsidR="00110259" w:rsidRDefault="003B7924">
                  <w:pPr>
                    <w:spacing w:after="0" w:line="240" w:lineRule="auto"/>
                    <w:jc w:val="center"/>
                  </w:pPr>
                  <w:r>
                    <w:rPr>
                      <w:rFonts w:ascii="Cambria" w:eastAsia="Cambria" w:hAnsi="Cambria"/>
                      <w:color w:val="000000"/>
                      <w:sz w:val="18"/>
                    </w:rPr>
                    <w:t>-</w:t>
                  </w:r>
                </w:p>
              </w:tc>
            </w:tr>
            <w:tr w:rsidR="00110259" w14:paraId="34E1CA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B82ED" w14:textId="77777777" w:rsidR="00110259" w:rsidRDefault="003B7924">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A6F1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50A5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A99E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EF4C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16989"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6E2F" w14:textId="77777777" w:rsidR="00110259" w:rsidRDefault="003B7924">
                  <w:pPr>
                    <w:spacing w:after="0" w:line="240" w:lineRule="auto"/>
                    <w:jc w:val="center"/>
                  </w:pPr>
                  <w:r>
                    <w:rPr>
                      <w:rFonts w:ascii="Cambria" w:eastAsia="Cambria" w:hAnsi="Cambria"/>
                      <w:color w:val="000000"/>
                      <w:sz w:val="18"/>
                    </w:rPr>
                    <w:t>-</w:t>
                  </w:r>
                </w:p>
              </w:tc>
            </w:tr>
            <w:tr w:rsidR="00110259" w14:paraId="7D4982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41099" w14:textId="77777777" w:rsidR="00110259" w:rsidRDefault="003B7924">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DAEE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A936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6A47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FA02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0B45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441B4" w14:textId="77777777" w:rsidR="00110259" w:rsidRDefault="003B7924">
                  <w:pPr>
                    <w:spacing w:after="0" w:line="240" w:lineRule="auto"/>
                    <w:jc w:val="center"/>
                  </w:pPr>
                  <w:r>
                    <w:rPr>
                      <w:rFonts w:ascii="Cambria" w:eastAsia="Cambria" w:hAnsi="Cambria"/>
                      <w:color w:val="000000"/>
                      <w:sz w:val="18"/>
                    </w:rPr>
                    <w:t>-</w:t>
                  </w:r>
                </w:p>
              </w:tc>
            </w:tr>
            <w:tr w:rsidR="00110259" w14:paraId="79F74E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53A25" w14:textId="77777777" w:rsidR="00110259" w:rsidRDefault="003B7924">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5FE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FFF2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D4E8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A10D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40D3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C21BD" w14:textId="77777777" w:rsidR="00110259" w:rsidRDefault="003B7924">
                  <w:pPr>
                    <w:spacing w:after="0" w:line="240" w:lineRule="auto"/>
                    <w:jc w:val="center"/>
                  </w:pPr>
                  <w:r>
                    <w:rPr>
                      <w:rFonts w:ascii="Cambria" w:eastAsia="Cambria" w:hAnsi="Cambria"/>
                      <w:color w:val="000000"/>
                      <w:sz w:val="18"/>
                    </w:rPr>
                    <w:t>-</w:t>
                  </w:r>
                </w:p>
              </w:tc>
            </w:tr>
            <w:tr w:rsidR="00110259" w14:paraId="666396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45D3" w14:textId="77777777" w:rsidR="00110259" w:rsidRDefault="003B7924">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A7A8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A925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2BCCAC" w14:textId="77777777" w:rsidR="00110259" w:rsidRDefault="003B792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7B28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FEC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58171" w14:textId="77777777" w:rsidR="00110259" w:rsidRDefault="003B7924">
                  <w:pPr>
                    <w:spacing w:after="0" w:line="240" w:lineRule="auto"/>
                    <w:jc w:val="center"/>
                  </w:pPr>
                  <w:r>
                    <w:rPr>
                      <w:rFonts w:ascii="Cambria" w:eastAsia="Cambria" w:hAnsi="Cambria"/>
                      <w:color w:val="000000"/>
                      <w:sz w:val="18"/>
                    </w:rPr>
                    <w:t>0</w:t>
                  </w:r>
                </w:p>
              </w:tc>
            </w:tr>
            <w:tr w:rsidR="00110259" w14:paraId="332720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2A804" w14:textId="77777777" w:rsidR="00110259" w:rsidRDefault="003B7924">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554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95F7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1033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4656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35B9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D7FA8" w14:textId="77777777" w:rsidR="00110259" w:rsidRDefault="003B7924">
                  <w:pPr>
                    <w:spacing w:after="0" w:line="240" w:lineRule="auto"/>
                    <w:jc w:val="center"/>
                  </w:pPr>
                  <w:r>
                    <w:rPr>
                      <w:rFonts w:ascii="Cambria" w:eastAsia="Cambria" w:hAnsi="Cambria"/>
                      <w:color w:val="000000"/>
                      <w:sz w:val="18"/>
                    </w:rPr>
                    <w:t>-</w:t>
                  </w:r>
                </w:p>
              </w:tc>
            </w:tr>
            <w:tr w:rsidR="00110259" w14:paraId="4E7A9E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E323C" w14:textId="77777777" w:rsidR="00110259" w:rsidRDefault="003B7924">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A1DF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C2B1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D676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4725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28B7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CCEE9" w14:textId="77777777" w:rsidR="00110259" w:rsidRDefault="003B7924">
                  <w:pPr>
                    <w:spacing w:after="0" w:line="240" w:lineRule="auto"/>
                    <w:jc w:val="center"/>
                  </w:pPr>
                  <w:r>
                    <w:rPr>
                      <w:rFonts w:ascii="Cambria" w:eastAsia="Cambria" w:hAnsi="Cambria"/>
                      <w:color w:val="000000"/>
                      <w:sz w:val="18"/>
                    </w:rPr>
                    <w:t>-</w:t>
                  </w:r>
                </w:p>
              </w:tc>
            </w:tr>
            <w:tr w:rsidR="00110259" w14:paraId="09C347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DB1DD" w14:textId="77777777" w:rsidR="00110259" w:rsidRDefault="003B7924">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D506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3BAC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0E89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6C3C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1F04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CA499" w14:textId="77777777" w:rsidR="00110259" w:rsidRDefault="003B7924">
                  <w:pPr>
                    <w:spacing w:after="0" w:line="240" w:lineRule="auto"/>
                    <w:jc w:val="center"/>
                  </w:pPr>
                  <w:r>
                    <w:rPr>
                      <w:rFonts w:ascii="Cambria" w:eastAsia="Cambria" w:hAnsi="Cambria"/>
                      <w:color w:val="000000"/>
                      <w:sz w:val="18"/>
                    </w:rPr>
                    <w:t>-</w:t>
                  </w:r>
                </w:p>
              </w:tc>
            </w:tr>
            <w:tr w:rsidR="00110259" w14:paraId="4255D1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B291" w14:textId="77777777" w:rsidR="00110259" w:rsidRDefault="003B7924">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335F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A6E5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8EEF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4DD1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18C6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3F9DF" w14:textId="77777777" w:rsidR="00110259" w:rsidRDefault="003B7924">
                  <w:pPr>
                    <w:spacing w:after="0" w:line="240" w:lineRule="auto"/>
                    <w:jc w:val="center"/>
                  </w:pPr>
                  <w:r>
                    <w:rPr>
                      <w:rFonts w:ascii="Cambria" w:eastAsia="Cambria" w:hAnsi="Cambria"/>
                      <w:color w:val="000000"/>
                      <w:sz w:val="18"/>
                    </w:rPr>
                    <w:t>-</w:t>
                  </w:r>
                </w:p>
              </w:tc>
            </w:tr>
            <w:tr w:rsidR="00110259" w14:paraId="58A081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08FF" w14:textId="77777777" w:rsidR="00110259" w:rsidRDefault="003B7924">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A207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D2D0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4782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1C2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ECF8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CFD5C" w14:textId="77777777" w:rsidR="00110259" w:rsidRDefault="003B7924">
                  <w:pPr>
                    <w:spacing w:after="0" w:line="240" w:lineRule="auto"/>
                    <w:jc w:val="center"/>
                  </w:pPr>
                  <w:r>
                    <w:rPr>
                      <w:rFonts w:ascii="Cambria" w:eastAsia="Cambria" w:hAnsi="Cambria"/>
                      <w:color w:val="000000"/>
                      <w:sz w:val="18"/>
                    </w:rPr>
                    <w:t>-</w:t>
                  </w:r>
                </w:p>
              </w:tc>
            </w:tr>
            <w:tr w:rsidR="00110259" w14:paraId="65C225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6AA82" w14:textId="77777777" w:rsidR="00110259" w:rsidRDefault="003B7924">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7FE1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C83E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D78A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A36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ED4B3"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2C3E7" w14:textId="77777777" w:rsidR="00110259" w:rsidRDefault="003B7924">
                  <w:pPr>
                    <w:spacing w:after="0" w:line="240" w:lineRule="auto"/>
                    <w:jc w:val="center"/>
                  </w:pPr>
                  <w:r>
                    <w:rPr>
                      <w:rFonts w:ascii="Cambria" w:eastAsia="Cambria" w:hAnsi="Cambria"/>
                      <w:color w:val="000000"/>
                      <w:sz w:val="18"/>
                    </w:rPr>
                    <w:t>-</w:t>
                  </w:r>
                </w:p>
              </w:tc>
            </w:tr>
            <w:tr w:rsidR="00110259" w14:paraId="4F3161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46168" w14:textId="77777777" w:rsidR="00110259" w:rsidRDefault="003B7924">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9B37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5B5A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B71CC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7552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AC41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50B2" w14:textId="77777777" w:rsidR="00110259" w:rsidRDefault="003B7924">
                  <w:pPr>
                    <w:spacing w:after="0" w:line="240" w:lineRule="auto"/>
                    <w:jc w:val="center"/>
                  </w:pPr>
                  <w:r>
                    <w:rPr>
                      <w:rFonts w:ascii="Cambria" w:eastAsia="Cambria" w:hAnsi="Cambria"/>
                      <w:color w:val="000000"/>
                      <w:sz w:val="18"/>
                    </w:rPr>
                    <w:t>-</w:t>
                  </w:r>
                </w:p>
              </w:tc>
            </w:tr>
            <w:tr w:rsidR="001C7EFE" w14:paraId="1DF537AF" w14:textId="77777777" w:rsidTr="001C7EF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482DF74" w14:textId="77777777" w:rsidR="00110259" w:rsidRDefault="00110259">
                  <w:pPr>
                    <w:spacing w:after="0" w:line="240" w:lineRule="auto"/>
                  </w:pPr>
                </w:p>
              </w:tc>
            </w:tr>
            <w:tr w:rsidR="001C7EFE" w14:paraId="33AE5AA7" w14:textId="77777777" w:rsidTr="001C7EFE">
              <w:trPr>
                <w:trHeight w:val="262"/>
              </w:trPr>
              <w:tc>
                <w:tcPr>
                  <w:tcW w:w="9565" w:type="dxa"/>
                  <w:gridSpan w:val="7"/>
                  <w:tcBorders>
                    <w:top w:val="nil"/>
                    <w:left w:val="nil"/>
                    <w:bottom w:val="nil"/>
                    <w:right w:val="nil"/>
                  </w:tcBorders>
                  <w:tcMar>
                    <w:top w:w="39" w:type="dxa"/>
                    <w:left w:w="39" w:type="dxa"/>
                    <w:bottom w:w="39" w:type="dxa"/>
                    <w:right w:w="39" w:type="dxa"/>
                  </w:tcMar>
                </w:tcPr>
                <w:p w14:paraId="698D5E16" w14:textId="77777777" w:rsidR="00110259" w:rsidRDefault="003B7924">
                  <w:pPr>
                    <w:spacing w:after="0" w:line="240" w:lineRule="auto"/>
                  </w:pPr>
                  <w:r>
                    <w:rPr>
                      <w:rFonts w:ascii="Calibri" w:eastAsia="Calibri" w:hAnsi="Calibri"/>
                      <w:b/>
                      <w:color w:val="000000"/>
                      <w:sz w:val="24"/>
                    </w:rPr>
                    <w:t>Table 3: HERBICIDES</w:t>
                  </w:r>
                </w:p>
              </w:tc>
            </w:tr>
            <w:tr w:rsidR="00110259" w14:paraId="3A8E304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D87CEE" w14:textId="77777777" w:rsidR="00110259" w:rsidRDefault="003B792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3D7C26" w14:textId="77777777" w:rsidR="00110259" w:rsidRDefault="003B792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D06E6E" w14:textId="77777777" w:rsidR="00110259" w:rsidRDefault="003B792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296DBD" w14:textId="77777777" w:rsidR="00110259" w:rsidRDefault="003B792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63EE90" w14:textId="77777777" w:rsidR="00110259" w:rsidRDefault="003B792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C3CA60" w14:textId="77777777" w:rsidR="00110259" w:rsidRDefault="003B792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37AA53" w14:textId="77777777" w:rsidR="00110259" w:rsidRDefault="003B7924">
                  <w:pPr>
                    <w:spacing w:after="0" w:line="240" w:lineRule="auto"/>
                    <w:jc w:val="center"/>
                  </w:pPr>
                  <w:r>
                    <w:rPr>
                      <w:rFonts w:ascii="Cambria" w:eastAsia="Cambria" w:hAnsi="Cambria"/>
                      <w:b/>
                      <w:color w:val="000000"/>
                      <w:sz w:val="18"/>
                    </w:rPr>
                    <w:t>&gt;MRL</w:t>
                  </w:r>
                </w:p>
              </w:tc>
            </w:tr>
            <w:tr w:rsidR="00110259" w14:paraId="4F1BC2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E2259" w14:textId="77777777" w:rsidR="00110259" w:rsidRDefault="003B7924">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8B06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389C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F9598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7FC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2F1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3144" w14:textId="77777777" w:rsidR="00110259" w:rsidRDefault="003B7924">
                  <w:pPr>
                    <w:spacing w:after="0" w:line="240" w:lineRule="auto"/>
                    <w:jc w:val="center"/>
                  </w:pPr>
                  <w:r>
                    <w:rPr>
                      <w:rFonts w:ascii="Cambria" w:eastAsia="Cambria" w:hAnsi="Cambria"/>
                      <w:color w:val="000000"/>
                      <w:sz w:val="18"/>
                    </w:rPr>
                    <w:t>-</w:t>
                  </w:r>
                </w:p>
              </w:tc>
            </w:tr>
            <w:tr w:rsidR="00110259" w14:paraId="015B23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2A627" w14:textId="77777777" w:rsidR="00110259" w:rsidRDefault="003B7924">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D1B4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C6F6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FA7884"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3F5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0A8D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A682C" w14:textId="77777777" w:rsidR="00110259" w:rsidRDefault="003B7924">
                  <w:pPr>
                    <w:spacing w:after="0" w:line="240" w:lineRule="auto"/>
                    <w:jc w:val="center"/>
                  </w:pPr>
                  <w:r>
                    <w:rPr>
                      <w:rFonts w:ascii="Cambria" w:eastAsia="Cambria" w:hAnsi="Cambria"/>
                      <w:color w:val="000000"/>
                      <w:sz w:val="18"/>
                    </w:rPr>
                    <w:t>0</w:t>
                  </w:r>
                </w:p>
              </w:tc>
            </w:tr>
            <w:tr w:rsidR="00110259" w14:paraId="4C738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06BBC" w14:textId="77777777" w:rsidR="00110259" w:rsidRDefault="003B7924">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E10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340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1C88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6505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D72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258BF" w14:textId="77777777" w:rsidR="00110259" w:rsidRDefault="003B7924">
                  <w:pPr>
                    <w:spacing w:after="0" w:line="240" w:lineRule="auto"/>
                    <w:jc w:val="center"/>
                  </w:pPr>
                  <w:r>
                    <w:rPr>
                      <w:rFonts w:ascii="Cambria" w:eastAsia="Cambria" w:hAnsi="Cambria"/>
                      <w:color w:val="000000"/>
                      <w:sz w:val="18"/>
                    </w:rPr>
                    <w:t>-</w:t>
                  </w:r>
                </w:p>
              </w:tc>
            </w:tr>
            <w:tr w:rsidR="00110259" w14:paraId="2C4958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06B9C" w14:textId="77777777" w:rsidR="00110259" w:rsidRDefault="003B7924">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CF6A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FE46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99F491"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864D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2A52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61FA9" w14:textId="77777777" w:rsidR="00110259" w:rsidRDefault="003B7924">
                  <w:pPr>
                    <w:spacing w:after="0" w:line="240" w:lineRule="auto"/>
                    <w:jc w:val="center"/>
                  </w:pPr>
                  <w:r>
                    <w:rPr>
                      <w:rFonts w:ascii="Cambria" w:eastAsia="Cambria" w:hAnsi="Cambria"/>
                      <w:color w:val="000000"/>
                      <w:sz w:val="18"/>
                    </w:rPr>
                    <w:t>0</w:t>
                  </w:r>
                </w:p>
              </w:tc>
            </w:tr>
            <w:tr w:rsidR="00110259" w14:paraId="62EFEF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5E91D" w14:textId="77777777" w:rsidR="00110259" w:rsidRDefault="003B7924">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8CC73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26B7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A22ED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CC4A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20C5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16516" w14:textId="77777777" w:rsidR="00110259" w:rsidRDefault="003B7924">
                  <w:pPr>
                    <w:spacing w:after="0" w:line="240" w:lineRule="auto"/>
                    <w:jc w:val="center"/>
                  </w:pPr>
                  <w:r>
                    <w:rPr>
                      <w:rFonts w:ascii="Cambria" w:eastAsia="Cambria" w:hAnsi="Cambria"/>
                      <w:color w:val="000000"/>
                      <w:sz w:val="18"/>
                    </w:rPr>
                    <w:t>-</w:t>
                  </w:r>
                </w:p>
              </w:tc>
            </w:tr>
            <w:tr w:rsidR="00110259" w14:paraId="014D72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050B5" w14:textId="77777777" w:rsidR="00110259" w:rsidRDefault="003B7924">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071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F022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2A6D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6D4E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889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2D6F6" w14:textId="77777777" w:rsidR="00110259" w:rsidRDefault="003B7924">
                  <w:pPr>
                    <w:spacing w:after="0" w:line="240" w:lineRule="auto"/>
                    <w:jc w:val="center"/>
                  </w:pPr>
                  <w:r>
                    <w:rPr>
                      <w:rFonts w:ascii="Cambria" w:eastAsia="Cambria" w:hAnsi="Cambria"/>
                      <w:color w:val="000000"/>
                      <w:sz w:val="18"/>
                    </w:rPr>
                    <w:t>-</w:t>
                  </w:r>
                </w:p>
              </w:tc>
            </w:tr>
            <w:tr w:rsidR="00110259" w14:paraId="0DBB1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76832" w14:textId="77777777" w:rsidR="00110259" w:rsidRDefault="003B7924">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50E1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AA27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6CAFA"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5B14F"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01164"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8268A" w14:textId="77777777" w:rsidR="00110259" w:rsidRDefault="003B7924">
                  <w:pPr>
                    <w:spacing w:after="0" w:line="240" w:lineRule="auto"/>
                    <w:jc w:val="center"/>
                  </w:pPr>
                  <w:r>
                    <w:rPr>
                      <w:rFonts w:ascii="Cambria" w:eastAsia="Cambria" w:hAnsi="Cambria"/>
                      <w:color w:val="000000"/>
                      <w:sz w:val="18"/>
                    </w:rPr>
                    <w:t>0</w:t>
                  </w:r>
                </w:p>
              </w:tc>
            </w:tr>
            <w:tr w:rsidR="00110259" w14:paraId="41CC08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0E4E6" w14:textId="77777777" w:rsidR="00110259" w:rsidRDefault="003B7924">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A440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1107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1A77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2018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8F2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08430" w14:textId="77777777" w:rsidR="00110259" w:rsidRDefault="003B7924">
                  <w:pPr>
                    <w:spacing w:after="0" w:line="240" w:lineRule="auto"/>
                    <w:jc w:val="center"/>
                  </w:pPr>
                  <w:r>
                    <w:rPr>
                      <w:rFonts w:ascii="Cambria" w:eastAsia="Cambria" w:hAnsi="Cambria"/>
                      <w:color w:val="000000"/>
                      <w:sz w:val="18"/>
                    </w:rPr>
                    <w:t>-</w:t>
                  </w:r>
                </w:p>
              </w:tc>
            </w:tr>
            <w:tr w:rsidR="00110259" w14:paraId="69DE3E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6955" w14:textId="77777777" w:rsidR="00110259" w:rsidRDefault="003B7924">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ECBD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E57B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77B6D6"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E01C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77840"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D0F3D" w14:textId="77777777" w:rsidR="00110259" w:rsidRDefault="003B7924">
                  <w:pPr>
                    <w:spacing w:after="0" w:line="240" w:lineRule="auto"/>
                    <w:jc w:val="center"/>
                  </w:pPr>
                  <w:r>
                    <w:rPr>
                      <w:rFonts w:ascii="Cambria" w:eastAsia="Cambria" w:hAnsi="Cambria"/>
                      <w:color w:val="000000"/>
                      <w:sz w:val="18"/>
                    </w:rPr>
                    <w:t>0</w:t>
                  </w:r>
                </w:p>
              </w:tc>
            </w:tr>
            <w:tr w:rsidR="00110259" w14:paraId="3E55EB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D95F8" w14:textId="77777777" w:rsidR="00110259" w:rsidRDefault="003B7924">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F11A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5F7B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DB1A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4282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568F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7F50" w14:textId="77777777" w:rsidR="00110259" w:rsidRDefault="003B7924">
                  <w:pPr>
                    <w:spacing w:after="0" w:line="240" w:lineRule="auto"/>
                    <w:jc w:val="center"/>
                  </w:pPr>
                  <w:r>
                    <w:rPr>
                      <w:rFonts w:ascii="Cambria" w:eastAsia="Cambria" w:hAnsi="Cambria"/>
                      <w:color w:val="000000"/>
                      <w:sz w:val="18"/>
                    </w:rPr>
                    <w:t>-</w:t>
                  </w:r>
                </w:p>
              </w:tc>
            </w:tr>
            <w:tr w:rsidR="00110259" w14:paraId="1D8B4D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4A040" w14:textId="77777777" w:rsidR="00110259" w:rsidRDefault="003B7924">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673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8195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03A0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FE7B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BC3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91298" w14:textId="77777777" w:rsidR="00110259" w:rsidRDefault="003B7924">
                  <w:pPr>
                    <w:spacing w:after="0" w:line="240" w:lineRule="auto"/>
                    <w:jc w:val="center"/>
                  </w:pPr>
                  <w:r>
                    <w:rPr>
                      <w:rFonts w:ascii="Cambria" w:eastAsia="Cambria" w:hAnsi="Cambria"/>
                      <w:color w:val="000000"/>
                      <w:sz w:val="18"/>
                    </w:rPr>
                    <w:t>-</w:t>
                  </w:r>
                </w:p>
              </w:tc>
            </w:tr>
            <w:tr w:rsidR="00110259" w14:paraId="1B5848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B956E" w14:textId="77777777" w:rsidR="00110259" w:rsidRDefault="003B7924">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062A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52AF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CE83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66F1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F78C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A2EF6" w14:textId="77777777" w:rsidR="00110259" w:rsidRDefault="003B7924">
                  <w:pPr>
                    <w:spacing w:after="0" w:line="240" w:lineRule="auto"/>
                    <w:jc w:val="center"/>
                  </w:pPr>
                  <w:r>
                    <w:rPr>
                      <w:rFonts w:ascii="Cambria" w:eastAsia="Cambria" w:hAnsi="Cambria"/>
                      <w:color w:val="000000"/>
                      <w:sz w:val="18"/>
                    </w:rPr>
                    <w:t>-</w:t>
                  </w:r>
                </w:p>
              </w:tc>
            </w:tr>
            <w:tr w:rsidR="00110259" w14:paraId="4B3D8D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82408" w14:textId="77777777" w:rsidR="00110259" w:rsidRDefault="003B7924">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B129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4C98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31880"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FE10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7E2E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82483" w14:textId="77777777" w:rsidR="00110259" w:rsidRDefault="003B7924">
                  <w:pPr>
                    <w:spacing w:after="0" w:line="240" w:lineRule="auto"/>
                    <w:jc w:val="center"/>
                  </w:pPr>
                  <w:r>
                    <w:rPr>
                      <w:rFonts w:ascii="Cambria" w:eastAsia="Cambria" w:hAnsi="Cambria"/>
                      <w:color w:val="000000"/>
                      <w:sz w:val="18"/>
                    </w:rPr>
                    <w:t>0</w:t>
                  </w:r>
                </w:p>
              </w:tc>
            </w:tr>
            <w:tr w:rsidR="00110259" w14:paraId="2FAC23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239C" w14:textId="77777777" w:rsidR="00110259" w:rsidRDefault="003B7924">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CDCC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DC41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8500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282F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267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75A33" w14:textId="77777777" w:rsidR="00110259" w:rsidRDefault="003B7924">
                  <w:pPr>
                    <w:spacing w:after="0" w:line="240" w:lineRule="auto"/>
                    <w:jc w:val="center"/>
                  </w:pPr>
                  <w:r>
                    <w:rPr>
                      <w:rFonts w:ascii="Cambria" w:eastAsia="Cambria" w:hAnsi="Cambria"/>
                      <w:color w:val="000000"/>
                      <w:sz w:val="18"/>
                    </w:rPr>
                    <w:t>-</w:t>
                  </w:r>
                </w:p>
              </w:tc>
            </w:tr>
            <w:tr w:rsidR="00110259" w14:paraId="54BEC6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14E73" w14:textId="77777777" w:rsidR="00110259" w:rsidRDefault="003B7924">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B89C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2CA1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023A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5BB0E"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5D0B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F083" w14:textId="77777777" w:rsidR="00110259" w:rsidRDefault="003B7924">
                  <w:pPr>
                    <w:spacing w:after="0" w:line="240" w:lineRule="auto"/>
                    <w:jc w:val="center"/>
                  </w:pPr>
                  <w:r>
                    <w:rPr>
                      <w:rFonts w:ascii="Cambria" w:eastAsia="Cambria" w:hAnsi="Cambria"/>
                      <w:color w:val="000000"/>
                      <w:sz w:val="18"/>
                    </w:rPr>
                    <w:t>-</w:t>
                  </w:r>
                </w:p>
              </w:tc>
            </w:tr>
            <w:tr w:rsidR="00110259" w14:paraId="6A5904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2BE98" w14:textId="77777777" w:rsidR="00110259" w:rsidRDefault="003B7924">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69D5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E0CE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304D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E7C9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3CD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E1218" w14:textId="77777777" w:rsidR="00110259" w:rsidRDefault="003B7924">
                  <w:pPr>
                    <w:spacing w:after="0" w:line="240" w:lineRule="auto"/>
                    <w:jc w:val="center"/>
                  </w:pPr>
                  <w:r>
                    <w:rPr>
                      <w:rFonts w:ascii="Cambria" w:eastAsia="Cambria" w:hAnsi="Cambria"/>
                      <w:color w:val="000000"/>
                      <w:sz w:val="18"/>
                    </w:rPr>
                    <w:t>-</w:t>
                  </w:r>
                </w:p>
              </w:tc>
            </w:tr>
            <w:tr w:rsidR="00110259" w14:paraId="32A54E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15DC8" w14:textId="77777777" w:rsidR="00110259" w:rsidRDefault="003B7924">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7AE7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681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20CE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C06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F32B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A4CE9" w14:textId="77777777" w:rsidR="00110259" w:rsidRDefault="003B7924">
                  <w:pPr>
                    <w:spacing w:after="0" w:line="240" w:lineRule="auto"/>
                    <w:jc w:val="center"/>
                  </w:pPr>
                  <w:r>
                    <w:rPr>
                      <w:rFonts w:ascii="Cambria" w:eastAsia="Cambria" w:hAnsi="Cambria"/>
                      <w:color w:val="000000"/>
                      <w:sz w:val="18"/>
                    </w:rPr>
                    <w:t>-</w:t>
                  </w:r>
                </w:p>
              </w:tc>
            </w:tr>
            <w:tr w:rsidR="00110259" w14:paraId="6AED3A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CE53E" w14:textId="77777777" w:rsidR="00110259" w:rsidRDefault="003B7924">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33C0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30E2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36CD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3A9E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90FE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3F1B9" w14:textId="77777777" w:rsidR="00110259" w:rsidRDefault="003B7924">
                  <w:pPr>
                    <w:spacing w:after="0" w:line="240" w:lineRule="auto"/>
                    <w:jc w:val="center"/>
                  </w:pPr>
                  <w:r>
                    <w:rPr>
                      <w:rFonts w:ascii="Cambria" w:eastAsia="Cambria" w:hAnsi="Cambria"/>
                      <w:color w:val="000000"/>
                      <w:sz w:val="18"/>
                    </w:rPr>
                    <w:t>-</w:t>
                  </w:r>
                </w:p>
              </w:tc>
            </w:tr>
            <w:tr w:rsidR="00110259" w14:paraId="7AA73D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8A2B2" w14:textId="77777777" w:rsidR="00110259" w:rsidRDefault="003B7924">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6842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948F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17345"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FC66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4671"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D104E" w14:textId="77777777" w:rsidR="00110259" w:rsidRDefault="003B7924">
                  <w:pPr>
                    <w:spacing w:after="0" w:line="240" w:lineRule="auto"/>
                    <w:jc w:val="center"/>
                  </w:pPr>
                  <w:r>
                    <w:rPr>
                      <w:rFonts w:ascii="Cambria" w:eastAsia="Cambria" w:hAnsi="Cambria"/>
                      <w:color w:val="000000"/>
                      <w:sz w:val="18"/>
                    </w:rPr>
                    <w:t>0</w:t>
                  </w:r>
                </w:p>
              </w:tc>
            </w:tr>
            <w:tr w:rsidR="00110259" w14:paraId="520F56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F432" w14:textId="77777777" w:rsidR="00110259" w:rsidRDefault="003B7924">
                  <w:pPr>
                    <w:spacing w:after="0" w:line="240" w:lineRule="auto"/>
                  </w:pPr>
                  <w:proofErr w:type="spellStart"/>
                  <w:r>
                    <w:rPr>
                      <w:rFonts w:ascii="Cambria" w:eastAsia="Cambria" w:hAnsi="Cambria"/>
                      <w:color w:val="000000"/>
                      <w:sz w:val="18"/>
                    </w:rPr>
                    <w:lastRenderedPageBreak/>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815C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8579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2650EA"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B1F4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B29B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C9CFD" w14:textId="77777777" w:rsidR="00110259" w:rsidRDefault="003B7924">
                  <w:pPr>
                    <w:spacing w:after="0" w:line="240" w:lineRule="auto"/>
                    <w:jc w:val="center"/>
                  </w:pPr>
                  <w:r>
                    <w:rPr>
                      <w:rFonts w:ascii="Cambria" w:eastAsia="Cambria" w:hAnsi="Cambria"/>
                      <w:color w:val="000000"/>
                      <w:sz w:val="18"/>
                    </w:rPr>
                    <w:t>-</w:t>
                  </w:r>
                </w:p>
              </w:tc>
            </w:tr>
            <w:tr w:rsidR="00110259" w14:paraId="4E68D8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D9665" w14:textId="77777777" w:rsidR="00110259" w:rsidRDefault="003B7924">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F67C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DE56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46C0F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68D9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1BD7B"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EEE4D" w14:textId="77777777" w:rsidR="00110259" w:rsidRDefault="003B7924">
                  <w:pPr>
                    <w:spacing w:after="0" w:line="240" w:lineRule="auto"/>
                    <w:jc w:val="center"/>
                  </w:pPr>
                  <w:r>
                    <w:rPr>
                      <w:rFonts w:ascii="Cambria" w:eastAsia="Cambria" w:hAnsi="Cambria"/>
                      <w:color w:val="000000"/>
                      <w:sz w:val="18"/>
                    </w:rPr>
                    <w:t>-</w:t>
                  </w:r>
                </w:p>
              </w:tc>
            </w:tr>
            <w:tr w:rsidR="00110259" w14:paraId="7ABB5A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53CA" w14:textId="77777777" w:rsidR="00110259" w:rsidRDefault="003B7924">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92A8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03A3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6B91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737B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4BB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2077" w14:textId="77777777" w:rsidR="00110259" w:rsidRDefault="003B7924">
                  <w:pPr>
                    <w:spacing w:after="0" w:line="240" w:lineRule="auto"/>
                    <w:jc w:val="center"/>
                  </w:pPr>
                  <w:r>
                    <w:rPr>
                      <w:rFonts w:ascii="Cambria" w:eastAsia="Cambria" w:hAnsi="Cambria"/>
                      <w:color w:val="000000"/>
                      <w:sz w:val="18"/>
                    </w:rPr>
                    <w:t>-</w:t>
                  </w:r>
                </w:p>
              </w:tc>
            </w:tr>
            <w:tr w:rsidR="00110259" w14:paraId="548B7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D036E" w14:textId="77777777" w:rsidR="00110259" w:rsidRDefault="003B7924">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9355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0A5D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B7473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379C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3594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4C30C" w14:textId="77777777" w:rsidR="00110259" w:rsidRDefault="003B7924">
                  <w:pPr>
                    <w:spacing w:after="0" w:line="240" w:lineRule="auto"/>
                    <w:jc w:val="center"/>
                  </w:pPr>
                  <w:r>
                    <w:rPr>
                      <w:rFonts w:ascii="Cambria" w:eastAsia="Cambria" w:hAnsi="Cambria"/>
                      <w:color w:val="000000"/>
                      <w:sz w:val="18"/>
                    </w:rPr>
                    <w:t>-</w:t>
                  </w:r>
                </w:p>
              </w:tc>
            </w:tr>
            <w:tr w:rsidR="00110259" w14:paraId="48393A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77ED1" w14:textId="77777777" w:rsidR="00110259" w:rsidRDefault="003B7924">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8BE9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4763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57907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D19F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8F2B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3365B" w14:textId="77777777" w:rsidR="00110259" w:rsidRDefault="003B7924">
                  <w:pPr>
                    <w:spacing w:after="0" w:line="240" w:lineRule="auto"/>
                    <w:jc w:val="center"/>
                  </w:pPr>
                  <w:r>
                    <w:rPr>
                      <w:rFonts w:ascii="Cambria" w:eastAsia="Cambria" w:hAnsi="Cambria"/>
                      <w:color w:val="000000"/>
                      <w:sz w:val="18"/>
                    </w:rPr>
                    <w:t>-</w:t>
                  </w:r>
                </w:p>
              </w:tc>
            </w:tr>
            <w:tr w:rsidR="00110259" w14:paraId="75AF64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52427" w14:textId="77777777" w:rsidR="00110259" w:rsidRDefault="003B7924">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8D88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70C7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5A971"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20BB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8907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B4ABF" w14:textId="77777777" w:rsidR="00110259" w:rsidRDefault="003B7924">
                  <w:pPr>
                    <w:spacing w:after="0" w:line="240" w:lineRule="auto"/>
                    <w:jc w:val="center"/>
                  </w:pPr>
                  <w:r>
                    <w:rPr>
                      <w:rFonts w:ascii="Cambria" w:eastAsia="Cambria" w:hAnsi="Cambria"/>
                      <w:color w:val="000000"/>
                      <w:sz w:val="18"/>
                    </w:rPr>
                    <w:t>0</w:t>
                  </w:r>
                </w:p>
              </w:tc>
            </w:tr>
            <w:tr w:rsidR="00110259" w14:paraId="03E708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E193" w14:textId="77777777" w:rsidR="00110259" w:rsidRDefault="003B7924">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4B3D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35CF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41B21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FD3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6BB9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74175" w14:textId="77777777" w:rsidR="00110259" w:rsidRDefault="003B7924">
                  <w:pPr>
                    <w:spacing w:after="0" w:line="240" w:lineRule="auto"/>
                    <w:jc w:val="center"/>
                  </w:pPr>
                  <w:r>
                    <w:rPr>
                      <w:rFonts w:ascii="Cambria" w:eastAsia="Cambria" w:hAnsi="Cambria"/>
                      <w:color w:val="000000"/>
                      <w:sz w:val="18"/>
                    </w:rPr>
                    <w:t>-</w:t>
                  </w:r>
                </w:p>
              </w:tc>
            </w:tr>
            <w:tr w:rsidR="00110259" w14:paraId="06C539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8D46B" w14:textId="77777777" w:rsidR="00110259" w:rsidRDefault="003B7924">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9FF0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DBC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D7E5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39EE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4B819"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7744B" w14:textId="77777777" w:rsidR="00110259" w:rsidRDefault="003B7924">
                  <w:pPr>
                    <w:spacing w:after="0" w:line="240" w:lineRule="auto"/>
                    <w:jc w:val="center"/>
                  </w:pPr>
                  <w:r>
                    <w:rPr>
                      <w:rFonts w:ascii="Cambria" w:eastAsia="Cambria" w:hAnsi="Cambria"/>
                      <w:color w:val="000000"/>
                      <w:sz w:val="18"/>
                    </w:rPr>
                    <w:t>-</w:t>
                  </w:r>
                </w:p>
              </w:tc>
            </w:tr>
            <w:tr w:rsidR="00110259" w14:paraId="43E05D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0F40" w14:textId="77777777" w:rsidR="00110259" w:rsidRDefault="003B7924">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8E95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C4EF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4E924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E963F"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6AA7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0D7D" w14:textId="77777777" w:rsidR="00110259" w:rsidRDefault="003B7924">
                  <w:pPr>
                    <w:spacing w:after="0" w:line="240" w:lineRule="auto"/>
                    <w:jc w:val="center"/>
                  </w:pPr>
                  <w:r>
                    <w:rPr>
                      <w:rFonts w:ascii="Cambria" w:eastAsia="Cambria" w:hAnsi="Cambria"/>
                      <w:color w:val="000000"/>
                      <w:sz w:val="18"/>
                    </w:rPr>
                    <w:t>-</w:t>
                  </w:r>
                </w:p>
              </w:tc>
            </w:tr>
            <w:tr w:rsidR="00110259" w14:paraId="774B63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FE565" w14:textId="77777777" w:rsidR="00110259" w:rsidRDefault="003B7924">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0035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D34E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2D43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FD19"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18DF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0D797" w14:textId="77777777" w:rsidR="00110259" w:rsidRDefault="003B7924">
                  <w:pPr>
                    <w:spacing w:after="0" w:line="240" w:lineRule="auto"/>
                    <w:jc w:val="center"/>
                  </w:pPr>
                  <w:r>
                    <w:rPr>
                      <w:rFonts w:ascii="Cambria" w:eastAsia="Cambria" w:hAnsi="Cambria"/>
                      <w:color w:val="000000"/>
                      <w:sz w:val="18"/>
                    </w:rPr>
                    <w:t>-</w:t>
                  </w:r>
                </w:p>
              </w:tc>
            </w:tr>
            <w:tr w:rsidR="00110259" w14:paraId="241452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795DB" w14:textId="77777777" w:rsidR="00110259" w:rsidRDefault="003B7924">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CC6D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5804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77BB0D"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BA9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5F6AB"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4C05B" w14:textId="77777777" w:rsidR="00110259" w:rsidRDefault="003B7924">
                  <w:pPr>
                    <w:spacing w:after="0" w:line="240" w:lineRule="auto"/>
                    <w:jc w:val="center"/>
                  </w:pPr>
                  <w:r>
                    <w:rPr>
                      <w:rFonts w:ascii="Cambria" w:eastAsia="Cambria" w:hAnsi="Cambria"/>
                      <w:color w:val="000000"/>
                      <w:sz w:val="18"/>
                    </w:rPr>
                    <w:t>0</w:t>
                  </w:r>
                </w:p>
              </w:tc>
            </w:tr>
            <w:tr w:rsidR="00110259" w14:paraId="3B6954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6F8A" w14:textId="77777777" w:rsidR="00110259" w:rsidRDefault="003B7924">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BD36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A013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DC886B"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A65F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74ACA"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D03D7" w14:textId="77777777" w:rsidR="00110259" w:rsidRDefault="003B7924">
                  <w:pPr>
                    <w:spacing w:after="0" w:line="240" w:lineRule="auto"/>
                    <w:jc w:val="center"/>
                  </w:pPr>
                  <w:r>
                    <w:rPr>
                      <w:rFonts w:ascii="Cambria" w:eastAsia="Cambria" w:hAnsi="Cambria"/>
                      <w:color w:val="000000"/>
                      <w:sz w:val="18"/>
                    </w:rPr>
                    <w:t>0</w:t>
                  </w:r>
                </w:p>
              </w:tc>
            </w:tr>
            <w:tr w:rsidR="00110259" w14:paraId="1F9167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911E0" w14:textId="77777777" w:rsidR="00110259" w:rsidRDefault="003B7924">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FA0A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4190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168B3" w14:textId="77777777" w:rsidR="00110259" w:rsidRDefault="003B792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9397"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CC54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9CC5A" w14:textId="77777777" w:rsidR="00110259" w:rsidRDefault="003B7924">
                  <w:pPr>
                    <w:spacing w:after="0" w:line="240" w:lineRule="auto"/>
                    <w:jc w:val="center"/>
                  </w:pPr>
                  <w:r>
                    <w:rPr>
                      <w:rFonts w:ascii="Cambria" w:eastAsia="Cambria" w:hAnsi="Cambria"/>
                      <w:color w:val="000000"/>
                      <w:sz w:val="18"/>
                    </w:rPr>
                    <w:t>0</w:t>
                  </w:r>
                </w:p>
              </w:tc>
            </w:tr>
            <w:tr w:rsidR="00110259" w14:paraId="60DBAD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BF73B" w14:textId="77777777" w:rsidR="00110259" w:rsidRDefault="003B7924">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8562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914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73816"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F9D4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26FB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55432" w14:textId="77777777" w:rsidR="00110259" w:rsidRDefault="003B7924">
                  <w:pPr>
                    <w:spacing w:after="0" w:line="240" w:lineRule="auto"/>
                    <w:jc w:val="center"/>
                  </w:pPr>
                  <w:r>
                    <w:rPr>
                      <w:rFonts w:ascii="Cambria" w:eastAsia="Cambria" w:hAnsi="Cambria"/>
                      <w:color w:val="000000"/>
                      <w:sz w:val="18"/>
                    </w:rPr>
                    <w:t>0</w:t>
                  </w:r>
                </w:p>
              </w:tc>
            </w:tr>
            <w:tr w:rsidR="00110259" w14:paraId="780B12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C1392" w14:textId="77777777" w:rsidR="00110259" w:rsidRDefault="003B7924">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7A3E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7A2E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91EEA8" w14:textId="77777777" w:rsidR="00110259" w:rsidRDefault="003B7924">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D826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0FF1E"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7D6DF" w14:textId="77777777" w:rsidR="00110259" w:rsidRDefault="003B7924">
                  <w:pPr>
                    <w:spacing w:after="0" w:line="240" w:lineRule="auto"/>
                    <w:jc w:val="center"/>
                  </w:pPr>
                  <w:r>
                    <w:rPr>
                      <w:rFonts w:ascii="Cambria" w:eastAsia="Cambria" w:hAnsi="Cambria"/>
                      <w:color w:val="000000"/>
                      <w:sz w:val="18"/>
                    </w:rPr>
                    <w:t>0</w:t>
                  </w:r>
                </w:p>
              </w:tc>
            </w:tr>
            <w:tr w:rsidR="00110259" w14:paraId="25AEE8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33B36" w14:textId="77777777" w:rsidR="00110259" w:rsidRDefault="003B7924">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36A5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A91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B434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1E0B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70DC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916DD" w14:textId="77777777" w:rsidR="00110259" w:rsidRDefault="003B7924">
                  <w:pPr>
                    <w:spacing w:after="0" w:line="240" w:lineRule="auto"/>
                    <w:jc w:val="center"/>
                  </w:pPr>
                  <w:r>
                    <w:rPr>
                      <w:rFonts w:ascii="Cambria" w:eastAsia="Cambria" w:hAnsi="Cambria"/>
                      <w:color w:val="000000"/>
                      <w:sz w:val="18"/>
                    </w:rPr>
                    <w:t>-</w:t>
                  </w:r>
                </w:p>
              </w:tc>
            </w:tr>
            <w:tr w:rsidR="00110259" w14:paraId="6916C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1419C" w14:textId="77777777" w:rsidR="00110259" w:rsidRDefault="003B7924">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ECD6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A7FB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32A27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07DE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C2293"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738B2" w14:textId="77777777" w:rsidR="00110259" w:rsidRDefault="003B7924">
                  <w:pPr>
                    <w:spacing w:after="0" w:line="240" w:lineRule="auto"/>
                    <w:jc w:val="center"/>
                  </w:pPr>
                  <w:r>
                    <w:rPr>
                      <w:rFonts w:ascii="Cambria" w:eastAsia="Cambria" w:hAnsi="Cambria"/>
                      <w:color w:val="000000"/>
                      <w:sz w:val="18"/>
                    </w:rPr>
                    <w:t>-</w:t>
                  </w:r>
                </w:p>
              </w:tc>
            </w:tr>
            <w:tr w:rsidR="00110259" w14:paraId="5ACBE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C646" w14:textId="77777777" w:rsidR="00110259" w:rsidRDefault="003B7924">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12CE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503C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E729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EAC0D"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B341B"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AD14B" w14:textId="77777777" w:rsidR="00110259" w:rsidRDefault="003B7924">
                  <w:pPr>
                    <w:spacing w:after="0" w:line="240" w:lineRule="auto"/>
                    <w:jc w:val="center"/>
                  </w:pPr>
                  <w:r>
                    <w:rPr>
                      <w:rFonts w:ascii="Cambria" w:eastAsia="Cambria" w:hAnsi="Cambria"/>
                      <w:color w:val="000000"/>
                      <w:sz w:val="18"/>
                    </w:rPr>
                    <w:t>-</w:t>
                  </w:r>
                </w:p>
              </w:tc>
            </w:tr>
            <w:tr w:rsidR="00110259" w14:paraId="5A12D3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49F0E" w14:textId="77777777" w:rsidR="00110259" w:rsidRDefault="003B7924">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6D08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88D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1342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293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BD82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13533" w14:textId="77777777" w:rsidR="00110259" w:rsidRDefault="003B7924">
                  <w:pPr>
                    <w:spacing w:after="0" w:line="240" w:lineRule="auto"/>
                    <w:jc w:val="center"/>
                  </w:pPr>
                  <w:r>
                    <w:rPr>
                      <w:rFonts w:ascii="Cambria" w:eastAsia="Cambria" w:hAnsi="Cambria"/>
                      <w:color w:val="000000"/>
                      <w:sz w:val="18"/>
                    </w:rPr>
                    <w:t>-</w:t>
                  </w:r>
                </w:p>
              </w:tc>
            </w:tr>
            <w:tr w:rsidR="00110259" w14:paraId="68EA1B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4F94" w14:textId="77777777" w:rsidR="00110259" w:rsidRDefault="003B7924">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B01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301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796E2" w14:textId="77777777" w:rsidR="00110259" w:rsidRDefault="003B792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41C3D"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C3C9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CF39A" w14:textId="77777777" w:rsidR="00110259" w:rsidRDefault="003B7924">
                  <w:pPr>
                    <w:spacing w:after="0" w:line="240" w:lineRule="auto"/>
                    <w:jc w:val="center"/>
                  </w:pPr>
                  <w:r>
                    <w:rPr>
                      <w:rFonts w:ascii="Cambria" w:eastAsia="Cambria" w:hAnsi="Cambria"/>
                      <w:color w:val="000000"/>
                      <w:sz w:val="18"/>
                    </w:rPr>
                    <w:t>0</w:t>
                  </w:r>
                </w:p>
              </w:tc>
            </w:tr>
            <w:tr w:rsidR="00110259" w14:paraId="038C36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7BFE2" w14:textId="77777777" w:rsidR="00110259" w:rsidRDefault="003B7924">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947A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740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291D3"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1138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437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7BD0C" w14:textId="77777777" w:rsidR="00110259" w:rsidRDefault="003B7924">
                  <w:pPr>
                    <w:spacing w:after="0" w:line="240" w:lineRule="auto"/>
                    <w:jc w:val="center"/>
                  </w:pPr>
                  <w:r>
                    <w:rPr>
                      <w:rFonts w:ascii="Cambria" w:eastAsia="Cambria" w:hAnsi="Cambria"/>
                      <w:color w:val="000000"/>
                      <w:sz w:val="18"/>
                    </w:rPr>
                    <w:t>0</w:t>
                  </w:r>
                </w:p>
              </w:tc>
            </w:tr>
            <w:tr w:rsidR="00110259" w14:paraId="41B97C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FB402" w14:textId="77777777" w:rsidR="00110259" w:rsidRDefault="003B7924">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9791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7EC7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80533"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C393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C11A"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ED40B" w14:textId="77777777" w:rsidR="00110259" w:rsidRDefault="003B7924">
                  <w:pPr>
                    <w:spacing w:after="0" w:line="240" w:lineRule="auto"/>
                    <w:jc w:val="center"/>
                  </w:pPr>
                  <w:r>
                    <w:rPr>
                      <w:rFonts w:ascii="Cambria" w:eastAsia="Cambria" w:hAnsi="Cambria"/>
                      <w:color w:val="000000"/>
                      <w:sz w:val="18"/>
                    </w:rPr>
                    <w:t>0</w:t>
                  </w:r>
                </w:p>
              </w:tc>
            </w:tr>
            <w:tr w:rsidR="00110259" w14:paraId="1E6C60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6E739" w14:textId="77777777" w:rsidR="00110259" w:rsidRDefault="003B7924">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11AB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FAB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60C0E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44A6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678D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72893" w14:textId="77777777" w:rsidR="00110259" w:rsidRDefault="003B7924">
                  <w:pPr>
                    <w:spacing w:after="0" w:line="240" w:lineRule="auto"/>
                    <w:jc w:val="center"/>
                  </w:pPr>
                  <w:r>
                    <w:rPr>
                      <w:rFonts w:ascii="Cambria" w:eastAsia="Cambria" w:hAnsi="Cambria"/>
                      <w:color w:val="000000"/>
                      <w:sz w:val="18"/>
                    </w:rPr>
                    <w:t>-</w:t>
                  </w:r>
                </w:p>
              </w:tc>
            </w:tr>
            <w:tr w:rsidR="00110259" w14:paraId="36B8A8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43029" w14:textId="77777777" w:rsidR="00110259" w:rsidRDefault="003B7924">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768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E68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34F1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EDA5C"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BD88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FB752" w14:textId="77777777" w:rsidR="00110259" w:rsidRDefault="003B7924">
                  <w:pPr>
                    <w:spacing w:after="0" w:line="240" w:lineRule="auto"/>
                    <w:jc w:val="center"/>
                  </w:pPr>
                  <w:r>
                    <w:rPr>
                      <w:rFonts w:ascii="Cambria" w:eastAsia="Cambria" w:hAnsi="Cambria"/>
                      <w:color w:val="000000"/>
                      <w:sz w:val="18"/>
                    </w:rPr>
                    <w:t>-</w:t>
                  </w:r>
                </w:p>
              </w:tc>
            </w:tr>
            <w:tr w:rsidR="00110259" w14:paraId="0397A8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86D4" w14:textId="77777777" w:rsidR="00110259" w:rsidRDefault="003B7924">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063A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B17E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B15296" w14:textId="77777777" w:rsidR="00110259" w:rsidRDefault="003B7924">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A1185"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EEAAB"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634F" w14:textId="77777777" w:rsidR="00110259" w:rsidRDefault="003B7924">
                  <w:pPr>
                    <w:spacing w:after="0" w:line="240" w:lineRule="auto"/>
                    <w:jc w:val="center"/>
                  </w:pPr>
                  <w:r>
                    <w:rPr>
                      <w:rFonts w:ascii="Cambria" w:eastAsia="Cambria" w:hAnsi="Cambria"/>
                      <w:color w:val="000000"/>
                      <w:sz w:val="18"/>
                    </w:rPr>
                    <w:t>0</w:t>
                  </w:r>
                </w:p>
              </w:tc>
            </w:tr>
            <w:tr w:rsidR="00110259" w14:paraId="383C6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B68FE" w14:textId="5AFCEEB6" w:rsidR="00110259" w:rsidRDefault="003B7924">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7C4B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1B43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9B436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57A5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3571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CE04" w14:textId="77777777" w:rsidR="00110259" w:rsidRDefault="003B7924">
                  <w:pPr>
                    <w:spacing w:after="0" w:line="240" w:lineRule="auto"/>
                    <w:jc w:val="center"/>
                  </w:pPr>
                  <w:r>
                    <w:rPr>
                      <w:rFonts w:ascii="Cambria" w:eastAsia="Cambria" w:hAnsi="Cambria"/>
                      <w:color w:val="000000"/>
                      <w:sz w:val="18"/>
                    </w:rPr>
                    <w:t>-</w:t>
                  </w:r>
                </w:p>
              </w:tc>
            </w:tr>
            <w:tr w:rsidR="00110259" w14:paraId="6A5CA1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FE1D2" w14:textId="77777777" w:rsidR="00110259" w:rsidRDefault="003B7924">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D53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3AA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FC1BB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F09A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30A6B"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352CE" w14:textId="77777777" w:rsidR="00110259" w:rsidRDefault="003B7924">
                  <w:pPr>
                    <w:spacing w:after="0" w:line="240" w:lineRule="auto"/>
                    <w:jc w:val="center"/>
                  </w:pPr>
                  <w:r>
                    <w:rPr>
                      <w:rFonts w:ascii="Cambria" w:eastAsia="Cambria" w:hAnsi="Cambria"/>
                      <w:color w:val="000000"/>
                      <w:sz w:val="18"/>
                    </w:rPr>
                    <w:t>-</w:t>
                  </w:r>
                </w:p>
              </w:tc>
            </w:tr>
            <w:tr w:rsidR="00110259" w14:paraId="01BEC2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A296" w14:textId="77777777" w:rsidR="00110259" w:rsidRDefault="003B7924">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65C1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895A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3298C"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CAEE"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FBF3" w14:textId="77777777" w:rsidR="00110259" w:rsidRDefault="003B7924">
                  <w:pPr>
                    <w:spacing w:after="0" w:line="240" w:lineRule="auto"/>
                    <w:jc w:val="center"/>
                  </w:pPr>
                  <w:r>
                    <w:rPr>
                      <w:rFonts w:ascii="Cambria" w:eastAsia="Cambria" w:hAnsi="Cambria"/>
                      <w:color w:val="000000"/>
                      <w:sz w:val="18"/>
                    </w:rPr>
                    <w:t>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4A444" w14:textId="77777777" w:rsidR="00110259" w:rsidRDefault="003B7924">
                  <w:pPr>
                    <w:spacing w:after="0" w:line="240" w:lineRule="auto"/>
                    <w:jc w:val="center"/>
                  </w:pPr>
                  <w:r>
                    <w:rPr>
                      <w:rFonts w:ascii="Cambria" w:eastAsia="Cambria" w:hAnsi="Cambria"/>
                      <w:color w:val="000000"/>
                      <w:sz w:val="18"/>
                    </w:rPr>
                    <w:t>0</w:t>
                  </w:r>
                </w:p>
              </w:tc>
            </w:tr>
            <w:tr w:rsidR="00110259" w14:paraId="59E5F4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44DA7" w14:textId="77777777" w:rsidR="00110259" w:rsidRDefault="003B7924">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3B9F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20F5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3A245"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52236" w14:textId="77777777" w:rsidR="00110259" w:rsidRDefault="003B7924">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E2FE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FC8C5" w14:textId="77777777" w:rsidR="00110259" w:rsidRDefault="003B7924">
                  <w:pPr>
                    <w:spacing w:after="0" w:line="240" w:lineRule="auto"/>
                    <w:jc w:val="center"/>
                  </w:pPr>
                  <w:r>
                    <w:rPr>
                      <w:rFonts w:ascii="Cambria" w:eastAsia="Cambria" w:hAnsi="Cambria"/>
                      <w:color w:val="000000"/>
                      <w:sz w:val="18"/>
                    </w:rPr>
                    <w:t>0</w:t>
                  </w:r>
                </w:p>
              </w:tc>
            </w:tr>
            <w:tr w:rsidR="00110259" w14:paraId="4FD85A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3D244" w14:textId="77777777" w:rsidR="00110259" w:rsidRDefault="003B7924">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6646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78EC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C3DD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CE54D" w14:textId="77777777" w:rsidR="00110259" w:rsidRDefault="003B7924">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59B6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7B5DA" w14:textId="77777777" w:rsidR="00110259" w:rsidRDefault="003B7924">
                  <w:pPr>
                    <w:spacing w:after="0" w:line="240" w:lineRule="auto"/>
                    <w:jc w:val="center"/>
                  </w:pPr>
                  <w:r>
                    <w:rPr>
                      <w:rFonts w:ascii="Cambria" w:eastAsia="Cambria" w:hAnsi="Cambria"/>
                      <w:color w:val="000000"/>
                      <w:sz w:val="18"/>
                    </w:rPr>
                    <w:t>-</w:t>
                  </w:r>
                </w:p>
              </w:tc>
            </w:tr>
            <w:tr w:rsidR="00110259" w14:paraId="755DC1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3595" w14:textId="77777777" w:rsidR="00110259" w:rsidRDefault="003B7924">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F64D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E33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25EE5B" w14:textId="77777777" w:rsidR="00110259" w:rsidRDefault="003B7924">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DB39" w14:textId="77777777" w:rsidR="00110259" w:rsidRDefault="003B7924">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7DC18"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5C03" w14:textId="77777777" w:rsidR="00110259" w:rsidRDefault="003B7924">
                  <w:pPr>
                    <w:spacing w:after="0" w:line="240" w:lineRule="auto"/>
                    <w:jc w:val="center"/>
                  </w:pPr>
                  <w:r>
                    <w:rPr>
                      <w:rFonts w:ascii="Cambria" w:eastAsia="Cambria" w:hAnsi="Cambria"/>
                      <w:color w:val="000000"/>
                      <w:sz w:val="18"/>
                    </w:rPr>
                    <w:t>0</w:t>
                  </w:r>
                </w:p>
              </w:tc>
            </w:tr>
            <w:tr w:rsidR="00110259" w14:paraId="2C1D5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2C62B" w14:textId="77777777" w:rsidR="00110259" w:rsidRDefault="003B7924">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9221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D5DE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7BAA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FCBA5" w14:textId="77777777" w:rsidR="00110259" w:rsidRDefault="003B7924">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436E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4470" w14:textId="77777777" w:rsidR="00110259" w:rsidRDefault="003B7924">
                  <w:pPr>
                    <w:spacing w:after="0" w:line="240" w:lineRule="auto"/>
                    <w:jc w:val="center"/>
                  </w:pPr>
                  <w:r>
                    <w:rPr>
                      <w:rFonts w:ascii="Cambria" w:eastAsia="Cambria" w:hAnsi="Cambria"/>
                      <w:color w:val="000000"/>
                      <w:sz w:val="18"/>
                    </w:rPr>
                    <w:t>-</w:t>
                  </w:r>
                </w:p>
              </w:tc>
            </w:tr>
            <w:tr w:rsidR="00110259" w14:paraId="650CF6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4DD1" w14:textId="77777777" w:rsidR="00110259" w:rsidRDefault="003B7924">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E3A7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6DF7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6F301"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53810" w14:textId="77777777" w:rsidR="00110259" w:rsidRDefault="003B7924">
                  <w:pPr>
                    <w:spacing w:after="0" w:line="240" w:lineRule="auto"/>
                    <w:jc w:val="center"/>
                  </w:pPr>
                  <w:r>
                    <w:rPr>
                      <w:rFonts w:ascii="Cambria" w:eastAsia="Cambria" w:hAnsi="Cambria"/>
                      <w:color w:val="000000"/>
                      <w:sz w:val="18"/>
                    </w:rPr>
                    <w:t>52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4C1B0"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74AC9" w14:textId="77777777" w:rsidR="00110259" w:rsidRDefault="003B7924">
                  <w:pPr>
                    <w:spacing w:after="0" w:line="240" w:lineRule="auto"/>
                    <w:jc w:val="center"/>
                  </w:pPr>
                  <w:r>
                    <w:rPr>
                      <w:rFonts w:ascii="Cambria" w:eastAsia="Cambria" w:hAnsi="Cambria"/>
                      <w:color w:val="000000"/>
                      <w:sz w:val="18"/>
                    </w:rPr>
                    <w:t>0</w:t>
                  </w:r>
                </w:p>
              </w:tc>
            </w:tr>
            <w:tr w:rsidR="00110259" w14:paraId="5CE70F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F6B9D" w14:textId="77777777" w:rsidR="00110259" w:rsidRDefault="003B7924">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450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59D1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799E3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718F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A10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F9FED" w14:textId="77777777" w:rsidR="00110259" w:rsidRDefault="003B7924">
                  <w:pPr>
                    <w:spacing w:after="0" w:line="240" w:lineRule="auto"/>
                    <w:jc w:val="center"/>
                  </w:pPr>
                  <w:r>
                    <w:rPr>
                      <w:rFonts w:ascii="Cambria" w:eastAsia="Cambria" w:hAnsi="Cambria"/>
                      <w:color w:val="000000"/>
                      <w:sz w:val="18"/>
                    </w:rPr>
                    <w:t>-</w:t>
                  </w:r>
                </w:p>
              </w:tc>
            </w:tr>
            <w:tr w:rsidR="00110259" w14:paraId="17876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5267A" w14:textId="77777777" w:rsidR="00110259" w:rsidRDefault="003B7924">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1E05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8A1D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61B2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BD99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85C5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A41B5" w14:textId="77777777" w:rsidR="00110259" w:rsidRDefault="003B7924">
                  <w:pPr>
                    <w:spacing w:after="0" w:line="240" w:lineRule="auto"/>
                    <w:jc w:val="center"/>
                  </w:pPr>
                  <w:r>
                    <w:rPr>
                      <w:rFonts w:ascii="Cambria" w:eastAsia="Cambria" w:hAnsi="Cambria"/>
                      <w:color w:val="000000"/>
                      <w:sz w:val="18"/>
                    </w:rPr>
                    <w:t>-</w:t>
                  </w:r>
                </w:p>
              </w:tc>
            </w:tr>
            <w:tr w:rsidR="00110259" w14:paraId="4A90C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A00FF" w14:textId="77777777" w:rsidR="00110259" w:rsidRDefault="003B7924">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4FED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686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B5A5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3E5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224A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542CF" w14:textId="77777777" w:rsidR="00110259" w:rsidRDefault="003B7924">
                  <w:pPr>
                    <w:spacing w:after="0" w:line="240" w:lineRule="auto"/>
                    <w:jc w:val="center"/>
                  </w:pPr>
                  <w:r>
                    <w:rPr>
                      <w:rFonts w:ascii="Cambria" w:eastAsia="Cambria" w:hAnsi="Cambria"/>
                      <w:color w:val="000000"/>
                      <w:sz w:val="18"/>
                    </w:rPr>
                    <w:t>-</w:t>
                  </w:r>
                </w:p>
              </w:tc>
            </w:tr>
            <w:tr w:rsidR="00110259" w14:paraId="551B94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D7B1" w14:textId="77777777" w:rsidR="00110259" w:rsidRDefault="003B7924">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76E5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05BD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8114D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930C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36B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D881C" w14:textId="77777777" w:rsidR="00110259" w:rsidRDefault="003B7924">
                  <w:pPr>
                    <w:spacing w:after="0" w:line="240" w:lineRule="auto"/>
                    <w:jc w:val="center"/>
                  </w:pPr>
                  <w:r>
                    <w:rPr>
                      <w:rFonts w:ascii="Cambria" w:eastAsia="Cambria" w:hAnsi="Cambria"/>
                      <w:color w:val="000000"/>
                      <w:sz w:val="18"/>
                    </w:rPr>
                    <w:t>-</w:t>
                  </w:r>
                </w:p>
              </w:tc>
            </w:tr>
            <w:tr w:rsidR="00110259" w14:paraId="66D087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69040" w14:textId="77777777" w:rsidR="00110259" w:rsidRDefault="003B7924">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89C7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6C04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ADE6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2C5E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ED00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CE0C" w14:textId="77777777" w:rsidR="00110259" w:rsidRDefault="003B7924">
                  <w:pPr>
                    <w:spacing w:after="0" w:line="240" w:lineRule="auto"/>
                    <w:jc w:val="center"/>
                  </w:pPr>
                  <w:r>
                    <w:rPr>
                      <w:rFonts w:ascii="Cambria" w:eastAsia="Cambria" w:hAnsi="Cambria"/>
                      <w:color w:val="000000"/>
                      <w:sz w:val="18"/>
                    </w:rPr>
                    <w:t>-</w:t>
                  </w:r>
                </w:p>
              </w:tc>
            </w:tr>
            <w:tr w:rsidR="00110259" w14:paraId="104CD3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CCDE5" w14:textId="77777777" w:rsidR="00110259" w:rsidRDefault="003B7924">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3A8C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B06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64E4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56C8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7D1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8B38B" w14:textId="77777777" w:rsidR="00110259" w:rsidRDefault="003B7924">
                  <w:pPr>
                    <w:spacing w:after="0" w:line="240" w:lineRule="auto"/>
                    <w:jc w:val="center"/>
                  </w:pPr>
                  <w:r>
                    <w:rPr>
                      <w:rFonts w:ascii="Cambria" w:eastAsia="Cambria" w:hAnsi="Cambria"/>
                      <w:color w:val="000000"/>
                      <w:sz w:val="18"/>
                    </w:rPr>
                    <w:t>-</w:t>
                  </w:r>
                </w:p>
              </w:tc>
            </w:tr>
            <w:tr w:rsidR="00110259" w14:paraId="77F371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1A189" w14:textId="77777777" w:rsidR="00110259" w:rsidRDefault="003B7924">
                  <w:pPr>
                    <w:spacing w:after="0" w:line="240" w:lineRule="auto"/>
                  </w:pPr>
                  <w:r>
                    <w:rPr>
                      <w:rFonts w:ascii="Cambria" w:eastAsia="Cambria" w:hAnsi="Cambria"/>
                      <w:color w:val="000000"/>
                      <w:sz w:val="18"/>
                    </w:rPr>
                    <w:lastRenderedPageBreak/>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EF11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4D88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246C18"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AA8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13C9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D80F" w14:textId="77777777" w:rsidR="00110259" w:rsidRDefault="003B7924">
                  <w:pPr>
                    <w:spacing w:after="0" w:line="240" w:lineRule="auto"/>
                    <w:jc w:val="center"/>
                  </w:pPr>
                  <w:r>
                    <w:rPr>
                      <w:rFonts w:ascii="Cambria" w:eastAsia="Cambria" w:hAnsi="Cambria"/>
                      <w:color w:val="000000"/>
                      <w:sz w:val="18"/>
                    </w:rPr>
                    <w:t>0</w:t>
                  </w:r>
                </w:p>
              </w:tc>
            </w:tr>
            <w:tr w:rsidR="00110259" w14:paraId="6264D4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3EC84" w14:textId="77777777" w:rsidR="00110259" w:rsidRDefault="003B7924">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5768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09BB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3902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F0B7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82E3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11D11" w14:textId="77777777" w:rsidR="00110259" w:rsidRDefault="003B7924">
                  <w:pPr>
                    <w:spacing w:after="0" w:line="240" w:lineRule="auto"/>
                    <w:jc w:val="center"/>
                  </w:pPr>
                  <w:r>
                    <w:rPr>
                      <w:rFonts w:ascii="Cambria" w:eastAsia="Cambria" w:hAnsi="Cambria"/>
                      <w:color w:val="000000"/>
                      <w:sz w:val="18"/>
                    </w:rPr>
                    <w:t>-</w:t>
                  </w:r>
                </w:p>
              </w:tc>
            </w:tr>
            <w:tr w:rsidR="00110259" w14:paraId="063491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6156C" w14:textId="77777777" w:rsidR="00110259" w:rsidRDefault="003B7924">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07A1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BF5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E62C4" w14:textId="77777777" w:rsidR="00110259" w:rsidRDefault="003B7924">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FE43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2610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188C" w14:textId="77777777" w:rsidR="00110259" w:rsidRDefault="003B7924">
                  <w:pPr>
                    <w:spacing w:after="0" w:line="240" w:lineRule="auto"/>
                    <w:jc w:val="center"/>
                  </w:pPr>
                  <w:r>
                    <w:rPr>
                      <w:rFonts w:ascii="Cambria" w:eastAsia="Cambria" w:hAnsi="Cambria"/>
                      <w:color w:val="000000"/>
                      <w:sz w:val="18"/>
                    </w:rPr>
                    <w:t>0</w:t>
                  </w:r>
                </w:p>
              </w:tc>
            </w:tr>
            <w:tr w:rsidR="00110259" w14:paraId="60723F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01912" w14:textId="77777777" w:rsidR="00110259" w:rsidRDefault="003B7924">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E93F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F4F1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C8D49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1163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D7ED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7CF8D" w14:textId="77777777" w:rsidR="00110259" w:rsidRDefault="003B7924">
                  <w:pPr>
                    <w:spacing w:after="0" w:line="240" w:lineRule="auto"/>
                    <w:jc w:val="center"/>
                  </w:pPr>
                  <w:r>
                    <w:rPr>
                      <w:rFonts w:ascii="Cambria" w:eastAsia="Cambria" w:hAnsi="Cambria"/>
                      <w:color w:val="000000"/>
                      <w:sz w:val="18"/>
                    </w:rPr>
                    <w:t>-</w:t>
                  </w:r>
                </w:p>
              </w:tc>
            </w:tr>
            <w:tr w:rsidR="00110259" w14:paraId="68ED6A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A7021" w14:textId="77777777" w:rsidR="00110259" w:rsidRDefault="003B7924">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6C9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FBFF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35285"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1AD9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CEAF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E1A23" w14:textId="77777777" w:rsidR="00110259" w:rsidRDefault="003B7924">
                  <w:pPr>
                    <w:spacing w:after="0" w:line="240" w:lineRule="auto"/>
                    <w:jc w:val="center"/>
                  </w:pPr>
                  <w:r>
                    <w:rPr>
                      <w:rFonts w:ascii="Cambria" w:eastAsia="Cambria" w:hAnsi="Cambria"/>
                      <w:color w:val="000000"/>
                      <w:sz w:val="18"/>
                    </w:rPr>
                    <w:t>0</w:t>
                  </w:r>
                </w:p>
              </w:tc>
            </w:tr>
            <w:tr w:rsidR="00110259" w14:paraId="42CAC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AF29B" w14:textId="77777777" w:rsidR="00110259" w:rsidRDefault="003B7924">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232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C9A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DC5C9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106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9FE3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A1956" w14:textId="77777777" w:rsidR="00110259" w:rsidRDefault="003B7924">
                  <w:pPr>
                    <w:spacing w:after="0" w:line="240" w:lineRule="auto"/>
                    <w:jc w:val="center"/>
                  </w:pPr>
                  <w:r>
                    <w:rPr>
                      <w:rFonts w:ascii="Cambria" w:eastAsia="Cambria" w:hAnsi="Cambria"/>
                      <w:color w:val="000000"/>
                      <w:sz w:val="18"/>
                    </w:rPr>
                    <w:t>-</w:t>
                  </w:r>
                </w:p>
              </w:tc>
            </w:tr>
            <w:tr w:rsidR="00110259" w14:paraId="510E99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430B0" w14:textId="77777777" w:rsidR="00110259" w:rsidRDefault="003B7924">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CC75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9760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D1E7AC"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1985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EEA66"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310F6" w14:textId="77777777" w:rsidR="00110259" w:rsidRDefault="003B7924">
                  <w:pPr>
                    <w:spacing w:after="0" w:line="240" w:lineRule="auto"/>
                    <w:jc w:val="center"/>
                  </w:pPr>
                  <w:r>
                    <w:rPr>
                      <w:rFonts w:ascii="Cambria" w:eastAsia="Cambria" w:hAnsi="Cambria"/>
                      <w:color w:val="000000"/>
                      <w:sz w:val="18"/>
                    </w:rPr>
                    <w:t>0</w:t>
                  </w:r>
                </w:p>
              </w:tc>
            </w:tr>
            <w:tr w:rsidR="00110259" w14:paraId="0CC4B1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A8EC2" w14:textId="77777777" w:rsidR="00110259" w:rsidRDefault="003B7924">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3862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C88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1C3F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7E96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9B8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8BA6D" w14:textId="77777777" w:rsidR="00110259" w:rsidRDefault="003B7924">
                  <w:pPr>
                    <w:spacing w:after="0" w:line="240" w:lineRule="auto"/>
                    <w:jc w:val="center"/>
                  </w:pPr>
                  <w:r>
                    <w:rPr>
                      <w:rFonts w:ascii="Cambria" w:eastAsia="Cambria" w:hAnsi="Cambria"/>
                      <w:color w:val="000000"/>
                      <w:sz w:val="18"/>
                    </w:rPr>
                    <w:t>-</w:t>
                  </w:r>
                </w:p>
              </w:tc>
            </w:tr>
            <w:tr w:rsidR="00110259" w14:paraId="3A4DF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69308" w14:textId="77777777" w:rsidR="00110259" w:rsidRDefault="003B7924">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3993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9777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59221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EA57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F053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835A0" w14:textId="77777777" w:rsidR="00110259" w:rsidRDefault="003B7924">
                  <w:pPr>
                    <w:spacing w:after="0" w:line="240" w:lineRule="auto"/>
                    <w:jc w:val="center"/>
                  </w:pPr>
                  <w:r>
                    <w:rPr>
                      <w:rFonts w:ascii="Cambria" w:eastAsia="Cambria" w:hAnsi="Cambria"/>
                      <w:color w:val="000000"/>
                      <w:sz w:val="18"/>
                    </w:rPr>
                    <w:t>-</w:t>
                  </w:r>
                </w:p>
              </w:tc>
            </w:tr>
            <w:tr w:rsidR="00110259" w14:paraId="3A8E1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99D5" w14:textId="77777777" w:rsidR="00110259" w:rsidRDefault="003B7924">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475B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D88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488B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DB91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3EE9"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16576" w14:textId="77777777" w:rsidR="00110259" w:rsidRDefault="003B7924">
                  <w:pPr>
                    <w:spacing w:after="0" w:line="240" w:lineRule="auto"/>
                    <w:jc w:val="center"/>
                  </w:pPr>
                  <w:r>
                    <w:rPr>
                      <w:rFonts w:ascii="Cambria" w:eastAsia="Cambria" w:hAnsi="Cambria"/>
                      <w:color w:val="000000"/>
                      <w:sz w:val="18"/>
                    </w:rPr>
                    <w:t>-</w:t>
                  </w:r>
                </w:p>
              </w:tc>
            </w:tr>
            <w:tr w:rsidR="00110259" w14:paraId="13B8DE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15CBD" w14:textId="77777777" w:rsidR="00110259" w:rsidRDefault="003B7924">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C2E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52F0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EAC76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D2A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A342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F381F" w14:textId="77777777" w:rsidR="00110259" w:rsidRDefault="003B7924">
                  <w:pPr>
                    <w:spacing w:after="0" w:line="240" w:lineRule="auto"/>
                    <w:jc w:val="center"/>
                  </w:pPr>
                  <w:r>
                    <w:rPr>
                      <w:rFonts w:ascii="Cambria" w:eastAsia="Cambria" w:hAnsi="Cambria"/>
                      <w:color w:val="000000"/>
                      <w:sz w:val="18"/>
                    </w:rPr>
                    <w:t>-</w:t>
                  </w:r>
                </w:p>
              </w:tc>
            </w:tr>
            <w:tr w:rsidR="00110259" w14:paraId="1D161B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A8572" w14:textId="77777777" w:rsidR="00110259" w:rsidRDefault="003B7924">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E2B9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A72F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9D33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8CA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58CB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3C268" w14:textId="77777777" w:rsidR="00110259" w:rsidRDefault="003B7924">
                  <w:pPr>
                    <w:spacing w:after="0" w:line="240" w:lineRule="auto"/>
                    <w:jc w:val="center"/>
                  </w:pPr>
                  <w:r>
                    <w:rPr>
                      <w:rFonts w:ascii="Cambria" w:eastAsia="Cambria" w:hAnsi="Cambria"/>
                      <w:color w:val="000000"/>
                      <w:sz w:val="18"/>
                    </w:rPr>
                    <w:t>-</w:t>
                  </w:r>
                </w:p>
              </w:tc>
            </w:tr>
            <w:tr w:rsidR="00110259" w14:paraId="0D4745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6955B" w14:textId="77777777" w:rsidR="00110259" w:rsidRDefault="003B7924">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CB36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B4D4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FCAD3" w14:textId="77777777" w:rsidR="00110259" w:rsidRDefault="003B792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4BF11"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2D4C7"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9BBD3" w14:textId="77777777" w:rsidR="00110259" w:rsidRDefault="003B7924">
                  <w:pPr>
                    <w:spacing w:after="0" w:line="240" w:lineRule="auto"/>
                    <w:jc w:val="center"/>
                  </w:pPr>
                  <w:r>
                    <w:rPr>
                      <w:rFonts w:ascii="Cambria" w:eastAsia="Cambria" w:hAnsi="Cambria"/>
                      <w:color w:val="000000"/>
                      <w:sz w:val="18"/>
                    </w:rPr>
                    <w:t>0</w:t>
                  </w:r>
                </w:p>
              </w:tc>
            </w:tr>
            <w:tr w:rsidR="00110259" w14:paraId="275A5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F7885" w14:textId="77777777" w:rsidR="00110259" w:rsidRDefault="003B7924">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32E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0225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20819"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6C2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B733B"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06E75" w14:textId="77777777" w:rsidR="00110259" w:rsidRDefault="003B7924">
                  <w:pPr>
                    <w:spacing w:after="0" w:line="240" w:lineRule="auto"/>
                    <w:jc w:val="center"/>
                  </w:pPr>
                  <w:r>
                    <w:rPr>
                      <w:rFonts w:ascii="Cambria" w:eastAsia="Cambria" w:hAnsi="Cambria"/>
                      <w:color w:val="000000"/>
                      <w:sz w:val="18"/>
                    </w:rPr>
                    <w:t>0</w:t>
                  </w:r>
                </w:p>
              </w:tc>
            </w:tr>
            <w:tr w:rsidR="00110259" w14:paraId="4217D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7A28" w14:textId="77777777" w:rsidR="00110259" w:rsidRDefault="003B7924">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B3A6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C748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1E791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752D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2286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A0AD" w14:textId="77777777" w:rsidR="00110259" w:rsidRDefault="003B7924">
                  <w:pPr>
                    <w:spacing w:after="0" w:line="240" w:lineRule="auto"/>
                    <w:jc w:val="center"/>
                  </w:pPr>
                  <w:r>
                    <w:rPr>
                      <w:rFonts w:ascii="Cambria" w:eastAsia="Cambria" w:hAnsi="Cambria"/>
                      <w:color w:val="000000"/>
                      <w:sz w:val="18"/>
                    </w:rPr>
                    <w:t>-</w:t>
                  </w:r>
                </w:p>
              </w:tc>
            </w:tr>
            <w:tr w:rsidR="00110259" w14:paraId="50C3D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12626" w14:textId="77777777" w:rsidR="00110259" w:rsidRDefault="003B7924">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159A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8E09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DC06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BE3D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FE16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71EC2" w14:textId="77777777" w:rsidR="00110259" w:rsidRDefault="003B7924">
                  <w:pPr>
                    <w:spacing w:after="0" w:line="240" w:lineRule="auto"/>
                    <w:jc w:val="center"/>
                  </w:pPr>
                  <w:r>
                    <w:rPr>
                      <w:rFonts w:ascii="Cambria" w:eastAsia="Cambria" w:hAnsi="Cambria"/>
                      <w:color w:val="000000"/>
                      <w:sz w:val="18"/>
                    </w:rPr>
                    <w:t>-</w:t>
                  </w:r>
                </w:p>
              </w:tc>
            </w:tr>
            <w:tr w:rsidR="00110259" w14:paraId="51EBC2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672F2" w14:textId="77777777" w:rsidR="00110259" w:rsidRDefault="003B7924">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45D3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8123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0AE8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3B73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7F0A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8EBD3" w14:textId="77777777" w:rsidR="00110259" w:rsidRDefault="003B7924">
                  <w:pPr>
                    <w:spacing w:after="0" w:line="240" w:lineRule="auto"/>
                    <w:jc w:val="center"/>
                  </w:pPr>
                  <w:r>
                    <w:rPr>
                      <w:rFonts w:ascii="Cambria" w:eastAsia="Cambria" w:hAnsi="Cambria"/>
                      <w:color w:val="000000"/>
                      <w:sz w:val="18"/>
                    </w:rPr>
                    <w:t>-</w:t>
                  </w:r>
                </w:p>
              </w:tc>
            </w:tr>
            <w:tr w:rsidR="00110259" w14:paraId="47A877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C32EA" w14:textId="77777777" w:rsidR="00110259" w:rsidRDefault="003B7924">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A1FA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C87E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5B083"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1490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BC7FF"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4406E" w14:textId="77777777" w:rsidR="00110259" w:rsidRDefault="003B7924">
                  <w:pPr>
                    <w:spacing w:after="0" w:line="240" w:lineRule="auto"/>
                    <w:jc w:val="center"/>
                  </w:pPr>
                  <w:r>
                    <w:rPr>
                      <w:rFonts w:ascii="Cambria" w:eastAsia="Cambria" w:hAnsi="Cambria"/>
                      <w:color w:val="000000"/>
                      <w:sz w:val="18"/>
                    </w:rPr>
                    <w:t>0</w:t>
                  </w:r>
                </w:p>
              </w:tc>
            </w:tr>
            <w:tr w:rsidR="00110259" w14:paraId="62DA17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41F23" w14:textId="77777777" w:rsidR="00110259" w:rsidRDefault="003B7924">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B3BC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5F1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C9E3B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21F6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B7B2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12F23" w14:textId="77777777" w:rsidR="00110259" w:rsidRDefault="003B7924">
                  <w:pPr>
                    <w:spacing w:after="0" w:line="240" w:lineRule="auto"/>
                    <w:jc w:val="center"/>
                  </w:pPr>
                  <w:r>
                    <w:rPr>
                      <w:rFonts w:ascii="Cambria" w:eastAsia="Cambria" w:hAnsi="Cambria"/>
                      <w:color w:val="000000"/>
                      <w:sz w:val="18"/>
                    </w:rPr>
                    <w:t>-</w:t>
                  </w:r>
                </w:p>
              </w:tc>
            </w:tr>
            <w:tr w:rsidR="00110259" w14:paraId="33D73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91AA8" w14:textId="77777777" w:rsidR="00110259" w:rsidRDefault="003B7924">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08E7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5AF7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98377A"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0A5B"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B0006"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E482" w14:textId="77777777" w:rsidR="00110259" w:rsidRDefault="003B7924">
                  <w:pPr>
                    <w:spacing w:after="0" w:line="240" w:lineRule="auto"/>
                    <w:jc w:val="center"/>
                  </w:pPr>
                  <w:r>
                    <w:rPr>
                      <w:rFonts w:ascii="Cambria" w:eastAsia="Cambria" w:hAnsi="Cambria"/>
                      <w:color w:val="000000"/>
                      <w:sz w:val="18"/>
                    </w:rPr>
                    <w:t>0</w:t>
                  </w:r>
                </w:p>
              </w:tc>
            </w:tr>
            <w:tr w:rsidR="00110259" w14:paraId="175DD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F324B" w14:textId="77777777" w:rsidR="00110259" w:rsidRDefault="003B7924">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4A3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16AE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E5BD0"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4E9C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8EEA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940F5" w14:textId="77777777" w:rsidR="00110259" w:rsidRDefault="003B7924">
                  <w:pPr>
                    <w:spacing w:after="0" w:line="240" w:lineRule="auto"/>
                    <w:jc w:val="center"/>
                  </w:pPr>
                  <w:r>
                    <w:rPr>
                      <w:rFonts w:ascii="Cambria" w:eastAsia="Cambria" w:hAnsi="Cambria"/>
                      <w:color w:val="000000"/>
                      <w:sz w:val="18"/>
                    </w:rPr>
                    <w:t>0</w:t>
                  </w:r>
                </w:p>
              </w:tc>
            </w:tr>
            <w:tr w:rsidR="00110259" w14:paraId="6579FD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0B6D5" w14:textId="77777777" w:rsidR="00110259" w:rsidRDefault="003B7924">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2C69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99E6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F499D"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7BE3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9F87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D9996" w14:textId="77777777" w:rsidR="00110259" w:rsidRDefault="003B7924">
                  <w:pPr>
                    <w:spacing w:after="0" w:line="240" w:lineRule="auto"/>
                    <w:jc w:val="center"/>
                  </w:pPr>
                  <w:r>
                    <w:rPr>
                      <w:rFonts w:ascii="Cambria" w:eastAsia="Cambria" w:hAnsi="Cambria"/>
                      <w:color w:val="000000"/>
                      <w:sz w:val="18"/>
                    </w:rPr>
                    <w:t>0</w:t>
                  </w:r>
                </w:p>
              </w:tc>
            </w:tr>
            <w:tr w:rsidR="00110259" w14:paraId="68DA43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71061" w14:textId="77777777" w:rsidR="00110259" w:rsidRDefault="003B7924">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C03D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D696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1D475"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07B3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50B8F"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94789" w14:textId="77777777" w:rsidR="00110259" w:rsidRDefault="003B7924">
                  <w:pPr>
                    <w:spacing w:after="0" w:line="240" w:lineRule="auto"/>
                    <w:jc w:val="center"/>
                  </w:pPr>
                  <w:r>
                    <w:rPr>
                      <w:rFonts w:ascii="Cambria" w:eastAsia="Cambria" w:hAnsi="Cambria"/>
                      <w:color w:val="000000"/>
                      <w:sz w:val="18"/>
                    </w:rPr>
                    <w:t>0</w:t>
                  </w:r>
                </w:p>
              </w:tc>
            </w:tr>
            <w:tr w:rsidR="00110259" w14:paraId="434791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66662" w14:textId="77777777" w:rsidR="00110259" w:rsidRDefault="003B7924">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28F9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AC94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9731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0938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8133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5B398" w14:textId="77777777" w:rsidR="00110259" w:rsidRDefault="003B7924">
                  <w:pPr>
                    <w:spacing w:after="0" w:line="240" w:lineRule="auto"/>
                    <w:jc w:val="center"/>
                  </w:pPr>
                  <w:r>
                    <w:rPr>
                      <w:rFonts w:ascii="Cambria" w:eastAsia="Cambria" w:hAnsi="Cambria"/>
                      <w:color w:val="000000"/>
                      <w:sz w:val="18"/>
                    </w:rPr>
                    <w:t>-</w:t>
                  </w:r>
                </w:p>
              </w:tc>
            </w:tr>
            <w:tr w:rsidR="00110259" w14:paraId="2E5883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15F88" w14:textId="77777777" w:rsidR="00110259" w:rsidRDefault="003B7924">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BA2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32FA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8AF5B"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EFA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6B3D6"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DF979" w14:textId="77777777" w:rsidR="00110259" w:rsidRDefault="003B7924">
                  <w:pPr>
                    <w:spacing w:after="0" w:line="240" w:lineRule="auto"/>
                    <w:jc w:val="center"/>
                  </w:pPr>
                  <w:r>
                    <w:rPr>
                      <w:rFonts w:ascii="Cambria" w:eastAsia="Cambria" w:hAnsi="Cambria"/>
                      <w:color w:val="000000"/>
                      <w:sz w:val="18"/>
                    </w:rPr>
                    <w:t>0</w:t>
                  </w:r>
                </w:p>
              </w:tc>
            </w:tr>
            <w:tr w:rsidR="00110259" w14:paraId="7AA7A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BF2AD" w14:textId="77777777" w:rsidR="00110259" w:rsidRDefault="003B7924">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99D0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B037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41D7B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19E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7F3B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D4E75" w14:textId="77777777" w:rsidR="00110259" w:rsidRDefault="003B7924">
                  <w:pPr>
                    <w:spacing w:after="0" w:line="240" w:lineRule="auto"/>
                    <w:jc w:val="center"/>
                  </w:pPr>
                  <w:r>
                    <w:rPr>
                      <w:rFonts w:ascii="Cambria" w:eastAsia="Cambria" w:hAnsi="Cambria"/>
                      <w:color w:val="000000"/>
                      <w:sz w:val="18"/>
                    </w:rPr>
                    <w:t>-</w:t>
                  </w:r>
                </w:p>
              </w:tc>
            </w:tr>
            <w:tr w:rsidR="00110259" w14:paraId="189963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701FE" w14:textId="77777777" w:rsidR="00110259" w:rsidRDefault="003B7924">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4343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95C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38F31"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95413"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076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73A6F" w14:textId="77777777" w:rsidR="00110259" w:rsidRDefault="003B7924">
                  <w:pPr>
                    <w:spacing w:after="0" w:line="240" w:lineRule="auto"/>
                    <w:jc w:val="center"/>
                  </w:pPr>
                  <w:r>
                    <w:rPr>
                      <w:rFonts w:ascii="Cambria" w:eastAsia="Cambria" w:hAnsi="Cambria"/>
                      <w:color w:val="000000"/>
                      <w:sz w:val="18"/>
                    </w:rPr>
                    <w:t>0</w:t>
                  </w:r>
                </w:p>
              </w:tc>
            </w:tr>
            <w:tr w:rsidR="00110259" w14:paraId="58DF5C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DBD29" w14:textId="77777777" w:rsidR="00110259" w:rsidRDefault="003B7924">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EC09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FFE0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15F2E"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D6597" w14:textId="77777777" w:rsidR="00110259" w:rsidRDefault="003B7924">
                  <w:pPr>
                    <w:spacing w:after="0" w:line="240" w:lineRule="auto"/>
                    <w:jc w:val="center"/>
                  </w:pPr>
                  <w:r>
                    <w:rPr>
                      <w:rFonts w:ascii="Cambria" w:eastAsia="Cambria" w:hAnsi="Cambria"/>
                      <w:color w:val="000000"/>
                      <w:sz w:val="18"/>
                    </w:rPr>
                    <w:t>55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F31B1"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212FD" w14:textId="77777777" w:rsidR="00110259" w:rsidRDefault="003B7924">
                  <w:pPr>
                    <w:spacing w:after="0" w:line="240" w:lineRule="auto"/>
                    <w:jc w:val="center"/>
                  </w:pPr>
                  <w:r>
                    <w:rPr>
                      <w:rFonts w:ascii="Cambria" w:eastAsia="Cambria" w:hAnsi="Cambria"/>
                      <w:color w:val="000000"/>
                      <w:sz w:val="18"/>
                    </w:rPr>
                    <w:t>0</w:t>
                  </w:r>
                </w:p>
              </w:tc>
            </w:tr>
            <w:tr w:rsidR="00110259" w14:paraId="3D21FD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B364D" w14:textId="77777777" w:rsidR="00110259" w:rsidRDefault="003B7924">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EE68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F094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4F8FC"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BAD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D3F3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E409F" w14:textId="77777777" w:rsidR="00110259" w:rsidRDefault="003B7924">
                  <w:pPr>
                    <w:spacing w:after="0" w:line="240" w:lineRule="auto"/>
                    <w:jc w:val="center"/>
                  </w:pPr>
                  <w:r>
                    <w:rPr>
                      <w:rFonts w:ascii="Cambria" w:eastAsia="Cambria" w:hAnsi="Cambria"/>
                      <w:color w:val="000000"/>
                      <w:sz w:val="18"/>
                    </w:rPr>
                    <w:t>0</w:t>
                  </w:r>
                </w:p>
              </w:tc>
            </w:tr>
            <w:tr w:rsidR="00110259" w14:paraId="3D99A3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0A375" w14:textId="77777777" w:rsidR="00110259" w:rsidRDefault="003B7924">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A9D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EFA3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0EAEB"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E6E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FCB8"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70AE4" w14:textId="77777777" w:rsidR="00110259" w:rsidRDefault="003B7924">
                  <w:pPr>
                    <w:spacing w:after="0" w:line="240" w:lineRule="auto"/>
                    <w:jc w:val="center"/>
                  </w:pPr>
                  <w:r>
                    <w:rPr>
                      <w:rFonts w:ascii="Cambria" w:eastAsia="Cambria" w:hAnsi="Cambria"/>
                      <w:color w:val="000000"/>
                      <w:sz w:val="18"/>
                    </w:rPr>
                    <w:t>0</w:t>
                  </w:r>
                </w:p>
              </w:tc>
            </w:tr>
            <w:tr w:rsidR="00110259" w14:paraId="57CA2A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E84B5" w14:textId="77777777" w:rsidR="00110259" w:rsidRDefault="003B7924">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5F04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02D3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4356E"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2A6B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16CC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DD85" w14:textId="77777777" w:rsidR="00110259" w:rsidRDefault="003B7924">
                  <w:pPr>
                    <w:spacing w:after="0" w:line="240" w:lineRule="auto"/>
                    <w:jc w:val="center"/>
                  </w:pPr>
                  <w:r>
                    <w:rPr>
                      <w:rFonts w:ascii="Cambria" w:eastAsia="Cambria" w:hAnsi="Cambria"/>
                      <w:color w:val="000000"/>
                      <w:sz w:val="18"/>
                    </w:rPr>
                    <w:t>0</w:t>
                  </w:r>
                </w:p>
              </w:tc>
            </w:tr>
            <w:tr w:rsidR="00110259" w14:paraId="46659F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2513D" w14:textId="77777777" w:rsidR="00110259" w:rsidRDefault="003B7924">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3301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9565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188E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D6B6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DCFF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15FF" w14:textId="77777777" w:rsidR="00110259" w:rsidRDefault="003B7924">
                  <w:pPr>
                    <w:spacing w:after="0" w:line="240" w:lineRule="auto"/>
                    <w:jc w:val="center"/>
                  </w:pPr>
                  <w:r>
                    <w:rPr>
                      <w:rFonts w:ascii="Cambria" w:eastAsia="Cambria" w:hAnsi="Cambria"/>
                      <w:color w:val="000000"/>
                      <w:sz w:val="18"/>
                    </w:rPr>
                    <w:t>-</w:t>
                  </w:r>
                </w:p>
              </w:tc>
            </w:tr>
            <w:tr w:rsidR="00110259" w14:paraId="2413C2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8608" w14:textId="77777777" w:rsidR="00110259" w:rsidRDefault="003B7924">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6B1E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3D25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860BE"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4216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25817"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A44F1" w14:textId="77777777" w:rsidR="00110259" w:rsidRDefault="003B7924">
                  <w:pPr>
                    <w:spacing w:after="0" w:line="240" w:lineRule="auto"/>
                    <w:jc w:val="center"/>
                  </w:pPr>
                  <w:r>
                    <w:rPr>
                      <w:rFonts w:ascii="Cambria" w:eastAsia="Cambria" w:hAnsi="Cambria"/>
                      <w:color w:val="000000"/>
                      <w:sz w:val="18"/>
                    </w:rPr>
                    <w:t>0</w:t>
                  </w:r>
                </w:p>
              </w:tc>
            </w:tr>
            <w:tr w:rsidR="00110259" w14:paraId="3F3497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B250A" w14:textId="77777777" w:rsidR="00110259" w:rsidRDefault="003B7924">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8C29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E833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C6C5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D2A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FF4C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FB1CB" w14:textId="77777777" w:rsidR="00110259" w:rsidRDefault="003B7924">
                  <w:pPr>
                    <w:spacing w:after="0" w:line="240" w:lineRule="auto"/>
                    <w:jc w:val="center"/>
                  </w:pPr>
                  <w:r>
                    <w:rPr>
                      <w:rFonts w:ascii="Cambria" w:eastAsia="Cambria" w:hAnsi="Cambria"/>
                      <w:color w:val="000000"/>
                      <w:sz w:val="18"/>
                    </w:rPr>
                    <w:t>-</w:t>
                  </w:r>
                </w:p>
              </w:tc>
            </w:tr>
            <w:tr w:rsidR="00110259" w14:paraId="417D3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551E3" w14:textId="77777777" w:rsidR="00110259" w:rsidRDefault="003B7924">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42C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50FC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A1B9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ED0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1435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028E1" w14:textId="77777777" w:rsidR="00110259" w:rsidRDefault="003B7924">
                  <w:pPr>
                    <w:spacing w:after="0" w:line="240" w:lineRule="auto"/>
                    <w:jc w:val="center"/>
                  </w:pPr>
                  <w:r>
                    <w:rPr>
                      <w:rFonts w:ascii="Cambria" w:eastAsia="Cambria" w:hAnsi="Cambria"/>
                      <w:color w:val="000000"/>
                      <w:sz w:val="18"/>
                    </w:rPr>
                    <w:t>-</w:t>
                  </w:r>
                </w:p>
              </w:tc>
            </w:tr>
            <w:tr w:rsidR="00110259" w14:paraId="588EFF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76BA4" w14:textId="77777777" w:rsidR="00110259" w:rsidRDefault="003B7924">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7B6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FC59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CA512"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5949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2DBE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B504" w14:textId="77777777" w:rsidR="00110259" w:rsidRDefault="003B7924">
                  <w:pPr>
                    <w:spacing w:after="0" w:line="240" w:lineRule="auto"/>
                    <w:jc w:val="center"/>
                  </w:pPr>
                  <w:r>
                    <w:rPr>
                      <w:rFonts w:ascii="Cambria" w:eastAsia="Cambria" w:hAnsi="Cambria"/>
                      <w:color w:val="000000"/>
                      <w:sz w:val="18"/>
                    </w:rPr>
                    <w:t>0</w:t>
                  </w:r>
                </w:p>
              </w:tc>
            </w:tr>
            <w:tr w:rsidR="00110259" w14:paraId="2B5B21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2CE7D" w14:textId="77777777" w:rsidR="00110259" w:rsidRDefault="003B7924">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8372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81C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C5939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CD31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DAA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FE75A" w14:textId="77777777" w:rsidR="00110259" w:rsidRDefault="003B7924">
                  <w:pPr>
                    <w:spacing w:after="0" w:line="240" w:lineRule="auto"/>
                    <w:jc w:val="center"/>
                  </w:pPr>
                  <w:r>
                    <w:rPr>
                      <w:rFonts w:ascii="Cambria" w:eastAsia="Cambria" w:hAnsi="Cambria"/>
                      <w:color w:val="000000"/>
                      <w:sz w:val="18"/>
                    </w:rPr>
                    <w:t>-</w:t>
                  </w:r>
                </w:p>
              </w:tc>
            </w:tr>
            <w:tr w:rsidR="00110259" w14:paraId="2BF4E6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CCDEC" w14:textId="77777777" w:rsidR="00110259" w:rsidRDefault="003B7924">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4B35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1244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A053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1DF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2BC71"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3EC80" w14:textId="77777777" w:rsidR="00110259" w:rsidRDefault="003B7924">
                  <w:pPr>
                    <w:spacing w:after="0" w:line="240" w:lineRule="auto"/>
                    <w:jc w:val="center"/>
                  </w:pPr>
                  <w:r>
                    <w:rPr>
                      <w:rFonts w:ascii="Cambria" w:eastAsia="Cambria" w:hAnsi="Cambria"/>
                      <w:color w:val="000000"/>
                      <w:sz w:val="18"/>
                    </w:rPr>
                    <w:t>-</w:t>
                  </w:r>
                </w:p>
              </w:tc>
            </w:tr>
            <w:tr w:rsidR="00110259" w14:paraId="4A656D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054E5" w14:textId="77777777" w:rsidR="00110259" w:rsidRDefault="003B7924">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5C6A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20EF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D5ED8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4A4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C77C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B31E2" w14:textId="77777777" w:rsidR="00110259" w:rsidRDefault="003B7924">
                  <w:pPr>
                    <w:spacing w:after="0" w:line="240" w:lineRule="auto"/>
                    <w:jc w:val="center"/>
                  </w:pPr>
                  <w:r>
                    <w:rPr>
                      <w:rFonts w:ascii="Cambria" w:eastAsia="Cambria" w:hAnsi="Cambria"/>
                      <w:color w:val="000000"/>
                      <w:sz w:val="18"/>
                    </w:rPr>
                    <w:t>-</w:t>
                  </w:r>
                </w:p>
              </w:tc>
            </w:tr>
            <w:tr w:rsidR="00110259" w14:paraId="529FA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652E5" w14:textId="77777777" w:rsidR="00110259" w:rsidRDefault="003B7924">
                  <w:pPr>
                    <w:spacing w:after="0" w:line="240" w:lineRule="auto"/>
                  </w:pPr>
                  <w:r>
                    <w:rPr>
                      <w:rFonts w:ascii="Cambria" w:eastAsia="Cambria" w:hAnsi="Cambria"/>
                      <w:color w:val="000000"/>
                      <w:sz w:val="18"/>
                    </w:rPr>
                    <w:lastRenderedPageBreak/>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6E16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1E77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978CC"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2FA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27B4"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BF3AB" w14:textId="77777777" w:rsidR="00110259" w:rsidRDefault="003B7924">
                  <w:pPr>
                    <w:spacing w:after="0" w:line="240" w:lineRule="auto"/>
                    <w:jc w:val="center"/>
                  </w:pPr>
                  <w:r>
                    <w:rPr>
                      <w:rFonts w:ascii="Cambria" w:eastAsia="Cambria" w:hAnsi="Cambria"/>
                      <w:color w:val="000000"/>
                      <w:sz w:val="18"/>
                    </w:rPr>
                    <w:t>0</w:t>
                  </w:r>
                </w:p>
              </w:tc>
            </w:tr>
            <w:tr w:rsidR="001C7EFE" w14:paraId="65B8C065" w14:textId="77777777" w:rsidTr="001C7EF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0FD659D" w14:textId="77777777" w:rsidR="00110259" w:rsidRDefault="00110259">
                  <w:pPr>
                    <w:spacing w:after="0" w:line="240" w:lineRule="auto"/>
                  </w:pPr>
                </w:p>
              </w:tc>
            </w:tr>
            <w:tr w:rsidR="00110259" w14:paraId="79C9464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BB9D5EE" w14:textId="77777777" w:rsidR="00110259" w:rsidRDefault="003B7924">
                  <w:pPr>
                    <w:spacing w:after="0" w:line="240" w:lineRule="auto"/>
                  </w:pPr>
                  <w:r>
                    <w:rPr>
                      <w:noProof/>
                    </w:rPr>
                    <w:drawing>
                      <wp:inline distT="0" distB="0" distL="0" distR="0" wp14:anchorId="7D7BDBAC" wp14:editId="13A740A3">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350F33D" w14:textId="77777777" w:rsidR="00110259" w:rsidRDefault="003B7924">
                  <w:pPr>
                    <w:spacing w:after="0" w:line="240" w:lineRule="auto"/>
                  </w:pPr>
                  <w:r>
                    <w:rPr>
                      <w:noProof/>
                    </w:rPr>
                    <w:drawing>
                      <wp:inline distT="0" distB="0" distL="0" distR="0" wp14:anchorId="1267571A" wp14:editId="21854887">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39034A9" w14:textId="77777777" w:rsidR="00110259" w:rsidRDefault="003B7924">
                  <w:pPr>
                    <w:spacing w:after="0" w:line="240" w:lineRule="auto"/>
                  </w:pPr>
                  <w:r>
                    <w:rPr>
                      <w:noProof/>
                    </w:rPr>
                    <w:drawing>
                      <wp:inline distT="0" distB="0" distL="0" distR="0" wp14:anchorId="113C32D8" wp14:editId="4D774D1A">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E413EDD" w14:textId="77777777" w:rsidR="00110259" w:rsidRDefault="003B7924">
                  <w:pPr>
                    <w:spacing w:after="0" w:line="240" w:lineRule="auto"/>
                  </w:pPr>
                  <w:r>
                    <w:rPr>
                      <w:noProof/>
                    </w:rPr>
                    <w:drawing>
                      <wp:inline distT="0" distB="0" distL="0" distR="0" wp14:anchorId="74D5C6F8" wp14:editId="483F00D8">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8158DB6" w14:textId="77777777" w:rsidR="00110259" w:rsidRDefault="003B7924">
                  <w:pPr>
                    <w:spacing w:after="0" w:line="240" w:lineRule="auto"/>
                  </w:pPr>
                  <w:r>
                    <w:rPr>
                      <w:noProof/>
                    </w:rPr>
                    <w:drawing>
                      <wp:inline distT="0" distB="0" distL="0" distR="0" wp14:anchorId="341035E9" wp14:editId="6CF10482">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DEA4878" w14:textId="77777777" w:rsidR="00110259" w:rsidRDefault="003B7924">
                  <w:pPr>
                    <w:spacing w:after="0" w:line="240" w:lineRule="auto"/>
                  </w:pPr>
                  <w:r>
                    <w:rPr>
                      <w:noProof/>
                    </w:rPr>
                    <w:drawing>
                      <wp:inline distT="0" distB="0" distL="0" distR="0" wp14:anchorId="7546D966" wp14:editId="3A0F06BB">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FEB1D20" w14:textId="77777777" w:rsidR="00110259" w:rsidRDefault="003B7924">
                  <w:pPr>
                    <w:spacing w:after="0" w:line="240" w:lineRule="auto"/>
                  </w:pPr>
                  <w:r>
                    <w:rPr>
                      <w:noProof/>
                    </w:rPr>
                    <w:drawing>
                      <wp:inline distT="0" distB="0" distL="0" distR="0" wp14:anchorId="6D820454" wp14:editId="2FED06E6">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1C7EFE" w14:paraId="5EAE460D" w14:textId="77777777" w:rsidTr="001C7EFE">
              <w:trPr>
                <w:trHeight w:val="262"/>
              </w:trPr>
              <w:tc>
                <w:tcPr>
                  <w:tcW w:w="9565" w:type="dxa"/>
                  <w:gridSpan w:val="7"/>
                  <w:tcBorders>
                    <w:top w:val="nil"/>
                    <w:left w:val="nil"/>
                    <w:bottom w:val="nil"/>
                    <w:right w:val="nil"/>
                  </w:tcBorders>
                  <w:tcMar>
                    <w:top w:w="39" w:type="dxa"/>
                    <w:left w:w="39" w:type="dxa"/>
                    <w:bottom w:w="39" w:type="dxa"/>
                    <w:right w:w="39" w:type="dxa"/>
                  </w:tcMar>
                </w:tcPr>
                <w:p w14:paraId="399A73DA" w14:textId="77777777" w:rsidR="00110259" w:rsidRDefault="003B7924">
                  <w:pPr>
                    <w:spacing w:after="0" w:line="240" w:lineRule="auto"/>
                  </w:pPr>
                  <w:r>
                    <w:rPr>
                      <w:rFonts w:ascii="Calibri" w:eastAsia="Calibri" w:hAnsi="Calibri"/>
                      <w:b/>
                      <w:color w:val="000000"/>
                      <w:sz w:val="24"/>
                    </w:rPr>
                    <w:t>Table 4: INSECTICIDES</w:t>
                  </w:r>
                </w:p>
              </w:tc>
            </w:tr>
            <w:tr w:rsidR="00110259" w14:paraId="084F91F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C23EAE" w14:textId="77777777" w:rsidR="00110259" w:rsidRDefault="003B792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EB90DF" w14:textId="77777777" w:rsidR="00110259" w:rsidRDefault="003B792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2197EC" w14:textId="77777777" w:rsidR="00110259" w:rsidRDefault="003B792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CE1B91" w14:textId="77777777" w:rsidR="00110259" w:rsidRDefault="003B792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4538F" w14:textId="77777777" w:rsidR="00110259" w:rsidRDefault="003B792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064C2C" w14:textId="77777777" w:rsidR="00110259" w:rsidRDefault="003B792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A508CD" w14:textId="77777777" w:rsidR="00110259" w:rsidRDefault="003B7924">
                  <w:pPr>
                    <w:spacing w:after="0" w:line="240" w:lineRule="auto"/>
                    <w:jc w:val="center"/>
                  </w:pPr>
                  <w:r>
                    <w:rPr>
                      <w:rFonts w:ascii="Cambria" w:eastAsia="Cambria" w:hAnsi="Cambria"/>
                      <w:b/>
                      <w:color w:val="000000"/>
                      <w:sz w:val="18"/>
                    </w:rPr>
                    <w:t>&gt;MRL</w:t>
                  </w:r>
                </w:p>
              </w:tc>
            </w:tr>
            <w:tr w:rsidR="00110259" w14:paraId="4EBCF3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077DD" w14:textId="77777777" w:rsidR="00110259" w:rsidRDefault="003B7924">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35B2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1F5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FA1290" w14:textId="77777777" w:rsidR="00110259" w:rsidRDefault="003B7924">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6D14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6E4F6"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A813E" w14:textId="77777777" w:rsidR="00110259" w:rsidRDefault="003B7924">
                  <w:pPr>
                    <w:spacing w:after="0" w:line="240" w:lineRule="auto"/>
                    <w:jc w:val="center"/>
                  </w:pPr>
                  <w:r>
                    <w:rPr>
                      <w:rFonts w:ascii="Cambria" w:eastAsia="Cambria" w:hAnsi="Cambria"/>
                      <w:color w:val="000000"/>
                      <w:sz w:val="18"/>
                    </w:rPr>
                    <w:t>0</w:t>
                  </w:r>
                </w:p>
              </w:tc>
            </w:tr>
            <w:tr w:rsidR="00110259" w14:paraId="13718A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7F707" w14:textId="77777777" w:rsidR="00110259" w:rsidRDefault="003B7924">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CB0A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263E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EFE8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6DBE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E1CFB"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AA5A6" w14:textId="77777777" w:rsidR="00110259" w:rsidRDefault="003B7924">
                  <w:pPr>
                    <w:spacing w:after="0" w:line="240" w:lineRule="auto"/>
                    <w:jc w:val="center"/>
                  </w:pPr>
                  <w:r>
                    <w:rPr>
                      <w:rFonts w:ascii="Cambria" w:eastAsia="Cambria" w:hAnsi="Cambria"/>
                      <w:color w:val="000000"/>
                      <w:sz w:val="18"/>
                    </w:rPr>
                    <w:t>-</w:t>
                  </w:r>
                </w:p>
              </w:tc>
            </w:tr>
            <w:tr w:rsidR="00110259" w14:paraId="14C1A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474C3" w14:textId="77777777" w:rsidR="00110259" w:rsidRDefault="003B7924">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1D5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17EA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4ED76"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6C06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0F97B"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F9C08" w14:textId="77777777" w:rsidR="00110259" w:rsidRDefault="003B7924">
                  <w:pPr>
                    <w:spacing w:after="0" w:line="240" w:lineRule="auto"/>
                    <w:jc w:val="center"/>
                  </w:pPr>
                  <w:r>
                    <w:rPr>
                      <w:rFonts w:ascii="Cambria" w:eastAsia="Cambria" w:hAnsi="Cambria"/>
                      <w:color w:val="000000"/>
                      <w:sz w:val="18"/>
                    </w:rPr>
                    <w:t>0</w:t>
                  </w:r>
                </w:p>
              </w:tc>
            </w:tr>
            <w:tr w:rsidR="00110259" w14:paraId="3E015D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71D1" w14:textId="77777777" w:rsidR="00110259" w:rsidRDefault="003B7924">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25CA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96AE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7F46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7888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7C7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9A2A5" w14:textId="77777777" w:rsidR="00110259" w:rsidRDefault="003B7924">
                  <w:pPr>
                    <w:spacing w:after="0" w:line="240" w:lineRule="auto"/>
                    <w:jc w:val="center"/>
                  </w:pPr>
                  <w:r>
                    <w:rPr>
                      <w:rFonts w:ascii="Cambria" w:eastAsia="Cambria" w:hAnsi="Cambria"/>
                      <w:color w:val="000000"/>
                      <w:sz w:val="18"/>
                    </w:rPr>
                    <w:t>-</w:t>
                  </w:r>
                </w:p>
              </w:tc>
            </w:tr>
            <w:tr w:rsidR="00110259" w14:paraId="2CA0F9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7DFA6" w14:textId="77777777" w:rsidR="00110259" w:rsidRDefault="003B7924">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BD0D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041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2292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23AA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0DEF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5F8A8" w14:textId="77777777" w:rsidR="00110259" w:rsidRDefault="003B7924">
                  <w:pPr>
                    <w:spacing w:after="0" w:line="240" w:lineRule="auto"/>
                    <w:jc w:val="center"/>
                  </w:pPr>
                  <w:r>
                    <w:rPr>
                      <w:rFonts w:ascii="Cambria" w:eastAsia="Cambria" w:hAnsi="Cambria"/>
                      <w:color w:val="000000"/>
                      <w:sz w:val="18"/>
                    </w:rPr>
                    <w:t>-</w:t>
                  </w:r>
                </w:p>
              </w:tc>
            </w:tr>
            <w:tr w:rsidR="00110259" w14:paraId="4E9177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FCEB8" w14:textId="77777777" w:rsidR="00110259" w:rsidRDefault="003B7924">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A41A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636F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715D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CD15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7A4F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14218" w14:textId="77777777" w:rsidR="00110259" w:rsidRDefault="003B7924">
                  <w:pPr>
                    <w:spacing w:after="0" w:line="240" w:lineRule="auto"/>
                    <w:jc w:val="center"/>
                  </w:pPr>
                  <w:r>
                    <w:rPr>
                      <w:rFonts w:ascii="Cambria" w:eastAsia="Cambria" w:hAnsi="Cambria"/>
                      <w:color w:val="000000"/>
                      <w:sz w:val="18"/>
                    </w:rPr>
                    <w:t>-</w:t>
                  </w:r>
                </w:p>
              </w:tc>
            </w:tr>
            <w:tr w:rsidR="00110259" w14:paraId="6D87D7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367F7" w14:textId="77777777" w:rsidR="00110259" w:rsidRDefault="003B7924">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83B8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0B13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B588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0332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7E9D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2A243" w14:textId="77777777" w:rsidR="00110259" w:rsidRDefault="003B7924">
                  <w:pPr>
                    <w:spacing w:after="0" w:line="240" w:lineRule="auto"/>
                    <w:jc w:val="center"/>
                  </w:pPr>
                  <w:r>
                    <w:rPr>
                      <w:rFonts w:ascii="Cambria" w:eastAsia="Cambria" w:hAnsi="Cambria"/>
                      <w:color w:val="000000"/>
                      <w:sz w:val="18"/>
                    </w:rPr>
                    <w:t>-</w:t>
                  </w:r>
                </w:p>
              </w:tc>
            </w:tr>
            <w:tr w:rsidR="00110259" w14:paraId="48F31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D9102" w14:textId="77777777" w:rsidR="00110259" w:rsidRDefault="003B7924">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0B03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4706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87A5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9C5B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48E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0F27A" w14:textId="77777777" w:rsidR="00110259" w:rsidRDefault="003B7924">
                  <w:pPr>
                    <w:spacing w:after="0" w:line="240" w:lineRule="auto"/>
                    <w:jc w:val="center"/>
                  </w:pPr>
                  <w:r>
                    <w:rPr>
                      <w:rFonts w:ascii="Cambria" w:eastAsia="Cambria" w:hAnsi="Cambria"/>
                      <w:color w:val="000000"/>
                      <w:sz w:val="18"/>
                    </w:rPr>
                    <w:t>-</w:t>
                  </w:r>
                </w:p>
              </w:tc>
            </w:tr>
            <w:tr w:rsidR="00110259" w14:paraId="7901A5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DBD6F" w14:textId="77777777" w:rsidR="00110259" w:rsidRDefault="003B7924">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9140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4B8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C03E4"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E06F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EE47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05B77" w14:textId="77777777" w:rsidR="00110259" w:rsidRDefault="003B7924">
                  <w:pPr>
                    <w:spacing w:after="0" w:line="240" w:lineRule="auto"/>
                    <w:jc w:val="center"/>
                  </w:pPr>
                  <w:r>
                    <w:rPr>
                      <w:rFonts w:ascii="Cambria" w:eastAsia="Cambria" w:hAnsi="Cambria"/>
                      <w:color w:val="000000"/>
                      <w:sz w:val="18"/>
                    </w:rPr>
                    <w:t>0</w:t>
                  </w:r>
                </w:p>
              </w:tc>
            </w:tr>
            <w:tr w:rsidR="00110259" w14:paraId="4FE981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F543E" w14:textId="77777777" w:rsidR="00110259" w:rsidRDefault="003B7924">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FA49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B0FE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EB85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3834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1D2D"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C0DC8" w14:textId="77777777" w:rsidR="00110259" w:rsidRDefault="003B7924">
                  <w:pPr>
                    <w:spacing w:after="0" w:line="240" w:lineRule="auto"/>
                    <w:jc w:val="center"/>
                  </w:pPr>
                  <w:r>
                    <w:rPr>
                      <w:rFonts w:ascii="Cambria" w:eastAsia="Cambria" w:hAnsi="Cambria"/>
                      <w:color w:val="000000"/>
                      <w:sz w:val="18"/>
                    </w:rPr>
                    <w:t>-</w:t>
                  </w:r>
                </w:p>
              </w:tc>
            </w:tr>
            <w:tr w:rsidR="00110259" w14:paraId="0F9866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DE9E1" w14:textId="77777777" w:rsidR="00110259" w:rsidRDefault="003B7924">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23D0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BD25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03DAE"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ADDE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0C34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FB179" w14:textId="77777777" w:rsidR="00110259" w:rsidRDefault="003B7924">
                  <w:pPr>
                    <w:spacing w:after="0" w:line="240" w:lineRule="auto"/>
                    <w:jc w:val="center"/>
                  </w:pPr>
                  <w:r>
                    <w:rPr>
                      <w:rFonts w:ascii="Cambria" w:eastAsia="Cambria" w:hAnsi="Cambria"/>
                      <w:color w:val="000000"/>
                      <w:sz w:val="18"/>
                    </w:rPr>
                    <w:t>0</w:t>
                  </w:r>
                </w:p>
              </w:tc>
            </w:tr>
            <w:tr w:rsidR="00110259" w14:paraId="0B688D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45915" w14:textId="77777777" w:rsidR="00110259" w:rsidRDefault="003B7924">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A763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D71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B99E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9D3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A20B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5E400" w14:textId="77777777" w:rsidR="00110259" w:rsidRDefault="003B7924">
                  <w:pPr>
                    <w:spacing w:after="0" w:line="240" w:lineRule="auto"/>
                    <w:jc w:val="center"/>
                  </w:pPr>
                  <w:r>
                    <w:rPr>
                      <w:rFonts w:ascii="Cambria" w:eastAsia="Cambria" w:hAnsi="Cambria"/>
                      <w:color w:val="000000"/>
                      <w:sz w:val="18"/>
                    </w:rPr>
                    <w:t>-</w:t>
                  </w:r>
                </w:p>
              </w:tc>
            </w:tr>
            <w:tr w:rsidR="00110259" w14:paraId="4988B7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81AA5" w14:textId="77777777" w:rsidR="00110259" w:rsidRDefault="003B7924">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314E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413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04CD2"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FE17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96F84"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7FA43" w14:textId="77777777" w:rsidR="00110259" w:rsidRDefault="003B7924">
                  <w:pPr>
                    <w:spacing w:after="0" w:line="240" w:lineRule="auto"/>
                    <w:jc w:val="center"/>
                  </w:pPr>
                  <w:r>
                    <w:rPr>
                      <w:rFonts w:ascii="Cambria" w:eastAsia="Cambria" w:hAnsi="Cambria"/>
                      <w:color w:val="000000"/>
                      <w:sz w:val="18"/>
                    </w:rPr>
                    <w:t>0</w:t>
                  </w:r>
                </w:p>
              </w:tc>
            </w:tr>
            <w:tr w:rsidR="00110259" w14:paraId="13FC86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6D148" w14:textId="77777777" w:rsidR="00110259" w:rsidRDefault="003B7924">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77A5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3F5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1BD1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0AB5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369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D4714" w14:textId="77777777" w:rsidR="00110259" w:rsidRDefault="003B7924">
                  <w:pPr>
                    <w:spacing w:after="0" w:line="240" w:lineRule="auto"/>
                    <w:jc w:val="center"/>
                  </w:pPr>
                  <w:r>
                    <w:rPr>
                      <w:rFonts w:ascii="Cambria" w:eastAsia="Cambria" w:hAnsi="Cambria"/>
                      <w:color w:val="000000"/>
                      <w:sz w:val="18"/>
                    </w:rPr>
                    <w:t>-</w:t>
                  </w:r>
                </w:p>
              </w:tc>
            </w:tr>
            <w:tr w:rsidR="00110259" w14:paraId="1FA6C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864F3" w14:textId="77777777" w:rsidR="00110259" w:rsidRDefault="003B7924">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B49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DD76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6E50E1" w14:textId="77777777" w:rsidR="00110259" w:rsidRDefault="003B7924">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B15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C2147"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58B1F" w14:textId="77777777" w:rsidR="00110259" w:rsidRDefault="003B7924">
                  <w:pPr>
                    <w:spacing w:after="0" w:line="240" w:lineRule="auto"/>
                    <w:jc w:val="center"/>
                  </w:pPr>
                  <w:r>
                    <w:rPr>
                      <w:rFonts w:ascii="Cambria" w:eastAsia="Cambria" w:hAnsi="Cambria"/>
                      <w:color w:val="000000"/>
                      <w:sz w:val="18"/>
                    </w:rPr>
                    <w:t>0</w:t>
                  </w:r>
                </w:p>
              </w:tc>
            </w:tr>
            <w:tr w:rsidR="00110259" w14:paraId="3F85F5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C7003" w14:textId="77777777" w:rsidR="00110259" w:rsidRDefault="003B7924">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21D5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DB02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AF47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A3E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3FA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96008" w14:textId="77777777" w:rsidR="00110259" w:rsidRDefault="003B7924">
                  <w:pPr>
                    <w:spacing w:after="0" w:line="240" w:lineRule="auto"/>
                    <w:jc w:val="center"/>
                  </w:pPr>
                  <w:r>
                    <w:rPr>
                      <w:rFonts w:ascii="Cambria" w:eastAsia="Cambria" w:hAnsi="Cambria"/>
                      <w:color w:val="000000"/>
                      <w:sz w:val="18"/>
                    </w:rPr>
                    <w:t>-</w:t>
                  </w:r>
                </w:p>
              </w:tc>
            </w:tr>
            <w:tr w:rsidR="00110259" w14:paraId="3BF888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11D8B" w14:textId="77777777" w:rsidR="00110259" w:rsidRDefault="003B7924">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714B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2ABA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063E9"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5C29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697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498DA" w14:textId="77777777" w:rsidR="00110259" w:rsidRDefault="003B7924">
                  <w:pPr>
                    <w:spacing w:after="0" w:line="240" w:lineRule="auto"/>
                    <w:jc w:val="center"/>
                  </w:pPr>
                  <w:r>
                    <w:rPr>
                      <w:rFonts w:ascii="Cambria" w:eastAsia="Cambria" w:hAnsi="Cambria"/>
                      <w:color w:val="000000"/>
                      <w:sz w:val="18"/>
                    </w:rPr>
                    <w:t>-</w:t>
                  </w:r>
                </w:p>
              </w:tc>
            </w:tr>
            <w:tr w:rsidR="00110259" w14:paraId="463507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12EFD" w14:textId="77777777" w:rsidR="00110259" w:rsidRDefault="003B7924">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46AE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6660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C4FE4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B944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4415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B360B" w14:textId="77777777" w:rsidR="00110259" w:rsidRDefault="003B7924">
                  <w:pPr>
                    <w:spacing w:after="0" w:line="240" w:lineRule="auto"/>
                    <w:jc w:val="center"/>
                  </w:pPr>
                  <w:r>
                    <w:rPr>
                      <w:rFonts w:ascii="Cambria" w:eastAsia="Cambria" w:hAnsi="Cambria"/>
                      <w:color w:val="000000"/>
                      <w:sz w:val="18"/>
                    </w:rPr>
                    <w:t>-</w:t>
                  </w:r>
                </w:p>
              </w:tc>
            </w:tr>
            <w:tr w:rsidR="00110259" w14:paraId="727099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D2F4" w14:textId="77777777" w:rsidR="00110259" w:rsidRDefault="003B7924">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2C2D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A8B9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A5B54" w14:textId="77777777" w:rsidR="00110259" w:rsidRDefault="003B7924">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E6AF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ABAE8"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13811" w14:textId="77777777" w:rsidR="00110259" w:rsidRDefault="003B7924">
                  <w:pPr>
                    <w:spacing w:after="0" w:line="240" w:lineRule="auto"/>
                    <w:jc w:val="center"/>
                  </w:pPr>
                  <w:r>
                    <w:rPr>
                      <w:rFonts w:ascii="Cambria" w:eastAsia="Cambria" w:hAnsi="Cambria"/>
                      <w:color w:val="000000"/>
                      <w:sz w:val="18"/>
                    </w:rPr>
                    <w:t>0</w:t>
                  </w:r>
                </w:p>
              </w:tc>
            </w:tr>
            <w:tr w:rsidR="00110259" w14:paraId="7B5563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5F07E" w14:textId="77777777" w:rsidR="00110259" w:rsidRDefault="003B7924">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80F2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93A6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2845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AFDC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699C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4302" w14:textId="77777777" w:rsidR="00110259" w:rsidRDefault="003B7924">
                  <w:pPr>
                    <w:spacing w:after="0" w:line="240" w:lineRule="auto"/>
                    <w:jc w:val="center"/>
                  </w:pPr>
                  <w:r>
                    <w:rPr>
                      <w:rFonts w:ascii="Cambria" w:eastAsia="Cambria" w:hAnsi="Cambria"/>
                      <w:color w:val="000000"/>
                      <w:sz w:val="18"/>
                    </w:rPr>
                    <w:t>-</w:t>
                  </w:r>
                </w:p>
              </w:tc>
            </w:tr>
            <w:tr w:rsidR="00110259" w14:paraId="107ECA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221D7" w14:textId="77777777" w:rsidR="00110259" w:rsidRDefault="003B7924">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8E67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EF16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095ED"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468D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950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F6192" w14:textId="77777777" w:rsidR="00110259" w:rsidRDefault="003B7924">
                  <w:pPr>
                    <w:spacing w:after="0" w:line="240" w:lineRule="auto"/>
                    <w:jc w:val="center"/>
                  </w:pPr>
                  <w:r>
                    <w:rPr>
                      <w:rFonts w:ascii="Cambria" w:eastAsia="Cambria" w:hAnsi="Cambria"/>
                      <w:color w:val="000000"/>
                      <w:sz w:val="18"/>
                    </w:rPr>
                    <w:t>0</w:t>
                  </w:r>
                </w:p>
              </w:tc>
            </w:tr>
            <w:tr w:rsidR="00110259" w14:paraId="797B0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A52C7" w14:textId="77777777" w:rsidR="00110259" w:rsidRDefault="003B7924">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69FC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D003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D42A7"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2B4E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7FD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E7D55" w14:textId="77777777" w:rsidR="00110259" w:rsidRDefault="003B7924">
                  <w:pPr>
                    <w:spacing w:after="0" w:line="240" w:lineRule="auto"/>
                    <w:jc w:val="center"/>
                  </w:pPr>
                  <w:r>
                    <w:rPr>
                      <w:rFonts w:ascii="Cambria" w:eastAsia="Cambria" w:hAnsi="Cambria"/>
                      <w:color w:val="000000"/>
                      <w:sz w:val="18"/>
                    </w:rPr>
                    <w:t>0</w:t>
                  </w:r>
                </w:p>
              </w:tc>
            </w:tr>
            <w:tr w:rsidR="00110259" w14:paraId="690336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52BCF" w14:textId="77777777" w:rsidR="00110259" w:rsidRDefault="003B7924">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9B8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2A46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EABD8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55B9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7027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5CCEB" w14:textId="77777777" w:rsidR="00110259" w:rsidRDefault="003B7924">
                  <w:pPr>
                    <w:spacing w:after="0" w:line="240" w:lineRule="auto"/>
                    <w:jc w:val="center"/>
                  </w:pPr>
                  <w:r>
                    <w:rPr>
                      <w:rFonts w:ascii="Cambria" w:eastAsia="Cambria" w:hAnsi="Cambria"/>
                      <w:color w:val="000000"/>
                      <w:sz w:val="18"/>
                    </w:rPr>
                    <w:t>-</w:t>
                  </w:r>
                </w:p>
              </w:tc>
            </w:tr>
            <w:tr w:rsidR="00110259" w14:paraId="02D823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768DE" w14:textId="77777777" w:rsidR="00110259" w:rsidRDefault="003B7924">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EEAA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E13D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BF7E6"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1EF6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E26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C57E" w14:textId="77777777" w:rsidR="00110259" w:rsidRDefault="003B7924">
                  <w:pPr>
                    <w:spacing w:after="0" w:line="240" w:lineRule="auto"/>
                    <w:jc w:val="center"/>
                  </w:pPr>
                  <w:r>
                    <w:rPr>
                      <w:rFonts w:ascii="Cambria" w:eastAsia="Cambria" w:hAnsi="Cambria"/>
                      <w:color w:val="000000"/>
                      <w:sz w:val="18"/>
                    </w:rPr>
                    <w:t>0</w:t>
                  </w:r>
                </w:p>
              </w:tc>
            </w:tr>
            <w:tr w:rsidR="00110259" w14:paraId="77E55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77C5B" w14:textId="77777777" w:rsidR="00110259" w:rsidRDefault="003B7924">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A75B8"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E95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3E6BBF"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8609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F6C42"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8F82B" w14:textId="77777777" w:rsidR="00110259" w:rsidRDefault="003B7924">
                  <w:pPr>
                    <w:spacing w:after="0" w:line="240" w:lineRule="auto"/>
                    <w:jc w:val="center"/>
                  </w:pPr>
                  <w:r>
                    <w:rPr>
                      <w:rFonts w:ascii="Cambria" w:eastAsia="Cambria" w:hAnsi="Cambria"/>
                      <w:color w:val="000000"/>
                      <w:sz w:val="18"/>
                    </w:rPr>
                    <w:t>0</w:t>
                  </w:r>
                </w:p>
              </w:tc>
            </w:tr>
            <w:tr w:rsidR="00110259" w14:paraId="0B8095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1E561" w14:textId="77777777" w:rsidR="00110259" w:rsidRDefault="003B7924">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9804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BB71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B6171"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60A7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259D"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BC39" w14:textId="77777777" w:rsidR="00110259" w:rsidRDefault="003B7924">
                  <w:pPr>
                    <w:spacing w:after="0" w:line="240" w:lineRule="auto"/>
                    <w:jc w:val="center"/>
                  </w:pPr>
                  <w:r>
                    <w:rPr>
                      <w:rFonts w:ascii="Cambria" w:eastAsia="Cambria" w:hAnsi="Cambria"/>
                      <w:color w:val="000000"/>
                      <w:sz w:val="18"/>
                    </w:rPr>
                    <w:t>0</w:t>
                  </w:r>
                </w:p>
              </w:tc>
            </w:tr>
            <w:tr w:rsidR="00110259" w14:paraId="6F987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2B59" w14:textId="77777777" w:rsidR="00110259" w:rsidRDefault="003B7924">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8E15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C13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2354A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3D70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BDB4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79E1" w14:textId="77777777" w:rsidR="00110259" w:rsidRDefault="003B7924">
                  <w:pPr>
                    <w:spacing w:after="0" w:line="240" w:lineRule="auto"/>
                    <w:jc w:val="center"/>
                  </w:pPr>
                  <w:r>
                    <w:rPr>
                      <w:rFonts w:ascii="Cambria" w:eastAsia="Cambria" w:hAnsi="Cambria"/>
                      <w:color w:val="000000"/>
                      <w:sz w:val="18"/>
                    </w:rPr>
                    <w:t>-</w:t>
                  </w:r>
                </w:p>
              </w:tc>
            </w:tr>
            <w:tr w:rsidR="00110259" w14:paraId="7049FD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F26A8" w14:textId="77777777" w:rsidR="00110259" w:rsidRDefault="003B7924">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AD27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944D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21676" w14:textId="77777777" w:rsidR="00110259" w:rsidRDefault="003B792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4957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6E5F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06E73" w14:textId="77777777" w:rsidR="00110259" w:rsidRDefault="003B7924">
                  <w:pPr>
                    <w:spacing w:after="0" w:line="240" w:lineRule="auto"/>
                    <w:jc w:val="center"/>
                  </w:pPr>
                  <w:r>
                    <w:rPr>
                      <w:rFonts w:ascii="Cambria" w:eastAsia="Cambria" w:hAnsi="Cambria"/>
                      <w:color w:val="000000"/>
                      <w:sz w:val="18"/>
                    </w:rPr>
                    <w:t>0</w:t>
                  </w:r>
                </w:p>
              </w:tc>
            </w:tr>
            <w:tr w:rsidR="00110259" w14:paraId="3BF13E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ED728" w14:textId="77777777" w:rsidR="00110259" w:rsidRDefault="003B7924">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1132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81E5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51271B"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60A6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AECB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7D849" w14:textId="77777777" w:rsidR="00110259" w:rsidRDefault="003B7924">
                  <w:pPr>
                    <w:spacing w:after="0" w:line="240" w:lineRule="auto"/>
                    <w:jc w:val="center"/>
                  </w:pPr>
                  <w:r>
                    <w:rPr>
                      <w:rFonts w:ascii="Cambria" w:eastAsia="Cambria" w:hAnsi="Cambria"/>
                      <w:color w:val="000000"/>
                      <w:sz w:val="18"/>
                    </w:rPr>
                    <w:t>0</w:t>
                  </w:r>
                </w:p>
              </w:tc>
            </w:tr>
            <w:tr w:rsidR="00110259" w14:paraId="126CDB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A9C56" w14:textId="77777777" w:rsidR="00110259" w:rsidRDefault="003B7924">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693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DDC0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F632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B516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3A9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2F43" w14:textId="77777777" w:rsidR="00110259" w:rsidRDefault="003B7924">
                  <w:pPr>
                    <w:spacing w:after="0" w:line="240" w:lineRule="auto"/>
                    <w:jc w:val="center"/>
                  </w:pPr>
                  <w:r>
                    <w:rPr>
                      <w:rFonts w:ascii="Cambria" w:eastAsia="Cambria" w:hAnsi="Cambria"/>
                      <w:color w:val="000000"/>
                      <w:sz w:val="18"/>
                    </w:rPr>
                    <w:t>-</w:t>
                  </w:r>
                </w:p>
              </w:tc>
            </w:tr>
            <w:tr w:rsidR="00110259" w14:paraId="3900B5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1A0F9" w14:textId="77777777" w:rsidR="00110259" w:rsidRDefault="003B7924">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5E3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0B4F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AE55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CCEE8"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AA31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FEA00" w14:textId="77777777" w:rsidR="00110259" w:rsidRDefault="003B7924">
                  <w:pPr>
                    <w:spacing w:after="0" w:line="240" w:lineRule="auto"/>
                    <w:jc w:val="center"/>
                  </w:pPr>
                  <w:r>
                    <w:rPr>
                      <w:rFonts w:ascii="Cambria" w:eastAsia="Cambria" w:hAnsi="Cambria"/>
                      <w:color w:val="000000"/>
                      <w:sz w:val="18"/>
                    </w:rPr>
                    <w:t>-</w:t>
                  </w:r>
                </w:p>
              </w:tc>
            </w:tr>
            <w:tr w:rsidR="00110259" w14:paraId="2C49C7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FB1F" w14:textId="77777777" w:rsidR="00110259" w:rsidRDefault="003B7924">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DB1C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9C6C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BB601" w14:textId="77777777" w:rsidR="00110259" w:rsidRDefault="003B7924">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22BE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B8AE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C59B2" w14:textId="77777777" w:rsidR="00110259" w:rsidRDefault="003B7924">
                  <w:pPr>
                    <w:spacing w:after="0" w:line="240" w:lineRule="auto"/>
                    <w:jc w:val="center"/>
                  </w:pPr>
                  <w:r>
                    <w:rPr>
                      <w:rFonts w:ascii="Cambria" w:eastAsia="Cambria" w:hAnsi="Cambria"/>
                      <w:color w:val="000000"/>
                      <w:sz w:val="18"/>
                    </w:rPr>
                    <w:t>0</w:t>
                  </w:r>
                </w:p>
              </w:tc>
            </w:tr>
            <w:tr w:rsidR="00110259" w14:paraId="021BF8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064BB" w14:textId="77777777" w:rsidR="00110259" w:rsidRDefault="003B7924">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5166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9374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7B49DB"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CFF6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E9F4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25678" w14:textId="77777777" w:rsidR="00110259" w:rsidRDefault="003B7924">
                  <w:pPr>
                    <w:spacing w:after="0" w:line="240" w:lineRule="auto"/>
                    <w:jc w:val="center"/>
                  </w:pPr>
                  <w:r>
                    <w:rPr>
                      <w:rFonts w:ascii="Cambria" w:eastAsia="Cambria" w:hAnsi="Cambria"/>
                      <w:color w:val="000000"/>
                      <w:sz w:val="18"/>
                    </w:rPr>
                    <w:t>-</w:t>
                  </w:r>
                </w:p>
              </w:tc>
            </w:tr>
            <w:tr w:rsidR="00110259" w14:paraId="16FC39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A8A7" w14:textId="77777777" w:rsidR="00110259" w:rsidRDefault="003B7924">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BEA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AD42F"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AF85A"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6501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C43F4"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78BD5" w14:textId="77777777" w:rsidR="00110259" w:rsidRDefault="003B7924">
                  <w:pPr>
                    <w:spacing w:after="0" w:line="240" w:lineRule="auto"/>
                    <w:jc w:val="center"/>
                  </w:pPr>
                  <w:r>
                    <w:rPr>
                      <w:rFonts w:ascii="Cambria" w:eastAsia="Cambria" w:hAnsi="Cambria"/>
                      <w:color w:val="000000"/>
                      <w:sz w:val="18"/>
                    </w:rPr>
                    <w:t>0</w:t>
                  </w:r>
                </w:p>
              </w:tc>
            </w:tr>
            <w:tr w:rsidR="00110259" w14:paraId="7DC3A2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82A1E" w14:textId="77777777" w:rsidR="00110259" w:rsidRDefault="003B7924">
                  <w:pPr>
                    <w:spacing w:after="0" w:line="240" w:lineRule="auto"/>
                  </w:pPr>
                  <w:r>
                    <w:rPr>
                      <w:rFonts w:ascii="Cambria" w:eastAsia="Cambria" w:hAnsi="Cambria"/>
                      <w:color w:val="000000"/>
                      <w:sz w:val="18"/>
                    </w:rPr>
                    <w:lastRenderedPageBreak/>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4B0F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CFE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36DC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F58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28A9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BA131" w14:textId="77777777" w:rsidR="00110259" w:rsidRDefault="003B7924">
                  <w:pPr>
                    <w:spacing w:after="0" w:line="240" w:lineRule="auto"/>
                    <w:jc w:val="center"/>
                  </w:pPr>
                  <w:r>
                    <w:rPr>
                      <w:rFonts w:ascii="Cambria" w:eastAsia="Cambria" w:hAnsi="Cambria"/>
                      <w:color w:val="000000"/>
                      <w:sz w:val="18"/>
                    </w:rPr>
                    <w:t>-</w:t>
                  </w:r>
                </w:p>
              </w:tc>
            </w:tr>
            <w:tr w:rsidR="00110259" w14:paraId="5D2234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0D012" w14:textId="77777777" w:rsidR="00110259" w:rsidRDefault="003B7924">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B275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3407" w14:textId="77777777" w:rsidR="00110259" w:rsidRDefault="003B792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F8D61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94F1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C54C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C9F26" w14:textId="77777777" w:rsidR="00110259" w:rsidRDefault="003B7924">
                  <w:pPr>
                    <w:spacing w:after="0" w:line="240" w:lineRule="auto"/>
                    <w:jc w:val="center"/>
                  </w:pPr>
                  <w:r>
                    <w:rPr>
                      <w:rFonts w:ascii="Cambria" w:eastAsia="Cambria" w:hAnsi="Cambria"/>
                      <w:color w:val="000000"/>
                      <w:sz w:val="18"/>
                    </w:rPr>
                    <w:t>-</w:t>
                  </w:r>
                </w:p>
              </w:tc>
            </w:tr>
            <w:tr w:rsidR="00110259" w14:paraId="372D33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0F24" w14:textId="77777777" w:rsidR="00110259" w:rsidRDefault="003B7924">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D83E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A657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2C48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F0C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6FF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110C6" w14:textId="77777777" w:rsidR="00110259" w:rsidRDefault="003B7924">
                  <w:pPr>
                    <w:spacing w:after="0" w:line="240" w:lineRule="auto"/>
                    <w:jc w:val="center"/>
                  </w:pPr>
                  <w:r>
                    <w:rPr>
                      <w:rFonts w:ascii="Cambria" w:eastAsia="Cambria" w:hAnsi="Cambria"/>
                      <w:color w:val="000000"/>
                      <w:sz w:val="18"/>
                    </w:rPr>
                    <w:t>-</w:t>
                  </w:r>
                </w:p>
              </w:tc>
            </w:tr>
            <w:tr w:rsidR="00110259" w14:paraId="7835CD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BB378" w14:textId="77777777" w:rsidR="00110259" w:rsidRDefault="003B7924">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0E3A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9539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38488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3553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9B1B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4A2CA" w14:textId="77777777" w:rsidR="00110259" w:rsidRDefault="003B7924">
                  <w:pPr>
                    <w:spacing w:after="0" w:line="240" w:lineRule="auto"/>
                    <w:jc w:val="center"/>
                  </w:pPr>
                  <w:r>
                    <w:rPr>
                      <w:rFonts w:ascii="Cambria" w:eastAsia="Cambria" w:hAnsi="Cambria"/>
                      <w:color w:val="000000"/>
                      <w:sz w:val="18"/>
                    </w:rPr>
                    <w:t>-</w:t>
                  </w:r>
                </w:p>
              </w:tc>
            </w:tr>
            <w:tr w:rsidR="00110259" w14:paraId="1FA312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95C21" w14:textId="77777777" w:rsidR="00110259" w:rsidRDefault="003B7924">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03AD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D8C8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471F5"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47AE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CB56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8326C" w14:textId="77777777" w:rsidR="00110259" w:rsidRDefault="003B7924">
                  <w:pPr>
                    <w:spacing w:after="0" w:line="240" w:lineRule="auto"/>
                    <w:jc w:val="center"/>
                  </w:pPr>
                  <w:r>
                    <w:rPr>
                      <w:rFonts w:ascii="Cambria" w:eastAsia="Cambria" w:hAnsi="Cambria"/>
                      <w:color w:val="000000"/>
                      <w:sz w:val="18"/>
                    </w:rPr>
                    <w:t>-</w:t>
                  </w:r>
                </w:p>
              </w:tc>
            </w:tr>
            <w:tr w:rsidR="00110259" w14:paraId="008751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0A17" w14:textId="77777777" w:rsidR="00110259" w:rsidRDefault="003B7924">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EB9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82A5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E01F6"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DFB7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5719A"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171C" w14:textId="77777777" w:rsidR="00110259" w:rsidRDefault="003B7924">
                  <w:pPr>
                    <w:spacing w:after="0" w:line="240" w:lineRule="auto"/>
                    <w:jc w:val="center"/>
                  </w:pPr>
                  <w:r>
                    <w:rPr>
                      <w:rFonts w:ascii="Cambria" w:eastAsia="Cambria" w:hAnsi="Cambria"/>
                      <w:color w:val="000000"/>
                      <w:sz w:val="18"/>
                    </w:rPr>
                    <w:t>0</w:t>
                  </w:r>
                </w:p>
              </w:tc>
            </w:tr>
            <w:tr w:rsidR="00110259" w14:paraId="1DF0EF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143B" w14:textId="77777777" w:rsidR="00110259" w:rsidRDefault="003B7924">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E001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548F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BC2B4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61C7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DCB0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1C8CA" w14:textId="77777777" w:rsidR="00110259" w:rsidRDefault="003B7924">
                  <w:pPr>
                    <w:spacing w:after="0" w:line="240" w:lineRule="auto"/>
                    <w:jc w:val="center"/>
                  </w:pPr>
                  <w:r>
                    <w:rPr>
                      <w:rFonts w:ascii="Cambria" w:eastAsia="Cambria" w:hAnsi="Cambria"/>
                      <w:color w:val="000000"/>
                      <w:sz w:val="18"/>
                    </w:rPr>
                    <w:t>-</w:t>
                  </w:r>
                </w:p>
              </w:tc>
            </w:tr>
            <w:tr w:rsidR="00110259" w14:paraId="33313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E02DB" w14:textId="77777777" w:rsidR="00110259" w:rsidRDefault="003B7924">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715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7D72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E63C9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EB6D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8E4A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4A91" w14:textId="77777777" w:rsidR="00110259" w:rsidRDefault="003B7924">
                  <w:pPr>
                    <w:spacing w:after="0" w:line="240" w:lineRule="auto"/>
                    <w:jc w:val="center"/>
                  </w:pPr>
                  <w:r>
                    <w:rPr>
                      <w:rFonts w:ascii="Cambria" w:eastAsia="Cambria" w:hAnsi="Cambria"/>
                      <w:color w:val="000000"/>
                      <w:sz w:val="18"/>
                    </w:rPr>
                    <w:t>-</w:t>
                  </w:r>
                </w:p>
              </w:tc>
            </w:tr>
            <w:tr w:rsidR="00110259" w14:paraId="062268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17BDD" w14:textId="77777777" w:rsidR="00110259" w:rsidRDefault="003B7924">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98E2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EA36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0897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64E0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B69E9"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AD88D" w14:textId="77777777" w:rsidR="00110259" w:rsidRDefault="003B7924">
                  <w:pPr>
                    <w:spacing w:after="0" w:line="240" w:lineRule="auto"/>
                    <w:jc w:val="center"/>
                  </w:pPr>
                  <w:r>
                    <w:rPr>
                      <w:rFonts w:ascii="Cambria" w:eastAsia="Cambria" w:hAnsi="Cambria"/>
                      <w:color w:val="000000"/>
                      <w:sz w:val="18"/>
                    </w:rPr>
                    <w:t>-</w:t>
                  </w:r>
                </w:p>
              </w:tc>
            </w:tr>
            <w:tr w:rsidR="00110259" w14:paraId="0329F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0EFF1" w14:textId="77777777" w:rsidR="00110259" w:rsidRDefault="003B7924">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1DD3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FAFB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3DBAF" w14:textId="77777777" w:rsidR="00110259" w:rsidRDefault="003B792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FC63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4905C"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30BD7" w14:textId="77777777" w:rsidR="00110259" w:rsidRDefault="003B7924">
                  <w:pPr>
                    <w:spacing w:after="0" w:line="240" w:lineRule="auto"/>
                    <w:jc w:val="center"/>
                  </w:pPr>
                  <w:r>
                    <w:rPr>
                      <w:rFonts w:ascii="Cambria" w:eastAsia="Cambria" w:hAnsi="Cambria"/>
                      <w:color w:val="000000"/>
                      <w:sz w:val="18"/>
                    </w:rPr>
                    <w:t>0</w:t>
                  </w:r>
                </w:p>
              </w:tc>
            </w:tr>
            <w:tr w:rsidR="00110259" w14:paraId="4C78D7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2AF9D" w14:textId="77777777" w:rsidR="00110259" w:rsidRDefault="003B7924">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8166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E581" w14:textId="77777777" w:rsidR="00110259" w:rsidRDefault="003B792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16F8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FD2C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5DC23"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AEBE8" w14:textId="77777777" w:rsidR="00110259" w:rsidRDefault="003B7924">
                  <w:pPr>
                    <w:spacing w:after="0" w:line="240" w:lineRule="auto"/>
                    <w:jc w:val="center"/>
                  </w:pPr>
                  <w:r>
                    <w:rPr>
                      <w:rFonts w:ascii="Cambria" w:eastAsia="Cambria" w:hAnsi="Cambria"/>
                      <w:color w:val="000000"/>
                      <w:sz w:val="18"/>
                    </w:rPr>
                    <w:t>-</w:t>
                  </w:r>
                </w:p>
              </w:tc>
            </w:tr>
            <w:tr w:rsidR="00110259" w14:paraId="072AE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BE057" w14:textId="77777777" w:rsidR="00110259" w:rsidRDefault="003B7924">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A3B2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B2C7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84C18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D65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ADAD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91AEE" w14:textId="77777777" w:rsidR="00110259" w:rsidRDefault="003B7924">
                  <w:pPr>
                    <w:spacing w:after="0" w:line="240" w:lineRule="auto"/>
                    <w:jc w:val="center"/>
                  </w:pPr>
                  <w:r>
                    <w:rPr>
                      <w:rFonts w:ascii="Cambria" w:eastAsia="Cambria" w:hAnsi="Cambria"/>
                      <w:color w:val="000000"/>
                      <w:sz w:val="18"/>
                    </w:rPr>
                    <w:t>-</w:t>
                  </w:r>
                </w:p>
              </w:tc>
            </w:tr>
            <w:tr w:rsidR="00110259" w14:paraId="0AFA4A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52D7F" w14:textId="77777777" w:rsidR="00110259" w:rsidRDefault="003B7924">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F2B8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6352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137A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228B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0BCC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74FB9" w14:textId="77777777" w:rsidR="00110259" w:rsidRDefault="003B7924">
                  <w:pPr>
                    <w:spacing w:after="0" w:line="240" w:lineRule="auto"/>
                    <w:jc w:val="center"/>
                  </w:pPr>
                  <w:r>
                    <w:rPr>
                      <w:rFonts w:ascii="Cambria" w:eastAsia="Cambria" w:hAnsi="Cambria"/>
                      <w:color w:val="000000"/>
                      <w:sz w:val="18"/>
                    </w:rPr>
                    <w:t>-</w:t>
                  </w:r>
                </w:p>
              </w:tc>
            </w:tr>
            <w:tr w:rsidR="00110259" w14:paraId="65F065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603C1" w14:textId="77777777" w:rsidR="00110259" w:rsidRDefault="003B7924">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AE14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206D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8C2A1C" w14:textId="77777777" w:rsidR="00110259" w:rsidRDefault="003B7924">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582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9A94D" w14:textId="77777777" w:rsidR="00110259" w:rsidRDefault="003B7924">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0DB78" w14:textId="77777777" w:rsidR="00110259" w:rsidRDefault="003B7924">
                  <w:pPr>
                    <w:spacing w:after="0" w:line="240" w:lineRule="auto"/>
                    <w:jc w:val="center"/>
                  </w:pPr>
                  <w:r>
                    <w:rPr>
                      <w:rFonts w:ascii="Cambria" w:eastAsia="Cambria" w:hAnsi="Cambria"/>
                      <w:color w:val="000000"/>
                      <w:sz w:val="18"/>
                    </w:rPr>
                    <w:t>0</w:t>
                  </w:r>
                </w:p>
              </w:tc>
            </w:tr>
            <w:tr w:rsidR="00110259" w14:paraId="5A057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0C6F6" w14:textId="77777777" w:rsidR="00110259" w:rsidRDefault="003B7924">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DAA2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6B6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5B145"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E8B0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80878"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9D2B7" w14:textId="77777777" w:rsidR="00110259" w:rsidRDefault="003B7924">
                  <w:pPr>
                    <w:spacing w:after="0" w:line="240" w:lineRule="auto"/>
                    <w:jc w:val="center"/>
                  </w:pPr>
                  <w:r>
                    <w:rPr>
                      <w:rFonts w:ascii="Cambria" w:eastAsia="Cambria" w:hAnsi="Cambria"/>
                      <w:color w:val="000000"/>
                      <w:sz w:val="18"/>
                    </w:rPr>
                    <w:t>0</w:t>
                  </w:r>
                </w:p>
              </w:tc>
            </w:tr>
            <w:tr w:rsidR="00110259" w14:paraId="403F4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94D9" w14:textId="77777777" w:rsidR="00110259" w:rsidRDefault="003B7924">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90A3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ADC5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2E990" w14:textId="77777777" w:rsidR="00110259" w:rsidRDefault="003B7924">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726DC"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A8EF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EA7A" w14:textId="77777777" w:rsidR="00110259" w:rsidRDefault="003B7924">
                  <w:pPr>
                    <w:spacing w:after="0" w:line="240" w:lineRule="auto"/>
                    <w:jc w:val="center"/>
                  </w:pPr>
                  <w:r>
                    <w:rPr>
                      <w:rFonts w:ascii="Cambria" w:eastAsia="Cambria" w:hAnsi="Cambria"/>
                      <w:color w:val="000000"/>
                      <w:sz w:val="18"/>
                    </w:rPr>
                    <w:t>0</w:t>
                  </w:r>
                </w:p>
              </w:tc>
            </w:tr>
            <w:tr w:rsidR="00110259" w14:paraId="42D1CB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B44CE" w14:textId="77777777" w:rsidR="00110259" w:rsidRDefault="003B7924">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72E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38FC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FEEA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83C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776A4"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2E59" w14:textId="77777777" w:rsidR="00110259" w:rsidRDefault="003B7924">
                  <w:pPr>
                    <w:spacing w:after="0" w:line="240" w:lineRule="auto"/>
                    <w:jc w:val="center"/>
                  </w:pPr>
                  <w:r>
                    <w:rPr>
                      <w:rFonts w:ascii="Cambria" w:eastAsia="Cambria" w:hAnsi="Cambria"/>
                      <w:color w:val="000000"/>
                      <w:sz w:val="18"/>
                    </w:rPr>
                    <w:t>-</w:t>
                  </w:r>
                </w:p>
              </w:tc>
            </w:tr>
            <w:tr w:rsidR="00110259" w14:paraId="3DBB31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14550" w14:textId="77777777" w:rsidR="00110259" w:rsidRDefault="003B7924">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CBE0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282E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3F35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C19C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4C1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51108" w14:textId="77777777" w:rsidR="00110259" w:rsidRDefault="003B7924">
                  <w:pPr>
                    <w:spacing w:after="0" w:line="240" w:lineRule="auto"/>
                    <w:jc w:val="center"/>
                  </w:pPr>
                  <w:r>
                    <w:rPr>
                      <w:rFonts w:ascii="Cambria" w:eastAsia="Cambria" w:hAnsi="Cambria"/>
                      <w:color w:val="000000"/>
                      <w:sz w:val="18"/>
                    </w:rPr>
                    <w:t>-</w:t>
                  </w:r>
                </w:p>
              </w:tc>
            </w:tr>
            <w:tr w:rsidR="00110259" w14:paraId="36D86E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1348B" w14:textId="77777777" w:rsidR="00110259" w:rsidRDefault="003B7924">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931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C7D9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C134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696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0AA8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B7D73" w14:textId="77777777" w:rsidR="00110259" w:rsidRDefault="003B7924">
                  <w:pPr>
                    <w:spacing w:after="0" w:line="240" w:lineRule="auto"/>
                    <w:jc w:val="center"/>
                  </w:pPr>
                  <w:r>
                    <w:rPr>
                      <w:rFonts w:ascii="Cambria" w:eastAsia="Cambria" w:hAnsi="Cambria"/>
                      <w:color w:val="000000"/>
                      <w:sz w:val="18"/>
                    </w:rPr>
                    <w:t>-</w:t>
                  </w:r>
                </w:p>
              </w:tc>
            </w:tr>
            <w:tr w:rsidR="00110259" w14:paraId="66EF4F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BA144" w14:textId="77777777" w:rsidR="00110259" w:rsidRDefault="003B7924">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670C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0D87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CDD94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43BA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22F78"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3DD58" w14:textId="77777777" w:rsidR="00110259" w:rsidRDefault="003B7924">
                  <w:pPr>
                    <w:spacing w:after="0" w:line="240" w:lineRule="auto"/>
                    <w:jc w:val="center"/>
                  </w:pPr>
                  <w:r>
                    <w:rPr>
                      <w:rFonts w:ascii="Cambria" w:eastAsia="Cambria" w:hAnsi="Cambria"/>
                      <w:color w:val="000000"/>
                      <w:sz w:val="18"/>
                    </w:rPr>
                    <w:t>-</w:t>
                  </w:r>
                </w:p>
              </w:tc>
            </w:tr>
            <w:tr w:rsidR="00110259" w14:paraId="499B8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BC736" w14:textId="77777777" w:rsidR="00110259" w:rsidRDefault="003B7924">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61FC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D37B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EF99D" w14:textId="77777777" w:rsidR="00110259" w:rsidRDefault="003B792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D43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86E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FC027" w14:textId="77777777" w:rsidR="00110259" w:rsidRDefault="003B7924">
                  <w:pPr>
                    <w:spacing w:after="0" w:line="240" w:lineRule="auto"/>
                    <w:jc w:val="center"/>
                  </w:pPr>
                  <w:r>
                    <w:rPr>
                      <w:rFonts w:ascii="Cambria" w:eastAsia="Cambria" w:hAnsi="Cambria"/>
                      <w:color w:val="000000"/>
                      <w:sz w:val="18"/>
                    </w:rPr>
                    <w:t>0</w:t>
                  </w:r>
                </w:p>
              </w:tc>
            </w:tr>
            <w:tr w:rsidR="00110259" w14:paraId="49EB80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78874" w14:textId="77777777" w:rsidR="00110259" w:rsidRDefault="003B7924">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AB57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F67B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AFC7A"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486E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7F05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BD15B" w14:textId="77777777" w:rsidR="00110259" w:rsidRDefault="003B7924">
                  <w:pPr>
                    <w:spacing w:after="0" w:line="240" w:lineRule="auto"/>
                    <w:jc w:val="center"/>
                  </w:pPr>
                  <w:r>
                    <w:rPr>
                      <w:rFonts w:ascii="Cambria" w:eastAsia="Cambria" w:hAnsi="Cambria"/>
                      <w:color w:val="000000"/>
                      <w:sz w:val="18"/>
                    </w:rPr>
                    <w:t>-</w:t>
                  </w:r>
                </w:p>
              </w:tc>
            </w:tr>
            <w:tr w:rsidR="00110259" w14:paraId="7B2F08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027D1" w14:textId="77777777" w:rsidR="00110259" w:rsidRDefault="003B7924">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59F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D095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B2A1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9862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C2D9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D756F" w14:textId="77777777" w:rsidR="00110259" w:rsidRDefault="003B7924">
                  <w:pPr>
                    <w:spacing w:after="0" w:line="240" w:lineRule="auto"/>
                    <w:jc w:val="center"/>
                  </w:pPr>
                  <w:r>
                    <w:rPr>
                      <w:rFonts w:ascii="Cambria" w:eastAsia="Cambria" w:hAnsi="Cambria"/>
                      <w:color w:val="000000"/>
                      <w:sz w:val="18"/>
                    </w:rPr>
                    <w:t>-</w:t>
                  </w:r>
                </w:p>
              </w:tc>
            </w:tr>
            <w:tr w:rsidR="00110259" w14:paraId="5F130E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3D32D" w14:textId="77777777" w:rsidR="00110259" w:rsidRDefault="003B7924">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94F12"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B4AB0"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2D4A6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629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26F0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B665E" w14:textId="77777777" w:rsidR="00110259" w:rsidRDefault="003B7924">
                  <w:pPr>
                    <w:spacing w:after="0" w:line="240" w:lineRule="auto"/>
                    <w:jc w:val="center"/>
                  </w:pPr>
                  <w:r>
                    <w:rPr>
                      <w:rFonts w:ascii="Cambria" w:eastAsia="Cambria" w:hAnsi="Cambria"/>
                      <w:color w:val="000000"/>
                      <w:sz w:val="18"/>
                    </w:rPr>
                    <w:t>-</w:t>
                  </w:r>
                </w:p>
              </w:tc>
            </w:tr>
            <w:tr w:rsidR="00110259" w14:paraId="6307F5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87AF" w14:textId="77777777" w:rsidR="00110259" w:rsidRDefault="003B7924">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448E5"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D710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34F7E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7FA4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9D5C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241B" w14:textId="77777777" w:rsidR="00110259" w:rsidRDefault="003B7924">
                  <w:pPr>
                    <w:spacing w:after="0" w:line="240" w:lineRule="auto"/>
                    <w:jc w:val="center"/>
                  </w:pPr>
                  <w:r>
                    <w:rPr>
                      <w:rFonts w:ascii="Cambria" w:eastAsia="Cambria" w:hAnsi="Cambria"/>
                      <w:color w:val="000000"/>
                      <w:sz w:val="18"/>
                    </w:rPr>
                    <w:t>-</w:t>
                  </w:r>
                </w:p>
              </w:tc>
            </w:tr>
            <w:tr w:rsidR="00110259" w14:paraId="37FFDF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78E9B" w14:textId="77777777" w:rsidR="00110259" w:rsidRDefault="003B7924">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B6A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A4FE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74673"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6903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7005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50790" w14:textId="77777777" w:rsidR="00110259" w:rsidRDefault="003B7924">
                  <w:pPr>
                    <w:spacing w:after="0" w:line="240" w:lineRule="auto"/>
                    <w:jc w:val="center"/>
                  </w:pPr>
                  <w:r>
                    <w:rPr>
                      <w:rFonts w:ascii="Cambria" w:eastAsia="Cambria" w:hAnsi="Cambria"/>
                      <w:color w:val="000000"/>
                      <w:sz w:val="18"/>
                    </w:rPr>
                    <w:t>-</w:t>
                  </w:r>
                </w:p>
              </w:tc>
            </w:tr>
            <w:tr w:rsidR="00110259" w14:paraId="03D3A3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A8A8D" w14:textId="77777777" w:rsidR="00110259" w:rsidRDefault="003B7924">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2287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ACE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93EDAF"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255A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BA921"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0DD6" w14:textId="77777777" w:rsidR="00110259" w:rsidRDefault="003B7924">
                  <w:pPr>
                    <w:spacing w:after="0" w:line="240" w:lineRule="auto"/>
                    <w:jc w:val="center"/>
                  </w:pPr>
                  <w:r>
                    <w:rPr>
                      <w:rFonts w:ascii="Cambria" w:eastAsia="Cambria" w:hAnsi="Cambria"/>
                      <w:color w:val="000000"/>
                      <w:sz w:val="18"/>
                    </w:rPr>
                    <w:t>0</w:t>
                  </w:r>
                </w:p>
              </w:tc>
            </w:tr>
            <w:tr w:rsidR="00110259" w14:paraId="448E0A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43C63" w14:textId="77777777" w:rsidR="00110259" w:rsidRDefault="003B7924">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D810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C967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E4CBF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184D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27B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262B" w14:textId="77777777" w:rsidR="00110259" w:rsidRDefault="003B7924">
                  <w:pPr>
                    <w:spacing w:after="0" w:line="240" w:lineRule="auto"/>
                    <w:jc w:val="center"/>
                  </w:pPr>
                  <w:r>
                    <w:rPr>
                      <w:rFonts w:ascii="Cambria" w:eastAsia="Cambria" w:hAnsi="Cambria"/>
                      <w:color w:val="000000"/>
                      <w:sz w:val="18"/>
                    </w:rPr>
                    <w:t>-</w:t>
                  </w:r>
                </w:p>
              </w:tc>
            </w:tr>
            <w:tr w:rsidR="00110259" w14:paraId="07700C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92FED" w14:textId="77777777" w:rsidR="00110259" w:rsidRDefault="003B7924">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046D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A018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29F2C1"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2DE55"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456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BA184" w14:textId="77777777" w:rsidR="00110259" w:rsidRDefault="003B7924">
                  <w:pPr>
                    <w:spacing w:after="0" w:line="240" w:lineRule="auto"/>
                    <w:jc w:val="center"/>
                  </w:pPr>
                  <w:r>
                    <w:rPr>
                      <w:rFonts w:ascii="Cambria" w:eastAsia="Cambria" w:hAnsi="Cambria"/>
                      <w:color w:val="000000"/>
                      <w:sz w:val="18"/>
                    </w:rPr>
                    <w:t>-</w:t>
                  </w:r>
                </w:p>
              </w:tc>
            </w:tr>
            <w:tr w:rsidR="00110259" w14:paraId="0B7323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29119" w14:textId="77777777" w:rsidR="00110259" w:rsidRDefault="003B7924">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566E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9079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48EE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C3C5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2D2E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2D6B1" w14:textId="77777777" w:rsidR="00110259" w:rsidRDefault="003B7924">
                  <w:pPr>
                    <w:spacing w:after="0" w:line="240" w:lineRule="auto"/>
                    <w:jc w:val="center"/>
                  </w:pPr>
                  <w:r>
                    <w:rPr>
                      <w:rFonts w:ascii="Cambria" w:eastAsia="Cambria" w:hAnsi="Cambria"/>
                      <w:color w:val="000000"/>
                      <w:sz w:val="18"/>
                    </w:rPr>
                    <w:t>-</w:t>
                  </w:r>
                </w:p>
              </w:tc>
            </w:tr>
            <w:tr w:rsidR="00110259" w14:paraId="79B33D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B415" w14:textId="77777777" w:rsidR="00110259" w:rsidRDefault="003B7924">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181D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DEFE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8C3D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CCF1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0841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0435" w14:textId="77777777" w:rsidR="00110259" w:rsidRDefault="003B7924">
                  <w:pPr>
                    <w:spacing w:after="0" w:line="240" w:lineRule="auto"/>
                    <w:jc w:val="center"/>
                  </w:pPr>
                  <w:r>
                    <w:rPr>
                      <w:rFonts w:ascii="Cambria" w:eastAsia="Cambria" w:hAnsi="Cambria"/>
                      <w:color w:val="000000"/>
                      <w:sz w:val="18"/>
                    </w:rPr>
                    <w:t>-</w:t>
                  </w:r>
                </w:p>
              </w:tc>
            </w:tr>
            <w:tr w:rsidR="00110259" w14:paraId="5035DB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BF01B" w14:textId="77777777" w:rsidR="00110259" w:rsidRDefault="003B7924">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71F1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082C2"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5184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23B4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915E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AAD44" w14:textId="77777777" w:rsidR="00110259" w:rsidRDefault="003B7924">
                  <w:pPr>
                    <w:spacing w:after="0" w:line="240" w:lineRule="auto"/>
                    <w:jc w:val="center"/>
                  </w:pPr>
                  <w:r>
                    <w:rPr>
                      <w:rFonts w:ascii="Cambria" w:eastAsia="Cambria" w:hAnsi="Cambria"/>
                      <w:color w:val="000000"/>
                      <w:sz w:val="18"/>
                    </w:rPr>
                    <w:t>-</w:t>
                  </w:r>
                </w:p>
              </w:tc>
            </w:tr>
            <w:tr w:rsidR="00110259" w14:paraId="7ADEB1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F0A7D" w14:textId="77777777" w:rsidR="00110259" w:rsidRDefault="003B7924">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2394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006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9592C"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EC55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4E0E9"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29BA" w14:textId="77777777" w:rsidR="00110259" w:rsidRDefault="003B7924">
                  <w:pPr>
                    <w:spacing w:after="0" w:line="240" w:lineRule="auto"/>
                    <w:jc w:val="center"/>
                  </w:pPr>
                  <w:r>
                    <w:rPr>
                      <w:rFonts w:ascii="Cambria" w:eastAsia="Cambria" w:hAnsi="Cambria"/>
                      <w:color w:val="000000"/>
                      <w:sz w:val="18"/>
                    </w:rPr>
                    <w:t>-</w:t>
                  </w:r>
                </w:p>
              </w:tc>
            </w:tr>
            <w:tr w:rsidR="00110259" w14:paraId="352028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2B294" w14:textId="77777777" w:rsidR="00110259" w:rsidRDefault="003B7924">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9C04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BFA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E8124" w14:textId="77777777" w:rsidR="00110259" w:rsidRDefault="003B7924">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D3372"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B6F83"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B8ED" w14:textId="77777777" w:rsidR="00110259" w:rsidRDefault="003B7924">
                  <w:pPr>
                    <w:spacing w:after="0" w:line="240" w:lineRule="auto"/>
                    <w:jc w:val="center"/>
                  </w:pPr>
                  <w:r>
                    <w:rPr>
                      <w:rFonts w:ascii="Cambria" w:eastAsia="Cambria" w:hAnsi="Cambria"/>
                      <w:color w:val="000000"/>
                      <w:sz w:val="18"/>
                    </w:rPr>
                    <w:t>0</w:t>
                  </w:r>
                </w:p>
              </w:tc>
            </w:tr>
            <w:tr w:rsidR="00110259" w14:paraId="18AD84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8209F" w14:textId="77777777" w:rsidR="00110259" w:rsidRDefault="003B7924">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498D"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AA59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FD6B2"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C24B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A115F"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93184" w14:textId="77777777" w:rsidR="00110259" w:rsidRDefault="003B7924">
                  <w:pPr>
                    <w:spacing w:after="0" w:line="240" w:lineRule="auto"/>
                    <w:jc w:val="center"/>
                  </w:pPr>
                  <w:r>
                    <w:rPr>
                      <w:rFonts w:ascii="Cambria" w:eastAsia="Cambria" w:hAnsi="Cambria"/>
                      <w:color w:val="000000"/>
                      <w:sz w:val="18"/>
                    </w:rPr>
                    <w:t>0</w:t>
                  </w:r>
                </w:p>
              </w:tc>
            </w:tr>
            <w:tr w:rsidR="00110259" w14:paraId="01978E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36E8F" w14:textId="77777777" w:rsidR="00110259" w:rsidRDefault="003B7924">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4C1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5475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F3398"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B174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8B617"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E6C24" w14:textId="77777777" w:rsidR="00110259" w:rsidRDefault="003B7924">
                  <w:pPr>
                    <w:spacing w:after="0" w:line="240" w:lineRule="auto"/>
                    <w:jc w:val="center"/>
                  </w:pPr>
                  <w:r>
                    <w:rPr>
                      <w:rFonts w:ascii="Cambria" w:eastAsia="Cambria" w:hAnsi="Cambria"/>
                      <w:color w:val="000000"/>
                      <w:sz w:val="18"/>
                    </w:rPr>
                    <w:t>-</w:t>
                  </w:r>
                </w:p>
              </w:tc>
            </w:tr>
            <w:tr w:rsidR="00110259" w14:paraId="6D1999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1994A" w14:textId="77777777" w:rsidR="00110259" w:rsidRDefault="003B7924">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283D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90A9D"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90502"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2095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88B3"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02D0" w14:textId="77777777" w:rsidR="00110259" w:rsidRDefault="003B7924">
                  <w:pPr>
                    <w:spacing w:after="0" w:line="240" w:lineRule="auto"/>
                    <w:jc w:val="center"/>
                  </w:pPr>
                  <w:r>
                    <w:rPr>
                      <w:rFonts w:ascii="Cambria" w:eastAsia="Cambria" w:hAnsi="Cambria"/>
                      <w:color w:val="000000"/>
                      <w:sz w:val="18"/>
                    </w:rPr>
                    <w:t>-</w:t>
                  </w:r>
                </w:p>
              </w:tc>
            </w:tr>
            <w:tr w:rsidR="00110259" w14:paraId="20EEB6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22588" w14:textId="77777777" w:rsidR="00110259" w:rsidRDefault="003B7924">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6931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4EA0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D2521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8CB3"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99B2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1DED8" w14:textId="77777777" w:rsidR="00110259" w:rsidRDefault="003B7924">
                  <w:pPr>
                    <w:spacing w:after="0" w:line="240" w:lineRule="auto"/>
                    <w:jc w:val="center"/>
                  </w:pPr>
                  <w:r>
                    <w:rPr>
                      <w:rFonts w:ascii="Cambria" w:eastAsia="Cambria" w:hAnsi="Cambria"/>
                      <w:color w:val="000000"/>
                      <w:sz w:val="18"/>
                    </w:rPr>
                    <w:t>-</w:t>
                  </w:r>
                </w:p>
              </w:tc>
            </w:tr>
            <w:tr w:rsidR="00110259" w14:paraId="5F6726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A132D" w14:textId="77777777" w:rsidR="00110259" w:rsidRDefault="003B7924">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E5E1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B9F46"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A115A"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88A20"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7E51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B5EF9" w14:textId="77777777" w:rsidR="00110259" w:rsidRDefault="003B7924">
                  <w:pPr>
                    <w:spacing w:after="0" w:line="240" w:lineRule="auto"/>
                    <w:jc w:val="center"/>
                  </w:pPr>
                  <w:r>
                    <w:rPr>
                      <w:rFonts w:ascii="Cambria" w:eastAsia="Cambria" w:hAnsi="Cambria"/>
                      <w:color w:val="000000"/>
                      <w:sz w:val="18"/>
                    </w:rPr>
                    <w:t>-</w:t>
                  </w:r>
                </w:p>
              </w:tc>
            </w:tr>
            <w:tr w:rsidR="00110259" w14:paraId="1783FE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AACCD" w14:textId="77777777" w:rsidR="00110259" w:rsidRDefault="003B7924">
                  <w:pPr>
                    <w:spacing w:after="0" w:line="240" w:lineRule="auto"/>
                  </w:pPr>
                  <w:proofErr w:type="spellStart"/>
                  <w:r>
                    <w:rPr>
                      <w:rFonts w:ascii="Cambria" w:eastAsia="Cambria" w:hAnsi="Cambria"/>
                      <w:color w:val="000000"/>
                      <w:sz w:val="18"/>
                    </w:rPr>
                    <w:lastRenderedPageBreak/>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3F703"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7ECF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A35B1" w14:textId="77777777" w:rsidR="00110259" w:rsidRDefault="003B7924">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A941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08A40"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4AD2A" w14:textId="77777777" w:rsidR="00110259" w:rsidRDefault="003B7924">
                  <w:pPr>
                    <w:spacing w:after="0" w:line="240" w:lineRule="auto"/>
                    <w:jc w:val="center"/>
                  </w:pPr>
                  <w:r>
                    <w:rPr>
                      <w:rFonts w:ascii="Cambria" w:eastAsia="Cambria" w:hAnsi="Cambria"/>
                      <w:color w:val="000000"/>
                      <w:sz w:val="18"/>
                    </w:rPr>
                    <w:t>0</w:t>
                  </w:r>
                </w:p>
              </w:tc>
            </w:tr>
            <w:tr w:rsidR="00110259" w14:paraId="7AFDD2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4F6E2" w14:textId="77777777" w:rsidR="00110259" w:rsidRDefault="003B7924">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0199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369E4"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51F8BE" w14:textId="77777777" w:rsidR="00110259" w:rsidRDefault="003B7924">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4B3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37409"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74BA5" w14:textId="77777777" w:rsidR="00110259" w:rsidRDefault="003B7924">
                  <w:pPr>
                    <w:spacing w:after="0" w:line="240" w:lineRule="auto"/>
                    <w:jc w:val="center"/>
                  </w:pPr>
                  <w:r>
                    <w:rPr>
                      <w:rFonts w:ascii="Cambria" w:eastAsia="Cambria" w:hAnsi="Cambria"/>
                      <w:color w:val="000000"/>
                      <w:sz w:val="18"/>
                    </w:rPr>
                    <w:t>0</w:t>
                  </w:r>
                </w:p>
              </w:tc>
            </w:tr>
            <w:tr w:rsidR="00110259" w14:paraId="08B98B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65495" w14:textId="77777777" w:rsidR="00110259" w:rsidRDefault="003B7924">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E020"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DF92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D0D1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CDC3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9EDAB"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FAD56" w14:textId="77777777" w:rsidR="00110259" w:rsidRDefault="003B7924">
                  <w:pPr>
                    <w:spacing w:after="0" w:line="240" w:lineRule="auto"/>
                    <w:jc w:val="center"/>
                  </w:pPr>
                  <w:r>
                    <w:rPr>
                      <w:rFonts w:ascii="Cambria" w:eastAsia="Cambria" w:hAnsi="Cambria"/>
                      <w:color w:val="000000"/>
                      <w:sz w:val="18"/>
                    </w:rPr>
                    <w:t>-</w:t>
                  </w:r>
                </w:p>
              </w:tc>
            </w:tr>
            <w:tr w:rsidR="00110259" w14:paraId="4E864E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A2789" w14:textId="77777777" w:rsidR="00110259" w:rsidRDefault="003B7924">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B91C7"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4656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3A9D1"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78A4"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EEA85"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7B9F8" w14:textId="77777777" w:rsidR="00110259" w:rsidRDefault="003B7924">
                  <w:pPr>
                    <w:spacing w:after="0" w:line="240" w:lineRule="auto"/>
                    <w:jc w:val="center"/>
                  </w:pPr>
                  <w:r>
                    <w:rPr>
                      <w:rFonts w:ascii="Cambria" w:eastAsia="Cambria" w:hAnsi="Cambria"/>
                      <w:color w:val="000000"/>
                      <w:sz w:val="18"/>
                    </w:rPr>
                    <w:t>0</w:t>
                  </w:r>
                </w:p>
              </w:tc>
            </w:tr>
            <w:tr w:rsidR="00110259" w14:paraId="5A7FC1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075E6" w14:textId="77777777" w:rsidR="00110259" w:rsidRDefault="003B7924">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7C296"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0B9A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F0840" w14:textId="77777777" w:rsidR="00110259" w:rsidRDefault="003B7924">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C24CB"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3ECB"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FF65" w14:textId="77777777" w:rsidR="00110259" w:rsidRDefault="003B7924">
                  <w:pPr>
                    <w:spacing w:after="0" w:line="240" w:lineRule="auto"/>
                    <w:jc w:val="center"/>
                  </w:pPr>
                  <w:r>
                    <w:rPr>
                      <w:rFonts w:ascii="Cambria" w:eastAsia="Cambria" w:hAnsi="Cambria"/>
                      <w:color w:val="000000"/>
                      <w:sz w:val="18"/>
                    </w:rPr>
                    <w:t>0</w:t>
                  </w:r>
                </w:p>
              </w:tc>
            </w:tr>
            <w:tr w:rsidR="00110259" w14:paraId="75AAB3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C7AEB" w14:textId="77777777" w:rsidR="00110259" w:rsidRDefault="003B7924">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4887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38005"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2E3E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F106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31AC"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C969B" w14:textId="77777777" w:rsidR="00110259" w:rsidRDefault="003B7924">
                  <w:pPr>
                    <w:spacing w:after="0" w:line="240" w:lineRule="auto"/>
                    <w:jc w:val="center"/>
                  </w:pPr>
                  <w:r>
                    <w:rPr>
                      <w:rFonts w:ascii="Cambria" w:eastAsia="Cambria" w:hAnsi="Cambria"/>
                      <w:color w:val="000000"/>
                      <w:sz w:val="18"/>
                    </w:rPr>
                    <w:t>-</w:t>
                  </w:r>
                </w:p>
              </w:tc>
            </w:tr>
            <w:tr w:rsidR="00110259" w14:paraId="2B8D50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D539D" w14:textId="77777777" w:rsidR="00110259" w:rsidRDefault="003B7924">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D89A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6AF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2E892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F67D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F8D6E"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18522" w14:textId="77777777" w:rsidR="00110259" w:rsidRDefault="003B7924">
                  <w:pPr>
                    <w:spacing w:after="0" w:line="240" w:lineRule="auto"/>
                    <w:jc w:val="center"/>
                  </w:pPr>
                  <w:r>
                    <w:rPr>
                      <w:rFonts w:ascii="Cambria" w:eastAsia="Cambria" w:hAnsi="Cambria"/>
                      <w:color w:val="000000"/>
                      <w:sz w:val="18"/>
                    </w:rPr>
                    <w:t>-</w:t>
                  </w:r>
                </w:p>
              </w:tc>
            </w:tr>
            <w:tr w:rsidR="00110259" w14:paraId="1F86D5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2A902" w14:textId="77777777" w:rsidR="00110259" w:rsidRDefault="003B7924">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AA35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8425B"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F64E10"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D8DB7"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2556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466C1" w14:textId="77777777" w:rsidR="00110259" w:rsidRDefault="003B7924">
                  <w:pPr>
                    <w:spacing w:after="0" w:line="240" w:lineRule="auto"/>
                    <w:jc w:val="center"/>
                  </w:pPr>
                  <w:r>
                    <w:rPr>
                      <w:rFonts w:ascii="Cambria" w:eastAsia="Cambria" w:hAnsi="Cambria"/>
                      <w:color w:val="000000"/>
                      <w:sz w:val="18"/>
                    </w:rPr>
                    <w:t>-</w:t>
                  </w:r>
                </w:p>
              </w:tc>
            </w:tr>
            <w:tr w:rsidR="00110259" w14:paraId="044EB8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86BB" w14:textId="77777777" w:rsidR="00110259" w:rsidRDefault="003B7924">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614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8436C"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BF5847"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A9806"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6FE4F"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71E9F" w14:textId="77777777" w:rsidR="00110259" w:rsidRDefault="003B7924">
                  <w:pPr>
                    <w:spacing w:after="0" w:line="240" w:lineRule="auto"/>
                    <w:jc w:val="center"/>
                  </w:pPr>
                  <w:r>
                    <w:rPr>
                      <w:rFonts w:ascii="Cambria" w:eastAsia="Cambria" w:hAnsi="Cambria"/>
                      <w:color w:val="000000"/>
                      <w:sz w:val="18"/>
                    </w:rPr>
                    <w:t>-</w:t>
                  </w:r>
                </w:p>
              </w:tc>
            </w:tr>
            <w:tr w:rsidR="00110259" w14:paraId="4DABBA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30C8C" w14:textId="77777777" w:rsidR="00110259" w:rsidRDefault="003B7924">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52C6E"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63C1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0B5CA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E2B8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92D4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A6544" w14:textId="77777777" w:rsidR="00110259" w:rsidRDefault="003B7924">
                  <w:pPr>
                    <w:spacing w:after="0" w:line="240" w:lineRule="auto"/>
                    <w:jc w:val="center"/>
                  </w:pPr>
                  <w:r>
                    <w:rPr>
                      <w:rFonts w:ascii="Cambria" w:eastAsia="Cambria" w:hAnsi="Cambria"/>
                      <w:color w:val="000000"/>
                      <w:sz w:val="18"/>
                    </w:rPr>
                    <w:t>-</w:t>
                  </w:r>
                </w:p>
              </w:tc>
            </w:tr>
            <w:tr w:rsidR="00110259" w14:paraId="0C5585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D77F" w14:textId="77777777" w:rsidR="00110259" w:rsidRDefault="003B7924">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1F9F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FD9A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8E33AF"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1B41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799D2"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4EC98" w14:textId="77777777" w:rsidR="00110259" w:rsidRDefault="003B7924">
                  <w:pPr>
                    <w:spacing w:after="0" w:line="240" w:lineRule="auto"/>
                    <w:jc w:val="center"/>
                  </w:pPr>
                  <w:r>
                    <w:rPr>
                      <w:rFonts w:ascii="Cambria" w:eastAsia="Cambria" w:hAnsi="Cambria"/>
                      <w:color w:val="000000"/>
                      <w:sz w:val="18"/>
                    </w:rPr>
                    <w:t>-</w:t>
                  </w:r>
                </w:p>
              </w:tc>
            </w:tr>
            <w:tr w:rsidR="00110259" w14:paraId="6D77BF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94E1" w14:textId="77777777" w:rsidR="00110259" w:rsidRDefault="003B7924">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045EB"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71B78"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E58EED"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0D1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8FB6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1B7DF" w14:textId="77777777" w:rsidR="00110259" w:rsidRDefault="003B7924">
                  <w:pPr>
                    <w:spacing w:after="0" w:line="240" w:lineRule="auto"/>
                    <w:jc w:val="center"/>
                  </w:pPr>
                  <w:r>
                    <w:rPr>
                      <w:rFonts w:ascii="Cambria" w:eastAsia="Cambria" w:hAnsi="Cambria"/>
                      <w:color w:val="000000"/>
                      <w:sz w:val="18"/>
                    </w:rPr>
                    <w:t>-</w:t>
                  </w:r>
                </w:p>
              </w:tc>
            </w:tr>
            <w:tr w:rsidR="00110259" w14:paraId="5F30BC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7DFDE" w14:textId="77777777" w:rsidR="00110259" w:rsidRDefault="003B7924">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2131"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A0A99"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57974"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14A3A"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99346"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3B62D" w14:textId="77777777" w:rsidR="00110259" w:rsidRDefault="003B7924">
                  <w:pPr>
                    <w:spacing w:after="0" w:line="240" w:lineRule="auto"/>
                    <w:jc w:val="center"/>
                  </w:pPr>
                  <w:r>
                    <w:rPr>
                      <w:rFonts w:ascii="Cambria" w:eastAsia="Cambria" w:hAnsi="Cambria"/>
                      <w:color w:val="000000"/>
                      <w:sz w:val="18"/>
                    </w:rPr>
                    <w:t>-</w:t>
                  </w:r>
                </w:p>
              </w:tc>
            </w:tr>
            <w:tr w:rsidR="00110259" w14:paraId="53A7F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435DB" w14:textId="77777777" w:rsidR="00110259" w:rsidRDefault="003B7924">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3050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58C2E"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0F8CFE" w14:textId="77777777" w:rsidR="00110259" w:rsidRDefault="003B7924">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09C4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9205F"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BB3A6" w14:textId="77777777" w:rsidR="00110259" w:rsidRDefault="003B7924">
                  <w:pPr>
                    <w:spacing w:after="0" w:line="240" w:lineRule="auto"/>
                    <w:jc w:val="center"/>
                  </w:pPr>
                  <w:r>
                    <w:rPr>
                      <w:rFonts w:ascii="Cambria" w:eastAsia="Cambria" w:hAnsi="Cambria"/>
                      <w:color w:val="000000"/>
                      <w:sz w:val="18"/>
                    </w:rPr>
                    <w:t>0</w:t>
                  </w:r>
                </w:p>
              </w:tc>
            </w:tr>
            <w:tr w:rsidR="00110259" w14:paraId="33CDC4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6479F" w14:textId="77777777" w:rsidR="00110259" w:rsidRDefault="003B7924">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693CC"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EED3"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6D5EB" w14:textId="77777777" w:rsidR="00110259" w:rsidRDefault="003B7924">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953DD"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327AB"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5918D" w14:textId="77777777" w:rsidR="00110259" w:rsidRDefault="003B7924">
                  <w:pPr>
                    <w:spacing w:after="0" w:line="240" w:lineRule="auto"/>
                    <w:jc w:val="center"/>
                  </w:pPr>
                  <w:r>
                    <w:rPr>
                      <w:rFonts w:ascii="Cambria" w:eastAsia="Cambria" w:hAnsi="Cambria"/>
                      <w:color w:val="000000"/>
                      <w:sz w:val="18"/>
                    </w:rPr>
                    <w:t>0</w:t>
                  </w:r>
                </w:p>
              </w:tc>
            </w:tr>
            <w:tr w:rsidR="00110259" w14:paraId="580A54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98E56" w14:textId="77777777" w:rsidR="00110259" w:rsidRDefault="003B7924">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7FE4"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5110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B83DA"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E0629"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FCB5"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6CDF" w14:textId="77777777" w:rsidR="00110259" w:rsidRDefault="003B7924">
                  <w:pPr>
                    <w:spacing w:after="0" w:line="240" w:lineRule="auto"/>
                    <w:jc w:val="center"/>
                  </w:pPr>
                  <w:r>
                    <w:rPr>
                      <w:rFonts w:ascii="Cambria" w:eastAsia="Cambria" w:hAnsi="Cambria"/>
                      <w:color w:val="000000"/>
                      <w:sz w:val="18"/>
                    </w:rPr>
                    <w:t>-</w:t>
                  </w:r>
                </w:p>
              </w:tc>
            </w:tr>
            <w:tr w:rsidR="00110259" w14:paraId="1CB13B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B294D" w14:textId="77777777" w:rsidR="00110259" w:rsidRDefault="003B7924">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C34A9"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CE807"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E0399" w14:textId="77777777" w:rsidR="00110259" w:rsidRDefault="003B7924">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CE11E"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2240" w14:textId="77777777" w:rsidR="00110259" w:rsidRDefault="003B7924">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FCFBC" w14:textId="77777777" w:rsidR="00110259" w:rsidRDefault="003B7924">
                  <w:pPr>
                    <w:spacing w:after="0" w:line="240" w:lineRule="auto"/>
                    <w:jc w:val="center"/>
                  </w:pPr>
                  <w:r>
                    <w:rPr>
                      <w:rFonts w:ascii="Cambria" w:eastAsia="Cambria" w:hAnsi="Cambria"/>
                      <w:color w:val="000000"/>
                      <w:sz w:val="18"/>
                    </w:rPr>
                    <w:t>0</w:t>
                  </w:r>
                </w:p>
              </w:tc>
            </w:tr>
            <w:tr w:rsidR="00110259" w14:paraId="6B3916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1A227" w14:textId="77777777" w:rsidR="00110259" w:rsidRDefault="003B7924">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6979F"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865A"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96117E"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1711"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3D09A"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66D39" w14:textId="77777777" w:rsidR="00110259" w:rsidRDefault="003B7924">
                  <w:pPr>
                    <w:spacing w:after="0" w:line="240" w:lineRule="auto"/>
                    <w:jc w:val="center"/>
                  </w:pPr>
                  <w:r>
                    <w:rPr>
                      <w:rFonts w:ascii="Cambria" w:eastAsia="Cambria" w:hAnsi="Cambria"/>
                      <w:color w:val="000000"/>
                      <w:sz w:val="18"/>
                    </w:rPr>
                    <w:t>-</w:t>
                  </w:r>
                </w:p>
              </w:tc>
            </w:tr>
            <w:tr w:rsidR="001C7EFE" w14:paraId="743C92C0" w14:textId="77777777" w:rsidTr="001C7EF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8184ADB" w14:textId="77777777" w:rsidR="00110259" w:rsidRDefault="00110259">
                  <w:pPr>
                    <w:spacing w:after="0" w:line="240" w:lineRule="auto"/>
                  </w:pPr>
                </w:p>
              </w:tc>
            </w:tr>
            <w:tr w:rsidR="00110259" w14:paraId="45B9AA7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2D6D6EB" w14:textId="77777777" w:rsidR="00110259" w:rsidRDefault="003B7924">
                  <w:pPr>
                    <w:spacing w:after="0" w:line="240" w:lineRule="auto"/>
                  </w:pPr>
                  <w:r>
                    <w:rPr>
                      <w:noProof/>
                    </w:rPr>
                    <w:drawing>
                      <wp:inline distT="0" distB="0" distL="0" distR="0" wp14:anchorId="332E6D1D" wp14:editId="171CB6EC">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6FFE94A" w14:textId="77777777" w:rsidR="00110259" w:rsidRDefault="003B7924">
                  <w:pPr>
                    <w:spacing w:after="0" w:line="240" w:lineRule="auto"/>
                  </w:pPr>
                  <w:r>
                    <w:rPr>
                      <w:noProof/>
                    </w:rPr>
                    <w:drawing>
                      <wp:inline distT="0" distB="0" distL="0" distR="0" wp14:anchorId="43A236DA" wp14:editId="411F2F19">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A56F48" w14:textId="77777777" w:rsidR="00110259" w:rsidRDefault="003B7924">
                  <w:pPr>
                    <w:spacing w:after="0" w:line="240" w:lineRule="auto"/>
                  </w:pPr>
                  <w:r>
                    <w:rPr>
                      <w:noProof/>
                    </w:rPr>
                    <w:drawing>
                      <wp:inline distT="0" distB="0" distL="0" distR="0" wp14:anchorId="645EAD1E" wp14:editId="1F244C57">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FAB0E39" w14:textId="77777777" w:rsidR="00110259" w:rsidRDefault="003B7924">
                  <w:pPr>
                    <w:spacing w:after="0" w:line="240" w:lineRule="auto"/>
                  </w:pPr>
                  <w:r>
                    <w:rPr>
                      <w:noProof/>
                    </w:rPr>
                    <w:drawing>
                      <wp:inline distT="0" distB="0" distL="0" distR="0" wp14:anchorId="4E91636C" wp14:editId="3A9FFA74">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04D7E4A" w14:textId="77777777" w:rsidR="00110259" w:rsidRDefault="003B7924">
                  <w:pPr>
                    <w:spacing w:after="0" w:line="240" w:lineRule="auto"/>
                  </w:pPr>
                  <w:r>
                    <w:rPr>
                      <w:noProof/>
                    </w:rPr>
                    <w:drawing>
                      <wp:inline distT="0" distB="0" distL="0" distR="0" wp14:anchorId="26581447" wp14:editId="1C0E9CFF">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7F2D810" w14:textId="77777777" w:rsidR="00110259" w:rsidRDefault="003B7924">
                  <w:pPr>
                    <w:spacing w:after="0" w:line="240" w:lineRule="auto"/>
                  </w:pPr>
                  <w:r>
                    <w:rPr>
                      <w:noProof/>
                    </w:rPr>
                    <w:drawing>
                      <wp:inline distT="0" distB="0" distL="0" distR="0" wp14:anchorId="77A994C3" wp14:editId="3FBCEA89">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A57CF54" w14:textId="77777777" w:rsidR="00110259" w:rsidRDefault="003B7924">
                  <w:pPr>
                    <w:spacing w:after="0" w:line="240" w:lineRule="auto"/>
                  </w:pPr>
                  <w:r>
                    <w:rPr>
                      <w:noProof/>
                    </w:rPr>
                    <w:drawing>
                      <wp:inline distT="0" distB="0" distL="0" distR="0" wp14:anchorId="4D7E609C" wp14:editId="044D2E85">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1C7EFE" w14:paraId="43BB8F73" w14:textId="77777777" w:rsidTr="001C7EFE">
              <w:trPr>
                <w:trHeight w:val="262"/>
              </w:trPr>
              <w:tc>
                <w:tcPr>
                  <w:tcW w:w="9565" w:type="dxa"/>
                  <w:gridSpan w:val="7"/>
                  <w:tcBorders>
                    <w:top w:val="nil"/>
                    <w:left w:val="nil"/>
                    <w:bottom w:val="nil"/>
                    <w:right w:val="nil"/>
                  </w:tcBorders>
                  <w:tcMar>
                    <w:top w:w="39" w:type="dxa"/>
                    <w:left w:w="39" w:type="dxa"/>
                    <w:bottom w:w="39" w:type="dxa"/>
                    <w:right w:w="39" w:type="dxa"/>
                  </w:tcMar>
                </w:tcPr>
                <w:p w14:paraId="7ECDBF71" w14:textId="77777777" w:rsidR="00110259" w:rsidRDefault="003B7924">
                  <w:pPr>
                    <w:spacing w:after="0" w:line="240" w:lineRule="auto"/>
                  </w:pPr>
                  <w:r>
                    <w:rPr>
                      <w:rFonts w:ascii="Calibri" w:eastAsia="Calibri" w:hAnsi="Calibri"/>
                      <w:b/>
                      <w:color w:val="000000"/>
                      <w:sz w:val="24"/>
                    </w:rPr>
                    <w:t>Table 5: PHYSIOLOGICAL MODIFIER</w:t>
                  </w:r>
                </w:p>
              </w:tc>
            </w:tr>
            <w:tr w:rsidR="00110259" w14:paraId="521635A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7B016D" w14:textId="77777777" w:rsidR="00110259" w:rsidRDefault="003B7924">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2737C" w14:textId="77777777" w:rsidR="00110259" w:rsidRDefault="003B7924">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45416C" w14:textId="77777777" w:rsidR="00110259" w:rsidRDefault="003B7924">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EBC338" w14:textId="77777777" w:rsidR="00110259" w:rsidRDefault="003B7924">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AD2644" w14:textId="77777777" w:rsidR="00110259" w:rsidRDefault="003B7924">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A1E057" w14:textId="77777777" w:rsidR="00110259" w:rsidRDefault="003B7924">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2810B8" w14:textId="77777777" w:rsidR="00110259" w:rsidRDefault="003B7924">
                  <w:pPr>
                    <w:spacing w:after="0" w:line="240" w:lineRule="auto"/>
                    <w:jc w:val="center"/>
                  </w:pPr>
                  <w:r>
                    <w:rPr>
                      <w:rFonts w:ascii="Cambria" w:eastAsia="Cambria" w:hAnsi="Cambria"/>
                      <w:b/>
                      <w:color w:val="000000"/>
                      <w:sz w:val="18"/>
                    </w:rPr>
                    <w:t>&gt;MRL</w:t>
                  </w:r>
                </w:p>
              </w:tc>
            </w:tr>
            <w:tr w:rsidR="00110259" w14:paraId="54783A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BDA9E" w14:textId="77777777" w:rsidR="00110259" w:rsidRDefault="003B7924">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E9F8A" w14:textId="77777777" w:rsidR="00110259" w:rsidRDefault="003B7924">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B3731" w14:textId="77777777" w:rsidR="00110259" w:rsidRDefault="003B792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212646" w14:textId="77777777" w:rsidR="00110259" w:rsidRDefault="003B792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60C3F" w14:textId="77777777" w:rsidR="00110259" w:rsidRDefault="003B7924">
                  <w:pPr>
                    <w:spacing w:after="0" w:line="240" w:lineRule="auto"/>
                    <w:jc w:val="center"/>
                  </w:pPr>
                  <w:r>
                    <w:rPr>
                      <w:rFonts w:ascii="Cambria" w:eastAsia="Cambria" w:hAnsi="Cambria"/>
                      <w:color w:val="000000"/>
                      <w:sz w:val="18"/>
                    </w:rPr>
                    <w:t>286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084F0" w14:textId="77777777" w:rsidR="00110259" w:rsidRDefault="003B7924">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9992" w14:textId="77777777" w:rsidR="00110259" w:rsidRDefault="003B7924">
                  <w:pPr>
                    <w:spacing w:after="0" w:line="240" w:lineRule="auto"/>
                    <w:jc w:val="center"/>
                  </w:pPr>
                  <w:r>
                    <w:rPr>
                      <w:rFonts w:ascii="Cambria" w:eastAsia="Cambria" w:hAnsi="Cambria"/>
                      <w:color w:val="000000"/>
                      <w:sz w:val="18"/>
                    </w:rPr>
                    <w:t>-</w:t>
                  </w:r>
                </w:p>
              </w:tc>
            </w:tr>
            <w:tr w:rsidR="001C7EFE" w14:paraId="1B1544BA" w14:textId="77777777" w:rsidTr="001C7EFE">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35E81CA" w14:textId="77777777" w:rsidR="00110259" w:rsidRDefault="00110259">
                  <w:pPr>
                    <w:spacing w:after="0" w:line="240" w:lineRule="auto"/>
                  </w:pPr>
                </w:p>
              </w:tc>
            </w:tr>
          </w:tbl>
          <w:p w14:paraId="75524949" w14:textId="77777777" w:rsidR="00110259" w:rsidRDefault="00110259">
            <w:pPr>
              <w:spacing w:after="0" w:line="240" w:lineRule="auto"/>
            </w:pPr>
          </w:p>
        </w:tc>
        <w:tc>
          <w:tcPr>
            <w:tcW w:w="57" w:type="dxa"/>
          </w:tcPr>
          <w:p w14:paraId="70D26768" w14:textId="77777777" w:rsidR="00110259" w:rsidRDefault="00110259">
            <w:pPr>
              <w:pStyle w:val="EmptyCellLayoutStyle"/>
              <w:spacing w:after="0" w:line="240" w:lineRule="auto"/>
            </w:pPr>
          </w:p>
        </w:tc>
      </w:tr>
      <w:tr w:rsidR="00110259" w14:paraId="5169944B" w14:textId="77777777">
        <w:trPr>
          <w:trHeight w:val="770"/>
        </w:trPr>
        <w:tc>
          <w:tcPr>
            <w:tcW w:w="9567" w:type="dxa"/>
          </w:tcPr>
          <w:p w14:paraId="777A8F15" w14:textId="77777777" w:rsidR="00110259" w:rsidRDefault="00110259">
            <w:pPr>
              <w:pStyle w:val="EmptyCellLayoutStyle"/>
              <w:spacing w:after="0" w:line="240" w:lineRule="auto"/>
            </w:pPr>
          </w:p>
        </w:tc>
        <w:tc>
          <w:tcPr>
            <w:tcW w:w="57" w:type="dxa"/>
          </w:tcPr>
          <w:p w14:paraId="33D0195B" w14:textId="77777777" w:rsidR="00110259" w:rsidRDefault="00110259">
            <w:pPr>
              <w:pStyle w:val="EmptyCellLayoutStyle"/>
              <w:spacing w:after="0" w:line="240" w:lineRule="auto"/>
            </w:pPr>
          </w:p>
        </w:tc>
      </w:tr>
    </w:tbl>
    <w:p w14:paraId="5A6AF216" w14:textId="77777777" w:rsidR="00110259" w:rsidRDefault="00110259">
      <w:pPr>
        <w:spacing w:after="0" w:line="240" w:lineRule="auto"/>
      </w:pPr>
    </w:p>
    <w:sectPr w:rsidR="00110259">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D931" w14:textId="77777777" w:rsidR="002E28CA" w:rsidRDefault="003B7924">
      <w:pPr>
        <w:spacing w:after="0" w:line="240" w:lineRule="auto"/>
      </w:pPr>
      <w:r>
        <w:separator/>
      </w:r>
    </w:p>
  </w:endnote>
  <w:endnote w:type="continuationSeparator" w:id="0">
    <w:p w14:paraId="7BB4C2D7" w14:textId="77777777" w:rsidR="002E28CA" w:rsidRDefault="003B7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1C7EFE" w14:paraId="25E30E01" w14:textId="77777777" w:rsidTr="001C7EFE">
      <w:tc>
        <w:tcPr>
          <w:tcW w:w="1072" w:type="dxa"/>
        </w:tcPr>
        <w:p w14:paraId="43107FB2" w14:textId="77777777" w:rsidR="00110259" w:rsidRDefault="00110259">
          <w:pPr>
            <w:pStyle w:val="EmptyCellLayoutStyle"/>
            <w:spacing w:after="0" w:line="240" w:lineRule="auto"/>
          </w:pPr>
        </w:p>
      </w:tc>
      <w:tc>
        <w:tcPr>
          <w:tcW w:w="11" w:type="dxa"/>
        </w:tcPr>
        <w:p w14:paraId="6AFFA9E0" w14:textId="77777777" w:rsidR="00110259" w:rsidRDefault="00110259">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110259" w14:paraId="3C53F1B0"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D24EAE3" w14:textId="77777777" w:rsidR="00110259" w:rsidRDefault="003B7924">
                <w:pPr>
                  <w:spacing w:after="0" w:line="240" w:lineRule="auto"/>
                  <w:jc w:val="center"/>
                </w:pPr>
                <w:r>
                  <w:rPr>
                    <w:rFonts w:ascii="Calibri" w:eastAsia="Calibri" w:hAnsi="Calibri"/>
                    <w:color w:val="000000"/>
                  </w:rPr>
                  <w:t>National Residue Survey, Department of Agriculture, Fisheries and Forestry</w:t>
                </w:r>
              </w:p>
            </w:tc>
          </w:tr>
        </w:tbl>
        <w:p w14:paraId="7B6BC413" w14:textId="77777777" w:rsidR="00110259" w:rsidRDefault="00110259">
          <w:pPr>
            <w:spacing w:after="0" w:line="240" w:lineRule="auto"/>
          </w:pPr>
        </w:p>
      </w:tc>
      <w:tc>
        <w:tcPr>
          <w:tcW w:w="1084" w:type="dxa"/>
        </w:tcPr>
        <w:p w14:paraId="7EC6A634" w14:textId="77777777" w:rsidR="00110259" w:rsidRDefault="00110259">
          <w:pPr>
            <w:pStyle w:val="EmptyCellLayoutStyle"/>
            <w:spacing w:after="0" w:line="240" w:lineRule="auto"/>
          </w:pPr>
        </w:p>
      </w:tc>
    </w:tr>
    <w:tr w:rsidR="00110259" w14:paraId="2D4327A3" w14:textId="77777777">
      <w:tc>
        <w:tcPr>
          <w:tcW w:w="1072" w:type="dxa"/>
        </w:tcPr>
        <w:p w14:paraId="129D129C" w14:textId="77777777" w:rsidR="00110259" w:rsidRDefault="00110259">
          <w:pPr>
            <w:pStyle w:val="EmptyCellLayoutStyle"/>
            <w:spacing w:after="0" w:line="240" w:lineRule="auto"/>
          </w:pPr>
        </w:p>
      </w:tc>
      <w:tc>
        <w:tcPr>
          <w:tcW w:w="11" w:type="dxa"/>
        </w:tcPr>
        <w:p w14:paraId="2EDFA0C5" w14:textId="77777777" w:rsidR="00110259" w:rsidRDefault="00110259">
          <w:pPr>
            <w:pStyle w:val="EmptyCellLayoutStyle"/>
            <w:spacing w:after="0" w:line="240" w:lineRule="auto"/>
          </w:pPr>
        </w:p>
      </w:tc>
      <w:tc>
        <w:tcPr>
          <w:tcW w:w="7443" w:type="dxa"/>
        </w:tcPr>
        <w:p w14:paraId="542784F3" w14:textId="77777777" w:rsidR="00110259" w:rsidRDefault="00110259">
          <w:pPr>
            <w:pStyle w:val="EmptyCellLayoutStyle"/>
            <w:spacing w:after="0" w:line="240" w:lineRule="auto"/>
          </w:pPr>
        </w:p>
      </w:tc>
      <w:tc>
        <w:tcPr>
          <w:tcW w:w="11" w:type="dxa"/>
        </w:tcPr>
        <w:p w14:paraId="0B2440E3" w14:textId="77777777" w:rsidR="00110259" w:rsidRDefault="00110259">
          <w:pPr>
            <w:pStyle w:val="EmptyCellLayoutStyle"/>
            <w:spacing w:after="0" w:line="240" w:lineRule="auto"/>
          </w:pPr>
        </w:p>
      </w:tc>
      <w:tc>
        <w:tcPr>
          <w:tcW w:w="1084" w:type="dxa"/>
        </w:tcPr>
        <w:p w14:paraId="08D9F971" w14:textId="77777777" w:rsidR="00110259" w:rsidRDefault="00110259">
          <w:pPr>
            <w:pStyle w:val="EmptyCellLayoutStyle"/>
            <w:spacing w:after="0" w:line="240" w:lineRule="auto"/>
          </w:pPr>
        </w:p>
      </w:tc>
    </w:tr>
    <w:tr w:rsidR="001C7EFE" w14:paraId="00159F54" w14:textId="77777777" w:rsidTr="001C7EFE">
      <w:tc>
        <w:tcPr>
          <w:tcW w:w="1072" w:type="dxa"/>
        </w:tcPr>
        <w:p w14:paraId="04546BEA" w14:textId="77777777" w:rsidR="00110259" w:rsidRDefault="00110259">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110259" w14:paraId="203A84D5" w14:textId="77777777">
            <w:trPr>
              <w:trHeight w:val="257"/>
            </w:trPr>
            <w:tc>
              <w:tcPr>
                <w:tcW w:w="7455" w:type="dxa"/>
                <w:tcBorders>
                  <w:top w:val="nil"/>
                  <w:left w:val="nil"/>
                  <w:bottom w:val="nil"/>
                  <w:right w:val="nil"/>
                </w:tcBorders>
                <w:tcMar>
                  <w:top w:w="39" w:type="dxa"/>
                  <w:left w:w="39" w:type="dxa"/>
                  <w:bottom w:w="39" w:type="dxa"/>
                  <w:right w:w="39" w:type="dxa"/>
                </w:tcMar>
              </w:tcPr>
              <w:p w14:paraId="35BC9F5D" w14:textId="77777777" w:rsidR="00110259" w:rsidRDefault="003B792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006B540" w14:textId="77777777" w:rsidR="00110259" w:rsidRDefault="00110259">
          <w:pPr>
            <w:spacing w:after="0" w:line="240" w:lineRule="auto"/>
          </w:pPr>
        </w:p>
      </w:tc>
      <w:tc>
        <w:tcPr>
          <w:tcW w:w="11" w:type="dxa"/>
        </w:tcPr>
        <w:p w14:paraId="460E65A4" w14:textId="77777777" w:rsidR="00110259" w:rsidRDefault="00110259">
          <w:pPr>
            <w:pStyle w:val="EmptyCellLayoutStyle"/>
            <w:spacing w:after="0" w:line="240" w:lineRule="auto"/>
          </w:pPr>
        </w:p>
      </w:tc>
      <w:tc>
        <w:tcPr>
          <w:tcW w:w="1084" w:type="dxa"/>
        </w:tcPr>
        <w:p w14:paraId="315E0C96" w14:textId="77777777" w:rsidR="00110259" w:rsidRDefault="0011025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B099" w14:textId="77777777" w:rsidR="002E28CA" w:rsidRDefault="003B7924">
      <w:pPr>
        <w:spacing w:after="0" w:line="240" w:lineRule="auto"/>
      </w:pPr>
      <w:r>
        <w:separator/>
      </w:r>
    </w:p>
  </w:footnote>
  <w:footnote w:type="continuationSeparator" w:id="0">
    <w:p w14:paraId="29060AE9" w14:textId="77777777" w:rsidR="002E28CA" w:rsidRDefault="003B7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110259" w14:paraId="0ABBC729" w14:textId="77777777">
      <w:tc>
        <w:tcPr>
          <w:tcW w:w="2448" w:type="dxa"/>
          <w:tcBorders>
            <w:top w:val="nil"/>
            <w:left w:val="nil"/>
            <w:bottom w:val="nil"/>
            <w:right w:val="nil"/>
          </w:tcBorders>
          <w:tcMar>
            <w:top w:w="0" w:type="dxa"/>
            <w:left w:w="0" w:type="dxa"/>
            <w:bottom w:w="0" w:type="dxa"/>
            <w:right w:w="0" w:type="dxa"/>
          </w:tcMar>
        </w:tcPr>
        <w:p w14:paraId="00393244" w14:textId="77777777" w:rsidR="00110259" w:rsidRDefault="003B7924">
          <w:pPr>
            <w:spacing w:after="0" w:line="240" w:lineRule="auto"/>
          </w:pPr>
          <w:r>
            <w:rPr>
              <w:noProof/>
            </w:rPr>
            <w:drawing>
              <wp:inline distT="0" distB="0" distL="0" distR="0" wp14:anchorId="2DC004DF" wp14:editId="3A87A6CB">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D49FEAC" w14:textId="77777777" w:rsidR="00110259" w:rsidRDefault="0011025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63544578">
    <w:abstractNumId w:val="0"/>
  </w:num>
  <w:num w:numId="2" w16cid:durableId="1975940553">
    <w:abstractNumId w:val="1"/>
  </w:num>
  <w:num w:numId="3" w16cid:durableId="200216469">
    <w:abstractNumId w:val="2"/>
  </w:num>
  <w:num w:numId="4" w16cid:durableId="1649548674">
    <w:abstractNumId w:val="3"/>
  </w:num>
  <w:num w:numId="5" w16cid:durableId="1876116442">
    <w:abstractNumId w:val="4"/>
  </w:num>
  <w:num w:numId="6" w16cid:durableId="280310141">
    <w:abstractNumId w:val="5"/>
  </w:num>
  <w:num w:numId="7" w16cid:durableId="246229679">
    <w:abstractNumId w:val="6"/>
  </w:num>
  <w:num w:numId="8" w16cid:durableId="299189003">
    <w:abstractNumId w:val="7"/>
  </w:num>
  <w:num w:numId="9" w16cid:durableId="599728701">
    <w:abstractNumId w:val="8"/>
  </w:num>
  <w:num w:numId="10" w16cid:durableId="256253596">
    <w:abstractNumId w:val="9"/>
  </w:num>
  <w:num w:numId="11" w16cid:durableId="1043480523">
    <w:abstractNumId w:val="10"/>
  </w:num>
  <w:num w:numId="12" w16cid:durableId="341519059">
    <w:abstractNumId w:val="11"/>
  </w:num>
  <w:num w:numId="13" w16cid:durableId="1930233095">
    <w:abstractNumId w:val="12"/>
  </w:num>
  <w:num w:numId="14" w16cid:durableId="222639396">
    <w:abstractNumId w:val="13"/>
  </w:num>
  <w:num w:numId="15" w16cid:durableId="1258828486">
    <w:abstractNumId w:val="14"/>
  </w:num>
  <w:num w:numId="16" w16cid:durableId="681275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59"/>
    <w:rsid w:val="0004203A"/>
    <w:rsid w:val="00110259"/>
    <w:rsid w:val="001C7EFE"/>
    <w:rsid w:val="002E28CA"/>
    <w:rsid w:val="003B7924"/>
    <w:rsid w:val="00503F42"/>
    <w:rsid w:val="00A87748"/>
    <w:rsid w:val="00BD23CC"/>
    <w:rsid w:val="00F41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F263"/>
  <w15:docId w15:val="{392DF3F5-DDD2-4313-AA5C-FC983B4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8316F-5DF5-4AB3-8275-9ACD9D58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4DD7D-CC52-4601-A108-EFE7CDAF9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1782</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faba bean</vt:lpstr>
    </vt:vector>
  </TitlesOfParts>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faba bean</dc:title>
  <dc:creator>Department of Agriculture, Fisheries and Forestry</dc:creator>
  <dc:description/>
  <cp:lastModifiedBy>Goggins, Fiona</cp:lastModifiedBy>
  <cp:revision>8</cp:revision>
  <dcterms:created xsi:type="dcterms:W3CDTF">2022-08-10T06:15:00Z</dcterms:created>
  <dcterms:modified xsi:type="dcterms:W3CDTF">2022-11-04T05:01:00Z</dcterms:modified>
</cp:coreProperties>
</file>