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9567"/>
        <w:gridCol w:w="57"/>
      </w:tblGrid>
      <w:tr w:rsidR="00B560A2" w14:paraId="54401E53" w14:textId="77777777">
        <w:trPr>
          <w:trHeight w:val="123"/>
        </w:trPr>
        <w:tc>
          <w:tcPr>
            <w:tcW w:w="9567" w:type="dxa"/>
          </w:tcPr>
          <w:p w14:paraId="3C45A549" w14:textId="77777777" w:rsidR="00B560A2" w:rsidRDefault="00B560A2">
            <w:pPr>
              <w:pStyle w:val="EmptyCellLayoutStyle"/>
              <w:spacing w:after="0" w:line="240" w:lineRule="auto"/>
            </w:pPr>
          </w:p>
        </w:tc>
        <w:tc>
          <w:tcPr>
            <w:tcW w:w="57" w:type="dxa"/>
          </w:tcPr>
          <w:p w14:paraId="56E2C22D" w14:textId="77777777" w:rsidR="00B560A2" w:rsidRDefault="00B560A2">
            <w:pPr>
              <w:pStyle w:val="EmptyCellLayoutStyle"/>
              <w:spacing w:after="0" w:line="240" w:lineRule="auto"/>
            </w:pPr>
          </w:p>
        </w:tc>
      </w:tr>
      <w:tr w:rsidR="00FB59AD" w14:paraId="475E6249" w14:textId="77777777" w:rsidTr="00FB59AD">
        <w:trPr>
          <w:trHeight w:val="705"/>
        </w:trPr>
        <w:tc>
          <w:tcPr>
            <w:tcW w:w="9567" w:type="dxa"/>
            <w:gridSpan w:val="2"/>
          </w:tcPr>
          <w:tbl>
            <w:tblPr>
              <w:tblW w:w="0" w:type="auto"/>
              <w:tblCellMar>
                <w:left w:w="0" w:type="dxa"/>
                <w:right w:w="0" w:type="dxa"/>
              </w:tblCellMar>
              <w:tblLook w:val="04A0" w:firstRow="1" w:lastRow="0" w:firstColumn="1" w:lastColumn="0" w:noHBand="0" w:noVBand="1"/>
            </w:tblPr>
            <w:tblGrid>
              <w:gridCol w:w="9624"/>
            </w:tblGrid>
            <w:tr w:rsidR="00B560A2" w14:paraId="13EF46DA" w14:textId="77777777">
              <w:trPr>
                <w:trHeight w:val="666"/>
              </w:trPr>
              <w:tc>
                <w:tcPr>
                  <w:tcW w:w="9624" w:type="dxa"/>
                  <w:tcBorders>
                    <w:top w:val="nil"/>
                    <w:left w:val="nil"/>
                    <w:bottom w:val="nil"/>
                    <w:right w:val="nil"/>
                  </w:tcBorders>
                  <w:tcMar>
                    <w:top w:w="39" w:type="dxa"/>
                    <w:left w:w="39" w:type="dxa"/>
                    <w:bottom w:w="0" w:type="dxa"/>
                    <w:right w:w="39" w:type="dxa"/>
                  </w:tcMar>
                </w:tcPr>
                <w:p w14:paraId="3AD83829" w14:textId="77777777" w:rsidR="00B560A2" w:rsidRDefault="00FB59AD">
                  <w:pPr>
                    <w:spacing w:after="0" w:line="240" w:lineRule="auto"/>
                  </w:pPr>
                  <w:r>
                    <w:rPr>
                      <w:rFonts w:ascii="Calibri" w:eastAsia="Calibri" w:hAnsi="Calibri"/>
                      <w:b/>
                      <w:color w:val="000000"/>
                      <w:sz w:val="52"/>
                    </w:rPr>
                    <w:t>Lupin residue testing annual datasets 2021-22</w:t>
                  </w:r>
                </w:p>
              </w:tc>
            </w:tr>
          </w:tbl>
          <w:p w14:paraId="5D7DD762" w14:textId="77777777" w:rsidR="00B560A2" w:rsidRDefault="00B560A2">
            <w:pPr>
              <w:spacing w:after="0" w:line="240" w:lineRule="auto"/>
            </w:pPr>
          </w:p>
        </w:tc>
      </w:tr>
      <w:tr w:rsidR="00B560A2" w14:paraId="07281FDD" w14:textId="77777777">
        <w:trPr>
          <w:trHeight w:val="59"/>
        </w:trPr>
        <w:tc>
          <w:tcPr>
            <w:tcW w:w="9567" w:type="dxa"/>
          </w:tcPr>
          <w:p w14:paraId="0AED67F5" w14:textId="77777777" w:rsidR="00B560A2" w:rsidRDefault="00B560A2">
            <w:pPr>
              <w:pStyle w:val="EmptyCellLayoutStyle"/>
              <w:spacing w:after="0" w:line="240" w:lineRule="auto"/>
            </w:pPr>
          </w:p>
        </w:tc>
        <w:tc>
          <w:tcPr>
            <w:tcW w:w="57" w:type="dxa"/>
          </w:tcPr>
          <w:p w14:paraId="50B9E8E3" w14:textId="77777777" w:rsidR="00B560A2" w:rsidRDefault="00B560A2">
            <w:pPr>
              <w:pStyle w:val="EmptyCellLayoutStyle"/>
              <w:spacing w:after="0" w:line="240" w:lineRule="auto"/>
            </w:pPr>
          </w:p>
        </w:tc>
      </w:tr>
      <w:tr w:rsidR="00FB59AD" w14:paraId="786EC434" w14:textId="77777777" w:rsidTr="00FB59AD">
        <w:trPr>
          <w:trHeight w:val="2417"/>
        </w:trPr>
        <w:tc>
          <w:tcPr>
            <w:tcW w:w="9567" w:type="dxa"/>
            <w:gridSpan w:val="2"/>
          </w:tcPr>
          <w:tbl>
            <w:tblPr>
              <w:tblW w:w="0" w:type="auto"/>
              <w:tblCellMar>
                <w:left w:w="0" w:type="dxa"/>
                <w:right w:w="0" w:type="dxa"/>
              </w:tblCellMar>
              <w:tblLook w:val="04A0" w:firstRow="1" w:lastRow="0" w:firstColumn="1" w:lastColumn="0" w:noHBand="0" w:noVBand="1"/>
            </w:tblPr>
            <w:tblGrid>
              <w:gridCol w:w="9624"/>
            </w:tblGrid>
            <w:tr w:rsidR="00B560A2" w14:paraId="46F73945" w14:textId="77777777">
              <w:trPr>
                <w:trHeight w:val="2378"/>
              </w:trPr>
              <w:tc>
                <w:tcPr>
                  <w:tcW w:w="9624" w:type="dxa"/>
                  <w:tcBorders>
                    <w:top w:val="nil"/>
                    <w:left w:val="nil"/>
                    <w:bottom w:val="nil"/>
                    <w:right w:val="nil"/>
                  </w:tcBorders>
                  <w:tcMar>
                    <w:top w:w="0" w:type="dxa"/>
                    <w:left w:w="39" w:type="dxa"/>
                    <w:bottom w:w="39" w:type="dxa"/>
                    <w:right w:w="39" w:type="dxa"/>
                  </w:tcMar>
                </w:tcPr>
                <w:p w14:paraId="295B1B22" w14:textId="77777777" w:rsidR="00B560A2" w:rsidRDefault="00FB59AD">
                  <w:pPr>
                    <w:spacing w:after="0" w:line="240" w:lineRule="auto"/>
                  </w:pPr>
                  <w:r>
                    <w:rPr>
                      <w:rFonts w:ascii="Calibri" w:eastAsia="Calibri" w:hAnsi="Calibri"/>
                      <w:color w:val="000000"/>
                      <w:sz w:val="28"/>
                    </w:rPr>
                    <w:t>National Residue Survey (NRS), Department of Agriculture, Fisheries and Forestry</w:t>
                  </w:r>
                </w:p>
                <w:p w14:paraId="272CA385" w14:textId="77777777" w:rsidR="00B560A2" w:rsidRDefault="00B560A2">
                  <w:pPr>
                    <w:spacing w:after="0" w:line="240" w:lineRule="auto"/>
                  </w:pPr>
                </w:p>
                <w:p w14:paraId="7689F9AF" w14:textId="77777777" w:rsidR="00B560A2" w:rsidRDefault="00FB59AD">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263C9CA5" w14:textId="77777777" w:rsidR="00B560A2" w:rsidRDefault="00B560A2">
                  <w:pPr>
                    <w:spacing w:after="0" w:line="240" w:lineRule="auto"/>
                  </w:pPr>
                </w:p>
                <w:p w14:paraId="7E523955" w14:textId="77777777" w:rsidR="00B560A2" w:rsidRDefault="00FB59AD">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336E7874" w14:textId="77777777" w:rsidR="00B560A2" w:rsidRDefault="00FB59AD">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300FB64F" w14:textId="77777777" w:rsidR="00B560A2" w:rsidRDefault="00FB59AD">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65D1C911" w14:textId="77777777" w:rsidR="00B560A2" w:rsidRDefault="00FB59AD">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w:t>
                  </w:r>
                  <w:proofErr w:type="gramStart"/>
                  <w:r>
                    <w:rPr>
                      <w:rFonts w:ascii="Cambria" w:eastAsia="Cambria" w:hAnsi="Cambria"/>
                      <w:color w:val="000000"/>
                      <w:sz w:val="22"/>
                    </w:rPr>
                    <w:t>retina</w:t>
                  </w:r>
                  <w:proofErr w:type="gramEnd"/>
                  <w:r>
                    <w:rPr>
                      <w:rFonts w:ascii="Cambria" w:eastAsia="Cambria" w:hAnsi="Cambria"/>
                      <w:color w:val="000000"/>
                      <w:sz w:val="22"/>
                    </w:rPr>
                    <w:t xml:space="preserve"> and faeces). </w:t>
                  </w:r>
                </w:p>
                <w:p w14:paraId="3C1B7F3F" w14:textId="77777777" w:rsidR="00B560A2" w:rsidRDefault="00FB59AD">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05ED6736" w14:textId="77777777" w:rsidR="00B560A2" w:rsidRDefault="00B560A2">
                  <w:pPr>
                    <w:spacing w:after="0" w:line="240" w:lineRule="auto"/>
                  </w:pPr>
                </w:p>
                <w:p w14:paraId="7F9D357D" w14:textId="77777777" w:rsidR="00B560A2" w:rsidRDefault="00FB59AD">
                  <w:pPr>
                    <w:spacing w:after="0" w:line="240" w:lineRule="auto"/>
                  </w:pPr>
                  <w:r>
                    <w:rPr>
                      <w:rFonts w:ascii="Calibri" w:eastAsia="Calibri" w:hAnsi="Calibri"/>
                      <w:b/>
                      <w:color w:val="000000"/>
                      <w:sz w:val="24"/>
                    </w:rPr>
                    <w:t xml:space="preserve">Disclaimer </w:t>
                  </w:r>
                </w:p>
                <w:p w14:paraId="4D1A096D" w14:textId="77777777" w:rsidR="00B560A2" w:rsidRDefault="00B560A2">
                  <w:pPr>
                    <w:spacing w:after="0" w:line="240" w:lineRule="auto"/>
                  </w:pPr>
                </w:p>
                <w:p w14:paraId="7AE86EBD" w14:textId="77777777" w:rsidR="00B560A2" w:rsidRDefault="00FB59AD">
                  <w:pPr>
                    <w:spacing w:after="0" w:line="240" w:lineRule="auto"/>
                  </w:pPr>
                  <w:r>
                    <w:rPr>
                      <w:rFonts w:ascii="Cambria" w:eastAsia="Cambria" w:hAnsi="Cambria"/>
                      <w:color w:val="000000"/>
                      <w:sz w:val="22"/>
                    </w:rPr>
                    <w:t xml:space="preserve">Although the Australian Government has exercised due care and skill in the preparation and compilation of this publication, it does not warrant its accuracy, completeness, </w:t>
                  </w:r>
                  <w:proofErr w:type="gramStart"/>
                  <w:r>
                    <w:rPr>
                      <w:rFonts w:ascii="Cambria" w:eastAsia="Cambria" w:hAnsi="Cambria"/>
                      <w:color w:val="000000"/>
                      <w:sz w:val="22"/>
                    </w:rPr>
                    <w:t>currency</w:t>
                  </w:r>
                  <w:proofErr w:type="gramEnd"/>
                  <w:r>
                    <w:rPr>
                      <w:rFonts w:ascii="Cambria" w:eastAsia="Cambria" w:hAnsi="Cambria"/>
                      <w:color w:val="000000"/>
                      <w:sz w:val="22"/>
                    </w:rPr>
                    <w:t xml:space="preserve"> or suitability for any purpose. To the maximum extent permitted by law, the Australian Government disclaims all liability, including liability in negligence for any loss, damage, </w:t>
                  </w:r>
                  <w:proofErr w:type="gramStart"/>
                  <w:r>
                    <w:rPr>
                      <w:rFonts w:ascii="Cambria" w:eastAsia="Cambria" w:hAnsi="Cambria"/>
                      <w:color w:val="000000"/>
                      <w:sz w:val="22"/>
                    </w:rPr>
                    <w:t>cost</w:t>
                  </w:r>
                  <w:proofErr w:type="gramEnd"/>
                  <w:r>
                    <w:rPr>
                      <w:rFonts w:ascii="Cambria" w:eastAsia="Cambria" w:hAnsi="Cambria"/>
                      <w:color w:val="000000"/>
                      <w:sz w:val="22"/>
                    </w:rPr>
                    <w:t xml:space="preserve"> or expense incurred by persons as a result of accessing, using or relying on any of the information or data set out in this publication. Before relying on the material in any matters, users should carefully evaluate its accuracy, currency, </w:t>
                  </w:r>
                  <w:proofErr w:type="gramStart"/>
                  <w:r>
                    <w:rPr>
                      <w:rFonts w:ascii="Cambria" w:eastAsia="Cambria" w:hAnsi="Cambria"/>
                      <w:color w:val="000000"/>
                      <w:sz w:val="22"/>
                    </w:rPr>
                    <w:t>completeness</w:t>
                  </w:r>
                  <w:proofErr w:type="gramEnd"/>
                  <w:r>
                    <w:rPr>
                      <w:rFonts w:ascii="Cambria" w:eastAsia="Cambria" w:hAnsi="Cambria"/>
                      <w:color w:val="000000"/>
                      <w:sz w:val="22"/>
                    </w:rPr>
                    <w:t xml:space="preserve"> and relevance for the purposes intended, and should obtain any appropriate professional advice relevant to their particular circumstances.</w:t>
                  </w:r>
                </w:p>
                <w:p w14:paraId="41ED4830" w14:textId="77777777" w:rsidR="00B560A2" w:rsidRDefault="00B560A2">
                  <w:pPr>
                    <w:spacing w:after="0" w:line="240" w:lineRule="auto"/>
                  </w:pPr>
                </w:p>
              </w:tc>
            </w:tr>
          </w:tbl>
          <w:p w14:paraId="155CF21F" w14:textId="77777777" w:rsidR="00B560A2" w:rsidRDefault="00B560A2">
            <w:pPr>
              <w:spacing w:after="0" w:line="240" w:lineRule="auto"/>
            </w:pPr>
          </w:p>
        </w:tc>
      </w:tr>
      <w:tr w:rsidR="00B560A2" w14:paraId="3C3FFEB3" w14:textId="77777777">
        <w:tc>
          <w:tcPr>
            <w:tcW w:w="9567"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FB59AD" w14:paraId="187F3B27" w14:textId="77777777" w:rsidTr="00FB59AD">
              <w:trPr>
                <w:trHeight w:val="262"/>
              </w:trPr>
              <w:tc>
                <w:tcPr>
                  <w:tcW w:w="9565" w:type="dxa"/>
                  <w:gridSpan w:val="7"/>
                  <w:tcBorders>
                    <w:top w:val="nil"/>
                    <w:left w:val="nil"/>
                    <w:bottom w:val="nil"/>
                    <w:right w:val="nil"/>
                  </w:tcBorders>
                  <w:tcMar>
                    <w:top w:w="39" w:type="dxa"/>
                    <w:left w:w="39" w:type="dxa"/>
                    <w:bottom w:w="39" w:type="dxa"/>
                    <w:right w:w="39" w:type="dxa"/>
                  </w:tcMar>
                </w:tcPr>
                <w:p w14:paraId="4C6A0A2F" w14:textId="77777777" w:rsidR="00B560A2" w:rsidRDefault="00FB59AD">
                  <w:pPr>
                    <w:spacing w:after="0" w:line="240" w:lineRule="auto"/>
                  </w:pPr>
                  <w:r>
                    <w:rPr>
                      <w:rFonts w:ascii="Calibri" w:eastAsia="Calibri" w:hAnsi="Calibri"/>
                      <w:b/>
                      <w:color w:val="000000"/>
                      <w:sz w:val="24"/>
                    </w:rPr>
                    <w:t>Table 1: CONTAMINANTS</w:t>
                  </w:r>
                </w:p>
              </w:tc>
            </w:tr>
            <w:tr w:rsidR="00B560A2" w14:paraId="69EE861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40CF985" w14:textId="77777777" w:rsidR="00B560A2" w:rsidRDefault="00FB59AD">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0CD3F8D" w14:textId="77777777" w:rsidR="00B560A2" w:rsidRDefault="00FB59AD">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D0BF511" w14:textId="77777777" w:rsidR="00B560A2" w:rsidRDefault="00FB59AD">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EC555C9" w14:textId="77777777" w:rsidR="00B560A2" w:rsidRDefault="00FB59AD">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378B3DF" w14:textId="77777777" w:rsidR="00B560A2" w:rsidRDefault="00FB59AD">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899402A" w14:textId="77777777" w:rsidR="00B560A2" w:rsidRDefault="00FB59AD">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A3F500A" w14:textId="77777777" w:rsidR="00B560A2" w:rsidRDefault="00FB59AD">
                  <w:pPr>
                    <w:spacing w:after="0" w:line="240" w:lineRule="auto"/>
                    <w:jc w:val="center"/>
                  </w:pPr>
                  <w:r>
                    <w:rPr>
                      <w:rFonts w:ascii="Cambria" w:eastAsia="Cambria" w:hAnsi="Cambria"/>
                      <w:b/>
                      <w:color w:val="000000"/>
                      <w:sz w:val="18"/>
                    </w:rPr>
                    <w:t>&gt;MRL</w:t>
                  </w:r>
                </w:p>
              </w:tc>
            </w:tr>
            <w:tr w:rsidR="00B560A2" w14:paraId="2DB8C5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B274C" w14:textId="77777777" w:rsidR="00B560A2" w:rsidRDefault="00FB59AD">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F93FC"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CEA50"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55C8A5"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F23A6"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7A2F8"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3F41D" w14:textId="77777777" w:rsidR="00B560A2" w:rsidRDefault="00FB59AD">
                  <w:pPr>
                    <w:spacing w:after="0" w:line="240" w:lineRule="auto"/>
                    <w:jc w:val="center"/>
                  </w:pPr>
                  <w:r>
                    <w:rPr>
                      <w:rFonts w:ascii="Cambria" w:eastAsia="Cambria" w:hAnsi="Cambria"/>
                      <w:color w:val="000000"/>
                      <w:sz w:val="18"/>
                    </w:rPr>
                    <w:t>-</w:t>
                  </w:r>
                </w:p>
              </w:tc>
            </w:tr>
            <w:tr w:rsidR="00B560A2" w14:paraId="007107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2B02A" w14:textId="77777777" w:rsidR="00B560A2" w:rsidRDefault="00FB59AD" w:rsidP="00F61F86">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D0549" w14:textId="77777777" w:rsidR="00B560A2" w:rsidRDefault="00FB59AD" w:rsidP="00F61F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0AD0A" w14:textId="7523D5E7" w:rsidR="00B560A2" w:rsidRPr="00F61F86" w:rsidRDefault="00F61F86" w:rsidP="00F61F86">
                  <w:pPr>
                    <w:spacing w:after="0" w:line="240" w:lineRule="auto"/>
                    <w:jc w:val="center"/>
                    <w:rPr>
                      <w:rFonts w:ascii="Cambria" w:hAnsi="Cambria"/>
                      <w:sz w:val="18"/>
                      <w:szCs w:val="18"/>
                    </w:rPr>
                  </w:pPr>
                  <w:r w:rsidRPr="00F61F86">
                    <w:rPr>
                      <w:rFonts w:ascii="Cambria" w:hAnsi="Cambria"/>
                      <w:sz w:val="18"/>
                      <w:szCs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9B4B92" w14:textId="77777777" w:rsidR="00B560A2" w:rsidRDefault="00FB59AD" w:rsidP="00F61F8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F124E" w14:textId="77777777" w:rsidR="00B560A2" w:rsidRDefault="00FB59AD" w:rsidP="00F61F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E1441" w14:textId="77777777" w:rsidR="00B560A2" w:rsidRDefault="00FB59AD" w:rsidP="00F61F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BB3E5" w14:textId="77777777" w:rsidR="00B560A2" w:rsidRDefault="00FB59AD" w:rsidP="00F61F86">
                  <w:pPr>
                    <w:spacing w:after="0" w:line="240" w:lineRule="auto"/>
                    <w:jc w:val="center"/>
                  </w:pPr>
                  <w:r>
                    <w:rPr>
                      <w:rFonts w:ascii="Cambria" w:eastAsia="Cambria" w:hAnsi="Cambria"/>
                      <w:color w:val="000000"/>
                      <w:sz w:val="18"/>
                    </w:rPr>
                    <w:t>0</w:t>
                  </w:r>
                </w:p>
              </w:tc>
            </w:tr>
            <w:tr w:rsidR="00B560A2" w14:paraId="375E3E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A18AF" w14:textId="77777777" w:rsidR="00B560A2" w:rsidRDefault="00FB59AD">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1B9CE"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1FD14"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968CFB" w14:textId="77777777" w:rsidR="00B560A2" w:rsidRDefault="00FB59AD">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B532E"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2B59A" w14:textId="77777777" w:rsidR="00B560A2" w:rsidRDefault="00FB59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D76AA" w14:textId="77777777" w:rsidR="00B560A2" w:rsidRDefault="00FB59AD">
                  <w:pPr>
                    <w:spacing w:after="0" w:line="240" w:lineRule="auto"/>
                    <w:jc w:val="center"/>
                  </w:pPr>
                  <w:r>
                    <w:rPr>
                      <w:rFonts w:ascii="Cambria" w:eastAsia="Cambria" w:hAnsi="Cambria"/>
                      <w:color w:val="000000"/>
                      <w:sz w:val="18"/>
                    </w:rPr>
                    <w:t>0</w:t>
                  </w:r>
                </w:p>
              </w:tc>
            </w:tr>
            <w:tr w:rsidR="00B560A2" w14:paraId="122520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29C69" w14:textId="77777777" w:rsidR="00B560A2" w:rsidRDefault="00FB59AD">
                  <w:pPr>
                    <w:spacing w:after="0" w:line="240" w:lineRule="auto"/>
                  </w:pPr>
                  <w:proofErr w:type="spellStart"/>
                  <w:r>
                    <w:rPr>
                      <w:rFonts w:ascii="Cambria" w:eastAsia="Cambria" w:hAnsi="Cambria"/>
                      <w:color w:val="000000"/>
                      <w:sz w:val="18"/>
                    </w:rPr>
                    <w:t>endosulfan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74548"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9AC87"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DC9AED"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02E71"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295AC"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49B43" w14:textId="77777777" w:rsidR="00B560A2" w:rsidRDefault="00FB59AD">
                  <w:pPr>
                    <w:spacing w:after="0" w:line="240" w:lineRule="auto"/>
                    <w:jc w:val="center"/>
                  </w:pPr>
                  <w:r>
                    <w:rPr>
                      <w:rFonts w:ascii="Cambria" w:eastAsia="Cambria" w:hAnsi="Cambria"/>
                      <w:color w:val="000000"/>
                      <w:sz w:val="18"/>
                    </w:rPr>
                    <w:t>-</w:t>
                  </w:r>
                </w:p>
              </w:tc>
            </w:tr>
            <w:tr w:rsidR="00B560A2" w14:paraId="654140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D7D96" w14:textId="77777777" w:rsidR="00B560A2" w:rsidRDefault="00FB59AD">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7B337"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32902"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991E5F"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F0AE4"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18147"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96054" w14:textId="77777777" w:rsidR="00B560A2" w:rsidRDefault="00FB59AD">
                  <w:pPr>
                    <w:spacing w:after="0" w:line="240" w:lineRule="auto"/>
                    <w:jc w:val="center"/>
                  </w:pPr>
                  <w:r>
                    <w:rPr>
                      <w:rFonts w:ascii="Cambria" w:eastAsia="Cambria" w:hAnsi="Cambria"/>
                      <w:color w:val="000000"/>
                      <w:sz w:val="18"/>
                    </w:rPr>
                    <w:t>-</w:t>
                  </w:r>
                </w:p>
              </w:tc>
            </w:tr>
            <w:tr w:rsidR="00B560A2" w14:paraId="48B679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BBFC3" w14:textId="77777777" w:rsidR="00B560A2" w:rsidRDefault="00FB59AD">
                  <w:pPr>
                    <w:spacing w:after="0" w:line="240" w:lineRule="auto"/>
                  </w:pPr>
                  <w:r>
                    <w:rPr>
                      <w:rFonts w:ascii="Cambria" w:eastAsia="Cambria" w:hAnsi="Cambria"/>
                      <w:color w:val="000000"/>
                      <w:sz w:val="18"/>
                    </w:rPr>
                    <w:t>HCB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8602D"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E6B00"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8BB1DE"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38DCE"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3F0D9"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BACF1" w14:textId="77777777" w:rsidR="00B560A2" w:rsidRDefault="00FB59AD">
                  <w:pPr>
                    <w:spacing w:after="0" w:line="240" w:lineRule="auto"/>
                    <w:jc w:val="center"/>
                  </w:pPr>
                  <w:r>
                    <w:rPr>
                      <w:rFonts w:ascii="Cambria" w:eastAsia="Cambria" w:hAnsi="Cambria"/>
                      <w:color w:val="000000"/>
                      <w:sz w:val="18"/>
                    </w:rPr>
                    <w:t>-</w:t>
                  </w:r>
                </w:p>
              </w:tc>
            </w:tr>
            <w:tr w:rsidR="00B560A2" w14:paraId="1B7BCE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FA9C0" w14:textId="77777777" w:rsidR="00B560A2" w:rsidRDefault="00FB59AD">
                  <w:pPr>
                    <w:spacing w:after="0" w:line="240" w:lineRule="auto"/>
                  </w:pPr>
                  <w:r>
                    <w:rPr>
                      <w:rFonts w:ascii="Cambria" w:eastAsia="Cambria" w:hAnsi="Cambria"/>
                      <w:color w:val="000000"/>
                      <w:sz w:val="18"/>
                    </w:rPr>
                    <w:t>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FF6E1"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EDE32"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DEF071"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AF572"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6DA72"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744EB" w14:textId="77777777" w:rsidR="00B560A2" w:rsidRDefault="00FB59AD">
                  <w:pPr>
                    <w:spacing w:after="0" w:line="240" w:lineRule="auto"/>
                    <w:jc w:val="center"/>
                  </w:pPr>
                  <w:r>
                    <w:rPr>
                      <w:rFonts w:ascii="Cambria" w:eastAsia="Cambria" w:hAnsi="Cambria"/>
                      <w:color w:val="000000"/>
                      <w:sz w:val="18"/>
                    </w:rPr>
                    <w:t>-</w:t>
                  </w:r>
                </w:p>
              </w:tc>
            </w:tr>
            <w:tr w:rsidR="00B560A2" w14:paraId="242CEE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969BB" w14:textId="77777777" w:rsidR="00B560A2" w:rsidRDefault="00FB59AD">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A3448"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45FAF"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E798E2" w14:textId="77777777" w:rsidR="00B560A2" w:rsidRDefault="00FB59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10DEA"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F8E90" w14:textId="77777777" w:rsidR="00B560A2" w:rsidRDefault="00FB59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D323C" w14:textId="77777777" w:rsidR="00B560A2" w:rsidRDefault="00FB59AD">
                  <w:pPr>
                    <w:spacing w:after="0" w:line="240" w:lineRule="auto"/>
                    <w:jc w:val="center"/>
                  </w:pPr>
                  <w:r>
                    <w:rPr>
                      <w:rFonts w:ascii="Cambria" w:eastAsia="Cambria" w:hAnsi="Cambria"/>
                      <w:color w:val="000000"/>
                      <w:sz w:val="18"/>
                    </w:rPr>
                    <w:t>0</w:t>
                  </w:r>
                </w:p>
              </w:tc>
            </w:tr>
            <w:tr w:rsidR="00B560A2" w14:paraId="502F14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4BCFE" w14:textId="77777777" w:rsidR="00B560A2" w:rsidRDefault="00FB59AD">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348D9"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E67F3"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C6BB2D" w14:textId="77777777" w:rsidR="00B560A2" w:rsidRDefault="00FB59AD">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7AEBF"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7C9E6" w14:textId="77777777" w:rsidR="00B560A2" w:rsidRDefault="00FB59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967C8" w14:textId="77777777" w:rsidR="00B560A2" w:rsidRDefault="00FB59AD">
                  <w:pPr>
                    <w:spacing w:after="0" w:line="240" w:lineRule="auto"/>
                    <w:jc w:val="center"/>
                  </w:pPr>
                  <w:r>
                    <w:rPr>
                      <w:rFonts w:ascii="Cambria" w:eastAsia="Cambria" w:hAnsi="Cambria"/>
                      <w:color w:val="000000"/>
                      <w:sz w:val="18"/>
                    </w:rPr>
                    <w:t>0</w:t>
                  </w:r>
                </w:p>
              </w:tc>
            </w:tr>
            <w:tr w:rsidR="00B560A2" w14:paraId="52EEB0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FC9AE" w14:textId="77777777" w:rsidR="00B560A2" w:rsidRDefault="00FB59AD">
                  <w:pPr>
                    <w:spacing w:after="0" w:line="240" w:lineRule="auto"/>
                  </w:pPr>
                  <w:proofErr w:type="spellStart"/>
                  <w:r>
                    <w:rPr>
                      <w:rFonts w:ascii="Cambria" w:eastAsia="Cambria" w:hAnsi="Cambria"/>
                      <w:color w:val="000000"/>
                      <w:sz w:val="18"/>
                    </w:rPr>
                    <w:t>mirex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8EC81"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5F7F6"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B6962C"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BEED9"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6E502"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C3FF6" w14:textId="77777777" w:rsidR="00B560A2" w:rsidRDefault="00FB59AD">
                  <w:pPr>
                    <w:spacing w:after="0" w:line="240" w:lineRule="auto"/>
                    <w:jc w:val="center"/>
                  </w:pPr>
                  <w:r>
                    <w:rPr>
                      <w:rFonts w:ascii="Cambria" w:eastAsia="Cambria" w:hAnsi="Cambria"/>
                      <w:color w:val="000000"/>
                      <w:sz w:val="18"/>
                    </w:rPr>
                    <w:t>-</w:t>
                  </w:r>
                </w:p>
              </w:tc>
            </w:tr>
            <w:tr w:rsidR="00FB59AD" w14:paraId="399994B9" w14:textId="77777777" w:rsidTr="00FB59AD">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29E60F2A" w14:textId="77777777" w:rsidR="00B560A2" w:rsidRDefault="00B560A2">
                  <w:pPr>
                    <w:spacing w:after="0" w:line="240" w:lineRule="auto"/>
                  </w:pPr>
                </w:p>
              </w:tc>
            </w:tr>
            <w:tr w:rsidR="00FB59AD" w14:paraId="6066A90F" w14:textId="77777777" w:rsidTr="00FB59AD">
              <w:trPr>
                <w:trHeight w:val="262"/>
              </w:trPr>
              <w:tc>
                <w:tcPr>
                  <w:tcW w:w="9565" w:type="dxa"/>
                  <w:gridSpan w:val="7"/>
                  <w:tcBorders>
                    <w:top w:val="nil"/>
                    <w:left w:val="nil"/>
                    <w:bottom w:val="nil"/>
                    <w:right w:val="nil"/>
                  </w:tcBorders>
                  <w:tcMar>
                    <w:top w:w="39" w:type="dxa"/>
                    <w:left w:w="39" w:type="dxa"/>
                    <w:bottom w:w="39" w:type="dxa"/>
                    <w:right w:w="39" w:type="dxa"/>
                  </w:tcMar>
                </w:tcPr>
                <w:p w14:paraId="6C3F8CAC" w14:textId="77777777" w:rsidR="00B560A2" w:rsidRDefault="00FB59AD">
                  <w:pPr>
                    <w:spacing w:after="0" w:line="240" w:lineRule="auto"/>
                  </w:pPr>
                  <w:r>
                    <w:rPr>
                      <w:rFonts w:ascii="Calibri" w:eastAsia="Calibri" w:hAnsi="Calibri"/>
                      <w:b/>
                      <w:color w:val="000000"/>
                      <w:sz w:val="24"/>
                    </w:rPr>
                    <w:t>Table 2: FUNGICIDES</w:t>
                  </w:r>
                </w:p>
              </w:tc>
            </w:tr>
            <w:tr w:rsidR="00B560A2" w14:paraId="775A6823"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D70893A" w14:textId="77777777" w:rsidR="00B560A2" w:rsidRDefault="00FB59AD">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14D5BAC" w14:textId="77777777" w:rsidR="00B560A2" w:rsidRDefault="00FB59AD">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FC2BB03" w14:textId="77777777" w:rsidR="00B560A2" w:rsidRDefault="00FB59AD">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C8D40A5" w14:textId="77777777" w:rsidR="00B560A2" w:rsidRDefault="00FB59AD">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1F602FC" w14:textId="77777777" w:rsidR="00B560A2" w:rsidRDefault="00FB59AD">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DD5FED" w14:textId="77777777" w:rsidR="00B560A2" w:rsidRDefault="00FB59AD">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8B5F3E4" w14:textId="77777777" w:rsidR="00B560A2" w:rsidRDefault="00FB59AD">
                  <w:pPr>
                    <w:spacing w:after="0" w:line="240" w:lineRule="auto"/>
                    <w:jc w:val="center"/>
                  </w:pPr>
                  <w:r>
                    <w:rPr>
                      <w:rFonts w:ascii="Cambria" w:eastAsia="Cambria" w:hAnsi="Cambria"/>
                      <w:b/>
                      <w:color w:val="000000"/>
                      <w:sz w:val="18"/>
                    </w:rPr>
                    <w:t>&gt;MRL</w:t>
                  </w:r>
                </w:p>
              </w:tc>
            </w:tr>
            <w:tr w:rsidR="00B560A2" w14:paraId="262E89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9FFB9" w14:textId="77777777" w:rsidR="00B560A2" w:rsidRDefault="00FB59AD">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44389"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FA4C0"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B04C9F" w14:textId="77777777" w:rsidR="00B560A2" w:rsidRDefault="00FB59AD">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80E69"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D90C9" w14:textId="77777777" w:rsidR="00B560A2" w:rsidRDefault="00FB59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84EA9" w14:textId="77777777" w:rsidR="00B560A2" w:rsidRDefault="00FB59AD">
                  <w:pPr>
                    <w:spacing w:after="0" w:line="240" w:lineRule="auto"/>
                    <w:jc w:val="center"/>
                  </w:pPr>
                  <w:r>
                    <w:rPr>
                      <w:rFonts w:ascii="Cambria" w:eastAsia="Cambria" w:hAnsi="Cambria"/>
                      <w:color w:val="000000"/>
                      <w:sz w:val="18"/>
                    </w:rPr>
                    <w:t>0</w:t>
                  </w:r>
                </w:p>
              </w:tc>
            </w:tr>
            <w:tr w:rsidR="00B560A2" w14:paraId="2ABA39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1BB79" w14:textId="77777777" w:rsidR="00B560A2" w:rsidRDefault="00FB59AD">
                  <w:pPr>
                    <w:spacing w:after="0" w:line="240" w:lineRule="auto"/>
                  </w:pPr>
                  <w:r>
                    <w:rPr>
                      <w:rFonts w:ascii="Cambria" w:eastAsia="Cambria" w:hAnsi="Cambria"/>
                      <w:color w:val="000000"/>
                      <w:sz w:val="18"/>
                    </w:rPr>
                    <w:lastRenderedPageBreak/>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20BB0"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74D01"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02190C"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7BA99"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E663D"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4DFCA" w14:textId="77777777" w:rsidR="00B560A2" w:rsidRDefault="00FB59AD">
                  <w:pPr>
                    <w:spacing w:after="0" w:line="240" w:lineRule="auto"/>
                    <w:jc w:val="center"/>
                  </w:pPr>
                  <w:r>
                    <w:rPr>
                      <w:rFonts w:ascii="Cambria" w:eastAsia="Cambria" w:hAnsi="Cambria"/>
                      <w:color w:val="000000"/>
                      <w:sz w:val="18"/>
                    </w:rPr>
                    <w:t>-</w:t>
                  </w:r>
                </w:p>
              </w:tc>
            </w:tr>
            <w:tr w:rsidR="00B560A2" w14:paraId="5DBAF0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EC22A" w14:textId="77777777" w:rsidR="00B560A2" w:rsidRDefault="00FB59AD">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B7643"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4BA3E"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698999"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05CBC"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23F39"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04244" w14:textId="77777777" w:rsidR="00B560A2" w:rsidRDefault="00FB59AD">
                  <w:pPr>
                    <w:spacing w:after="0" w:line="240" w:lineRule="auto"/>
                    <w:jc w:val="center"/>
                  </w:pPr>
                  <w:r>
                    <w:rPr>
                      <w:rFonts w:ascii="Cambria" w:eastAsia="Cambria" w:hAnsi="Cambria"/>
                      <w:color w:val="000000"/>
                      <w:sz w:val="18"/>
                    </w:rPr>
                    <w:t>-</w:t>
                  </w:r>
                </w:p>
              </w:tc>
            </w:tr>
            <w:tr w:rsidR="00B560A2" w14:paraId="0F02F4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EEC80" w14:textId="77777777" w:rsidR="00B560A2" w:rsidRDefault="00FB59AD">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3EB14"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E2C6A"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0AC9A8" w14:textId="77777777" w:rsidR="00B560A2" w:rsidRDefault="00FB59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70222"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98C7F" w14:textId="77777777" w:rsidR="00B560A2" w:rsidRDefault="00FB59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FBC2D" w14:textId="77777777" w:rsidR="00B560A2" w:rsidRDefault="00FB59AD">
                  <w:pPr>
                    <w:spacing w:after="0" w:line="240" w:lineRule="auto"/>
                    <w:jc w:val="center"/>
                  </w:pPr>
                  <w:r>
                    <w:rPr>
                      <w:rFonts w:ascii="Cambria" w:eastAsia="Cambria" w:hAnsi="Cambria"/>
                      <w:color w:val="000000"/>
                      <w:sz w:val="18"/>
                    </w:rPr>
                    <w:t>0</w:t>
                  </w:r>
                </w:p>
              </w:tc>
            </w:tr>
            <w:tr w:rsidR="00B560A2" w14:paraId="4B8D5C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E5AC9" w14:textId="77777777" w:rsidR="00B560A2" w:rsidRDefault="00FB59AD">
                  <w:pPr>
                    <w:spacing w:after="0" w:line="240" w:lineRule="auto"/>
                  </w:pPr>
                  <w:proofErr w:type="spellStart"/>
                  <w:r>
                    <w:rPr>
                      <w:rFonts w:ascii="Cambria" w:eastAsia="Cambria" w:hAnsi="Cambria"/>
                      <w:color w:val="000000"/>
                      <w:sz w:val="18"/>
                    </w:rPr>
                    <w:t>boscalid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DBC9E"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9CCF2"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1827B2" w14:textId="77777777" w:rsidR="00B560A2" w:rsidRDefault="00FB59AD">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7B1F5"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2B2C3" w14:textId="77777777" w:rsidR="00B560A2" w:rsidRDefault="00FB59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0A380" w14:textId="77777777" w:rsidR="00B560A2" w:rsidRDefault="00FB59AD">
                  <w:pPr>
                    <w:spacing w:after="0" w:line="240" w:lineRule="auto"/>
                    <w:jc w:val="center"/>
                  </w:pPr>
                  <w:r>
                    <w:rPr>
                      <w:rFonts w:ascii="Cambria" w:eastAsia="Cambria" w:hAnsi="Cambria"/>
                      <w:color w:val="000000"/>
                      <w:sz w:val="18"/>
                    </w:rPr>
                    <w:t>0</w:t>
                  </w:r>
                </w:p>
              </w:tc>
            </w:tr>
            <w:tr w:rsidR="00B560A2" w14:paraId="066529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C2C62" w14:textId="77777777" w:rsidR="00B560A2" w:rsidRDefault="00FB59AD">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F569D"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A828D"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3F39EE"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E5014"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2E968"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101F7" w14:textId="77777777" w:rsidR="00B560A2" w:rsidRDefault="00FB59AD">
                  <w:pPr>
                    <w:spacing w:after="0" w:line="240" w:lineRule="auto"/>
                    <w:jc w:val="center"/>
                  </w:pPr>
                  <w:r>
                    <w:rPr>
                      <w:rFonts w:ascii="Cambria" w:eastAsia="Cambria" w:hAnsi="Cambria"/>
                      <w:color w:val="000000"/>
                      <w:sz w:val="18"/>
                    </w:rPr>
                    <w:t>-</w:t>
                  </w:r>
                </w:p>
              </w:tc>
            </w:tr>
            <w:tr w:rsidR="00B560A2" w14:paraId="2E452E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B21F0" w14:textId="77777777" w:rsidR="00B560A2" w:rsidRDefault="00FB59AD">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1D837"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0A2B4" w14:textId="77777777" w:rsidR="00B560A2" w:rsidRDefault="00FB59AD">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CE9C60"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1BF35"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10DCD"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B3822" w14:textId="77777777" w:rsidR="00B560A2" w:rsidRDefault="00FB59AD">
                  <w:pPr>
                    <w:spacing w:after="0" w:line="240" w:lineRule="auto"/>
                    <w:jc w:val="center"/>
                  </w:pPr>
                  <w:r>
                    <w:rPr>
                      <w:rFonts w:ascii="Cambria" w:eastAsia="Cambria" w:hAnsi="Cambria"/>
                      <w:color w:val="000000"/>
                      <w:sz w:val="18"/>
                    </w:rPr>
                    <w:t>-</w:t>
                  </w:r>
                </w:p>
              </w:tc>
            </w:tr>
            <w:tr w:rsidR="00B560A2" w14:paraId="7BCD21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2DAAE" w14:textId="77777777" w:rsidR="00B560A2" w:rsidRDefault="00FB59AD">
                  <w:pPr>
                    <w:spacing w:after="0" w:line="240" w:lineRule="auto"/>
                  </w:pPr>
                  <w:proofErr w:type="spellStart"/>
                  <w:r>
                    <w:rPr>
                      <w:rFonts w:ascii="Cambria" w:eastAsia="Cambria" w:hAnsi="Cambria"/>
                      <w:color w:val="000000"/>
                      <w:sz w:val="18"/>
                    </w:rPr>
                    <w:t>captan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C0041"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29C8D"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0C8605"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E3B85"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E1EA8"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AD57D" w14:textId="77777777" w:rsidR="00B560A2" w:rsidRDefault="00FB59AD">
                  <w:pPr>
                    <w:spacing w:after="0" w:line="240" w:lineRule="auto"/>
                    <w:jc w:val="center"/>
                  </w:pPr>
                  <w:r>
                    <w:rPr>
                      <w:rFonts w:ascii="Cambria" w:eastAsia="Cambria" w:hAnsi="Cambria"/>
                      <w:color w:val="000000"/>
                      <w:sz w:val="18"/>
                    </w:rPr>
                    <w:t>-</w:t>
                  </w:r>
                </w:p>
              </w:tc>
            </w:tr>
            <w:tr w:rsidR="00B560A2" w14:paraId="7E604B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91D3B" w14:textId="77777777" w:rsidR="00B560A2" w:rsidRDefault="00FB59AD">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31482"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6A249"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5C82F1" w14:textId="77777777" w:rsidR="00B560A2" w:rsidRDefault="00FB59AD">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828C6"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109DF" w14:textId="77777777" w:rsidR="00B560A2" w:rsidRDefault="00FB59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496F6" w14:textId="77777777" w:rsidR="00B560A2" w:rsidRDefault="00FB59AD">
                  <w:pPr>
                    <w:spacing w:after="0" w:line="240" w:lineRule="auto"/>
                    <w:jc w:val="center"/>
                  </w:pPr>
                  <w:r>
                    <w:rPr>
                      <w:rFonts w:ascii="Cambria" w:eastAsia="Cambria" w:hAnsi="Cambria"/>
                      <w:color w:val="000000"/>
                      <w:sz w:val="18"/>
                    </w:rPr>
                    <w:t>0</w:t>
                  </w:r>
                </w:p>
              </w:tc>
            </w:tr>
            <w:tr w:rsidR="00B560A2" w14:paraId="07CF8A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31DE7" w14:textId="77777777" w:rsidR="00B560A2" w:rsidRDefault="00FB59AD">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F1057"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2C940"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1F689A"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CB94E"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DCB9D"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91D8D" w14:textId="77777777" w:rsidR="00B560A2" w:rsidRDefault="00FB59AD">
                  <w:pPr>
                    <w:spacing w:after="0" w:line="240" w:lineRule="auto"/>
                    <w:jc w:val="center"/>
                  </w:pPr>
                  <w:r>
                    <w:rPr>
                      <w:rFonts w:ascii="Cambria" w:eastAsia="Cambria" w:hAnsi="Cambria"/>
                      <w:color w:val="000000"/>
                      <w:sz w:val="18"/>
                    </w:rPr>
                    <w:t>-</w:t>
                  </w:r>
                </w:p>
              </w:tc>
            </w:tr>
            <w:tr w:rsidR="00B560A2" w14:paraId="659502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02123" w14:textId="77777777" w:rsidR="00B560A2" w:rsidRDefault="00FB59AD">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424B0"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06022"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24DD48" w14:textId="77777777" w:rsidR="00B560A2" w:rsidRDefault="00FB59AD">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9E054"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FFA2A" w14:textId="77777777" w:rsidR="00B560A2" w:rsidRDefault="00FB59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CFCA5" w14:textId="77777777" w:rsidR="00B560A2" w:rsidRDefault="00FB59AD">
                  <w:pPr>
                    <w:spacing w:after="0" w:line="240" w:lineRule="auto"/>
                    <w:jc w:val="center"/>
                  </w:pPr>
                  <w:r>
                    <w:rPr>
                      <w:rFonts w:ascii="Cambria" w:eastAsia="Cambria" w:hAnsi="Cambria"/>
                      <w:color w:val="000000"/>
                      <w:sz w:val="18"/>
                    </w:rPr>
                    <w:t>0</w:t>
                  </w:r>
                </w:p>
              </w:tc>
            </w:tr>
            <w:tr w:rsidR="00B560A2" w14:paraId="3F1C58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1A06A" w14:textId="77777777" w:rsidR="00B560A2" w:rsidRDefault="00FB59AD">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3C618"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35A6A"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B06A39" w14:textId="77777777" w:rsidR="00B560A2" w:rsidRDefault="00FB59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8051F"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925D8" w14:textId="77777777" w:rsidR="00B560A2" w:rsidRDefault="00FB59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D900E" w14:textId="77777777" w:rsidR="00B560A2" w:rsidRDefault="00FB59AD">
                  <w:pPr>
                    <w:spacing w:after="0" w:line="240" w:lineRule="auto"/>
                    <w:jc w:val="center"/>
                  </w:pPr>
                  <w:r>
                    <w:rPr>
                      <w:rFonts w:ascii="Cambria" w:eastAsia="Cambria" w:hAnsi="Cambria"/>
                      <w:color w:val="000000"/>
                      <w:sz w:val="18"/>
                    </w:rPr>
                    <w:t>0</w:t>
                  </w:r>
                </w:p>
              </w:tc>
            </w:tr>
            <w:tr w:rsidR="00B560A2" w14:paraId="769F6A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D69C0" w14:textId="77777777" w:rsidR="00B560A2" w:rsidRDefault="00FB59AD">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EADCF"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ECDD8"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2BA3D2"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88CA6"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8A295"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205A5" w14:textId="77777777" w:rsidR="00B560A2" w:rsidRDefault="00FB59AD">
                  <w:pPr>
                    <w:spacing w:after="0" w:line="240" w:lineRule="auto"/>
                    <w:jc w:val="center"/>
                  </w:pPr>
                  <w:r>
                    <w:rPr>
                      <w:rFonts w:ascii="Cambria" w:eastAsia="Cambria" w:hAnsi="Cambria"/>
                      <w:color w:val="000000"/>
                      <w:sz w:val="18"/>
                    </w:rPr>
                    <w:t>-</w:t>
                  </w:r>
                </w:p>
              </w:tc>
            </w:tr>
            <w:tr w:rsidR="00B560A2" w14:paraId="5A0B36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013FB" w14:textId="77777777" w:rsidR="00B560A2" w:rsidRDefault="00FB59AD">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B6D4F"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D4379"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D22F48"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CAB15"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C1AE0"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FB979" w14:textId="77777777" w:rsidR="00B560A2" w:rsidRDefault="00FB59AD">
                  <w:pPr>
                    <w:spacing w:after="0" w:line="240" w:lineRule="auto"/>
                    <w:jc w:val="center"/>
                  </w:pPr>
                  <w:r>
                    <w:rPr>
                      <w:rFonts w:ascii="Cambria" w:eastAsia="Cambria" w:hAnsi="Cambria"/>
                      <w:color w:val="000000"/>
                      <w:sz w:val="18"/>
                    </w:rPr>
                    <w:t>-</w:t>
                  </w:r>
                </w:p>
              </w:tc>
            </w:tr>
            <w:tr w:rsidR="00B560A2" w14:paraId="4A9FE6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0A136" w14:textId="77777777" w:rsidR="00B560A2" w:rsidRDefault="00FB59AD">
                  <w:pPr>
                    <w:spacing w:after="0" w:line="240" w:lineRule="auto"/>
                  </w:pPr>
                  <w:r>
                    <w:rPr>
                      <w:rFonts w:ascii="Cambria" w:eastAsia="Cambria" w:hAnsi="Cambria"/>
                      <w:color w:val="000000"/>
                      <w:sz w:val="18"/>
                    </w:rPr>
                    <w:t>dimethomorph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58D41"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8BB2C"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A1688B"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46301"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6F447"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63C9C" w14:textId="77777777" w:rsidR="00B560A2" w:rsidRDefault="00FB59AD">
                  <w:pPr>
                    <w:spacing w:after="0" w:line="240" w:lineRule="auto"/>
                    <w:jc w:val="center"/>
                  </w:pPr>
                  <w:r>
                    <w:rPr>
                      <w:rFonts w:ascii="Cambria" w:eastAsia="Cambria" w:hAnsi="Cambria"/>
                      <w:color w:val="000000"/>
                      <w:sz w:val="18"/>
                    </w:rPr>
                    <w:t>-</w:t>
                  </w:r>
                </w:p>
              </w:tc>
            </w:tr>
            <w:tr w:rsidR="00B560A2" w14:paraId="71F27B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C77B4" w14:textId="77777777" w:rsidR="00B560A2" w:rsidRDefault="00FB59AD">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93CC3"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CCECB"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F6264C"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828AC"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D1A03"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BC287" w14:textId="77777777" w:rsidR="00B560A2" w:rsidRDefault="00FB59AD">
                  <w:pPr>
                    <w:spacing w:after="0" w:line="240" w:lineRule="auto"/>
                    <w:jc w:val="center"/>
                  </w:pPr>
                  <w:r>
                    <w:rPr>
                      <w:rFonts w:ascii="Cambria" w:eastAsia="Cambria" w:hAnsi="Cambria"/>
                      <w:color w:val="000000"/>
                      <w:sz w:val="18"/>
                    </w:rPr>
                    <w:t>-</w:t>
                  </w:r>
                </w:p>
              </w:tc>
            </w:tr>
            <w:tr w:rsidR="00B560A2" w14:paraId="7A6338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9067D" w14:textId="77777777" w:rsidR="00B560A2" w:rsidRDefault="00FB59AD">
                  <w:pPr>
                    <w:spacing w:after="0" w:line="240" w:lineRule="auto"/>
                  </w:pPr>
                  <w:proofErr w:type="spellStart"/>
                  <w:r>
                    <w:rPr>
                      <w:rFonts w:ascii="Cambria" w:eastAsia="Cambria" w:hAnsi="Cambria"/>
                      <w:color w:val="000000"/>
                      <w:sz w:val="18"/>
                    </w:rPr>
                    <w:t>dodine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AF00E"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832A9"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6C549D"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6CEFE"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FDCD0"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6D8AD" w14:textId="77777777" w:rsidR="00B560A2" w:rsidRDefault="00FB59AD">
                  <w:pPr>
                    <w:spacing w:after="0" w:line="240" w:lineRule="auto"/>
                    <w:jc w:val="center"/>
                  </w:pPr>
                  <w:r>
                    <w:rPr>
                      <w:rFonts w:ascii="Cambria" w:eastAsia="Cambria" w:hAnsi="Cambria"/>
                      <w:color w:val="000000"/>
                      <w:sz w:val="18"/>
                    </w:rPr>
                    <w:t>-</w:t>
                  </w:r>
                </w:p>
              </w:tc>
            </w:tr>
            <w:tr w:rsidR="00B560A2" w14:paraId="34F387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5A1D3" w14:textId="77777777" w:rsidR="00B560A2" w:rsidRDefault="00FB59AD">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E07C6"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D14E4"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374021"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3E88A"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CB29A"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C87D4" w14:textId="77777777" w:rsidR="00B560A2" w:rsidRDefault="00FB59AD">
                  <w:pPr>
                    <w:spacing w:after="0" w:line="240" w:lineRule="auto"/>
                    <w:jc w:val="center"/>
                  </w:pPr>
                  <w:r>
                    <w:rPr>
                      <w:rFonts w:ascii="Cambria" w:eastAsia="Cambria" w:hAnsi="Cambria"/>
                      <w:color w:val="000000"/>
                      <w:sz w:val="18"/>
                    </w:rPr>
                    <w:t>-</w:t>
                  </w:r>
                </w:p>
              </w:tc>
            </w:tr>
            <w:tr w:rsidR="00B560A2" w14:paraId="357BEB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803FA" w14:textId="77777777" w:rsidR="00B560A2" w:rsidRDefault="00FB59AD">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D7F56"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AE747"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374AE3" w14:textId="77777777" w:rsidR="00B560A2" w:rsidRDefault="00FB59AD">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0B3DE"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11779" w14:textId="77777777" w:rsidR="00B560A2" w:rsidRDefault="00FB59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E7643" w14:textId="77777777" w:rsidR="00B560A2" w:rsidRDefault="00FB59AD">
                  <w:pPr>
                    <w:spacing w:after="0" w:line="240" w:lineRule="auto"/>
                    <w:jc w:val="center"/>
                  </w:pPr>
                  <w:r>
                    <w:rPr>
                      <w:rFonts w:ascii="Cambria" w:eastAsia="Cambria" w:hAnsi="Cambria"/>
                      <w:color w:val="000000"/>
                      <w:sz w:val="18"/>
                    </w:rPr>
                    <w:t>0</w:t>
                  </w:r>
                </w:p>
              </w:tc>
            </w:tr>
            <w:tr w:rsidR="00B560A2" w14:paraId="74E066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7E911" w14:textId="77777777" w:rsidR="00B560A2" w:rsidRDefault="00FB59AD">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52C82"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95077"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60CBE3"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A7118"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19750"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699A0" w14:textId="77777777" w:rsidR="00B560A2" w:rsidRDefault="00FB59AD">
                  <w:pPr>
                    <w:spacing w:after="0" w:line="240" w:lineRule="auto"/>
                    <w:jc w:val="center"/>
                  </w:pPr>
                  <w:r>
                    <w:rPr>
                      <w:rFonts w:ascii="Cambria" w:eastAsia="Cambria" w:hAnsi="Cambria"/>
                      <w:color w:val="000000"/>
                      <w:sz w:val="18"/>
                    </w:rPr>
                    <w:t>-</w:t>
                  </w:r>
                </w:p>
              </w:tc>
            </w:tr>
            <w:tr w:rsidR="00B560A2" w14:paraId="05B750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8C1AB" w14:textId="77777777" w:rsidR="00B560A2" w:rsidRDefault="00FB59AD">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AAB7E"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1C99B"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B00811"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235F7"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D0AA3"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DFB1C" w14:textId="77777777" w:rsidR="00B560A2" w:rsidRDefault="00FB59AD">
                  <w:pPr>
                    <w:spacing w:after="0" w:line="240" w:lineRule="auto"/>
                    <w:jc w:val="center"/>
                  </w:pPr>
                  <w:r>
                    <w:rPr>
                      <w:rFonts w:ascii="Cambria" w:eastAsia="Cambria" w:hAnsi="Cambria"/>
                      <w:color w:val="000000"/>
                      <w:sz w:val="18"/>
                    </w:rPr>
                    <w:t>-</w:t>
                  </w:r>
                </w:p>
              </w:tc>
            </w:tr>
            <w:tr w:rsidR="00B560A2" w14:paraId="699EEF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B8E84" w14:textId="77777777" w:rsidR="00B560A2" w:rsidRDefault="00FB59AD">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739BE"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EF50F"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7BFB6B"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90FD7"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16806"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07B81" w14:textId="77777777" w:rsidR="00B560A2" w:rsidRDefault="00FB59AD">
                  <w:pPr>
                    <w:spacing w:after="0" w:line="240" w:lineRule="auto"/>
                    <w:jc w:val="center"/>
                  </w:pPr>
                  <w:r>
                    <w:rPr>
                      <w:rFonts w:ascii="Cambria" w:eastAsia="Cambria" w:hAnsi="Cambria"/>
                      <w:color w:val="000000"/>
                      <w:sz w:val="18"/>
                    </w:rPr>
                    <w:t>-</w:t>
                  </w:r>
                </w:p>
              </w:tc>
            </w:tr>
            <w:tr w:rsidR="00B560A2" w14:paraId="59C853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6F610" w14:textId="77777777" w:rsidR="00B560A2" w:rsidRDefault="00FB59AD">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A79D5"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0DF29"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7DE842"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406F0"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B12A9"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79F55" w14:textId="77777777" w:rsidR="00B560A2" w:rsidRDefault="00FB59AD">
                  <w:pPr>
                    <w:spacing w:after="0" w:line="240" w:lineRule="auto"/>
                    <w:jc w:val="center"/>
                  </w:pPr>
                  <w:r>
                    <w:rPr>
                      <w:rFonts w:ascii="Cambria" w:eastAsia="Cambria" w:hAnsi="Cambria"/>
                      <w:color w:val="000000"/>
                      <w:sz w:val="18"/>
                    </w:rPr>
                    <w:t>-</w:t>
                  </w:r>
                </w:p>
              </w:tc>
            </w:tr>
            <w:tr w:rsidR="00B560A2" w14:paraId="1514E4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0C3DC" w14:textId="77777777" w:rsidR="00B560A2" w:rsidRDefault="00FB59AD">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6BF17"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DAC0D"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BE2844" w14:textId="77777777" w:rsidR="00B560A2" w:rsidRDefault="00FB59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BA5BA"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18F11" w14:textId="77777777" w:rsidR="00B560A2" w:rsidRDefault="00FB59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A1F05" w14:textId="77777777" w:rsidR="00B560A2" w:rsidRDefault="00FB59AD">
                  <w:pPr>
                    <w:spacing w:after="0" w:line="240" w:lineRule="auto"/>
                    <w:jc w:val="center"/>
                  </w:pPr>
                  <w:r>
                    <w:rPr>
                      <w:rFonts w:ascii="Cambria" w:eastAsia="Cambria" w:hAnsi="Cambria"/>
                      <w:color w:val="000000"/>
                      <w:sz w:val="18"/>
                    </w:rPr>
                    <w:t>0</w:t>
                  </w:r>
                </w:p>
              </w:tc>
            </w:tr>
            <w:tr w:rsidR="00B560A2" w14:paraId="6370EB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763C2" w14:textId="77777777" w:rsidR="00B560A2" w:rsidRDefault="00FB59AD">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AD408"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5067A"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D672C6"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E0AD2"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1DB8D"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09214" w14:textId="77777777" w:rsidR="00B560A2" w:rsidRDefault="00FB59AD">
                  <w:pPr>
                    <w:spacing w:after="0" w:line="240" w:lineRule="auto"/>
                    <w:jc w:val="center"/>
                  </w:pPr>
                  <w:r>
                    <w:rPr>
                      <w:rFonts w:ascii="Cambria" w:eastAsia="Cambria" w:hAnsi="Cambria"/>
                      <w:color w:val="000000"/>
                      <w:sz w:val="18"/>
                    </w:rPr>
                    <w:t>-</w:t>
                  </w:r>
                </w:p>
              </w:tc>
            </w:tr>
            <w:tr w:rsidR="00B560A2" w14:paraId="12CFF8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D05BC" w14:textId="77777777" w:rsidR="00B560A2" w:rsidRDefault="00FB59AD">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1F39C"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B7A51"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605CAE"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03E3A"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007B1"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3FC3A" w14:textId="77777777" w:rsidR="00B560A2" w:rsidRDefault="00FB59AD">
                  <w:pPr>
                    <w:spacing w:after="0" w:line="240" w:lineRule="auto"/>
                    <w:jc w:val="center"/>
                  </w:pPr>
                  <w:r>
                    <w:rPr>
                      <w:rFonts w:ascii="Cambria" w:eastAsia="Cambria" w:hAnsi="Cambria"/>
                      <w:color w:val="000000"/>
                      <w:sz w:val="18"/>
                    </w:rPr>
                    <w:t>-</w:t>
                  </w:r>
                </w:p>
              </w:tc>
            </w:tr>
            <w:tr w:rsidR="00B560A2" w14:paraId="303367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6EF15" w14:textId="77777777" w:rsidR="00B560A2" w:rsidRDefault="00FB59AD">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ECB6D"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EE36C"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B7835F" w14:textId="77777777" w:rsidR="00B560A2" w:rsidRDefault="00FB59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7A4E2"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D55FA" w14:textId="77777777" w:rsidR="00B560A2" w:rsidRDefault="00FB59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85CF8" w14:textId="77777777" w:rsidR="00B560A2" w:rsidRDefault="00FB59AD">
                  <w:pPr>
                    <w:spacing w:after="0" w:line="240" w:lineRule="auto"/>
                    <w:jc w:val="center"/>
                  </w:pPr>
                  <w:r>
                    <w:rPr>
                      <w:rFonts w:ascii="Cambria" w:eastAsia="Cambria" w:hAnsi="Cambria"/>
                      <w:color w:val="000000"/>
                      <w:sz w:val="18"/>
                    </w:rPr>
                    <w:t>0</w:t>
                  </w:r>
                </w:p>
              </w:tc>
            </w:tr>
            <w:tr w:rsidR="00B560A2" w14:paraId="29DACD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2443D" w14:textId="77777777" w:rsidR="00B560A2" w:rsidRDefault="00FB59AD">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0BAFE"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26C26"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1BF1C2" w14:textId="77777777" w:rsidR="00B560A2" w:rsidRDefault="00FB59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64E02"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B74D8" w14:textId="77777777" w:rsidR="00B560A2" w:rsidRDefault="00FB59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E85AA" w14:textId="77777777" w:rsidR="00B560A2" w:rsidRDefault="00FB59AD">
                  <w:pPr>
                    <w:spacing w:after="0" w:line="240" w:lineRule="auto"/>
                    <w:jc w:val="center"/>
                  </w:pPr>
                  <w:r>
                    <w:rPr>
                      <w:rFonts w:ascii="Cambria" w:eastAsia="Cambria" w:hAnsi="Cambria"/>
                      <w:color w:val="000000"/>
                      <w:sz w:val="18"/>
                    </w:rPr>
                    <w:t>0</w:t>
                  </w:r>
                </w:p>
              </w:tc>
            </w:tr>
            <w:tr w:rsidR="00B560A2" w14:paraId="18E932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98D7E" w14:textId="77777777" w:rsidR="00B560A2" w:rsidRDefault="00FB59AD">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5FAD6"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491F9"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40DA11"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AAB80"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20193"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34775" w14:textId="77777777" w:rsidR="00B560A2" w:rsidRDefault="00FB59AD">
                  <w:pPr>
                    <w:spacing w:after="0" w:line="240" w:lineRule="auto"/>
                    <w:jc w:val="center"/>
                  </w:pPr>
                  <w:r>
                    <w:rPr>
                      <w:rFonts w:ascii="Cambria" w:eastAsia="Cambria" w:hAnsi="Cambria"/>
                      <w:color w:val="000000"/>
                      <w:sz w:val="18"/>
                    </w:rPr>
                    <w:t>-</w:t>
                  </w:r>
                </w:p>
              </w:tc>
            </w:tr>
            <w:tr w:rsidR="00B560A2" w14:paraId="0A80A7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B121B" w14:textId="77777777" w:rsidR="00B560A2" w:rsidRDefault="00FB59AD">
                  <w:pPr>
                    <w:spacing w:after="0" w:line="240" w:lineRule="auto"/>
                  </w:pPr>
                  <w:proofErr w:type="spellStart"/>
                  <w:r>
                    <w:rPr>
                      <w:rFonts w:ascii="Cambria" w:eastAsia="Cambria" w:hAnsi="Cambria"/>
                      <w:color w:val="000000"/>
                      <w:sz w:val="18"/>
                    </w:rPr>
                    <w:t>imazalil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26BC1"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C8BB3"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6841E6"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4CF4C"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18008"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9A29F" w14:textId="77777777" w:rsidR="00B560A2" w:rsidRDefault="00FB59AD">
                  <w:pPr>
                    <w:spacing w:after="0" w:line="240" w:lineRule="auto"/>
                    <w:jc w:val="center"/>
                  </w:pPr>
                  <w:r>
                    <w:rPr>
                      <w:rFonts w:ascii="Cambria" w:eastAsia="Cambria" w:hAnsi="Cambria"/>
                      <w:color w:val="000000"/>
                      <w:sz w:val="18"/>
                    </w:rPr>
                    <w:t>-</w:t>
                  </w:r>
                </w:p>
              </w:tc>
            </w:tr>
            <w:tr w:rsidR="00B560A2" w14:paraId="6AC043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1B9DD" w14:textId="77777777" w:rsidR="00B560A2" w:rsidRDefault="00FB59AD">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3F84D"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97178"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C2FE16" w14:textId="77777777" w:rsidR="00B560A2" w:rsidRDefault="00FB59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A3E47"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3EAAE" w14:textId="77777777" w:rsidR="00B560A2" w:rsidRDefault="00FB59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EFA97" w14:textId="77777777" w:rsidR="00B560A2" w:rsidRDefault="00FB59AD">
                  <w:pPr>
                    <w:spacing w:after="0" w:line="240" w:lineRule="auto"/>
                    <w:jc w:val="center"/>
                  </w:pPr>
                  <w:r>
                    <w:rPr>
                      <w:rFonts w:ascii="Cambria" w:eastAsia="Cambria" w:hAnsi="Cambria"/>
                      <w:color w:val="000000"/>
                      <w:sz w:val="18"/>
                    </w:rPr>
                    <w:t>-</w:t>
                  </w:r>
                </w:p>
              </w:tc>
            </w:tr>
            <w:tr w:rsidR="00B560A2" w14:paraId="35B3EF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C6A1C" w14:textId="77777777" w:rsidR="00B560A2" w:rsidRDefault="00FB59AD">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FB7F9" w14:textId="77777777" w:rsidR="00B560A2" w:rsidRDefault="00FB59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1926B" w14:textId="77777777" w:rsidR="00B560A2" w:rsidRDefault="00FB59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CAC6E0" w14:textId="77777777" w:rsidR="00B560A2" w:rsidRDefault="00FB59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C351A" w14:textId="77777777" w:rsidR="00B560A2" w:rsidRDefault="00FB59AD">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DE2FC" w14:textId="77777777" w:rsidR="00B560A2" w:rsidRDefault="00FB59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9D4C3" w14:textId="77777777" w:rsidR="00B560A2" w:rsidRDefault="00FB59AD">
                  <w:pPr>
                    <w:spacing w:after="0" w:line="240" w:lineRule="auto"/>
                    <w:jc w:val="center"/>
                  </w:pPr>
                  <w:r>
                    <w:rPr>
                      <w:rFonts w:ascii="Cambria" w:eastAsia="Cambria" w:hAnsi="Cambria"/>
                      <w:color w:val="000000"/>
                      <w:sz w:val="18"/>
                    </w:rPr>
                    <w:t>0</w:t>
                  </w:r>
                </w:p>
              </w:tc>
            </w:tr>
            <w:tr w:rsidR="00F95C03" w14:paraId="6851C260" w14:textId="77777777" w:rsidTr="0091393F">
              <w:trPr>
                <w:trHeight w:val="259"/>
              </w:trPr>
              <w:tc>
                <w:tcPr>
                  <w:tcW w:w="29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308C5BE" w14:textId="77777777" w:rsidR="00F95C03" w:rsidRPr="00F95C03" w:rsidRDefault="00F95C03" w:rsidP="00F95C03">
                  <w:pPr>
                    <w:spacing w:after="0" w:line="240" w:lineRule="auto"/>
                  </w:pPr>
                  <w:r w:rsidRPr="00F95C03">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296F805" w14:textId="77777777" w:rsidR="00F95C03" w:rsidRPr="00F95C03" w:rsidRDefault="00F95C03" w:rsidP="00F95C03">
                  <w:pPr>
                    <w:spacing w:after="0" w:line="240" w:lineRule="auto"/>
                    <w:jc w:val="center"/>
                  </w:pPr>
                  <w:r w:rsidRPr="00F95C03">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4B5A42B" w14:textId="77777777" w:rsidR="00F95C03" w:rsidRPr="00F95C03" w:rsidRDefault="00F95C03" w:rsidP="00F95C03">
                  <w:pPr>
                    <w:spacing w:after="0" w:line="240" w:lineRule="auto"/>
                    <w:jc w:val="center"/>
                  </w:pPr>
                  <w:r w:rsidRPr="00F95C03">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767E2FC" w14:textId="56CB5942" w:rsidR="00F95C03" w:rsidRPr="00F95C03" w:rsidRDefault="00F95C03" w:rsidP="00F95C03">
                  <w:pPr>
                    <w:spacing w:after="0" w:line="240" w:lineRule="auto"/>
                    <w:jc w:val="center"/>
                  </w:pPr>
                  <w:r w:rsidRPr="00F95C03">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77B9D76" w14:textId="77777777" w:rsidR="00F95C03" w:rsidRPr="00F95C03" w:rsidRDefault="00F95C03" w:rsidP="00F95C03">
                  <w:pPr>
                    <w:spacing w:after="0" w:line="240" w:lineRule="auto"/>
                    <w:jc w:val="center"/>
                  </w:pPr>
                  <w:r w:rsidRPr="00F95C03">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C548F63" w14:textId="6732FAB4" w:rsidR="00F95C03" w:rsidRPr="00231D9A" w:rsidRDefault="00F95C03" w:rsidP="00F95C03">
                  <w:pPr>
                    <w:spacing w:after="0" w:line="240" w:lineRule="auto"/>
                    <w:jc w:val="center"/>
                    <w:rPr>
                      <w:highlight w:val="yellow"/>
                    </w:rP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30D826F" w14:textId="29C8A95A" w:rsidR="00F95C03" w:rsidRPr="00231D9A" w:rsidRDefault="00F95C03" w:rsidP="00F95C03">
                  <w:pPr>
                    <w:spacing w:after="0" w:line="240" w:lineRule="auto"/>
                    <w:jc w:val="center"/>
                    <w:rPr>
                      <w:highlight w:val="yellow"/>
                    </w:rPr>
                  </w:pPr>
                  <w:r>
                    <w:rPr>
                      <w:rFonts w:ascii="Cambria" w:eastAsia="Cambria" w:hAnsi="Cambria"/>
                      <w:color w:val="000000"/>
                      <w:sz w:val="18"/>
                    </w:rPr>
                    <w:t>-</w:t>
                  </w:r>
                </w:p>
              </w:tc>
            </w:tr>
            <w:tr w:rsidR="00F95C03" w14:paraId="179BF7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83445" w14:textId="77777777" w:rsidR="00F95C03" w:rsidRDefault="00F95C03" w:rsidP="00F95C03">
                  <w:pPr>
                    <w:spacing w:after="0" w:line="240" w:lineRule="auto"/>
                  </w:pPr>
                  <w:proofErr w:type="spellStart"/>
                  <w:r>
                    <w:rPr>
                      <w:rFonts w:ascii="Cambria" w:eastAsia="Cambria" w:hAnsi="Cambria"/>
                      <w:color w:val="000000"/>
                      <w:sz w:val="18"/>
                    </w:rPr>
                    <w:t>kresoxim</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A2518"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DBE18"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127748"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6F9D2"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AC002"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4FAF2" w14:textId="77777777" w:rsidR="00F95C03" w:rsidRDefault="00F95C03" w:rsidP="00F95C03">
                  <w:pPr>
                    <w:spacing w:after="0" w:line="240" w:lineRule="auto"/>
                    <w:jc w:val="center"/>
                  </w:pPr>
                  <w:r>
                    <w:rPr>
                      <w:rFonts w:ascii="Cambria" w:eastAsia="Cambria" w:hAnsi="Cambria"/>
                      <w:color w:val="000000"/>
                      <w:sz w:val="18"/>
                    </w:rPr>
                    <w:t>-</w:t>
                  </w:r>
                </w:p>
              </w:tc>
            </w:tr>
            <w:tr w:rsidR="00F95C03" w14:paraId="7E6D42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623FB" w14:textId="77777777" w:rsidR="00F95C03" w:rsidRDefault="00F95C03" w:rsidP="00F95C03">
                  <w:pPr>
                    <w:spacing w:after="0" w:line="240" w:lineRule="auto"/>
                  </w:pPr>
                  <w:proofErr w:type="spellStart"/>
                  <w:r>
                    <w:rPr>
                      <w:rFonts w:ascii="Cambria" w:eastAsia="Cambria" w:hAnsi="Cambria"/>
                      <w:color w:val="000000"/>
                      <w:sz w:val="18"/>
                    </w:rPr>
                    <w:t>metalaxyl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F3B96"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DB672"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ECFBCC"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4866B"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59163"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746A0" w14:textId="77777777" w:rsidR="00F95C03" w:rsidRDefault="00F95C03" w:rsidP="00F95C03">
                  <w:pPr>
                    <w:spacing w:after="0" w:line="240" w:lineRule="auto"/>
                    <w:jc w:val="center"/>
                  </w:pPr>
                  <w:r>
                    <w:rPr>
                      <w:rFonts w:ascii="Cambria" w:eastAsia="Cambria" w:hAnsi="Cambria"/>
                      <w:color w:val="000000"/>
                      <w:sz w:val="18"/>
                    </w:rPr>
                    <w:t>-</w:t>
                  </w:r>
                </w:p>
              </w:tc>
            </w:tr>
            <w:tr w:rsidR="00F95C03" w14:paraId="7F5B48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810FB" w14:textId="77777777" w:rsidR="00F95C03" w:rsidRDefault="00F95C03" w:rsidP="00F95C03">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03FAF"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7CF87"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A1354C"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69AD8"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F4270"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480BA" w14:textId="77777777" w:rsidR="00F95C03" w:rsidRDefault="00F95C03" w:rsidP="00F95C03">
                  <w:pPr>
                    <w:spacing w:after="0" w:line="240" w:lineRule="auto"/>
                    <w:jc w:val="center"/>
                  </w:pPr>
                  <w:r>
                    <w:rPr>
                      <w:rFonts w:ascii="Cambria" w:eastAsia="Cambria" w:hAnsi="Cambria"/>
                      <w:color w:val="000000"/>
                      <w:sz w:val="18"/>
                    </w:rPr>
                    <w:t>-</w:t>
                  </w:r>
                </w:p>
              </w:tc>
            </w:tr>
            <w:tr w:rsidR="00F95C03" w14:paraId="2A8E1D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0A882" w14:textId="77777777" w:rsidR="00F95C03" w:rsidRDefault="00F95C03" w:rsidP="00F95C03">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D66F4"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395DA"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48A5BC"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AF976"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0E762"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940F8" w14:textId="77777777" w:rsidR="00F95C03" w:rsidRDefault="00F95C03" w:rsidP="00F95C03">
                  <w:pPr>
                    <w:spacing w:after="0" w:line="240" w:lineRule="auto"/>
                    <w:jc w:val="center"/>
                  </w:pPr>
                  <w:r>
                    <w:rPr>
                      <w:rFonts w:ascii="Cambria" w:eastAsia="Cambria" w:hAnsi="Cambria"/>
                      <w:color w:val="000000"/>
                      <w:sz w:val="18"/>
                    </w:rPr>
                    <w:t>-</w:t>
                  </w:r>
                </w:p>
              </w:tc>
            </w:tr>
            <w:tr w:rsidR="00F95C03" w14:paraId="10208D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13BB6" w14:textId="77777777" w:rsidR="00F95C03" w:rsidRDefault="00F95C03" w:rsidP="00F95C03">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C8E82"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3DF73"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8030E5"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08D2B"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48B82"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8A862" w14:textId="77777777" w:rsidR="00F95C03" w:rsidRDefault="00F95C03" w:rsidP="00F95C03">
                  <w:pPr>
                    <w:spacing w:after="0" w:line="240" w:lineRule="auto"/>
                    <w:jc w:val="center"/>
                  </w:pPr>
                  <w:r>
                    <w:rPr>
                      <w:rFonts w:ascii="Cambria" w:eastAsia="Cambria" w:hAnsi="Cambria"/>
                      <w:color w:val="000000"/>
                      <w:sz w:val="18"/>
                    </w:rPr>
                    <w:t>-</w:t>
                  </w:r>
                </w:p>
              </w:tc>
            </w:tr>
            <w:tr w:rsidR="00F95C03" w14:paraId="5492A9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7806E" w14:textId="77777777" w:rsidR="00F95C03" w:rsidRDefault="00F95C03" w:rsidP="00F95C03">
                  <w:pPr>
                    <w:spacing w:after="0" w:line="240" w:lineRule="auto"/>
                  </w:pPr>
                  <w:proofErr w:type="spellStart"/>
                  <w:r>
                    <w:rPr>
                      <w:rFonts w:ascii="Cambria" w:eastAsia="Cambria" w:hAnsi="Cambria"/>
                      <w:color w:val="000000"/>
                      <w:sz w:val="18"/>
                    </w:rPr>
                    <w:t>penflufen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6CDEF"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718B9"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7C554F" w14:textId="77777777" w:rsidR="00F95C03" w:rsidRDefault="00F95C03" w:rsidP="00F95C0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1AB50"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60051"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6FE9D" w14:textId="77777777" w:rsidR="00F95C03" w:rsidRDefault="00F95C03" w:rsidP="00F95C03">
                  <w:pPr>
                    <w:spacing w:after="0" w:line="240" w:lineRule="auto"/>
                    <w:jc w:val="center"/>
                  </w:pPr>
                  <w:r>
                    <w:rPr>
                      <w:rFonts w:ascii="Cambria" w:eastAsia="Cambria" w:hAnsi="Cambria"/>
                      <w:color w:val="000000"/>
                      <w:sz w:val="18"/>
                    </w:rPr>
                    <w:t>0</w:t>
                  </w:r>
                </w:p>
              </w:tc>
            </w:tr>
            <w:tr w:rsidR="00F95C03" w14:paraId="4178BF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C0D4D" w14:textId="77777777" w:rsidR="00F95C03" w:rsidRDefault="00F95C03" w:rsidP="00F95C03">
                  <w:pPr>
                    <w:spacing w:after="0" w:line="240" w:lineRule="auto"/>
                  </w:pPr>
                  <w:r>
                    <w:rPr>
                      <w:rFonts w:ascii="Cambria" w:eastAsia="Cambria" w:hAnsi="Cambria"/>
                      <w:color w:val="000000"/>
                      <w:sz w:val="18"/>
                    </w:rPr>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6F194"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E93DA"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6B1146"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286AA"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5189A"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D948D" w14:textId="77777777" w:rsidR="00F95C03" w:rsidRDefault="00F95C03" w:rsidP="00F95C03">
                  <w:pPr>
                    <w:spacing w:after="0" w:line="240" w:lineRule="auto"/>
                    <w:jc w:val="center"/>
                  </w:pPr>
                  <w:r>
                    <w:rPr>
                      <w:rFonts w:ascii="Cambria" w:eastAsia="Cambria" w:hAnsi="Cambria"/>
                      <w:color w:val="000000"/>
                      <w:sz w:val="18"/>
                    </w:rPr>
                    <w:t>-</w:t>
                  </w:r>
                </w:p>
              </w:tc>
            </w:tr>
            <w:tr w:rsidR="00F95C03" w14:paraId="5296AA3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4F9D6" w14:textId="77777777" w:rsidR="00F95C03" w:rsidRDefault="00F95C03" w:rsidP="00F95C03">
                  <w:pPr>
                    <w:spacing w:after="0" w:line="240" w:lineRule="auto"/>
                  </w:pPr>
                  <w:r>
                    <w:rPr>
                      <w:rFonts w:ascii="Cambria" w:eastAsia="Cambria" w:hAnsi="Cambria"/>
                      <w:color w:val="000000"/>
                      <w:sz w:val="18"/>
                    </w:rPr>
                    <w:lastRenderedPageBreak/>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171E3"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B07ED"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EBEF9B" w14:textId="77777777" w:rsidR="00F95C03" w:rsidRDefault="00F95C03" w:rsidP="00F95C0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3E559"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27195"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C2A7D" w14:textId="77777777" w:rsidR="00F95C03" w:rsidRDefault="00F95C03" w:rsidP="00F95C03">
                  <w:pPr>
                    <w:spacing w:after="0" w:line="240" w:lineRule="auto"/>
                    <w:jc w:val="center"/>
                  </w:pPr>
                  <w:r>
                    <w:rPr>
                      <w:rFonts w:ascii="Cambria" w:eastAsia="Cambria" w:hAnsi="Cambria"/>
                      <w:color w:val="000000"/>
                      <w:sz w:val="18"/>
                    </w:rPr>
                    <w:t>0</w:t>
                  </w:r>
                </w:p>
              </w:tc>
            </w:tr>
            <w:tr w:rsidR="00F95C03" w14:paraId="0396E6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CF1A5" w14:textId="77777777" w:rsidR="00F95C03" w:rsidRDefault="00F95C03" w:rsidP="00F95C03">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F35D7"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125FC"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7B2D2F" w14:textId="77777777" w:rsidR="00F95C03" w:rsidRDefault="00F95C03" w:rsidP="00F95C03">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13406"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59CC1"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B5209" w14:textId="77777777" w:rsidR="00F95C03" w:rsidRDefault="00F95C03" w:rsidP="00F95C03">
                  <w:pPr>
                    <w:spacing w:after="0" w:line="240" w:lineRule="auto"/>
                    <w:jc w:val="center"/>
                  </w:pPr>
                  <w:r>
                    <w:rPr>
                      <w:rFonts w:ascii="Cambria" w:eastAsia="Cambria" w:hAnsi="Cambria"/>
                      <w:color w:val="000000"/>
                      <w:sz w:val="18"/>
                    </w:rPr>
                    <w:t>0</w:t>
                  </w:r>
                </w:p>
              </w:tc>
            </w:tr>
            <w:tr w:rsidR="00F95C03" w14:paraId="28F86D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1F407" w14:textId="77777777" w:rsidR="00F95C03" w:rsidRDefault="00F95C03" w:rsidP="00F95C03">
                  <w:pPr>
                    <w:spacing w:after="0" w:line="240" w:lineRule="auto"/>
                  </w:pPr>
                  <w:proofErr w:type="spellStart"/>
                  <w:r>
                    <w:rPr>
                      <w:rFonts w:ascii="Cambria" w:eastAsia="Cambria" w:hAnsi="Cambria"/>
                      <w:color w:val="000000"/>
                      <w:sz w:val="18"/>
                    </w:rPr>
                    <w:t>prothioconazole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B9EFC"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F1FB5"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904DD4" w14:textId="77777777" w:rsidR="00F95C03" w:rsidRDefault="00F95C03" w:rsidP="00F95C0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68726"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B7B12"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D3934" w14:textId="77777777" w:rsidR="00F95C03" w:rsidRDefault="00F95C03" w:rsidP="00F95C03">
                  <w:pPr>
                    <w:spacing w:after="0" w:line="240" w:lineRule="auto"/>
                    <w:jc w:val="center"/>
                  </w:pPr>
                  <w:r>
                    <w:rPr>
                      <w:rFonts w:ascii="Cambria" w:eastAsia="Cambria" w:hAnsi="Cambria"/>
                      <w:color w:val="000000"/>
                      <w:sz w:val="18"/>
                    </w:rPr>
                    <w:t>0</w:t>
                  </w:r>
                </w:p>
              </w:tc>
            </w:tr>
            <w:tr w:rsidR="00F95C03" w14:paraId="1EF028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285AE" w14:textId="77777777" w:rsidR="00F95C03" w:rsidRDefault="00F95C03" w:rsidP="00F95C03">
                  <w:pPr>
                    <w:spacing w:after="0" w:line="240" w:lineRule="auto"/>
                  </w:pPr>
                  <w:proofErr w:type="spellStart"/>
                  <w:r>
                    <w:rPr>
                      <w:rFonts w:ascii="Cambria" w:eastAsia="Cambria" w:hAnsi="Cambria"/>
                      <w:color w:val="000000"/>
                      <w:sz w:val="18"/>
                    </w:rPr>
                    <w:t>pyraclostrobin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F0FE5"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19A0F"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40116E"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99CF2"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6F703"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EF4BF" w14:textId="77777777" w:rsidR="00F95C03" w:rsidRDefault="00F95C03" w:rsidP="00F95C03">
                  <w:pPr>
                    <w:spacing w:after="0" w:line="240" w:lineRule="auto"/>
                    <w:jc w:val="center"/>
                  </w:pPr>
                  <w:r>
                    <w:rPr>
                      <w:rFonts w:ascii="Cambria" w:eastAsia="Cambria" w:hAnsi="Cambria"/>
                      <w:color w:val="000000"/>
                      <w:sz w:val="18"/>
                    </w:rPr>
                    <w:t>-</w:t>
                  </w:r>
                </w:p>
              </w:tc>
            </w:tr>
            <w:tr w:rsidR="00F95C03" w14:paraId="29F12F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498BA" w14:textId="77777777" w:rsidR="00F95C03" w:rsidRDefault="00F95C03" w:rsidP="00F95C03">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41F58"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32B8A"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BA2C4C"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206F3"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1599D"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7D05B" w14:textId="77777777" w:rsidR="00F95C03" w:rsidRDefault="00F95C03" w:rsidP="00F95C03">
                  <w:pPr>
                    <w:spacing w:after="0" w:line="240" w:lineRule="auto"/>
                    <w:jc w:val="center"/>
                  </w:pPr>
                  <w:r>
                    <w:rPr>
                      <w:rFonts w:ascii="Cambria" w:eastAsia="Cambria" w:hAnsi="Cambria"/>
                      <w:color w:val="000000"/>
                      <w:sz w:val="18"/>
                    </w:rPr>
                    <w:t>-</w:t>
                  </w:r>
                </w:p>
              </w:tc>
            </w:tr>
            <w:tr w:rsidR="00F95C03" w14:paraId="201C40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2E9D0" w14:textId="77777777" w:rsidR="00F95C03" w:rsidRDefault="00F95C03" w:rsidP="00F95C03">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0A108"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EB342"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5FAE7C"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5BE22"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C1E8D"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CFF55" w14:textId="77777777" w:rsidR="00F95C03" w:rsidRDefault="00F95C03" w:rsidP="00F95C03">
                  <w:pPr>
                    <w:spacing w:after="0" w:line="240" w:lineRule="auto"/>
                    <w:jc w:val="center"/>
                  </w:pPr>
                  <w:r>
                    <w:rPr>
                      <w:rFonts w:ascii="Cambria" w:eastAsia="Cambria" w:hAnsi="Cambria"/>
                      <w:color w:val="000000"/>
                      <w:sz w:val="18"/>
                    </w:rPr>
                    <w:t>-</w:t>
                  </w:r>
                </w:p>
              </w:tc>
            </w:tr>
            <w:tr w:rsidR="00F95C03" w14:paraId="43A7FA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D106A" w14:textId="77777777" w:rsidR="00F95C03" w:rsidRDefault="00F95C03" w:rsidP="00F95C03">
                  <w:pPr>
                    <w:spacing w:after="0" w:line="240" w:lineRule="auto"/>
                  </w:pPr>
                  <w:proofErr w:type="spellStart"/>
                  <w:r>
                    <w:rPr>
                      <w:rFonts w:ascii="Cambria" w:eastAsia="Cambria" w:hAnsi="Cambria"/>
                      <w:color w:val="000000"/>
                      <w:sz w:val="18"/>
                    </w:rPr>
                    <w:t>sedaxane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BA4EC"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2D9A9"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24FFC4"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4ADBD"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9F398"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2E716" w14:textId="77777777" w:rsidR="00F95C03" w:rsidRDefault="00F95C03" w:rsidP="00F95C03">
                  <w:pPr>
                    <w:spacing w:after="0" w:line="240" w:lineRule="auto"/>
                    <w:jc w:val="center"/>
                  </w:pPr>
                  <w:r>
                    <w:rPr>
                      <w:rFonts w:ascii="Cambria" w:eastAsia="Cambria" w:hAnsi="Cambria"/>
                      <w:color w:val="000000"/>
                      <w:sz w:val="18"/>
                    </w:rPr>
                    <w:t>-</w:t>
                  </w:r>
                </w:p>
              </w:tc>
            </w:tr>
            <w:tr w:rsidR="00F95C03" w14:paraId="734E29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D7313" w14:textId="77777777" w:rsidR="00F95C03" w:rsidRDefault="00F95C03" w:rsidP="00F95C03">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46942"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6DC27"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B8691B"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51FB4"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E0FA2"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AB27D" w14:textId="77777777" w:rsidR="00F95C03" w:rsidRDefault="00F95C03" w:rsidP="00F95C03">
                  <w:pPr>
                    <w:spacing w:after="0" w:line="240" w:lineRule="auto"/>
                    <w:jc w:val="center"/>
                  </w:pPr>
                  <w:r>
                    <w:rPr>
                      <w:rFonts w:ascii="Cambria" w:eastAsia="Cambria" w:hAnsi="Cambria"/>
                      <w:color w:val="000000"/>
                      <w:sz w:val="18"/>
                    </w:rPr>
                    <w:t>-</w:t>
                  </w:r>
                </w:p>
              </w:tc>
            </w:tr>
            <w:tr w:rsidR="00F95C03" w14:paraId="23F91D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CF0A7" w14:textId="77777777" w:rsidR="00F95C03" w:rsidRDefault="00F95C03" w:rsidP="00F95C03">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8FD53"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B3E02"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C698EF" w14:textId="77777777" w:rsidR="00F95C03" w:rsidRDefault="00F95C03" w:rsidP="00F95C03">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5EA3C"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7B85E"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8CD4F" w14:textId="77777777" w:rsidR="00F95C03" w:rsidRDefault="00F95C03" w:rsidP="00F95C03">
                  <w:pPr>
                    <w:spacing w:after="0" w:line="240" w:lineRule="auto"/>
                    <w:jc w:val="center"/>
                  </w:pPr>
                  <w:r>
                    <w:rPr>
                      <w:rFonts w:ascii="Cambria" w:eastAsia="Cambria" w:hAnsi="Cambria"/>
                      <w:color w:val="000000"/>
                      <w:sz w:val="18"/>
                    </w:rPr>
                    <w:t>0</w:t>
                  </w:r>
                </w:p>
              </w:tc>
            </w:tr>
            <w:tr w:rsidR="00F95C03" w14:paraId="6EC96B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9B9C2" w14:textId="77777777" w:rsidR="00F95C03" w:rsidRDefault="00F95C03" w:rsidP="00F95C03">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809EF"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21A72"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ED74BB"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42AAA"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571A2"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51E55" w14:textId="77777777" w:rsidR="00F95C03" w:rsidRDefault="00F95C03" w:rsidP="00F95C03">
                  <w:pPr>
                    <w:spacing w:after="0" w:line="240" w:lineRule="auto"/>
                    <w:jc w:val="center"/>
                  </w:pPr>
                  <w:r>
                    <w:rPr>
                      <w:rFonts w:ascii="Cambria" w:eastAsia="Cambria" w:hAnsi="Cambria"/>
                      <w:color w:val="000000"/>
                      <w:sz w:val="18"/>
                    </w:rPr>
                    <w:t>-</w:t>
                  </w:r>
                </w:p>
              </w:tc>
            </w:tr>
            <w:tr w:rsidR="00F95C03" w14:paraId="5C7EFE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D4E43" w14:textId="77777777" w:rsidR="00F95C03" w:rsidRDefault="00F95C03" w:rsidP="00F95C03">
                  <w:pPr>
                    <w:spacing w:after="0" w:line="240" w:lineRule="auto"/>
                  </w:pPr>
                  <w:proofErr w:type="spellStart"/>
                  <w:r>
                    <w:rPr>
                      <w:rFonts w:ascii="Cambria" w:eastAsia="Cambria" w:hAnsi="Cambria"/>
                      <w:color w:val="000000"/>
                      <w:sz w:val="18"/>
                    </w:rPr>
                    <w:t>tolclofos</w:t>
                  </w:r>
                  <w:proofErr w:type="spellEnd"/>
                  <w:r>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02E7E"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45C8E"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7FAA0C"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B6EDE"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912B1"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ED431" w14:textId="77777777" w:rsidR="00F95C03" w:rsidRDefault="00F95C03" w:rsidP="00F95C03">
                  <w:pPr>
                    <w:spacing w:after="0" w:line="240" w:lineRule="auto"/>
                    <w:jc w:val="center"/>
                  </w:pPr>
                  <w:r>
                    <w:rPr>
                      <w:rFonts w:ascii="Cambria" w:eastAsia="Cambria" w:hAnsi="Cambria"/>
                      <w:color w:val="000000"/>
                      <w:sz w:val="18"/>
                    </w:rPr>
                    <w:t>-</w:t>
                  </w:r>
                </w:p>
              </w:tc>
            </w:tr>
            <w:tr w:rsidR="00F95C03" w14:paraId="290D01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BC52E" w14:textId="77777777" w:rsidR="00F95C03" w:rsidRDefault="00F95C03" w:rsidP="00F95C03">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839E5"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1EB44"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8B9140"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046B3"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52403"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3388B" w14:textId="77777777" w:rsidR="00F95C03" w:rsidRDefault="00F95C03" w:rsidP="00F95C03">
                  <w:pPr>
                    <w:spacing w:after="0" w:line="240" w:lineRule="auto"/>
                    <w:jc w:val="center"/>
                  </w:pPr>
                  <w:r>
                    <w:rPr>
                      <w:rFonts w:ascii="Cambria" w:eastAsia="Cambria" w:hAnsi="Cambria"/>
                      <w:color w:val="000000"/>
                      <w:sz w:val="18"/>
                    </w:rPr>
                    <w:t>-</w:t>
                  </w:r>
                </w:p>
              </w:tc>
            </w:tr>
            <w:tr w:rsidR="00F95C03" w14:paraId="6D1AB7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C6AAC" w14:textId="77777777" w:rsidR="00F95C03" w:rsidRDefault="00F95C03" w:rsidP="00F95C03">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532F5"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0BF30"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937AA3"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4B621"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BCD94"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A8C72" w14:textId="77777777" w:rsidR="00F95C03" w:rsidRDefault="00F95C03" w:rsidP="00F95C03">
                  <w:pPr>
                    <w:spacing w:after="0" w:line="240" w:lineRule="auto"/>
                    <w:jc w:val="center"/>
                  </w:pPr>
                  <w:r>
                    <w:rPr>
                      <w:rFonts w:ascii="Cambria" w:eastAsia="Cambria" w:hAnsi="Cambria"/>
                      <w:color w:val="000000"/>
                      <w:sz w:val="18"/>
                    </w:rPr>
                    <w:t>-</w:t>
                  </w:r>
                </w:p>
              </w:tc>
            </w:tr>
            <w:tr w:rsidR="00F95C03" w14:paraId="23A11B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0504C" w14:textId="77777777" w:rsidR="00F95C03" w:rsidRDefault="00F95C03" w:rsidP="00F95C03">
                  <w:pPr>
                    <w:spacing w:after="0" w:line="240" w:lineRule="auto"/>
                  </w:pPr>
                  <w:proofErr w:type="spellStart"/>
                  <w:r>
                    <w:rPr>
                      <w:rFonts w:ascii="Cambria" w:eastAsia="Cambria" w:hAnsi="Cambria"/>
                      <w:color w:val="000000"/>
                      <w:sz w:val="18"/>
                    </w:rPr>
                    <w:t>trifloxystrobin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556BD"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D766A"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A48D9C"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96FFD"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A2058"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784DE" w14:textId="77777777" w:rsidR="00F95C03" w:rsidRDefault="00F95C03" w:rsidP="00F95C03">
                  <w:pPr>
                    <w:spacing w:after="0" w:line="240" w:lineRule="auto"/>
                    <w:jc w:val="center"/>
                  </w:pPr>
                  <w:r>
                    <w:rPr>
                      <w:rFonts w:ascii="Cambria" w:eastAsia="Cambria" w:hAnsi="Cambria"/>
                      <w:color w:val="000000"/>
                      <w:sz w:val="18"/>
                    </w:rPr>
                    <w:t>-</w:t>
                  </w:r>
                </w:p>
              </w:tc>
            </w:tr>
            <w:tr w:rsidR="00F95C03" w14:paraId="21580D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DC74D" w14:textId="77777777" w:rsidR="00F95C03" w:rsidRDefault="00F95C03" w:rsidP="00F95C03">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3D0AF"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978DC"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0E34A2"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62B34"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44992"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76486" w14:textId="77777777" w:rsidR="00F95C03" w:rsidRDefault="00F95C03" w:rsidP="00F95C03">
                  <w:pPr>
                    <w:spacing w:after="0" w:line="240" w:lineRule="auto"/>
                    <w:jc w:val="center"/>
                  </w:pPr>
                  <w:r>
                    <w:rPr>
                      <w:rFonts w:ascii="Cambria" w:eastAsia="Cambria" w:hAnsi="Cambria"/>
                      <w:color w:val="000000"/>
                      <w:sz w:val="18"/>
                    </w:rPr>
                    <w:t>-</w:t>
                  </w:r>
                </w:p>
              </w:tc>
            </w:tr>
            <w:tr w:rsidR="00F95C03" w14:paraId="341785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E1611" w14:textId="77777777" w:rsidR="00F95C03" w:rsidRDefault="00F95C03" w:rsidP="00F95C03">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17626"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E5FD4"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EF218D"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720C0"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02969"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17BCF" w14:textId="77777777" w:rsidR="00F95C03" w:rsidRDefault="00F95C03" w:rsidP="00F95C03">
                  <w:pPr>
                    <w:spacing w:after="0" w:line="240" w:lineRule="auto"/>
                    <w:jc w:val="center"/>
                  </w:pPr>
                  <w:r>
                    <w:rPr>
                      <w:rFonts w:ascii="Cambria" w:eastAsia="Cambria" w:hAnsi="Cambria"/>
                      <w:color w:val="000000"/>
                      <w:sz w:val="18"/>
                    </w:rPr>
                    <w:t>-</w:t>
                  </w:r>
                </w:p>
              </w:tc>
            </w:tr>
            <w:tr w:rsidR="00F95C03" w14:paraId="3042CAF4" w14:textId="77777777" w:rsidTr="00FB59AD">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0574B589" w14:textId="77777777" w:rsidR="00F95C03" w:rsidRDefault="00F95C03" w:rsidP="00F95C03">
                  <w:pPr>
                    <w:spacing w:after="0" w:line="240" w:lineRule="auto"/>
                  </w:pPr>
                </w:p>
              </w:tc>
            </w:tr>
            <w:tr w:rsidR="00F95C03" w14:paraId="2342D2F5"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D70C344" w14:textId="77777777" w:rsidR="00F95C03" w:rsidRDefault="00F95C03" w:rsidP="00F95C03">
                  <w:pPr>
                    <w:spacing w:after="0" w:line="240" w:lineRule="auto"/>
                  </w:pPr>
                  <w:r>
                    <w:rPr>
                      <w:noProof/>
                    </w:rPr>
                    <w:drawing>
                      <wp:inline distT="0" distB="0" distL="0" distR="0" wp14:anchorId="34E0625A" wp14:editId="1F29F5A2">
                        <wp:extent cx="1855300" cy="130275"/>
                        <wp:effectExtent l="0" t="0" r="0" b="0"/>
                        <wp:docPr id="16" name="img5.png"/>
                        <wp:cNvGraphicFramePr/>
                        <a:graphic xmlns:a="http://schemas.openxmlformats.org/drawingml/2006/main">
                          <a:graphicData uri="http://schemas.openxmlformats.org/drawingml/2006/picture">
                            <pic:pic xmlns:pic="http://schemas.openxmlformats.org/drawingml/2006/picture">
                              <pic:nvPicPr>
                                <pic:cNvPr id="17" name="img5.png"/>
                                <pic:cNvPicPr/>
                              </pic:nvPicPr>
                              <pic:blipFill>
                                <a:blip r:embed="rId9"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9FFCC43" w14:textId="77777777" w:rsidR="00F95C03" w:rsidRDefault="00F95C03" w:rsidP="00F95C03">
                  <w:pPr>
                    <w:spacing w:after="0" w:line="240" w:lineRule="auto"/>
                  </w:pPr>
                  <w:r>
                    <w:rPr>
                      <w:noProof/>
                    </w:rPr>
                    <w:drawing>
                      <wp:inline distT="0" distB="0" distL="0" distR="0" wp14:anchorId="27C100A6" wp14:editId="3242AE02">
                        <wp:extent cx="487592" cy="130275"/>
                        <wp:effectExtent l="0" t="0" r="0" b="0"/>
                        <wp:docPr id="18" name="img6.png"/>
                        <wp:cNvGraphicFramePr/>
                        <a:graphic xmlns:a="http://schemas.openxmlformats.org/drawingml/2006/main">
                          <a:graphicData uri="http://schemas.openxmlformats.org/drawingml/2006/picture">
                            <pic:pic xmlns:pic="http://schemas.openxmlformats.org/drawingml/2006/picture">
                              <pic:nvPicPr>
                                <pic:cNvPr id="19" name="img6.png"/>
                                <pic:cNvPicPr/>
                              </pic:nvPicPr>
                              <pic:blipFill>
                                <a:blip r:embed="rId10"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54C07E6" w14:textId="77777777" w:rsidR="00F95C03" w:rsidRDefault="00F95C03" w:rsidP="00F95C03">
                  <w:pPr>
                    <w:spacing w:after="0" w:line="240" w:lineRule="auto"/>
                  </w:pPr>
                  <w:r>
                    <w:rPr>
                      <w:noProof/>
                    </w:rPr>
                    <w:drawing>
                      <wp:inline distT="0" distB="0" distL="0" distR="0" wp14:anchorId="431A4410" wp14:editId="61B202A3">
                        <wp:extent cx="684636" cy="130275"/>
                        <wp:effectExtent l="0" t="0" r="0" b="0"/>
                        <wp:docPr id="20" name="img7.png"/>
                        <wp:cNvGraphicFramePr/>
                        <a:graphic xmlns:a="http://schemas.openxmlformats.org/drawingml/2006/main">
                          <a:graphicData uri="http://schemas.openxmlformats.org/drawingml/2006/picture">
                            <pic:pic xmlns:pic="http://schemas.openxmlformats.org/drawingml/2006/picture">
                              <pic:nvPicPr>
                                <pic:cNvPr id="21" name="img7.png"/>
                                <pic:cNvPicPr/>
                              </pic:nvPicPr>
                              <pic:blipFill>
                                <a:blip r:embed="rId11"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0D7C90F" w14:textId="77777777" w:rsidR="00F95C03" w:rsidRDefault="00F95C03" w:rsidP="00F95C03">
                  <w:pPr>
                    <w:spacing w:after="0" w:line="240" w:lineRule="auto"/>
                  </w:pPr>
                  <w:r>
                    <w:rPr>
                      <w:noProof/>
                    </w:rPr>
                    <w:drawing>
                      <wp:inline distT="0" distB="0" distL="0" distR="0" wp14:anchorId="051C057B" wp14:editId="1F0AE021">
                        <wp:extent cx="660517" cy="130275"/>
                        <wp:effectExtent l="0" t="0" r="0" b="0"/>
                        <wp:docPr id="22" name="img8.png"/>
                        <wp:cNvGraphicFramePr/>
                        <a:graphic xmlns:a="http://schemas.openxmlformats.org/drawingml/2006/main">
                          <a:graphicData uri="http://schemas.openxmlformats.org/drawingml/2006/picture">
                            <pic:pic xmlns:pic="http://schemas.openxmlformats.org/drawingml/2006/picture">
                              <pic:nvPicPr>
                                <pic:cNvPr id="23" name="img8.png"/>
                                <pic:cNvPicPr/>
                              </pic:nvPicPr>
                              <pic:blipFill>
                                <a:blip r:embed="rId12"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14941BB" w14:textId="77777777" w:rsidR="00F95C03" w:rsidRDefault="00F95C03" w:rsidP="00F95C03">
                  <w:pPr>
                    <w:spacing w:after="0" w:line="240" w:lineRule="auto"/>
                  </w:pPr>
                  <w:r>
                    <w:rPr>
                      <w:noProof/>
                    </w:rPr>
                    <w:drawing>
                      <wp:inline distT="0" distB="0" distL="0" distR="0" wp14:anchorId="7F451E69" wp14:editId="19ACACD7">
                        <wp:extent cx="803392" cy="130275"/>
                        <wp:effectExtent l="0" t="0" r="0" b="0"/>
                        <wp:docPr id="24" name="img9.png"/>
                        <wp:cNvGraphicFramePr/>
                        <a:graphic xmlns:a="http://schemas.openxmlformats.org/drawingml/2006/main">
                          <a:graphicData uri="http://schemas.openxmlformats.org/drawingml/2006/picture">
                            <pic:pic xmlns:pic="http://schemas.openxmlformats.org/drawingml/2006/picture">
                              <pic:nvPicPr>
                                <pic:cNvPr id="25" name="img9.png"/>
                                <pic:cNvPicPr/>
                              </pic:nvPicPr>
                              <pic:blipFill>
                                <a:blip r:embed="rId13"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26B7163" w14:textId="77777777" w:rsidR="00F95C03" w:rsidRDefault="00F95C03" w:rsidP="00F95C03">
                  <w:pPr>
                    <w:spacing w:after="0" w:line="240" w:lineRule="auto"/>
                  </w:pPr>
                  <w:r>
                    <w:rPr>
                      <w:noProof/>
                    </w:rPr>
                    <w:drawing>
                      <wp:inline distT="0" distB="0" distL="0" distR="0" wp14:anchorId="106F6FFA" wp14:editId="1E278252">
                        <wp:extent cx="792000" cy="130275"/>
                        <wp:effectExtent l="0" t="0" r="0" b="0"/>
                        <wp:docPr id="26" name="img10.png"/>
                        <wp:cNvGraphicFramePr/>
                        <a:graphic xmlns:a="http://schemas.openxmlformats.org/drawingml/2006/main">
                          <a:graphicData uri="http://schemas.openxmlformats.org/drawingml/2006/picture">
                            <pic:pic xmlns:pic="http://schemas.openxmlformats.org/drawingml/2006/picture">
                              <pic:nvPicPr>
                                <pic:cNvPr id="27" name="img10.png"/>
                                <pic:cNvPicPr/>
                              </pic:nvPicPr>
                              <pic:blipFill>
                                <a:blip r:embed="rId14"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EE99D42" w14:textId="77777777" w:rsidR="00F95C03" w:rsidRDefault="00F95C03" w:rsidP="00F95C03">
                  <w:pPr>
                    <w:spacing w:after="0" w:line="240" w:lineRule="auto"/>
                  </w:pPr>
                  <w:r>
                    <w:rPr>
                      <w:noProof/>
                    </w:rPr>
                    <w:drawing>
                      <wp:inline distT="0" distB="0" distL="0" distR="0" wp14:anchorId="6CBF359D" wp14:editId="7E78C037">
                        <wp:extent cx="792000" cy="130275"/>
                        <wp:effectExtent l="0" t="0" r="0" b="0"/>
                        <wp:docPr id="28" name="img10.png"/>
                        <wp:cNvGraphicFramePr/>
                        <a:graphic xmlns:a="http://schemas.openxmlformats.org/drawingml/2006/main">
                          <a:graphicData uri="http://schemas.openxmlformats.org/drawingml/2006/picture">
                            <pic:pic xmlns:pic="http://schemas.openxmlformats.org/drawingml/2006/picture">
                              <pic:nvPicPr>
                                <pic:cNvPr id="29" name="img10.png"/>
                                <pic:cNvPicPr/>
                              </pic:nvPicPr>
                              <pic:blipFill>
                                <a:blip r:embed="rId14" cstate="print"/>
                                <a:stretch>
                                  <a:fillRect/>
                                </a:stretch>
                              </pic:blipFill>
                              <pic:spPr>
                                <a:xfrm>
                                  <a:off x="0" y="0"/>
                                  <a:ext cx="792000" cy="130275"/>
                                </a:xfrm>
                                <a:prstGeom prst="rect">
                                  <a:avLst/>
                                </a:prstGeom>
                              </pic:spPr>
                            </pic:pic>
                          </a:graphicData>
                        </a:graphic>
                      </wp:inline>
                    </w:drawing>
                  </w:r>
                </w:p>
              </w:tc>
            </w:tr>
            <w:tr w:rsidR="00F95C03" w14:paraId="4E88E151" w14:textId="77777777" w:rsidTr="00FB59AD">
              <w:trPr>
                <w:trHeight w:val="262"/>
              </w:trPr>
              <w:tc>
                <w:tcPr>
                  <w:tcW w:w="9565" w:type="dxa"/>
                  <w:gridSpan w:val="7"/>
                  <w:tcBorders>
                    <w:top w:val="nil"/>
                    <w:left w:val="nil"/>
                    <w:bottom w:val="nil"/>
                    <w:right w:val="nil"/>
                  </w:tcBorders>
                  <w:tcMar>
                    <w:top w:w="39" w:type="dxa"/>
                    <w:left w:w="39" w:type="dxa"/>
                    <w:bottom w:w="39" w:type="dxa"/>
                    <w:right w:w="39" w:type="dxa"/>
                  </w:tcMar>
                </w:tcPr>
                <w:p w14:paraId="55A3BCA5" w14:textId="77777777" w:rsidR="00F95C03" w:rsidRDefault="00F95C03" w:rsidP="00F95C03">
                  <w:pPr>
                    <w:spacing w:after="0" w:line="240" w:lineRule="auto"/>
                  </w:pPr>
                  <w:r>
                    <w:rPr>
                      <w:rFonts w:ascii="Calibri" w:eastAsia="Calibri" w:hAnsi="Calibri"/>
                      <w:b/>
                      <w:color w:val="000000"/>
                      <w:sz w:val="24"/>
                    </w:rPr>
                    <w:t>Table 3: HERBICIDES</w:t>
                  </w:r>
                </w:p>
              </w:tc>
            </w:tr>
            <w:tr w:rsidR="00F95C03" w14:paraId="0E661C11"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438BD1C" w14:textId="77777777" w:rsidR="00F95C03" w:rsidRDefault="00F95C03" w:rsidP="00F95C03">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FBBCF76" w14:textId="77777777" w:rsidR="00F95C03" w:rsidRDefault="00F95C03" w:rsidP="00F95C03">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312B81D" w14:textId="77777777" w:rsidR="00F95C03" w:rsidRDefault="00F95C03" w:rsidP="00F95C03">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02DE6A3" w14:textId="77777777" w:rsidR="00F95C03" w:rsidRDefault="00F95C03" w:rsidP="00F95C03">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BF5B43D" w14:textId="77777777" w:rsidR="00F95C03" w:rsidRDefault="00F95C03" w:rsidP="00F95C03">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104467" w14:textId="77777777" w:rsidR="00F95C03" w:rsidRDefault="00F95C03" w:rsidP="00F95C03">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71CFEC1" w14:textId="77777777" w:rsidR="00F95C03" w:rsidRDefault="00F95C03" w:rsidP="00F95C03">
                  <w:pPr>
                    <w:spacing w:after="0" w:line="240" w:lineRule="auto"/>
                    <w:jc w:val="center"/>
                  </w:pPr>
                  <w:r>
                    <w:rPr>
                      <w:rFonts w:ascii="Cambria" w:eastAsia="Cambria" w:hAnsi="Cambria"/>
                      <w:b/>
                      <w:color w:val="000000"/>
                      <w:sz w:val="18"/>
                    </w:rPr>
                    <w:t>&gt;MRL</w:t>
                  </w:r>
                </w:p>
              </w:tc>
            </w:tr>
            <w:tr w:rsidR="00F95C03" w14:paraId="402727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F6581" w14:textId="77777777" w:rsidR="00F95C03" w:rsidRDefault="00F95C03" w:rsidP="00F95C03">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601F2"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572F5"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081D3C"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666C9"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1D449"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9AEE4" w14:textId="77777777" w:rsidR="00F95C03" w:rsidRDefault="00F95C03" w:rsidP="00F95C03">
                  <w:pPr>
                    <w:spacing w:after="0" w:line="240" w:lineRule="auto"/>
                    <w:jc w:val="center"/>
                  </w:pPr>
                  <w:r>
                    <w:rPr>
                      <w:rFonts w:ascii="Cambria" w:eastAsia="Cambria" w:hAnsi="Cambria"/>
                      <w:color w:val="000000"/>
                      <w:sz w:val="18"/>
                    </w:rPr>
                    <w:t>-</w:t>
                  </w:r>
                </w:p>
              </w:tc>
            </w:tr>
            <w:tr w:rsidR="00F95C03" w14:paraId="09339F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FDC09" w14:textId="77777777" w:rsidR="00F95C03" w:rsidRDefault="00F95C03" w:rsidP="00F95C03">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90689"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C7144"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E1F9B8"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5F4A4"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70787"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8989E" w14:textId="77777777" w:rsidR="00F95C03" w:rsidRDefault="00F95C03" w:rsidP="00F95C03">
                  <w:pPr>
                    <w:spacing w:after="0" w:line="240" w:lineRule="auto"/>
                    <w:jc w:val="center"/>
                  </w:pPr>
                  <w:r>
                    <w:rPr>
                      <w:rFonts w:ascii="Cambria" w:eastAsia="Cambria" w:hAnsi="Cambria"/>
                      <w:color w:val="000000"/>
                      <w:sz w:val="18"/>
                    </w:rPr>
                    <w:t>-</w:t>
                  </w:r>
                </w:p>
              </w:tc>
            </w:tr>
            <w:tr w:rsidR="00F95C03" w14:paraId="38DC6C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3CFED" w14:textId="77777777" w:rsidR="00F95C03" w:rsidRDefault="00F95C03" w:rsidP="00F95C03">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C8759"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12969"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FE974F"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F7668"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E6346"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3590E" w14:textId="77777777" w:rsidR="00F95C03" w:rsidRDefault="00F95C03" w:rsidP="00F95C03">
                  <w:pPr>
                    <w:spacing w:after="0" w:line="240" w:lineRule="auto"/>
                    <w:jc w:val="center"/>
                  </w:pPr>
                  <w:r>
                    <w:rPr>
                      <w:rFonts w:ascii="Cambria" w:eastAsia="Cambria" w:hAnsi="Cambria"/>
                      <w:color w:val="000000"/>
                      <w:sz w:val="18"/>
                    </w:rPr>
                    <w:t>-</w:t>
                  </w:r>
                </w:p>
              </w:tc>
            </w:tr>
            <w:tr w:rsidR="00F95C03" w14:paraId="667B3F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C8274" w14:textId="77777777" w:rsidR="00F95C03" w:rsidRDefault="00F95C03" w:rsidP="00F95C03">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587E2"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AF11A"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5019A2" w14:textId="77777777" w:rsidR="00F95C03" w:rsidRDefault="00F95C03" w:rsidP="00F95C0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4359D"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9B91A"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EF7F6" w14:textId="77777777" w:rsidR="00F95C03" w:rsidRDefault="00F95C03" w:rsidP="00F95C03">
                  <w:pPr>
                    <w:spacing w:after="0" w:line="240" w:lineRule="auto"/>
                    <w:jc w:val="center"/>
                  </w:pPr>
                  <w:r>
                    <w:rPr>
                      <w:rFonts w:ascii="Cambria" w:eastAsia="Cambria" w:hAnsi="Cambria"/>
                      <w:color w:val="000000"/>
                      <w:sz w:val="18"/>
                    </w:rPr>
                    <w:t>0</w:t>
                  </w:r>
                </w:p>
              </w:tc>
            </w:tr>
            <w:tr w:rsidR="00F95C03" w14:paraId="359EF7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D83D6" w14:textId="77777777" w:rsidR="00F95C03" w:rsidRDefault="00F95C03" w:rsidP="00F95C03">
                  <w:pPr>
                    <w:spacing w:after="0" w:line="240" w:lineRule="auto"/>
                  </w:pPr>
                  <w:proofErr w:type="spellStart"/>
                  <w:r>
                    <w:rPr>
                      <w:rFonts w:ascii="Cambria" w:eastAsia="Cambria" w:hAnsi="Cambria"/>
                      <w:color w:val="000000"/>
                      <w:sz w:val="18"/>
                    </w:rPr>
                    <w:t>ametryn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762F6"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C5660"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FA8700"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9FAF1"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CD7A0"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8FA80" w14:textId="77777777" w:rsidR="00F95C03" w:rsidRDefault="00F95C03" w:rsidP="00F95C03">
                  <w:pPr>
                    <w:spacing w:after="0" w:line="240" w:lineRule="auto"/>
                    <w:jc w:val="center"/>
                  </w:pPr>
                  <w:r>
                    <w:rPr>
                      <w:rFonts w:ascii="Cambria" w:eastAsia="Cambria" w:hAnsi="Cambria"/>
                      <w:color w:val="000000"/>
                      <w:sz w:val="18"/>
                    </w:rPr>
                    <w:t>-</w:t>
                  </w:r>
                </w:p>
              </w:tc>
            </w:tr>
            <w:tr w:rsidR="00F95C03" w14:paraId="3DF372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C1AD7" w14:textId="77777777" w:rsidR="00F95C03" w:rsidRDefault="00F95C03" w:rsidP="00F95C03">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E878A"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2A662"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45AAA3"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FE90F"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CC6FB"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A5FA1" w14:textId="77777777" w:rsidR="00F95C03" w:rsidRDefault="00F95C03" w:rsidP="00F95C03">
                  <w:pPr>
                    <w:spacing w:after="0" w:line="240" w:lineRule="auto"/>
                    <w:jc w:val="center"/>
                  </w:pPr>
                  <w:r>
                    <w:rPr>
                      <w:rFonts w:ascii="Cambria" w:eastAsia="Cambria" w:hAnsi="Cambria"/>
                      <w:color w:val="000000"/>
                      <w:sz w:val="18"/>
                    </w:rPr>
                    <w:t>-</w:t>
                  </w:r>
                </w:p>
              </w:tc>
            </w:tr>
            <w:tr w:rsidR="00F95C03" w14:paraId="660DB6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F8475" w14:textId="77777777" w:rsidR="00F95C03" w:rsidRDefault="00F95C03" w:rsidP="00F95C03">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9561F"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9A008"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6D124D" w14:textId="77777777" w:rsidR="00F95C03" w:rsidRDefault="00F95C03" w:rsidP="00F95C0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3BAB5" w14:textId="77777777" w:rsidR="00F95C03" w:rsidRDefault="00F95C03" w:rsidP="00F95C03">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EAE6E"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6BBC2" w14:textId="77777777" w:rsidR="00F95C03" w:rsidRDefault="00F95C03" w:rsidP="00F95C03">
                  <w:pPr>
                    <w:spacing w:after="0" w:line="240" w:lineRule="auto"/>
                    <w:jc w:val="center"/>
                  </w:pPr>
                  <w:r>
                    <w:rPr>
                      <w:rFonts w:ascii="Cambria" w:eastAsia="Cambria" w:hAnsi="Cambria"/>
                      <w:color w:val="000000"/>
                      <w:sz w:val="18"/>
                    </w:rPr>
                    <w:t>0</w:t>
                  </w:r>
                </w:p>
              </w:tc>
            </w:tr>
            <w:tr w:rsidR="00F95C03" w14:paraId="1F77F4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D43BA" w14:textId="77777777" w:rsidR="00F95C03" w:rsidRDefault="00F95C03" w:rsidP="00F95C03">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C15BA"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A74A2"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7952A0" w14:textId="77777777" w:rsidR="00F95C03" w:rsidRDefault="00F95C03" w:rsidP="00F95C0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3B3EA"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A1883"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B20D9" w14:textId="77777777" w:rsidR="00F95C03" w:rsidRDefault="00F95C03" w:rsidP="00F95C03">
                  <w:pPr>
                    <w:spacing w:after="0" w:line="240" w:lineRule="auto"/>
                    <w:jc w:val="center"/>
                  </w:pPr>
                  <w:r>
                    <w:rPr>
                      <w:rFonts w:ascii="Cambria" w:eastAsia="Cambria" w:hAnsi="Cambria"/>
                      <w:color w:val="000000"/>
                      <w:sz w:val="18"/>
                    </w:rPr>
                    <w:t>0</w:t>
                  </w:r>
                </w:p>
              </w:tc>
            </w:tr>
            <w:tr w:rsidR="00F95C03" w14:paraId="21CAB5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38F5B" w14:textId="77777777" w:rsidR="00F95C03" w:rsidRDefault="00F95C03" w:rsidP="00F95C03">
                  <w:pPr>
                    <w:spacing w:after="0" w:line="240" w:lineRule="auto"/>
                  </w:pPr>
                  <w:proofErr w:type="spellStart"/>
                  <w:r>
                    <w:rPr>
                      <w:rFonts w:ascii="Cambria" w:eastAsia="Cambria" w:hAnsi="Cambria"/>
                      <w:color w:val="000000"/>
                      <w:sz w:val="18"/>
                    </w:rPr>
                    <w:t>bentazone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F7A77"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9E9FD"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B2890A" w14:textId="77777777" w:rsidR="00F95C03" w:rsidRDefault="00F95C03" w:rsidP="00F95C0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047D5"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09251"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A0265" w14:textId="77777777" w:rsidR="00F95C03" w:rsidRDefault="00F95C03" w:rsidP="00F95C03">
                  <w:pPr>
                    <w:spacing w:after="0" w:line="240" w:lineRule="auto"/>
                    <w:jc w:val="center"/>
                  </w:pPr>
                  <w:r>
                    <w:rPr>
                      <w:rFonts w:ascii="Cambria" w:eastAsia="Cambria" w:hAnsi="Cambria"/>
                      <w:color w:val="000000"/>
                      <w:sz w:val="18"/>
                    </w:rPr>
                    <w:t>0</w:t>
                  </w:r>
                </w:p>
              </w:tc>
            </w:tr>
            <w:tr w:rsidR="00F95C03" w14:paraId="7A9798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C925E" w14:textId="77777777" w:rsidR="00F95C03" w:rsidRDefault="00F95C03" w:rsidP="00F95C03">
                  <w:pPr>
                    <w:spacing w:after="0" w:line="240" w:lineRule="auto"/>
                  </w:pPr>
                  <w:proofErr w:type="spellStart"/>
                  <w:r>
                    <w:rPr>
                      <w:rFonts w:ascii="Cambria" w:eastAsia="Cambria" w:hAnsi="Cambria"/>
                      <w:color w:val="000000"/>
                      <w:sz w:val="18"/>
                    </w:rPr>
                    <w:t>bicyclopyrone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822C0"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9EA4F"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FE81E9"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A9DBD"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22A30"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934B3" w14:textId="77777777" w:rsidR="00F95C03" w:rsidRDefault="00F95C03" w:rsidP="00F95C03">
                  <w:pPr>
                    <w:spacing w:after="0" w:line="240" w:lineRule="auto"/>
                    <w:jc w:val="center"/>
                  </w:pPr>
                  <w:r>
                    <w:rPr>
                      <w:rFonts w:ascii="Cambria" w:eastAsia="Cambria" w:hAnsi="Cambria"/>
                      <w:color w:val="000000"/>
                      <w:sz w:val="18"/>
                    </w:rPr>
                    <w:t>-</w:t>
                  </w:r>
                </w:p>
              </w:tc>
            </w:tr>
            <w:tr w:rsidR="00F95C03" w14:paraId="34AF53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C04DE" w14:textId="77777777" w:rsidR="00F95C03" w:rsidRDefault="00F95C03" w:rsidP="00F95C03">
                  <w:pPr>
                    <w:spacing w:after="0" w:line="240" w:lineRule="auto"/>
                  </w:pPr>
                  <w:proofErr w:type="spellStart"/>
                  <w:r>
                    <w:rPr>
                      <w:rFonts w:ascii="Cambria" w:eastAsia="Cambria" w:hAnsi="Cambria"/>
                      <w:color w:val="000000"/>
                      <w:sz w:val="18"/>
                    </w:rPr>
                    <w:t>bromacil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38959"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8E6DD"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ED635C"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9874E"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88EBC"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87C25" w14:textId="77777777" w:rsidR="00F95C03" w:rsidRDefault="00F95C03" w:rsidP="00F95C03">
                  <w:pPr>
                    <w:spacing w:after="0" w:line="240" w:lineRule="auto"/>
                    <w:jc w:val="center"/>
                  </w:pPr>
                  <w:r>
                    <w:rPr>
                      <w:rFonts w:ascii="Cambria" w:eastAsia="Cambria" w:hAnsi="Cambria"/>
                      <w:color w:val="000000"/>
                      <w:sz w:val="18"/>
                    </w:rPr>
                    <w:t>-</w:t>
                  </w:r>
                </w:p>
              </w:tc>
            </w:tr>
            <w:tr w:rsidR="00F95C03" w14:paraId="024A4A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75C0B" w14:textId="77777777" w:rsidR="00F95C03" w:rsidRDefault="00F95C03" w:rsidP="00F95C03">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2D9B5"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6A1B7"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569C5C"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935B6"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E5B1D"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A32C3" w14:textId="77777777" w:rsidR="00F95C03" w:rsidRDefault="00F95C03" w:rsidP="00F95C03">
                  <w:pPr>
                    <w:spacing w:after="0" w:line="240" w:lineRule="auto"/>
                    <w:jc w:val="center"/>
                  </w:pPr>
                  <w:r>
                    <w:rPr>
                      <w:rFonts w:ascii="Cambria" w:eastAsia="Cambria" w:hAnsi="Cambria"/>
                      <w:color w:val="000000"/>
                      <w:sz w:val="18"/>
                    </w:rPr>
                    <w:t>-</w:t>
                  </w:r>
                </w:p>
              </w:tc>
            </w:tr>
            <w:tr w:rsidR="00F95C03" w14:paraId="30727E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9DD60" w14:textId="77777777" w:rsidR="00F95C03" w:rsidRDefault="00F95C03" w:rsidP="00F95C03">
                  <w:pPr>
                    <w:spacing w:after="0" w:line="240" w:lineRule="auto"/>
                  </w:pPr>
                  <w:proofErr w:type="spellStart"/>
                  <w:r>
                    <w:rPr>
                      <w:rFonts w:ascii="Cambria" w:eastAsia="Cambria" w:hAnsi="Cambria"/>
                      <w:color w:val="000000"/>
                      <w:sz w:val="18"/>
                    </w:rPr>
                    <w:t>butroxydim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E71F0"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5B14B"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BF716C" w14:textId="77777777" w:rsidR="00F95C03" w:rsidRDefault="00F95C03" w:rsidP="00F95C0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F1AA4"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E00AF"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D2433" w14:textId="77777777" w:rsidR="00F95C03" w:rsidRDefault="00F95C03" w:rsidP="00F95C03">
                  <w:pPr>
                    <w:spacing w:after="0" w:line="240" w:lineRule="auto"/>
                    <w:jc w:val="center"/>
                  </w:pPr>
                  <w:r>
                    <w:rPr>
                      <w:rFonts w:ascii="Cambria" w:eastAsia="Cambria" w:hAnsi="Cambria"/>
                      <w:color w:val="000000"/>
                      <w:sz w:val="18"/>
                    </w:rPr>
                    <w:t>0</w:t>
                  </w:r>
                </w:p>
              </w:tc>
            </w:tr>
            <w:tr w:rsidR="00F95C03" w14:paraId="55058F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3947B" w14:textId="77777777" w:rsidR="00F95C03" w:rsidRDefault="00F95C03" w:rsidP="00F95C03">
                  <w:pPr>
                    <w:spacing w:after="0" w:line="240" w:lineRule="auto"/>
                  </w:pPr>
                  <w:proofErr w:type="spellStart"/>
                  <w:r>
                    <w:rPr>
                      <w:rFonts w:ascii="Cambria" w:eastAsia="Cambria" w:hAnsi="Cambria"/>
                      <w:color w:val="000000"/>
                      <w:sz w:val="18"/>
                    </w:rPr>
                    <w:t>carfentrazone</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403FC"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99118"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20288D"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0731A"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C8A09"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829B9" w14:textId="77777777" w:rsidR="00F95C03" w:rsidRDefault="00F95C03" w:rsidP="00F95C03">
                  <w:pPr>
                    <w:spacing w:after="0" w:line="240" w:lineRule="auto"/>
                    <w:jc w:val="center"/>
                  </w:pPr>
                  <w:r>
                    <w:rPr>
                      <w:rFonts w:ascii="Cambria" w:eastAsia="Cambria" w:hAnsi="Cambria"/>
                      <w:color w:val="000000"/>
                      <w:sz w:val="18"/>
                    </w:rPr>
                    <w:t>-</w:t>
                  </w:r>
                </w:p>
              </w:tc>
            </w:tr>
            <w:tr w:rsidR="00F95C03" w14:paraId="469D0C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78D2A" w14:textId="77777777" w:rsidR="00F95C03" w:rsidRDefault="00F95C03" w:rsidP="00F95C03">
                  <w:pPr>
                    <w:spacing w:after="0" w:line="240" w:lineRule="auto"/>
                  </w:pPr>
                  <w:proofErr w:type="spellStart"/>
                  <w:r>
                    <w:rPr>
                      <w:rFonts w:ascii="Cambria" w:eastAsia="Cambria" w:hAnsi="Cambria"/>
                      <w:color w:val="000000"/>
                      <w:sz w:val="18"/>
                    </w:rPr>
                    <w:t>chlormequat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F5FC0"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8F3E8"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21FD1A"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77E8D" w14:textId="77777777" w:rsidR="00F95C03" w:rsidRDefault="00F95C03" w:rsidP="00F95C03">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EB23A"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82E18" w14:textId="77777777" w:rsidR="00F95C03" w:rsidRDefault="00F95C03" w:rsidP="00F95C03">
                  <w:pPr>
                    <w:spacing w:after="0" w:line="240" w:lineRule="auto"/>
                    <w:jc w:val="center"/>
                  </w:pPr>
                  <w:r>
                    <w:rPr>
                      <w:rFonts w:ascii="Cambria" w:eastAsia="Cambria" w:hAnsi="Cambria"/>
                      <w:color w:val="000000"/>
                      <w:sz w:val="18"/>
                    </w:rPr>
                    <w:t>-</w:t>
                  </w:r>
                </w:p>
              </w:tc>
            </w:tr>
            <w:tr w:rsidR="00F95C03" w14:paraId="0E78A6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578C5" w14:textId="77777777" w:rsidR="00F95C03" w:rsidRDefault="00F95C03" w:rsidP="00F95C03">
                  <w:pPr>
                    <w:spacing w:after="0" w:line="240" w:lineRule="auto"/>
                  </w:pPr>
                  <w:proofErr w:type="spellStart"/>
                  <w:r>
                    <w:rPr>
                      <w:rFonts w:ascii="Cambria" w:eastAsia="Cambria" w:hAnsi="Cambria"/>
                      <w:color w:val="000000"/>
                      <w:sz w:val="18"/>
                    </w:rPr>
                    <w:t>chlorpropham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6C9B3"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4B158"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944439"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A34F2"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DF3AB"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9B319" w14:textId="77777777" w:rsidR="00F95C03" w:rsidRDefault="00F95C03" w:rsidP="00F95C03">
                  <w:pPr>
                    <w:spacing w:after="0" w:line="240" w:lineRule="auto"/>
                    <w:jc w:val="center"/>
                  </w:pPr>
                  <w:r>
                    <w:rPr>
                      <w:rFonts w:ascii="Cambria" w:eastAsia="Cambria" w:hAnsi="Cambria"/>
                      <w:color w:val="000000"/>
                      <w:sz w:val="18"/>
                    </w:rPr>
                    <w:t>-</w:t>
                  </w:r>
                </w:p>
              </w:tc>
            </w:tr>
            <w:tr w:rsidR="00F95C03" w14:paraId="5F9192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A2640" w14:textId="77777777" w:rsidR="00F95C03" w:rsidRDefault="00F95C03" w:rsidP="00F95C03">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A3AE5"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22E44"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B5E70D"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DE3C6"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7D4C1"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9E84D" w14:textId="77777777" w:rsidR="00F95C03" w:rsidRDefault="00F95C03" w:rsidP="00F95C03">
                  <w:pPr>
                    <w:spacing w:after="0" w:line="240" w:lineRule="auto"/>
                    <w:jc w:val="center"/>
                  </w:pPr>
                  <w:r>
                    <w:rPr>
                      <w:rFonts w:ascii="Cambria" w:eastAsia="Cambria" w:hAnsi="Cambria"/>
                      <w:color w:val="000000"/>
                      <w:sz w:val="18"/>
                    </w:rPr>
                    <w:t>-</w:t>
                  </w:r>
                </w:p>
              </w:tc>
            </w:tr>
            <w:tr w:rsidR="00F95C03" w14:paraId="5E57BC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EC72C" w14:textId="77777777" w:rsidR="00F95C03" w:rsidRDefault="00F95C03" w:rsidP="00F95C03">
                  <w:pPr>
                    <w:spacing w:after="0" w:line="240" w:lineRule="auto"/>
                  </w:pPr>
                  <w:proofErr w:type="spellStart"/>
                  <w:r>
                    <w:rPr>
                      <w:rFonts w:ascii="Cambria" w:eastAsia="Cambria" w:hAnsi="Cambria"/>
                      <w:color w:val="000000"/>
                      <w:sz w:val="18"/>
                    </w:rPr>
                    <w:t>chlorthal</w:t>
                  </w:r>
                  <w:proofErr w:type="spellEnd"/>
                  <w:r>
                    <w:rPr>
                      <w:rFonts w:ascii="Cambria" w:eastAsia="Cambria" w:hAnsi="Cambria"/>
                      <w:color w:val="000000"/>
                      <w:sz w:val="18"/>
                    </w:rPr>
                    <w:t>-dimethyl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BC67E"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A8BA5"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3BF170"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A2DE0"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EE290"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66F46" w14:textId="77777777" w:rsidR="00F95C03" w:rsidRDefault="00F95C03" w:rsidP="00F95C03">
                  <w:pPr>
                    <w:spacing w:after="0" w:line="240" w:lineRule="auto"/>
                    <w:jc w:val="center"/>
                  </w:pPr>
                  <w:r>
                    <w:rPr>
                      <w:rFonts w:ascii="Cambria" w:eastAsia="Cambria" w:hAnsi="Cambria"/>
                      <w:color w:val="000000"/>
                      <w:sz w:val="18"/>
                    </w:rPr>
                    <w:t>-</w:t>
                  </w:r>
                </w:p>
              </w:tc>
            </w:tr>
            <w:tr w:rsidR="00F95C03" w14:paraId="6FDCD0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06888" w14:textId="77777777" w:rsidR="00F95C03" w:rsidRDefault="00F95C03" w:rsidP="00F95C03">
                  <w:pPr>
                    <w:spacing w:after="0" w:line="240" w:lineRule="auto"/>
                  </w:pPr>
                  <w:r>
                    <w:rPr>
                      <w:rFonts w:ascii="Cambria" w:eastAsia="Cambria" w:hAnsi="Cambria"/>
                      <w:color w:val="000000"/>
                      <w:sz w:val="18"/>
                    </w:rPr>
                    <w:lastRenderedPageBreak/>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70678"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FF400"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1065A3" w14:textId="77777777" w:rsidR="00F95C03" w:rsidRDefault="00F95C03" w:rsidP="00F95C0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7FC8C"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07B00"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B774E" w14:textId="77777777" w:rsidR="00F95C03" w:rsidRDefault="00F95C03" w:rsidP="00F95C03">
                  <w:pPr>
                    <w:spacing w:after="0" w:line="240" w:lineRule="auto"/>
                    <w:jc w:val="center"/>
                  </w:pPr>
                  <w:r>
                    <w:rPr>
                      <w:rFonts w:ascii="Cambria" w:eastAsia="Cambria" w:hAnsi="Cambria"/>
                      <w:color w:val="000000"/>
                      <w:sz w:val="18"/>
                    </w:rPr>
                    <w:t>0</w:t>
                  </w:r>
                </w:p>
              </w:tc>
            </w:tr>
            <w:tr w:rsidR="00F95C03" w14:paraId="58E4F6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5EE45" w14:textId="77777777" w:rsidR="00F95C03" w:rsidRDefault="00F95C03" w:rsidP="00F95C03">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 xml:space="preserve">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2906E"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B8ABF"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66C9D4"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9C161"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C6748"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2DBBF" w14:textId="77777777" w:rsidR="00F95C03" w:rsidRDefault="00F95C03" w:rsidP="00F95C03">
                  <w:pPr>
                    <w:spacing w:after="0" w:line="240" w:lineRule="auto"/>
                    <w:jc w:val="center"/>
                  </w:pPr>
                  <w:r>
                    <w:rPr>
                      <w:rFonts w:ascii="Cambria" w:eastAsia="Cambria" w:hAnsi="Cambria"/>
                      <w:color w:val="000000"/>
                      <w:sz w:val="18"/>
                    </w:rPr>
                    <w:t>-</w:t>
                  </w:r>
                </w:p>
              </w:tc>
            </w:tr>
            <w:tr w:rsidR="00F95C03" w14:paraId="4E6F19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BBFE0" w14:textId="77777777" w:rsidR="00F95C03" w:rsidRDefault="00F95C03" w:rsidP="00F95C03">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CEC30"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DB1EC"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FF8552"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A8BC8"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14E33"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1CC81" w14:textId="77777777" w:rsidR="00F95C03" w:rsidRDefault="00F95C03" w:rsidP="00F95C03">
                  <w:pPr>
                    <w:spacing w:after="0" w:line="240" w:lineRule="auto"/>
                    <w:jc w:val="center"/>
                  </w:pPr>
                  <w:r>
                    <w:rPr>
                      <w:rFonts w:ascii="Cambria" w:eastAsia="Cambria" w:hAnsi="Cambria"/>
                      <w:color w:val="000000"/>
                      <w:sz w:val="18"/>
                    </w:rPr>
                    <w:t>-</w:t>
                  </w:r>
                </w:p>
              </w:tc>
            </w:tr>
            <w:tr w:rsidR="00F95C03" w14:paraId="68C068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E422A" w14:textId="77777777" w:rsidR="00F95C03" w:rsidRDefault="00F95C03" w:rsidP="00F95C03">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D0326"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EA3FE"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C62349"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48376"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3F47A"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69F0C" w14:textId="77777777" w:rsidR="00F95C03" w:rsidRDefault="00F95C03" w:rsidP="00F95C03">
                  <w:pPr>
                    <w:spacing w:after="0" w:line="240" w:lineRule="auto"/>
                    <w:jc w:val="center"/>
                  </w:pPr>
                  <w:r>
                    <w:rPr>
                      <w:rFonts w:ascii="Cambria" w:eastAsia="Cambria" w:hAnsi="Cambria"/>
                      <w:color w:val="000000"/>
                      <w:sz w:val="18"/>
                    </w:rPr>
                    <w:t>-</w:t>
                  </w:r>
                </w:p>
              </w:tc>
            </w:tr>
            <w:tr w:rsidR="00F95C03" w14:paraId="7A197E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57D24" w14:textId="77777777" w:rsidR="00F95C03" w:rsidRDefault="00F95C03" w:rsidP="00F95C03">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E988F"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F6E8F"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3117CD"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AE19F"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E7BE9"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469BE" w14:textId="77777777" w:rsidR="00F95C03" w:rsidRDefault="00F95C03" w:rsidP="00F95C03">
                  <w:pPr>
                    <w:spacing w:after="0" w:line="240" w:lineRule="auto"/>
                    <w:jc w:val="center"/>
                  </w:pPr>
                  <w:r>
                    <w:rPr>
                      <w:rFonts w:ascii="Cambria" w:eastAsia="Cambria" w:hAnsi="Cambria"/>
                      <w:color w:val="000000"/>
                      <w:sz w:val="18"/>
                    </w:rPr>
                    <w:t>-</w:t>
                  </w:r>
                </w:p>
              </w:tc>
            </w:tr>
            <w:tr w:rsidR="00F95C03" w14:paraId="08F9FC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7FF73" w14:textId="77777777" w:rsidR="00F95C03" w:rsidRDefault="00F95C03" w:rsidP="00F95C03">
                  <w:pPr>
                    <w:spacing w:after="0" w:line="240" w:lineRule="auto"/>
                  </w:pPr>
                  <w:r>
                    <w:rPr>
                      <w:rFonts w:ascii="Cambria" w:eastAsia="Cambria" w:hAnsi="Cambria"/>
                      <w:color w:val="000000"/>
                      <w:sz w:val="18"/>
                    </w:rPr>
                    <w:t>cloquintocet-</w:t>
                  </w:r>
                  <w:proofErr w:type="spellStart"/>
                  <w:r>
                    <w:rPr>
                      <w:rFonts w:ascii="Cambria" w:eastAsia="Cambria" w:hAnsi="Cambria"/>
                      <w:color w:val="000000"/>
                      <w:sz w:val="18"/>
                    </w:rPr>
                    <w:t>mexyl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FA2BD"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2FCD5"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AA5EDA"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5CB8D"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ED1E3"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6E05B" w14:textId="77777777" w:rsidR="00F95C03" w:rsidRDefault="00F95C03" w:rsidP="00F95C03">
                  <w:pPr>
                    <w:spacing w:after="0" w:line="240" w:lineRule="auto"/>
                    <w:jc w:val="center"/>
                  </w:pPr>
                  <w:r>
                    <w:rPr>
                      <w:rFonts w:ascii="Cambria" w:eastAsia="Cambria" w:hAnsi="Cambria"/>
                      <w:color w:val="000000"/>
                      <w:sz w:val="18"/>
                    </w:rPr>
                    <w:t>-</w:t>
                  </w:r>
                </w:p>
              </w:tc>
            </w:tr>
            <w:tr w:rsidR="00F95C03" w14:paraId="2DC99E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EFE64" w14:textId="77777777" w:rsidR="00F95C03" w:rsidRDefault="00F95C03" w:rsidP="00F95C03">
                  <w:pPr>
                    <w:spacing w:after="0" w:line="240" w:lineRule="auto"/>
                  </w:pPr>
                  <w:proofErr w:type="spellStart"/>
                  <w:r>
                    <w:rPr>
                      <w:rFonts w:ascii="Cambria" w:eastAsia="Cambria" w:hAnsi="Cambria"/>
                      <w:color w:val="000000"/>
                      <w:sz w:val="18"/>
                    </w:rPr>
                    <w:t>cyanazine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22D1A"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91225"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59C4CD" w14:textId="77777777" w:rsidR="00F95C03" w:rsidRDefault="00F95C03" w:rsidP="00F95C0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F9829"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D0C65"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18509" w14:textId="77777777" w:rsidR="00F95C03" w:rsidRDefault="00F95C03" w:rsidP="00F95C03">
                  <w:pPr>
                    <w:spacing w:after="0" w:line="240" w:lineRule="auto"/>
                    <w:jc w:val="center"/>
                  </w:pPr>
                  <w:r>
                    <w:rPr>
                      <w:rFonts w:ascii="Cambria" w:eastAsia="Cambria" w:hAnsi="Cambria"/>
                      <w:color w:val="000000"/>
                      <w:sz w:val="18"/>
                    </w:rPr>
                    <w:t>0</w:t>
                  </w:r>
                </w:p>
              </w:tc>
            </w:tr>
            <w:tr w:rsidR="00F95C03" w14:paraId="6F3E56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C0A95" w14:textId="77777777" w:rsidR="00F95C03" w:rsidRDefault="00F95C03" w:rsidP="00F95C03">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EB896"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C571D"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66E0DB"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D0BED"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F38D1"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3B331" w14:textId="77777777" w:rsidR="00F95C03" w:rsidRDefault="00F95C03" w:rsidP="00F95C03">
                  <w:pPr>
                    <w:spacing w:after="0" w:line="240" w:lineRule="auto"/>
                    <w:jc w:val="center"/>
                  </w:pPr>
                  <w:r>
                    <w:rPr>
                      <w:rFonts w:ascii="Cambria" w:eastAsia="Cambria" w:hAnsi="Cambria"/>
                      <w:color w:val="000000"/>
                      <w:sz w:val="18"/>
                    </w:rPr>
                    <w:t>-</w:t>
                  </w:r>
                </w:p>
              </w:tc>
            </w:tr>
            <w:tr w:rsidR="00F95C03" w14:paraId="15ED10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68AA1" w14:textId="77777777" w:rsidR="00F95C03" w:rsidRDefault="00F95C03" w:rsidP="00F95C03">
                  <w:pPr>
                    <w:spacing w:after="0" w:line="240" w:lineRule="auto"/>
                  </w:pPr>
                  <w:proofErr w:type="spellStart"/>
                  <w:r>
                    <w:rPr>
                      <w:rFonts w:ascii="Cambria" w:eastAsia="Cambria" w:hAnsi="Cambria"/>
                      <w:color w:val="000000"/>
                      <w:sz w:val="18"/>
                    </w:rPr>
                    <w:t>dichlobenil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11EB9"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4900C"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470B7A"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02F8C"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CDABC"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04612" w14:textId="77777777" w:rsidR="00F95C03" w:rsidRDefault="00F95C03" w:rsidP="00F95C03">
                  <w:pPr>
                    <w:spacing w:after="0" w:line="240" w:lineRule="auto"/>
                    <w:jc w:val="center"/>
                  </w:pPr>
                  <w:r>
                    <w:rPr>
                      <w:rFonts w:ascii="Cambria" w:eastAsia="Cambria" w:hAnsi="Cambria"/>
                      <w:color w:val="000000"/>
                      <w:sz w:val="18"/>
                    </w:rPr>
                    <w:t>-</w:t>
                  </w:r>
                </w:p>
              </w:tc>
            </w:tr>
            <w:tr w:rsidR="00F95C03" w14:paraId="5F02ED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86705" w14:textId="77777777" w:rsidR="00F95C03" w:rsidRDefault="00F95C03" w:rsidP="00F95C03">
                  <w:pPr>
                    <w:spacing w:after="0" w:line="240" w:lineRule="auto"/>
                  </w:pPr>
                  <w:proofErr w:type="spellStart"/>
                  <w:r>
                    <w:rPr>
                      <w:rFonts w:ascii="Cambria" w:eastAsia="Cambria" w:hAnsi="Cambria"/>
                      <w:color w:val="000000"/>
                      <w:sz w:val="18"/>
                    </w:rPr>
                    <w:t>dichlorprop</w:t>
                  </w:r>
                  <w:proofErr w:type="spellEnd"/>
                  <w:r>
                    <w:rPr>
                      <w:rFonts w:ascii="Cambria" w:eastAsia="Cambria" w:hAnsi="Cambria"/>
                      <w:color w:val="000000"/>
                      <w:sz w:val="18"/>
                    </w:rPr>
                    <w:t>-P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4F1FF"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4B2E8"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403E15"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A7043" w14:textId="77777777" w:rsidR="00F95C03" w:rsidRDefault="00F95C03" w:rsidP="00F95C03">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1A2DE"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1E108" w14:textId="77777777" w:rsidR="00F95C03" w:rsidRDefault="00F95C03" w:rsidP="00F95C03">
                  <w:pPr>
                    <w:spacing w:after="0" w:line="240" w:lineRule="auto"/>
                    <w:jc w:val="center"/>
                  </w:pPr>
                  <w:r>
                    <w:rPr>
                      <w:rFonts w:ascii="Cambria" w:eastAsia="Cambria" w:hAnsi="Cambria"/>
                      <w:color w:val="000000"/>
                      <w:sz w:val="18"/>
                    </w:rPr>
                    <w:t>-</w:t>
                  </w:r>
                </w:p>
              </w:tc>
            </w:tr>
            <w:tr w:rsidR="00F95C03" w14:paraId="15F08D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07852" w14:textId="77777777" w:rsidR="00F95C03" w:rsidRDefault="00F95C03" w:rsidP="00F95C03">
                  <w:pPr>
                    <w:spacing w:after="0" w:line="240" w:lineRule="auto"/>
                  </w:pPr>
                  <w:proofErr w:type="spellStart"/>
                  <w:r>
                    <w:rPr>
                      <w:rFonts w:ascii="Cambria" w:eastAsia="Cambria" w:hAnsi="Cambria"/>
                      <w:color w:val="000000"/>
                      <w:sz w:val="18"/>
                    </w:rPr>
                    <w:t>diclofop</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48E73"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98F25"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C54F37" w14:textId="77777777" w:rsidR="00F95C03" w:rsidRDefault="00F95C03" w:rsidP="00F95C0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CC37A" w14:textId="77777777" w:rsidR="00F95C03" w:rsidRDefault="00F95C03" w:rsidP="00F95C03">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3F8A2"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64C79" w14:textId="77777777" w:rsidR="00F95C03" w:rsidRDefault="00F95C03" w:rsidP="00F95C03">
                  <w:pPr>
                    <w:spacing w:after="0" w:line="240" w:lineRule="auto"/>
                    <w:jc w:val="center"/>
                  </w:pPr>
                  <w:r>
                    <w:rPr>
                      <w:rFonts w:ascii="Cambria" w:eastAsia="Cambria" w:hAnsi="Cambria"/>
                      <w:color w:val="000000"/>
                      <w:sz w:val="18"/>
                    </w:rPr>
                    <w:t>0</w:t>
                  </w:r>
                </w:p>
              </w:tc>
            </w:tr>
            <w:tr w:rsidR="00F95C03" w14:paraId="0C16F8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DEFFB" w14:textId="77777777" w:rsidR="00F95C03" w:rsidRDefault="00F95C03" w:rsidP="00F95C03">
                  <w:pPr>
                    <w:spacing w:after="0" w:line="240" w:lineRule="auto"/>
                  </w:pPr>
                  <w:proofErr w:type="spellStart"/>
                  <w:r>
                    <w:rPr>
                      <w:rFonts w:ascii="Cambria" w:eastAsia="Cambria" w:hAnsi="Cambria"/>
                      <w:color w:val="000000"/>
                      <w:sz w:val="18"/>
                    </w:rPr>
                    <w:t>diflufenican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C5497"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5E79E"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C36C2B" w14:textId="77777777" w:rsidR="00F95C03" w:rsidRDefault="00F95C03" w:rsidP="00F95C0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98A4F"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BC6A0"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FBE5D" w14:textId="77777777" w:rsidR="00F95C03" w:rsidRDefault="00F95C03" w:rsidP="00F95C03">
                  <w:pPr>
                    <w:spacing w:after="0" w:line="240" w:lineRule="auto"/>
                    <w:jc w:val="center"/>
                  </w:pPr>
                  <w:r>
                    <w:rPr>
                      <w:rFonts w:ascii="Cambria" w:eastAsia="Cambria" w:hAnsi="Cambria"/>
                      <w:color w:val="000000"/>
                      <w:sz w:val="18"/>
                    </w:rPr>
                    <w:t>0</w:t>
                  </w:r>
                </w:p>
              </w:tc>
            </w:tr>
            <w:tr w:rsidR="00F95C03" w14:paraId="7AD0B5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C5834" w14:textId="77777777" w:rsidR="00F95C03" w:rsidRDefault="00F95C03" w:rsidP="00F95C03">
                  <w:pPr>
                    <w:spacing w:after="0" w:line="240" w:lineRule="auto"/>
                  </w:pPr>
                  <w:r>
                    <w:rPr>
                      <w:rFonts w:ascii="Cambria" w:eastAsia="Cambria" w:hAnsi="Cambria"/>
                      <w:color w:val="000000"/>
                      <w:sz w:val="18"/>
                    </w:rPr>
                    <w:t>dimethenamid-P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0B36F"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07C6B"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C1FF92" w14:textId="77777777" w:rsidR="00F95C03" w:rsidRDefault="00F95C03" w:rsidP="00F95C0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650B1"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2692C"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992C7" w14:textId="77777777" w:rsidR="00F95C03" w:rsidRDefault="00F95C03" w:rsidP="00F95C03">
                  <w:pPr>
                    <w:spacing w:after="0" w:line="240" w:lineRule="auto"/>
                    <w:jc w:val="center"/>
                  </w:pPr>
                  <w:r>
                    <w:rPr>
                      <w:rFonts w:ascii="Cambria" w:eastAsia="Cambria" w:hAnsi="Cambria"/>
                      <w:color w:val="000000"/>
                      <w:sz w:val="18"/>
                    </w:rPr>
                    <w:t>0</w:t>
                  </w:r>
                </w:p>
              </w:tc>
            </w:tr>
            <w:tr w:rsidR="00F95C03" w14:paraId="23E2E0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86972" w14:textId="77777777" w:rsidR="00F95C03" w:rsidRDefault="00F95C03" w:rsidP="00F95C03">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21AD9"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CC7E7"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9DD74B" w14:textId="77777777" w:rsidR="00F95C03" w:rsidRDefault="00F95C03" w:rsidP="00F95C03">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8FAB7" w14:textId="77777777" w:rsidR="00F95C03" w:rsidRDefault="00F95C03" w:rsidP="00F95C03">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7073D"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D70F2" w14:textId="77777777" w:rsidR="00F95C03" w:rsidRDefault="00F95C03" w:rsidP="00F95C03">
                  <w:pPr>
                    <w:spacing w:after="0" w:line="240" w:lineRule="auto"/>
                    <w:jc w:val="center"/>
                  </w:pPr>
                  <w:r>
                    <w:rPr>
                      <w:rFonts w:ascii="Cambria" w:eastAsia="Cambria" w:hAnsi="Cambria"/>
                      <w:color w:val="000000"/>
                      <w:sz w:val="18"/>
                    </w:rPr>
                    <w:t>0</w:t>
                  </w:r>
                </w:p>
              </w:tc>
            </w:tr>
            <w:tr w:rsidR="00F95C03" w14:paraId="2DA6D5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F56F8" w14:textId="77777777" w:rsidR="00F95C03" w:rsidRDefault="00F95C03" w:rsidP="00F95C03">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85783"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21A41"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75E50A" w14:textId="77777777" w:rsidR="00F95C03" w:rsidRDefault="00F95C03" w:rsidP="00F95C0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077AB"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B9616"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9C853" w14:textId="77777777" w:rsidR="00F95C03" w:rsidRDefault="00F95C03" w:rsidP="00F95C03">
                  <w:pPr>
                    <w:spacing w:after="0" w:line="240" w:lineRule="auto"/>
                    <w:jc w:val="center"/>
                  </w:pPr>
                  <w:r>
                    <w:rPr>
                      <w:rFonts w:ascii="Cambria" w:eastAsia="Cambria" w:hAnsi="Cambria"/>
                      <w:color w:val="000000"/>
                      <w:sz w:val="18"/>
                    </w:rPr>
                    <w:t>0</w:t>
                  </w:r>
                </w:p>
              </w:tc>
            </w:tr>
            <w:tr w:rsidR="00F95C03" w14:paraId="2092D5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EA09B" w14:textId="77777777" w:rsidR="00F95C03" w:rsidRDefault="00F95C03" w:rsidP="00F95C03">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43D4B"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017C7"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7CE33E" w14:textId="77777777" w:rsidR="00F95C03" w:rsidRDefault="00F95C03" w:rsidP="00F95C03">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692F9"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11EF1"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CDE24" w14:textId="77777777" w:rsidR="00F95C03" w:rsidRDefault="00F95C03" w:rsidP="00F95C03">
                  <w:pPr>
                    <w:spacing w:after="0" w:line="240" w:lineRule="auto"/>
                    <w:jc w:val="center"/>
                  </w:pPr>
                  <w:r>
                    <w:rPr>
                      <w:rFonts w:ascii="Cambria" w:eastAsia="Cambria" w:hAnsi="Cambria"/>
                      <w:color w:val="000000"/>
                      <w:sz w:val="18"/>
                    </w:rPr>
                    <w:t>0</w:t>
                  </w:r>
                </w:p>
              </w:tc>
            </w:tr>
            <w:tr w:rsidR="00F95C03" w14:paraId="149BCB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D574C" w14:textId="77777777" w:rsidR="00F95C03" w:rsidRDefault="00F95C03" w:rsidP="00F95C03">
                  <w:pPr>
                    <w:spacing w:after="0" w:line="240" w:lineRule="auto"/>
                  </w:pPr>
                  <w:proofErr w:type="spellStart"/>
                  <w:r>
                    <w:rPr>
                      <w:rFonts w:ascii="Cambria" w:eastAsia="Cambria" w:hAnsi="Cambria"/>
                      <w:color w:val="000000"/>
                      <w:sz w:val="18"/>
                    </w:rPr>
                    <w:t>ethofumesate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AD095"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0B307"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B0F7A6"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9688E"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CF3D7"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35A4A" w14:textId="77777777" w:rsidR="00F95C03" w:rsidRDefault="00F95C03" w:rsidP="00F95C03">
                  <w:pPr>
                    <w:spacing w:after="0" w:line="240" w:lineRule="auto"/>
                    <w:jc w:val="center"/>
                  </w:pPr>
                  <w:r>
                    <w:rPr>
                      <w:rFonts w:ascii="Cambria" w:eastAsia="Cambria" w:hAnsi="Cambria"/>
                      <w:color w:val="000000"/>
                      <w:sz w:val="18"/>
                    </w:rPr>
                    <w:t>-</w:t>
                  </w:r>
                </w:p>
              </w:tc>
            </w:tr>
            <w:tr w:rsidR="00F95C03" w14:paraId="317BAA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17EEA" w14:textId="77777777" w:rsidR="00F95C03" w:rsidRDefault="00F95C03" w:rsidP="00F95C03">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EABF9"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86EEA"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63B970"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DBA87"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9B9C4"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85D2F" w14:textId="77777777" w:rsidR="00F95C03" w:rsidRDefault="00F95C03" w:rsidP="00F95C03">
                  <w:pPr>
                    <w:spacing w:after="0" w:line="240" w:lineRule="auto"/>
                    <w:jc w:val="center"/>
                  </w:pPr>
                  <w:r>
                    <w:rPr>
                      <w:rFonts w:ascii="Cambria" w:eastAsia="Cambria" w:hAnsi="Cambria"/>
                      <w:color w:val="000000"/>
                      <w:sz w:val="18"/>
                    </w:rPr>
                    <w:t>-</w:t>
                  </w:r>
                </w:p>
              </w:tc>
            </w:tr>
            <w:tr w:rsidR="00F95C03" w14:paraId="7D1323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3011C" w14:textId="77777777" w:rsidR="00F95C03" w:rsidRDefault="00F95C03" w:rsidP="00F95C03">
                  <w:pPr>
                    <w:spacing w:after="0" w:line="240" w:lineRule="auto"/>
                  </w:pPr>
                  <w:proofErr w:type="spellStart"/>
                  <w:r>
                    <w:rPr>
                      <w:rFonts w:ascii="Cambria" w:eastAsia="Cambria" w:hAnsi="Cambria"/>
                      <w:color w:val="000000"/>
                      <w:sz w:val="18"/>
                    </w:rPr>
                    <w:t>flamprop</w:t>
                  </w:r>
                  <w:proofErr w:type="spellEnd"/>
                  <w:r>
                    <w:rPr>
                      <w:rFonts w:ascii="Cambria" w:eastAsia="Cambria" w:hAnsi="Cambria"/>
                      <w:color w:val="000000"/>
                      <w:sz w:val="18"/>
                    </w:rPr>
                    <w:t>-M-methyl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E7C31"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F48BB"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25FB1C"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F3E76" w14:textId="77777777" w:rsidR="00F95C03" w:rsidRDefault="00F95C03" w:rsidP="00F95C03">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BEDD1"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F2033" w14:textId="77777777" w:rsidR="00F95C03" w:rsidRDefault="00F95C03" w:rsidP="00F95C03">
                  <w:pPr>
                    <w:spacing w:after="0" w:line="240" w:lineRule="auto"/>
                    <w:jc w:val="center"/>
                  </w:pPr>
                  <w:r>
                    <w:rPr>
                      <w:rFonts w:ascii="Cambria" w:eastAsia="Cambria" w:hAnsi="Cambria"/>
                      <w:color w:val="000000"/>
                      <w:sz w:val="18"/>
                    </w:rPr>
                    <w:t>-</w:t>
                  </w:r>
                </w:p>
              </w:tc>
            </w:tr>
            <w:tr w:rsidR="00F95C03" w14:paraId="47AD20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8641E" w14:textId="77777777" w:rsidR="00F95C03" w:rsidRDefault="00F95C03" w:rsidP="00F95C03">
                  <w:pPr>
                    <w:spacing w:after="0" w:line="240" w:lineRule="auto"/>
                  </w:pPr>
                  <w:proofErr w:type="spellStart"/>
                  <w:r>
                    <w:rPr>
                      <w:rFonts w:ascii="Cambria" w:eastAsia="Cambria" w:hAnsi="Cambria"/>
                      <w:color w:val="000000"/>
                      <w:sz w:val="18"/>
                    </w:rPr>
                    <w:t>florasulam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5D08D"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EA284"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4D6E02"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20436"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88261"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E9956" w14:textId="77777777" w:rsidR="00F95C03" w:rsidRDefault="00F95C03" w:rsidP="00F95C03">
                  <w:pPr>
                    <w:spacing w:after="0" w:line="240" w:lineRule="auto"/>
                    <w:jc w:val="center"/>
                  </w:pPr>
                  <w:r>
                    <w:rPr>
                      <w:rFonts w:ascii="Cambria" w:eastAsia="Cambria" w:hAnsi="Cambria"/>
                      <w:color w:val="000000"/>
                      <w:sz w:val="18"/>
                    </w:rPr>
                    <w:t>-</w:t>
                  </w:r>
                </w:p>
              </w:tc>
            </w:tr>
            <w:tr w:rsidR="00F95C03" w14:paraId="581D6D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0A1EF" w14:textId="77777777" w:rsidR="00F95C03" w:rsidRDefault="00F95C03" w:rsidP="00F95C03">
                  <w:pPr>
                    <w:spacing w:after="0" w:line="240" w:lineRule="auto"/>
                  </w:pPr>
                  <w:proofErr w:type="spellStart"/>
                  <w:r>
                    <w:rPr>
                      <w:rFonts w:ascii="Cambria" w:eastAsia="Cambria" w:hAnsi="Cambria"/>
                      <w:color w:val="000000"/>
                      <w:sz w:val="18"/>
                    </w:rPr>
                    <w:t>fluazifop</w:t>
                  </w:r>
                  <w:proofErr w:type="spellEnd"/>
                  <w:r>
                    <w:rPr>
                      <w:rFonts w:ascii="Cambria" w:eastAsia="Cambria" w:hAnsi="Cambria"/>
                      <w:color w:val="000000"/>
                      <w:sz w:val="18"/>
                    </w:rPr>
                    <w:t>-p-butyl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138C0"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AD905"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54624B" w14:textId="77777777" w:rsidR="00F95C03" w:rsidRDefault="00F95C03" w:rsidP="00F95C0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BAA0A" w14:textId="77777777" w:rsidR="00F95C03" w:rsidRDefault="00F95C03" w:rsidP="00F95C03">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736D2"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EF36E" w14:textId="77777777" w:rsidR="00F95C03" w:rsidRDefault="00F95C03" w:rsidP="00F95C03">
                  <w:pPr>
                    <w:spacing w:after="0" w:line="240" w:lineRule="auto"/>
                    <w:jc w:val="center"/>
                  </w:pPr>
                  <w:r>
                    <w:rPr>
                      <w:rFonts w:ascii="Cambria" w:eastAsia="Cambria" w:hAnsi="Cambria"/>
                      <w:color w:val="000000"/>
                      <w:sz w:val="18"/>
                    </w:rPr>
                    <w:t>0</w:t>
                  </w:r>
                </w:p>
              </w:tc>
            </w:tr>
            <w:tr w:rsidR="00F95C03" w14:paraId="3707F2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0A6F8" w14:textId="77777777" w:rsidR="00F95C03" w:rsidRDefault="00F95C03" w:rsidP="00F95C03">
                  <w:pPr>
                    <w:spacing w:after="0" w:line="240" w:lineRule="auto"/>
                  </w:pPr>
                  <w:proofErr w:type="spellStart"/>
                  <w:r>
                    <w:rPr>
                      <w:rFonts w:ascii="Cambria" w:eastAsia="Cambria" w:hAnsi="Cambria"/>
                      <w:color w:val="000000"/>
                      <w:sz w:val="18"/>
                    </w:rPr>
                    <w:t>flumetsulam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27D2B"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8A4DF"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09FF71" w14:textId="77777777" w:rsidR="00F95C03" w:rsidRDefault="00F95C03" w:rsidP="00F95C0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9526B"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B8779"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8F411" w14:textId="77777777" w:rsidR="00F95C03" w:rsidRDefault="00F95C03" w:rsidP="00F95C03">
                  <w:pPr>
                    <w:spacing w:after="0" w:line="240" w:lineRule="auto"/>
                    <w:jc w:val="center"/>
                  </w:pPr>
                  <w:r>
                    <w:rPr>
                      <w:rFonts w:ascii="Cambria" w:eastAsia="Cambria" w:hAnsi="Cambria"/>
                      <w:color w:val="000000"/>
                      <w:sz w:val="18"/>
                    </w:rPr>
                    <w:t>0</w:t>
                  </w:r>
                </w:p>
              </w:tc>
            </w:tr>
            <w:tr w:rsidR="00F95C03" w14:paraId="6E2E17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01661" w14:textId="77777777" w:rsidR="00F95C03" w:rsidRDefault="00F95C03" w:rsidP="00F95C03">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76AE5"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C9D00"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FFB941" w14:textId="77777777" w:rsidR="00F95C03" w:rsidRDefault="00F95C03" w:rsidP="00F95C0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2CB8D"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7D15E"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7C143" w14:textId="77777777" w:rsidR="00F95C03" w:rsidRDefault="00F95C03" w:rsidP="00F95C03">
                  <w:pPr>
                    <w:spacing w:after="0" w:line="240" w:lineRule="auto"/>
                    <w:jc w:val="center"/>
                  </w:pPr>
                  <w:r>
                    <w:rPr>
                      <w:rFonts w:ascii="Cambria" w:eastAsia="Cambria" w:hAnsi="Cambria"/>
                      <w:color w:val="000000"/>
                      <w:sz w:val="18"/>
                    </w:rPr>
                    <w:t>0</w:t>
                  </w:r>
                </w:p>
              </w:tc>
            </w:tr>
            <w:tr w:rsidR="00F95C03" w14:paraId="0C37EF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5CCF8" w14:textId="77777777" w:rsidR="00F95C03" w:rsidRDefault="00F95C03" w:rsidP="00F95C03">
                  <w:pPr>
                    <w:spacing w:after="0" w:line="240" w:lineRule="auto"/>
                  </w:pPr>
                  <w:proofErr w:type="spellStart"/>
                  <w:r>
                    <w:rPr>
                      <w:rFonts w:ascii="Cambria" w:eastAsia="Cambria" w:hAnsi="Cambria"/>
                      <w:color w:val="000000"/>
                      <w:sz w:val="18"/>
                    </w:rPr>
                    <w:t>fluroxypyr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54999"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51DAA"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FFED9B"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B2DE6"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C9B2E"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A309D" w14:textId="77777777" w:rsidR="00F95C03" w:rsidRDefault="00F95C03" w:rsidP="00F95C03">
                  <w:pPr>
                    <w:spacing w:after="0" w:line="240" w:lineRule="auto"/>
                    <w:jc w:val="center"/>
                  </w:pPr>
                  <w:r>
                    <w:rPr>
                      <w:rFonts w:ascii="Cambria" w:eastAsia="Cambria" w:hAnsi="Cambria"/>
                      <w:color w:val="000000"/>
                      <w:sz w:val="18"/>
                    </w:rPr>
                    <w:t>-</w:t>
                  </w:r>
                </w:p>
              </w:tc>
            </w:tr>
            <w:tr w:rsidR="00F95C03" w14:paraId="731AD3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31301" w14:textId="77777777" w:rsidR="00F95C03" w:rsidRDefault="00F95C03" w:rsidP="00F95C03">
                  <w:pPr>
                    <w:spacing w:after="0" w:line="240" w:lineRule="auto"/>
                  </w:pPr>
                  <w:proofErr w:type="spellStart"/>
                  <w:r>
                    <w:rPr>
                      <w:rFonts w:ascii="Cambria" w:eastAsia="Cambria" w:hAnsi="Cambria"/>
                      <w:color w:val="000000"/>
                      <w:sz w:val="18"/>
                    </w:rPr>
                    <w:t>glufosinate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D1B0E"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3AE24"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2C94E9"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995D1" w14:textId="77777777" w:rsidR="00F95C03" w:rsidRDefault="00F95C03" w:rsidP="00F95C03">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577C7"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0C2B8" w14:textId="77777777" w:rsidR="00F95C03" w:rsidRDefault="00F95C03" w:rsidP="00F95C03">
                  <w:pPr>
                    <w:spacing w:after="0" w:line="240" w:lineRule="auto"/>
                    <w:jc w:val="center"/>
                  </w:pPr>
                  <w:r>
                    <w:rPr>
                      <w:rFonts w:ascii="Cambria" w:eastAsia="Cambria" w:hAnsi="Cambria"/>
                      <w:color w:val="000000"/>
                      <w:sz w:val="18"/>
                    </w:rPr>
                    <w:t>-</w:t>
                  </w:r>
                </w:p>
              </w:tc>
            </w:tr>
            <w:tr w:rsidR="00F95C03" w14:paraId="6A4153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F19B4" w14:textId="77777777" w:rsidR="00F95C03" w:rsidRDefault="00F95C03" w:rsidP="00F95C03">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A0CCB"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9B1FF"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0E4CFD" w14:textId="77777777" w:rsidR="00F95C03" w:rsidRDefault="00F95C03" w:rsidP="00F95C03">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C7F71" w14:textId="77777777" w:rsidR="00F95C03" w:rsidRDefault="00F95C03" w:rsidP="00F95C03">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203DE"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B3231" w14:textId="77777777" w:rsidR="00F95C03" w:rsidRDefault="00F95C03" w:rsidP="00F95C03">
                  <w:pPr>
                    <w:spacing w:after="0" w:line="240" w:lineRule="auto"/>
                    <w:jc w:val="center"/>
                  </w:pPr>
                  <w:r>
                    <w:rPr>
                      <w:rFonts w:ascii="Cambria" w:eastAsia="Cambria" w:hAnsi="Cambria"/>
                      <w:color w:val="000000"/>
                      <w:sz w:val="18"/>
                    </w:rPr>
                    <w:t>0</w:t>
                  </w:r>
                </w:p>
              </w:tc>
            </w:tr>
            <w:tr w:rsidR="00F95C03" w14:paraId="206185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7A1D4" w14:textId="6580972F" w:rsidR="00F95C03" w:rsidRDefault="00F95C03" w:rsidP="00F95C03">
                  <w:pPr>
                    <w:spacing w:after="0" w:line="240" w:lineRule="auto"/>
                  </w:pPr>
                  <w:proofErr w:type="spellStart"/>
                  <w:r>
                    <w:rPr>
                      <w:rFonts w:ascii="Cambria" w:eastAsia="Cambria" w:hAnsi="Cambria"/>
                      <w:color w:val="000000"/>
                      <w:sz w:val="18"/>
                    </w:rPr>
                    <w:t>halauxifen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8261E"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B4083"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16C5D9"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0CAA7"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B6B0A"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660F0" w14:textId="77777777" w:rsidR="00F95C03" w:rsidRDefault="00F95C03" w:rsidP="00F95C03">
                  <w:pPr>
                    <w:spacing w:after="0" w:line="240" w:lineRule="auto"/>
                    <w:jc w:val="center"/>
                  </w:pPr>
                  <w:r>
                    <w:rPr>
                      <w:rFonts w:ascii="Cambria" w:eastAsia="Cambria" w:hAnsi="Cambria"/>
                      <w:color w:val="000000"/>
                      <w:sz w:val="18"/>
                    </w:rPr>
                    <w:t>-</w:t>
                  </w:r>
                </w:p>
              </w:tc>
            </w:tr>
            <w:tr w:rsidR="00F95C03" w14:paraId="4C42F6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975B5" w14:textId="77777777" w:rsidR="00F95C03" w:rsidRDefault="00F95C03" w:rsidP="00F95C03">
                  <w:pPr>
                    <w:spacing w:after="0" w:line="240" w:lineRule="auto"/>
                  </w:pPr>
                  <w:proofErr w:type="spellStart"/>
                  <w:r>
                    <w:rPr>
                      <w:rFonts w:ascii="Cambria" w:eastAsia="Cambria" w:hAnsi="Cambria"/>
                      <w:color w:val="000000"/>
                      <w:sz w:val="18"/>
                    </w:rPr>
                    <w:t>halosulfuron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57558"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3B3F2"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CB11DF"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97260"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5A8F6"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FC845" w14:textId="77777777" w:rsidR="00F95C03" w:rsidRDefault="00F95C03" w:rsidP="00F95C03">
                  <w:pPr>
                    <w:spacing w:after="0" w:line="240" w:lineRule="auto"/>
                    <w:jc w:val="center"/>
                  </w:pPr>
                  <w:r>
                    <w:rPr>
                      <w:rFonts w:ascii="Cambria" w:eastAsia="Cambria" w:hAnsi="Cambria"/>
                      <w:color w:val="000000"/>
                      <w:sz w:val="18"/>
                    </w:rPr>
                    <w:t>-</w:t>
                  </w:r>
                </w:p>
              </w:tc>
            </w:tr>
            <w:tr w:rsidR="00F95C03" w14:paraId="1A00CF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EDB42" w14:textId="77777777" w:rsidR="00F95C03" w:rsidRDefault="00F95C03" w:rsidP="00F95C03">
                  <w:pPr>
                    <w:spacing w:after="0" w:line="240" w:lineRule="auto"/>
                  </w:pPr>
                  <w:proofErr w:type="spellStart"/>
                  <w:r>
                    <w:rPr>
                      <w:rFonts w:ascii="Cambria" w:eastAsia="Cambria" w:hAnsi="Cambria"/>
                      <w:color w:val="000000"/>
                      <w:sz w:val="18"/>
                    </w:rPr>
                    <w:t>haloxyfop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E482B"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3879E"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7684C0" w14:textId="77777777" w:rsidR="00F95C03" w:rsidRDefault="00F95C03" w:rsidP="00F95C0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F971C" w14:textId="77777777" w:rsidR="00F95C03" w:rsidRDefault="00F95C03" w:rsidP="00F95C03">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4F372"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C5A4B" w14:textId="77777777" w:rsidR="00F95C03" w:rsidRDefault="00F95C03" w:rsidP="00F95C03">
                  <w:pPr>
                    <w:spacing w:after="0" w:line="240" w:lineRule="auto"/>
                    <w:jc w:val="center"/>
                  </w:pPr>
                  <w:r>
                    <w:rPr>
                      <w:rFonts w:ascii="Cambria" w:eastAsia="Cambria" w:hAnsi="Cambria"/>
                      <w:color w:val="000000"/>
                      <w:sz w:val="18"/>
                    </w:rPr>
                    <w:t>0</w:t>
                  </w:r>
                </w:p>
              </w:tc>
            </w:tr>
            <w:tr w:rsidR="00F95C03" w14:paraId="7E6E6E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51852" w14:textId="77777777" w:rsidR="00F95C03" w:rsidRDefault="00F95C03" w:rsidP="00F95C03">
                  <w:pPr>
                    <w:spacing w:after="0" w:line="240" w:lineRule="auto"/>
                  </w:pPr>
                  <w:proofErr w:type="spellStart"/>
                  <w:r>
                    <w:rPr>
                      <w:rFonts w:ascii="Cambria" w:eastAsia="Cambria" w:hAnsi="Cambria"/>
                      <w:color w:val="000000"/>
                      <w:sz w:val="18"/>
                    </w:rPr>
                    <w:t>iodosulfuron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2C467"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56940"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E3A12D"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B2EE3"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297E6"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A3FCD" w14:textId="77777777" w:rsidR="00F95C03" w:rsidRDefault="00F95C03" w:rsidP="00F95C03">
                  <w:pPr>
                    <w:spacing w:after="0" w:line="240" w:lineRule="auto"/>
                    <w:jc w:val="center"/>
                  </w:pPr>
                  <w:r>
                    <w:rPr>
                      <w:rFonts w:ascii="Cambria" w:eastAsia="Cambria" w:hAnsi="Cambria"/>
                      <w:color w:val="000000"/>
                      <w:sz w:val="18"/>
                    </w:rPr>
                    <w:t>-</w:t>
                  </w:r>
                </w:p>
              </w:tc>
            </w:tr>
            <w:tr w:rsidR="00F95C03" w14:paraId="3D17BC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01ADB" w14:textId="77777777" w:rsidR="00F95C03" w:rsidRDefault="00F95C03" w:rsidP="00F95C03">
                  <w:pPr>
                    <w:spacing w:after="0" w:line="240" w:lineRule="auto"/>
                  </w:pPr>
                  <w:proofErr w:type="spellStart"/>
                  <w:r>
                    <w:rPr>
                      <w:rFonts w:ascii="Cambria" w:eastAsia="Cambria" w:hAnsi="Cambria"/>
                      <w:color w:val="000000"/>
                      <w:sz w:val="18"/>
                    </w:rPr>
                    <w:t>ioxynil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32617"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914CC"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AFCB25"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14028"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6FFB9"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D10BB" w14:textId="77777777" w:rsidR="00F95C03" w:rsidRDefault="00F95C03" w:rsidP="00F95C03">
                  <w:pPr>
                    <w:spacing w:after="0" w:line="240" w:lineRule="auto"/>
                    <w:jc w:val="center"/>
                  </w:pPr>
                  <w:r>
                    <w:rPr>
                      <w:rFonts w:ascii="Cambria" w:eastAsia="Cambria" w:hAnsi="Cambria"/>
                      <w:color w:val="000000"/>
                      <w:sz w:val="18"/>
                    </w:rPr>
                    <w:t>-</w:t>
                  </w:r>
                </w:p>
              </w:tc>
            </w:tr>
            <w:tr w:rsidR="00F95C03" w14:paraId="016913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4DABF" w14:textId="77777777" w:rsidR="00F95C03" w:rsidRDefault="00F95C03" w:rsidP="00F95C03">
                  <w:pPr>
                    <w:spacing w:after="0" w:line="240" w:lineRule="auto"/>
                  </w:pPr>
                  <w:proofErr w:type="spellStart"/>
                  <w:r>
                    <w:rPr>
                      <w:rFonts w:ascii="Cambria" w:eastAsia="Cambria" w:hAnsi="Cambria"/>
                      <w:color w:val="000000"/>
                      <w:sz w:val="18"/>
                    </w:rPr>
                    <w:t>isoxaben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8A4DC"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94CBC"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51A6B5"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5427F"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4ECAF"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8DAA7" w14:textId="77777777" w:rsidR="00F95C03" w:rsidRDefault="00F95C03" w:rsidP="00F95C03">
                  <w:pPr>
                    <w:spacing w:after="0" w:line="240" w:lineRule="auto"/>
                    <w:jc w:val="center"/>
                  </w:pPr>
                  <w:r>
                    <w:rPr>
                      <w:rFonts w:ascii="Cambria" w:eastAsia="Cambria" w:hAnsi="Cambria"/>
                      <w:color w:val="000000"/>
                      <w:sz w:val="18"/>
                    </w:rPr>
                    <w:t>-</w:t>
                  </w:r>
                </w:p>
              </w:tc>
            </w:tr>
            <w:tr w:rsidR="00F95C03" w14:paraId="093857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8B4B3" w14:textId="77777777" w:rsidR="00F95C03" w:rsidRDefault="00F95C03" w:rsidP="00F95C03">
                  <w:pPr>
                    <w:spacing w:after="0" w:line="240" w:lineRule="auto"/>
                  </w:pPr>
                  <w:proofErr w:type="spellStart"/>
                  <w:r>
                    <w:rPr>
                      <w:rFonts w:ascii="Cambria" w:eastAsia="Cambria" w:hAnsi="Cambria"/>
                      <w:color w:val="000000"/>
                      <w:sz w:val="18"/>
                    </w:rPr>
                    <w:t>isoxaflutole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91717"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7870E"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34D251"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54A0A"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62898"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00337" w14:textId="77777777" w:rsidR="00F95C03" w:rsidRDefault="00F95C03" w:rsidP="00F95C03">
                  <w:pPr>
                    <w:spacing w:after="0" w:line="240" w:lineRule="auto"/>
                    <w:jc w:val="center"/>
                  </w:pPr>
                  <w:r>
                    <w:rPr>
                      <w:rFonts w:ascii="Cambria" w:eastAsia="Cambria" w:hAnsi="Cambria"/>
                      <w:color w:val="000000"/>
                      <w:sz w:val="18"/>
                    </w:rPr>
                    <w:t>-</w:t>
                  </w:r>
                </w:p>
              </w:tc>
            </w:tr>
            <w:tr w:rsidR="00F95C03" w14:paraId="6B91ED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EF9DE" w14:textId="77777777" w:rsidR="00F95C03" w:rsidRDefault="00F95C03" w:rsidP="00F95C03">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48A80"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2039A"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D10024"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F2CB6"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30E77"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EEEF4" w14:textId="77777777" w:rsidR="00F95C03" w:rsidRDefault="00F95C03" w:rsidP="00F95C03">
                  <w:pPr>
                    <w:spacing w:after="0" w:line="240" w:lineRule="auto"/>
                    <w:jc w:val="center"/>
                  </w:pPr>
                  <w:r>
                    <w:rPr>
                      <w:rFonts w:ascii="Cambria" w:eastAsia="Cambria" w:hAnsi="Cambria"/>
                      <w:color w:val="000000"/>
                      <w:sz w:val="18"/>
                    </w:rPr>
                    <w:t>-</w:t>
                  </w:r>
                </w:p>
              </w:tc>
            </w:tr>
            <w:tr w:rsidR="00F95C03" w14:paraId="0D16E7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08AA1" w14:textId="77777777" w:rsidR="00F95C03" w:rsidRDefault="00F95C03" w:rsidP="00F95C03">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31A3B"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217CF"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B839E4"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1A390"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CACF2"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38D76" w14:textId="77777777" w:rsidR="00F95C03" w:rsidRDefault="00F95C03" w:rsidP="00F95C03">
                  <w:pPr>
                    <w:spacing w:after="0" w:line="240" w:lineRule="auto"/>
                    <w:jc w:val="center"/>
                  </w:pPr>
                  <w:r>
                    <w:rPr>
                      <w:rFonts w:ascii="Cambria" w:eastAsia="Cambria" w:hAnsi="Cambria"/>
                      <w:color w:val="000000"/>
                      <w:sz w:val="18"/>
                    </w:rPr>
                    <w:t>-</w:t>
                  </w:r>
                </w:p>
              </w:tc>
            </w:tr>
            <w:tr w:rsidR="00F95C03" w14:paraId="57465B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EEC7E" w14:textId="77777777" w:rsidR="00F95C03" w:rsidRDefault="00F95C03" w:rsidP="00F95C03">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362DC"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45787"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9ECC6E" w14:textId="77777777" w:rsidR="00F95C03" w:rsidRDefault="00F95C03" w:rsidP="00F95C0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57180"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017AA"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89845" w14:textId="77777777" w:rsidR="00F95C03" w:rsidRDefault="00F95C03" w:rsidP="00F95C03">
                  <w:pPr>
                    <w:spacing w:after="0" w:line="240" w:lineRule="auto"/>
                    <w:jc w:val="center"/>
                  </w:pPr>
                  <w:r>
                    <w:rPr>
                      <w:rFonts w:ascii="Cambria" w:eastAsia="Cambria" w:hAnsi="Cambria"/>
                      <w:color w:val="000000"/>
                      <w:sz w:val="18"/>
                    </w:rPr>
                    <w:t>0</w:t>
                  </w:r>
                </w:p>
              </w:tc>
            </w:tr>
            <w:tr w:rsidR="00F95C03" w14:paraId="1143D1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C5496" w14:textId="77777777" w:rsidR="00F95C03" w:rsidRDefault="00F95C03" w:rsidP="00F95C03">
                  <w:pPr>
                    <w:spacing w:after="0" w:line="240" w:lineRule="auto"/>
                  </w:pPr>
                  <w:proofErr w:type="spellStart"/>
                  <w:r>
                    <w:rPr>
                      <w:rFonts w:ascii="Cambria" w:eastAsia="Cambria" w:hAnsi="Cambria"/>
                      <w:color w:val="000000"/>
                      <w:sz w:val="18"/>
                    </w:rPr>
                    <w:t>mefenpyr</w:t>
                  </w:r>
                  <w:proofErr w:type="spellEnd"/>
                  <w:r>
                    <w:rPr>
                      <w:rFonts w:ascii="Cambria" w:eastAsia="Cambria" w:hAnsi="Cambria"/>
                      <w:color w:val="000000"/>
                      <w:sz w:val="18"/>
                    </w:rPr>
                    <w:t>-diethyl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5D02A"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FB4A6"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121287"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DB729"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86BF3"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20AC5" w14:textId="77777777" w:rsidR="00F95C03" w:rsidRDefault="00F95C03" w:rsidP="00F95C03">
                  <w:pPr>
                    <w:spacing w:after="0" w:line="240" w:lineRule="auto"/>
                    <w:jc w:val="center"/>
                  </w:pPr>
                  <w:r>
                    <w:rPr>
                      <w:rFonts w:ascii="Cambria" w:eastAsia="Cambria" w:hAnsi="Cambria"/>
                      <w:color w:val="000000"/>
                      <w:sz w:val="18"/>
                    </w:rPr>
                    <w:t>-</w:t>
                  </w:r>
                </w:p>
              </w:tc>
            </w:tr>
            <w:tr w:rsidR="00F95C03" w14:paraId="1556A4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AD173" w14:textId="77777777" w:rsidR="00F95C03" w:rsidRDefault="00F95C03" w:rsidP="00F95C03">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1E0F9"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09322"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398805" w14:textId="77777777" w:rsidR="00F95C03" w:rsidRDefault="00F95C03" w:rsidP="00F95C03">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40DA6"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C4703"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D104A" w14:textId="77777777" w:rsidR="00F95C03" w:rsidRDefault="00F95C03" w:rsidP="00F95C03">
                  <w:pPr>
                    <w:spacing w:after="0" w:line="240" w:lineRule="auto"/>
                    <w:jc w:val="center"/>
                  </w:pPr>
                  <w:r>
                    <w:rPr>
                      <w:rFonts w:ascii="Cambria" w:eastAsia="Cambria" w:hAnsi="Cambria"/>
                      <w:color w:val="000000"/>
                      <w:sz w:val="18"/>
                    </w:rPr>
                    <w:t>0</w:t>
                  </w:r>
                </w:p>
              </w:tc>
            </w:tr>
            <w:tr w:rsidR="00F95C03" w14:paraId="504545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ADBE5" w14:textId="77777777" w:rsidR="00F95C03" w:rsidRDefault="00F95C03" w:rsidP="00F95C03">
                  <w:pPr>
                    <w:spacing w:after="0" w:line="240" w:lineRule="auto"/>
                  </w:pPr>
                  <w:proofErr w:type="spellStart"/>
                  <w:r>
                    <w:rPr>
                      <w:rFonts w:ascii="Cambria" w:eastAsia="Cambria" w:hAnsi="Cambria"/>
                      <w:color w:val="000000"/>
                      <w:sz w:val="18"/>
                    </w:rPr>
                    <w:t>methabenzthiazuron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2AE91"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FCA5E"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333BE2"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D2EBC"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6AFDA"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4F199" w14:textId="77777777" w:rsidR="00F95C03" w:rsidRDefault="00F95C03" w:rsidP="00F95C03">
                  <w:pPr>
                    <w:spacing w:after="0" w:line="240" w:lineRule="auto"/>
                    <w:jc w:val="center"/>
                  </w:pPr>
                  <w:r>
                    <w:rPr>
                      <w:rFonts w:ascii="Cambria" w:eastAsia="Cambria" w:hAnsi="Cambria"/>
                      <w:color w:val="000000"/>
                      <w:sz w:val="18"/>
                    </w:rPr>
                    <w:t>-</w:t>
                  </w:r>
                </w:p>
              </w:tc>
            </w:tr>
            <w:tr w:rsidR="00F95C03" w14:paraId="1D1EA9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FDF09" w14:textId="77777777" w:rsidR="00F95C03" w:rsidRDefault="00F95C03" w:rsidP="00F95C03">
                  <w:pPr>
                    <w:spacing w:after="0" w:line="240" w:lineRule="auto"/>
                  </w:pPr>
                  <w:r>
                    <w:rPr>
                      <w:rFonts w:ascii="Cambria" w:eastAsia="Cambria" w:hAnsi="Cambria"/>
                      <w:color w:val="000000"/>
                      <w:sz w:val="18"/>
                    </w:rPr>
                    <w:lastRenderedPageBreak/>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C03C2"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8F8C1"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7BBE55" w14:textId="77777777" w:rsidR="00F95C03" w:rsidRDefault="00F95C03" w:rsidP="00F95C0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1A1E3"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C6798"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EFBCD" w14:textId="77777777" w:rsidR="00F95C03" w:rsidRDefault="00F95C03" w:rsidP="00F95C03">
                  <w:pPr>
                    <w:spacing w:after="0" w:line="240" w:lineRule="auto"/>
                    <w:jc w:val="center"/>
                  </w:pPr>
                  <w:r>
                    <w:rPr>
                      <w:rFonts w:ascii="Cambria" w:eastAsia="Cambria" w:hAnsi="Cambria"/>
                      <w:color w:val="000000"/>
                      <w:sz w:val="18"/>
                    </w:rPr>
                    <w:t>0</w:t>
                  </w:r>
                </w:p>
              </w:tc>
            </w:tr>
            <w:tr w:rsidR="00F95C03" w14:paraId="7EB67B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D5561" w14:textId="77777777" w:rsidR="00F95C03" w:rsidRDefault="00F95C03" w:rsidP="00F95C03">
                  <w:pPr>
                    <w:spacing w:after="0" w:line="240" w:lineRule="auto"/>
                  </w:pPr>
                  <w:proofErr w:type="spellStart"/>
                  <w:r>
                    <w:rPr>
                      <w:rFonts w:ascii="Cambria" w:eastAsia="Cambria" w:hAnsi="Cambria"/>
                      <w:color w:val="000000"/>
                      <w:sz w:val="18"/>
                    </w:rPr>
                    <w:t>metosulam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133E4"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0A0DF"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E86C58" w14:textId="77777777" w:rsidR="00F95C03" w:rsidRDefault="00F95C03" w:rsidP="00F95C0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143F0"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80B1B"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ED822" w14:textId="77777777" w:rsidR="00F95C03" w:rsidRDefault="00F95C03" w:rsidP="00F95C03">
                  <w:pPr>
                    <w:spacing w:after="0" w:line="240" w:lineRule="auto"/>
                    <w:jc w:val="center"/>
                  </w:pPr>
                  <w:r>
                    <w:rPr>
                      <w:rFonts w:ascii="Cambria" w:eastAsia="Cambria" w:hAnsi="Cambria"/>
                      <w:color w:val="000000"/>
                      <w:sz w:val="18"/>
                    </w:rPr>
                    <w:t>0</w:t>
                  </w:r>
                </w:p>
              </w:tc>
            </w:tr>
            <w:tr w:rsidR="00F95C03" w14:paraId="6CBFA6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F8D78" w14:textId="77777777" w:rsidR="00F95C03" w:rsidRDefault="00F95C03" w:rsidP="00F95C03">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31122"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50558"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EAB917" w14:textId="77777777" w:rsidR="00F95C03" w:rsidRDefault="00F95C03" w:rsidP="00F95C0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B8311"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0099B"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D3E67" w14:textId="77777777" w:rsidR="00F95C03" w:rsidRDefault="00F95C03" w:rsidP="00F95C03">
                  <w:pPr>
                    <w:spacing w:after="0" w:line="240" w:lineRule="auto"/>
                    <w:jc w:val="center"/>
                  </w:pPr>
                  <w:r>
                    <w:rPr>
                      <w:rFonts w:ascii="Cambria" w:eastAsia="Cambria" w:hAnsi="Cambria"/>
                      <w:color w:val="000000"/>
                      <w:sz w:val="18"/>
                    </w:rPr>
                    <w:t>0</w:t>
                  </w:r>
                </w:p>
              </w:tc>
            </w:tr>
            <w:tr w:rsidR="00F95C03" w14:paraId="20CF46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8EEBF" w14:textId="77777777" w:rsidR="00F95C03" w:rsidRDefault="00F95C03" w:rsidP="00F95C03">
                  <w:pPr>
                    <w:spacing w:after="0" w:line="240" w:lineRule="auto"/>
                  </w:pPr>
                  <w:proofErr w:type="spellStart"/>
                  <w:r>
                    <w:rPr>
                      <w:rFonts w:ascii="Cambria" w:eastAsia="Cambria" w:hAnsi="Cambria"/>
                      <w:color w:val="000000"/>
                      <w:sz w:val="18"/>
                    </w:rPr>
                    <w:t>metsulfuron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BD0F4"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C09FD"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081796"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DA5D1"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F11F9"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16F80" w14:textId="77777777" w:rsidR="00F95C03" w:rsidRDefault="00F95C03" w:rsidP="00F95C03">
                  <w:pPr>
                    <w:spacing w:after="0" w:line="240" w:lineRule="auto"/>
                    <w:jc w:val="center"/>
                  </w:pPr>
                  <w:r>
                    <w:rPr>
                      <w:rFonts w:ascii="Cambria" w:eastAsia="Cambria" w:hAnsi="Cambria"/>
                      <w:color w:val="000000"/>
                      <w:sz w:val="18"/>
                    </w:rPr>
                    <w:t>-</w:t>
                  </w:r>
                </w:p>
              </w:tc>
            </w:tr>
            <w:tr w:rsidR="00F95C03" w14:paraId="5AE212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0CE3B" w14:textId="77777777" w:rsidR="00F95C03" w:rsidRDefault="00F95C03" w:rsidP="00F95C03">
                  <w:pPr>
                    <w:spacing w:after="0" w:line="240" w:lineRule="auto"/>
                  </w:pPr>
                  <w:proofErr w:type="spellStart"/>
                  <w:r>
                    <w:rPr>
                      <w:rFonts w:ascii="Cambria" w:eastAsia="Cambria" w:hAnsi="Cambria"/>
                      <w:color w:val="000000"/>
                      <w:sz w:val="18"/>
                    </w:rPr>
                    <w:t>napropamide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48194"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BE3EE"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140124"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CC08F"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3F8CD"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CBBEC" w14:textId="77777777" w:rsidR="00F95C03" w:rsidRDefault="00F95C03" w:rsidP="00F95C03">
                  <w:pPr>
                    <w:spacing w:after="0" w:line="240" w:lineRule="auto"/>
                    <w:jc w:val="center"/>
                  </w:pPr>
                  <w:r>
                    <w:rPr>
                      <w:rFonts w:ascii="Cambria" w:eastAsia="Cambria" w:hAnsi="Cambria"/>
                      <w:color w:val="000000"/>
                      <w:sz w:val="18"/>
                    </w:rPr>
                    <w:t>-</w:t>
                  </w:r>
                </w:p>
              </w:tc>
            </w:tr>
            <w:tr w:rsidR="00F95C03" w14:paraId="1BAB7D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C49BC" w14:textId="77777777" w:rsidR="00F95C03" w:rsidRDefault="00F95C03" w:rsidP="00F95C03">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58298"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FDE22"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F97AD2"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9942B"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61335"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BAD12" w14:textId="77777777" w:rsidR="00F95C03" w:rsidRDefault="00F95C03" w:rsidP="00F95C03">
                  <w:pPr>
                    <w:spacing w:after="0" w:line="240" w:lineRule="auto"/>
                    <w:jc w:val="center"/>
                  </w:pPr>
                  <w:r>
                    <w:rPr>
                      <w:rFonts w:ascii="Cambria" w:eastAsia="Cambria" w:hAnsi="Cambria"/>
                      <w:color w:val="000000"/>
                      <w:sz w:val="18"/>
                    </w:rPr>
                    <w:t>-</w:t>
                  </w:r>
                </w:p>
              </w:tc>
            </w:tr>
            <w:tr w:rsidR="00F95C03" w14:paraId="061056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9630C" w14:textId="77777777" w:rsidR="00F95C03" w:rsidRDefault="00F95C03" w:rsidP="00F95C03">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9787C"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FFE91"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35F27E"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4A251"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3CF67"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84AF4" w14:textId="77777777" w:rsidR="00F95C03" w:rsidRDefault="00F95C03" w:rsidP="00F95C03">
                  <w:pPr>
                    <w:spacing w:after="0" w:line="240" w:lineRule="auto"/>
                    <w:jc w:val="center"/>
                  </w:pPr>
                  <w:r>
                    <w:rPr>
                      <w:rFonts w:ascii="Cambria" w:eastAsia="Cambria" w:hAnsi="Cambria"/>
                      <w:color w:val="000000"/>
                      <w:sz w:val="18"/>
                    </w:rPr>
                    <w:t>-</w:t>
                  </w:r>
                </w:p>
              </w:tc>
            </w:tr>
            <w:tr w:rsidR="00F95C03" w14:paraId="044CA0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CAAA3" w14:textId="77777777" w:rsidR="00F95C03" w:rsidRDefault="00F95C03" w:rsidP="00F95C03">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B1379"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6BDC8"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5B7DAC"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0E50E"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0456C"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3F2F5" w14:textId="77777777" w:rsidR="00F95C03" w:rsidRDefault="00F95C03" w:rsidP="00F95C03">
                  <w:pPr>
                    <w:spacing w:after="0" w:line="240" w:lineRule="auto"/>
                    <w:jc w:val="center"/>
                  </w:pPr>
                  <w:r>
                    <w:rPr>
                      <w:rFonts w:ascii="Cambria" w:eastAsia="Cambria" w:hAnsi="Cambria"/>
                      <w:color w:val="000000"/>
                      <w:sz w:val="18"/>
                    </w:rPr>
                    <w:t>-</w:t>
                  </w:r>
                </w:p>
              </w:tc>
            </w:tr>
            <w:tr w:rsidR="00F95C03" w14:paraId="533C67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621DF" w14:textId="77777777" w:rsidR="00F95C03" w:rsidRDefault="00F95C03" w:rsidP="00F95C03">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E0C21"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41697"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739F6F" w14:textId="77777777" w:rsidR="00F95C03" w:rsidRDefault="00F95C03" w:rsidP="00F95C03">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83379" w14:textId="77777777" w:rsidR="00F95C03" w:rsidRDefault="00F95C03" w:rsidP="00F95C03">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B941B"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D9FE9" w14:textId="77777777" w:rsidR="00F95C03" w:rsidRDefault="00F95C03" w:rsidP="00F95C03">
                  <w:pPr>
                    <w:spacing w:after="0" w:line="240" w:lineRule="auto"/>
                    <w:jc w:val="center"/>
                  </w:pPr>
                  <w:r>
                    <w:rPr>
                      <w:rFonts w:ascii="Cambria" w:eastAsia="Cambria" w:hAnsi="Cambria"/>
                      <w:color w:val="000000"/>
                      <w:sz w:val="18"/>
                    </w:rPr>
                    <w:t>0</w:t>
                  </w:r>
                </w:p>
              </w:tc>
            </w:tr>
            <w:tr w:rsidR="00F95C03" w14:paraId="3608E4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6886C" w14:textId="77777777" w:rsidR="00F95C03" w:rsidRDefault="00F95C03" w:rsidP="00F95C03">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C817C"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03B40"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FDF1D9" w14:textId="77777777" w:rsidR="00F95C03" w:rsidRDefault="00F95C03" w:rsidP="00F95C0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3E560"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38205"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FD41A" w14:textId="77777777" w:rsidR="00F95C03" w:rsidRDefault="00F95C03" w:rsidP="00F95C03">
                  <w:pPr>
                    <w:spacing w:after="0" w:line="240" w:lineRule="auto"/>
                    <w:jc w:val="center"/>
                  </w:pPr>
                  <w:r>
                    <w:rPr>
                      <w:rFonts w:ascii="Cambria" w:eastAsia="Cambria" w:hAnsi="Cambria"/>
                      <w:color w:val="000000"/>
                      <w:sz w:val="18"/>
                    </w:rPr>
                    <w:t>0</w:t>
                  </w:r>
                </w:p>
              </w:tc>
            </w:tr>
            <w:tr w:rsidR="00F95C03" w14:paraId="44A338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33F21" w14:textId="77777777" w:rsidR="00F95C03" w:rsidRDefault="00F95C03" w:rsidP="00F95C03">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97F19"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DBF11"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C7D8F9"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BB495"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B6FBB"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A03DD" w14:textId="77777777" w:rsidR="00F95C03" w:rsidRDefault="00F95C03" w:rsidP="00F95C03">
                  <w:pPr>
                    <w:spacing w:after="0" w:line="240" w:lineRule="auto"/>
                    <w:jc w:val="center"/>
                  </w:pPr>
                  <w:r>
                    <w:rPr>
                      <w:rFonts w:ascii="Cambria" w:eastAsia="Cambria" w:hAnsi="Cambria"/>
                      <w:color w:val="000000"/>
                      <w:sz w:val="18"/>
                    </w:rPr>
                    <w:t>-</w:t>
                  </w:r>
                </w:p>
              </w:tc>
            </w:tr>
            <w:tr w:rsidR="00F95C03" w14:paraId="702C6D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DA8C8" w14:textId="77777777" w:rsidR="00F95C03" w:rsidRDefault="00F95C03" w:rsidP="00F95C03">
                  <w:pPr>
                    <w:spacing w:after="0" w:line="240" w:lineRule="auto"/>
                  </w:pPr>
                  <w:proofErr w:type="spellStart"/>
                  <w:r>
                    <w:rPr>
                      <w:rFonts w:ascii="Cambria" w:eastAsia="Cambria" w:hAnsi="Cambria"/>
                      <w:color w:val="000000"/>
                      <w:sz w:val="18"/>
                    </w:rPr>
                    <w:t>picolinafen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0CA89"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6C75B"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FAC2E2" w14:textId="77777777" w:rsidR="00F95C03" w:rsidRDefault="00F95C03" w:rsidP="00F95C0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2FCE3"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C97CA"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7D5A9" w14:textId="77777777" w:rsidR="00F95C03" w:rsidRDefault="00F95C03" w:rsidP="00F95C03">
                  <w:pPr>
                    <w:spacing w:after="0" w:line="240" w:lineRule="auto"/>
                    <w:jc w:val="center"/>
                  </w:pPr>
                  <w:r>
                    <w:rPr>
                      <w:rFonts w:ascii="Cambria" w:eastAsia="Cambria" w:hAnsi="Cambria"/>
                      <w:color w:val="000000"/>
                      <w:sz w:val="18"/>
                    </w:rPr>
                    <w:t>0</w:t>
                  </w:r>
                </w:p>
              </w:tc>
            </w:tr>
            <w:tr w:rsidR="00F95C03" w14:paraId="75D595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13DFB" w14:textId="77777777" w:rsidR="00F95C03" w:rsidRDefault="00F95C03" w:rsidP="00F95C03">
                  <w:pPr>
                    <w:spacing w:after="0" w:line="240" w:lineRule="auto"/>
                  </w:pPr>
                  <w:proofErr w:type="spellStart"/>
                  <w:r>
                    <w:rPr>
                      <w:rFonts w:ascii="Cambria" w:eastAsia="Cambria" w:hAnsi="Cambria"/>
                      <w:color w:val="000000"/>
                      <w:sz w:val="18"/>
                    </w:rPr>
                    <w:t>pinoxaden</w:t>
                  </w:r>
                  <w:proofErr w:type="spellEnd"/>
                  <w:r>
                    <w:rPr>
                      <w:rFonts w:ascii="Cambria" w:eastAsia="Cambria" w:hAnsi="Cambria"/>
                      <w:color w:val="000000"/>
                      <w:sz w:val="18"/>
                    </w:rPr>
                    <w:t xml:space="preserve">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3C3D6"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CDA1C"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283731"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A3688"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AD02D"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14735" w14:textId="77777777" w:rsidR="00F95C03" w:rsidRDefault="00F95C03" w:rsidP="00F95C03">
                  <w:pPr>
                    <w:spacing w:after="0" w:line="240" w:lineRule="auto"/>
                    <w:jc w:val="center"/>
                  </w:pPr>
                  <w:r>
                    <w:rPr>
                      <w:rFonts w:ascii="Cambria" w:eastAsia="Cambria" w:hAnsi="Cambria"/>
                      <w:color w:val="000000"/>
                      <w:sz w:val="18"/>
                    </w:rPr>
                    <w:t>-</w:t>
                  </w:r>
                </w:p>
              </w:tc>
            </w:tr>
            <w:tr w:rsidR="00F95C03" w14:paraId="442D06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AA92B" w14:textId="77777777" w:rsidR="00F95C03" w:rsidRDefault="00F95C03" w:rsidP="00F95C03">
                  <w:pPr>
                    <w:spacing w:after="0" w:line="240" w:lineRule="auto"/>
                  </w:pPr>
                  <w:proofErr w:type="spellStart"/>
                  <w:r>
                    <w:rPr>
                      <w:rFonts w:ascii="Cambria" w:eastAsia="Cambria" w:hAnsi="Cambria"/>
                      <w:color w:val="000000"/>
                      <w:sz w:val="18"/>
                    </w:rPr>
                    <w:t>prometryn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8A25F"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A08DA"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527414" w14:textId="77777777" w:rsidR="00F95C03" w:rsidRDefault="00F95C03" w:rsidP="00F95C0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BF7C9"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DAFA9"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8D7D7" w14:textId="77777777" w:rsidR="00F95C03" w:rsidRDefault="00F95C03" w:rsidP="00F95C03">
                  <w:pPr>
                    <w:spacing w:after="0" w:line="240" w:lineRule="auto"/>
                    <w:jc w:val="center"/>
                  </w:pPr>
                  <w:r>
                    <w:rPr>
                      <w:rFonts w:ascii="Cambria" w:eastAsia="Cambria" w:hAnsi="Cambria"/>
                      <w:color w:val="000000"/>
                      <w:sz w:val="18"/>
                    </w:rPr>
                    <w:t>0</w:t>
                  </w:r>
                </w:p>
              </w:tc>
            </w:tr>
            <w:tr w:rsidR="00F95C03" w14:paraId="022D17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DD349" w14:textId="77777777" w:rsidR="00F95C03" w:rsidRDefault="00F95C03" w:rsidP="00F95C03">
                  <w:pPr>
                    <w:spacing w:after="0" w:line="240" w:lineRule="auto"/>
                  </w:pPr>
                  <w:proofErr w:type="spellStart"/>
                  <w:r>
                    <w:rPr>
                      <w:rFonts w:ascii="Cambria" w:eastAsia="Cambria" w:hAnsi="Cambria"/>
                      <w:color w:val="000000"/>
                      <w:sz w:val="18"/>
                    </w:rPr>
                    <w:t>propachlor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F606D"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30552"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5FFED2"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F8492"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DBD69"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86666" w14:textId="77777777" w:rsidR="00F95C03" w:rsidRDefault="00F95C03" w:rsidP="00F95C03">
                  <w:pPr>
                    <w:spacing w:after="0" w:line="240" w:lineRule="auto"/>
                    <w:jc w:val="center"/>
                  </w:pPr>
                  <w:r>
                    <w:rPr>
                      <w:rFonts w:ascii="Cambria" w:eastAsia="Cambria" w:hAnsi="Cambria"/>
                      <w:color w:val="000000"/>
                      <w:sz w:val="18"/>
                    </w:rPr>
                    <w:t>-</w:t>
                  </w:r>
                </w:p>
              </w:tc>
            </w:tr>
            <w:tr w:rsidR="00F95C03" w14:paraId="6EE1B9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27F18" w14:textId="77777777" w:rsidR="00F95C03" w:rsidRDefault="00F95C03" w:rsidP="00F95C03">
                  <w:pPr>
                    <w:spacing w:after="0" w:line="240" w:lineRule="auto"/>
                  </w:pPr>
                  <w:proofErr w:type="spellStart"/>
                  <w:r>
                    <w:rPr>
                      <w:rFonts w:ascii="Cambria" w:eastAsia="Cambria" w:hAnsi="Cambria"/>
                      <w:color w:val="000000"/>
                      <w:sz w:val="18"/>
                    </w:rPr>
                    <w:t>propaquizafop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28B13"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E09BB"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981CC1" w14:textId="77777777" w:rsidR="00F95C03" w:rsidRDefault="00F95C03" w:rsidP="00F95C0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3FF70" w14:textId="77777777" w:rsidR="00F95C03" w:rsidRDefault="00F95C03" w:rsidP="00F95C03">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B580A"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D1DEC" w14:textId="77777777" w:rsidR="00F95C03" w:rsidRDefault="00F95C03" w:rsidP="00F95C03">
                  <w:pPr>
                    <w:spacing w:after="0" w:line="240" w:lineRule="auto"/>
                    <w:jc w:val="center"/>
                  </w:pPr>
                  <w:r>
                    <w:rPr>
                      <w:rFonts w:ascii="Cambria" w:eastAsia="Cambria" w:hAnsi="Cambria"/>
                      <w:color w:val="000000"/>
                      <w:sz w:val="18"/>
                    </w:rPr>
                    <w:t>0</w:t>
                  </w:r>
                </w:p>
              </w:tc>
            </w:tr>
            <w:tr w:rsidR="00F95C03" w14:paraId="05F12D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A4519" w14:textId="77777777" w:rsidR="00F95C03" w:rsidRDefault="00F95C03" w:rsidP="00F95C03">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9CF8A"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B937C"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D5D849" w14:textId="77777777" w:rsidR="00F95C03" w:rsidRDefault="00F95C03" w:rsidP="00F95C0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73300"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C4F9A"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6C785" w14:textId="77777777" w:rsidR="00F95C03" w:rsidRDefault="00F95C03" w:rsidP="00F95C03">
                  <w:pPr>
                    <w:spacing w:after="0" w:line="240" w:lineRule="auto"/>
                    <w:jc w:val="center"/>
                  </w:pPr>
                  <w:r>
                    <w:rPr>
                      <w:rFonts w:ascii="Cambria" w:eastAsia="Cambria" w:hAnsi="Cambria"/>
                      <w:color w:val="000000"/>
                      <w:sz w:val="18"/>
                    </w:rPr>
                    <w:t>0</w:t>
                  </w:r>
                </w:p>
              </w:tc>
            </w:tr>
            <w:tr w:rsidR="00F95C03" w14:paraId="2E3F37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8093E" w14:textId="77777777" w:rsidR="00F95C03" w:rsidRDefault="00F95C03" w:rsidP="00F95C03">
                  <w:pPr>
                    <w:spacing w:after="0" w:line="240" w:lineRule="auto"/>
                  </w:pPr>
                  <w:proofErr w:type="spellStart"/>
                  <w:r>
                    <w:rPr>
                      <w:rFonts w:ascii="Cambria" w:eastAsia="Cambria" w:hAnsi="Cambria"/>
                      <w:color w:val="000000"/>
                      <w:sz w:val="18"/>
                    </w:rPr>
                    <w:t>prosulfocarb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7403A"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7CD74"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D1D9EB" w14:textId="77777777" w:rsidR="00F95C03" w:rsidRDefault="00F95C03" w:rsidP="00F95C0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1F319"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7E11E"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43057" w14:textId="77777777" w:rsidR="00F95C03" w:rsidRDefault="00F95C03" w:rsidP="00F95C03">
                  <w:pPr>
                    <w:spacing w:after="0" w:line="240" w:lineRule="auto"/>
                    <w:jc w:val="center"/>
                  </w:pPr>
                  <w:r>
                    <w:rPr>
                      <w:rFonts w:ascii="Cambria" w:eastAsia="Cambria" w:hAnsi="Cambria"/>
                      <w:color w:val="000000"/>
                      <w:sz w:val="18"/>
                    </w:rPr>
                    <w:t>0</w:t>
                  </w:r>
                </w:p>
              </w:tc>
            </w:tr>
            <w:tr w:rsidR="00F95C03" w14:paraId="2B30B6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DFE74" w14:textId="77777777" w:rsidR="00F95C03" w:rsidRDefault="00F95C03" w:rsidP="00F95C03">
                  <w:pPr>
                    <w:spacing w:after="0" w:line="240" w:lineRule="auto"/>
                  </w:pPr>
                  <w:proofErr w:type="spellStart"/>
                  <w:r>
                    <w:rPr>
                      <w:rFonts w:ascii="Cambria" w:eastAsia="Cambria" w:hAnsi="Cambria"/>
                      <w:color w:val="000000"/>
                      <w:sz w:val="18"/>
                    </w:rPr>
                    <w:t>pyraflufen</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78846"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3C0FF"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DFA8C5" w14:textId="77777777" w:rsidR="00F95C03" w:rsidRDefault="00F95C03" w:rsidP="00F95C0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A2E8A"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8149E"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B9285" w14:textId="77777777" w:rsidR="00F95C03" w:rsidRDefault="00F95C03" w:rsidP="00F95C03">
                  <w:pPr>
                    <w:spacing w:after="0" w:line="240" w:lineRule="auto"/>
                    <w:jc w:val="center"/>
                  </w:pPr>
                  <w:r>
                    <w:rPr>
                      <w:rFonts w:ascii="Cambria" w:eastAsia="Cambria" w:hAnsi="Cambria"/>
                      <w:color w:val="000000"/>
                      <w:sz w:val="18"/>
                    </w:rPr>
                    <w:t>0</w:t>
                  </w:r>
                </w:p>
              </w:tc>
            </w:tr>
            <w:tr w:rsidR="00F95C03" w14:paraId="760A94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F098B" w14:textId="77777777" w:rsidR="00F95C03" w:rsidRDefault="00F95C03" w:rsidP="00F95C03">
                  <w:pPr>
                    <w:spacing w:after="0" w:line="240" w:lineRule="auto"/>
                  </w:pPr>
                  <w:proofErr w:type="spellStart"/>
                  <w:r>
                    <w:rPr>
                      <w:rFonts w:ascii="Cambria" w:eastAsia="Cambria" w:hAnsi="Cambria"/>
                      <w:color w:val="000000"/>
                      <w:sz w:val="18"/>
                    </w:rPr>
                    <w:t>pyrasulfotole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DC94D"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06477"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3B0CBC"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46A88"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79BE8"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4C51B" w14:textId="77777777" w:rsidR="00F95C03" w:rsidRDefault="00F95C03" w:rsidP="00F95C03">
                  <w:pPr>
                    <w:spacing w:after="0" w:line="240" w:lineRule="auto"/>
                    <w:jc w:val="center"/>
                  </w:pPr>
                  <w:r>
                    <w:rPr>
                      <w:rFonts w:ascii="Cambria" w:eastAsia="Cambria" w:hAnsi="Cambria"/>
                      <w:color w:val="000000"/>
                      <w:sz w:val="18"/>
                    </w:rPr>
                    <w:t>-</w:t>
                  </w:r>
                </w:p>
              </w:tc>
            </w:tr>
            <w:tr w:rsidR="00F95C03" w14:paraId="6BBF6D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2BB9A" w14:textId="77777777" w:rsidR="00F95C03" w:rsidRDefault="00F95C03" w:rsidP="00F95C03">
                  <w:pPr>
                    <w:spacing w:after="0" w:line="240" w:lineRule="auto"/>
                  </w:pPr>
                  <w:proofErr w:type="spellStart"/>
                  <w:r>
                    <w:rPr>
                      <w:rFonts w:ascii="Cambria" w:eastAsia="Cambria" w:hAnsi="Cambria"/>
                      <w:color w:val="000000"/>
                      <w:sz w:val="18"/>
                    </w:rPr>
                    <w:t>pyroxasulfone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3C900"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2FED6"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1718B4" w14:textId="77777777" w:rsidR="00F95C03" w:rsidRDefault="00F95C03" w:rsidP="00F95C0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B9DBD"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F282A"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49831" w14:textId="77777777" w:rsidR="00F95C03" w:rsidRDefault="00F95C03" w:rsidP="00F95C03">
                  <w:pPr>
                    <w:spacing w:after="0" w:line="240" w:lineRule="auto"/>
                    <w:jc w:val="center"/>
                  </w:pPr>
                  <w:r>
                    <w:rPr>
                      <w:rFonts w:ascii="Cambria" w:eastAsia="Cambria" w:hAnsi="Cambria"/>
                      <w:color w:val="000000"/>
                      <w:sz w:val="18"/>
                    </w:rPr>
                    <w:t>0</w:t>
                  </w:r>
                </w:p>
              </w:tc>
            </w:tr>
            <w:tr w:rsidR="00F95C03" w14:paraId="165AA9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58302" w14:textId="77777777" w:rsidR="00F95C03" w:rsidRDefault="00F95C03" w:rsidP="00F95C03">
                  <w:pPr>
                    <w:spacing w:after="0" w:line="240" w:lineRule="auto"/>
                  </w:pPr>
                  <w:proofErr w:type="spellStart"/>
                  <w:r>
                    <w:rPr>
                      <w:rFonts w:ascii="Cambria" w:eastAsia="Cambria" w:hAnsi="Cambria"/>
                      <w:color w:val="000000"/>
                      <w:sz w:val="18"/>
                    </w:rPr>
                    <w:t>pyroxsulam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FBCAA"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5B6E6"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567A08"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47512"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C3085"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E3742" w14:textId="77777777" w:rsidR="00F95C03" w:rsidRDefault="00F95C03" w:rsidP="00F95C03">
                  <w:pPr>
                    <w:spacing w:after="0" w:line="240" w:lineRule="auto"/>
                    <w:jc w:val="center"/>
                  </w:pPr>
                  <w:r>
                    <w:rPr>
                      <w:rFonts w:ascii="Cambria" w:eastAsia="Cambria" w:hAnsi="Cambria"/>
                      <w:color w:val="000000"/>
                      <w:sz w:val="18"/>
                    </w:rPr>
                    <w:t>-</w:t>
                  </w:r>
                </w:p>
              </w:tc>
            </w:tr>
            <w:tr w:rsidR="00F95C03" w14:paraId="77C1EA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F3598" w14:textId="77777777" w:rsidR="00F95C03" w:rsidRDefault="00F95C03" w:rsidP="00F95C03">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7D1F3"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E26ED"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182F29" w14:textId="77777777" w:rsidR="00F95C03" w:rsidRDefault="00F95C03" w:rsidP="00F95C0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6024D" w14:textId="77777777" w:rsidR="00F95C03" w:rsidRDefault="00F95C03" w:rsidP="00F95C03">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3059B"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B1002" w14:textId="77777777" w:rsidR="00F95C03" w:rsidRDefault="00F95C03" w:rsidP="00F95C03">
                  <w:pPr>
                    <w:spacing w:after="0" w:line="240" w:lineRule="auto"/>
                    <w:jc w:val="center"/>
                  </w:pPr>
                  <w:r>
                    <w:rPr>
                      <w:rFonts w:ascii="Cambria" w:eastAsia="Cambria" w:hAnsi="Cambria"/>
                      <w:color w:val="000000"/>
                      <w:sz w:val="18"/>
                    </w:rPr>
                    <w:t>0</w:t>
                  </w:r>
                </w:p>
              </w:tc>
            </w:tr>
            <w:tr w:rsidR="00F95C03" w14:paraId="77D5BD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0FF0A" w14:textId="77777777" w:rsidR="00F95C03" w:rsidRDefault="00F95C03" w:rsidP="00F95C03">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-P-</w:t>
                  </w:r>
                  <w:proofErr w:type="spellStart"/>
                  <w:r>
                    <w:rPr>
                      <w:rFonts w:ascii="Cambria" w:eastAsia="Cambria" w:hAnsi="Cambria"/>
                      <w:color w:val="000000"/>
                      <w:sz w:val="18"/>
                    </w:rPr>
                    <w:t>tefuryl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5035D"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EF3BC"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892AF8" w14:textId="77777777" w:rsidR="00F95C03" w:rsidRDefault="00F95C03" w:rsidP="00F95C0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2445C" w14:textId="77777777" w:rsidR="00F95C03" w:rsidRDefault="00F95C03" w:rsidP="00F95C03">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55637"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938D3" w14:textId="77777777" w:rsidR="00F95C03" w:rsidRDefault="00F95C03" w:rsidP="00F95C03">
                  <w:pPr>
                    <w:spacing w:after="0" w:line="240" w:lineRule="auto"/>
                    <w:jc w:val="center"/>
                  </w:pPr>
                  <w:r>
                    <w:rPr>
                      <w:rFonts w:ascii="Cambria" w:eastAsia="Cambria" w:hAnsi="Cambria"/>
                      <w:color w:val="000000"/>
                      <w:sz w:val="18"/>
                    </w:rPr>
                    <w:t>0</w:t>
                  </w:r>
                </w:p>
              </w:tc>
            </w:tr>
            <w:tr w:rsidR="00F95C03" w14:paraId="290B50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0E512" w14:textId="77777777" w:rsidR="00F95C03" w:rsidRDefault="00F95C03" w:rsidP="00F95C03">
                  <w:pPr>
                    <w:spacing w:after="0" w:line="240" w:lineRule="auto"/>
                  </w:pPr>
                  <w:proofErr w:type="spellStart"/>
                  <w:r>
                    <w:rPr>
                      <w:rFonts w:ascii="Cambria" w:eastAsia="Cambria" w:hAnsi="Cambria"/>
                      <w:color w:val="000000"/>
                      <w:sz w:val="18"/>
                    </w:rPr>
                    <w:t>saflufenacil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0BA61"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B0916"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B84F68" w14:textId="77777777" w:rsidR="00F95C03" w:rsidRDefault="00F95C03" w:rsidP="00F95C0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B2E63"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F4B21"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20F8C" w14:textId="77777777" w:rsidR="00F95C03" w:rsidRDefault="00F95C03" w:rsidP="00F95C03">
                  <w:pPr>
                    <w:spacing w:after="0" w:line="240" w:lineRule="auto"/>
                    <w:jc w:val="center"/>
                  </w:pPr>
                  <w:r>
                    <w:rPr>
                      <w:rFonts w:ascii="Cambria" w:eastAsia="Cambria" w:hAnsi="Cambria"/>
                      <w:color w:val="000000"/>
                      <w:sz w:val="18"/>
                    </w:rPr>
                    <w:t>0</w:t>
                  </w:r>
                </w:p>
              </w:tc>
            </w:tr>
            <w:tr w:rsidR="00F95C03" w14:paraId="62BE7D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DA084" w14:textId="77777777" w:rsidR="00F95C03" w:rsidRDefault="00F95C03" w:rsidP="00F95C03">
                  <w:pPr>
                    <w:spacing w:after="0" w:line="240" w:lineRule="auto"/>
                  </w:pPr>
                  <w:proofErr w:type="spellStart"/>
                  <w:r>
                    <w:rPr>
                      <w:rFonts w:ascii="Cambria" w:eastAsia="Cambria" w:hAnsi="Cambria"/>
                      <w:color w:val="000000"/>
                      <w:sz w:val="18"/>
                    </w:rPr>
                    <w:t>sethoxydim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3AE63"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5DBE9"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B27294" w14:textId="77777777" w:rsidR="00F95C03" w:rsidRDefault="00F95C03" w:rsidP="00F95C0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2780D"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44DDC"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BC12B" w14:textId="77777777" w:rsidR="00F95C03" w:rsidRDefault="00F95C03" w:rsidP="00F95C03">
                  <w:pPr>
                    <w:spacing w:after="0" w:line="240" w:lineRule="auto"/>
                    <w:jc w:val="center"/>
                  </w:pPr>
                  <w:r>
                    <w:rPr>
                      <w:rFonts w:ascii="Cambria" w:eastAsia="Cambria" w:hAnsi="Cambria"/>
                      <w:color w:val="000000"/>
                      <w:sz w:val="18"/>
                    </w:rPr>
                    <w:t>0</w:t>
                  </w:r>
                </w:p>
              </w:tc>
            </w:tr>
            <w:tr w:rsidR="00F95C03" w14:paraId="76BEE1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0C4FA" w14:textId="77777777" w:rsidR="00F95C03" w:rsidRDefault="00F95C03" w:rsidP="00F95C03">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16F75"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D9DAB"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566B82" w14:textId="77777777" w:rsidR="00F95C03" w:rsidRDefault="00F95C03" w:rsidP="00F95C0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73184"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38640"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1EAF0" w14:textId="77777777" w:rsidR="00F95C03" w:rsidRDefault="00F95C03" w:rsidP="00F95C03">
                  <w:pPr>
                    <w:spacing w:after="0" w:line="240" w:lineRule="auto"/>
                    <w:jc w:val="center"/>
                  </w:pPr>
                  <w:r>
                    <w:rPr>
                      <w:rFonts w:ascii="Cambria" w:eastAsia="Cambria" w:hAnsi="Cambria"/>
                      <w:color w:val="000000"/>
                      <w:sz w:val="18"/>
                    </w:rPr>
                    <w:t>0</w:t>
                  </w:r>
                </w:p>
              </w:tc>
            </w:tr>
            <w:tr w:rsidR="00F95C03" w14:paraId="319A5A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C0D2F" w14:textId="77777777" w:rsidR="00F95C03" w:rsidRDefault="00F95C03" w:rsidP="00F95C03">
                  <w:pPr>
                    <w:spacing w:after="0" w:line="240" w:lineRule="auto"/>
                  </w:pPr>
                  <w:proofErr w:type="spellStart"/>
                  <w:r>
                    <w:rPr>
                      <w:rFonts w:ascii="Cambria" w:eastAsia="Cambria" w:hAnsi="Cambria"/>
                      <w:color w:val="000000"/>
                      <w:sz w:val="18"/>
                    </w:rPr>
                    <w:t>sulfosulfuron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281BE"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81C4E"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C2C4B6"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154EF"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40E00"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9B9D1" w14:textId="77777777" w:rsidR="00F95C03" w:rsidRDefault="00F95C03" w:rsidP="00F95C03">
                  <w:pPr>
                    <w:spacing w:after="0" w:line="240" w:lineRule="auto"/>
                    <w:jc w:val="center"/>
                  </w:pPr>
                  <w:r>
                    <w:rPr>
                      <w:rFonts w:ascii="Cambria" w:eastAsia="Cambria" w:hAnsi="Cambria"/>
                      <w:color w:val="000000"/>
                      <w:sz w:val="18"/>
                    </w:rPr>
                    <w:t>-</w:t>
                  </w:r>
                </w:p>
              </w:tc>
            </w:tr>
            <w:tr w:rsidR="00F95C03" w14:paraId="25C664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C5C85" w14:textId="77777777" w:rsidR="00F95C03" w:rsidRDefault="00F95C03" w:rsidP="00F95C03">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6009C"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20D2E"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407382" w14:textId="77777777" w:rsidR="00F95C03" w:rsidRDefault="00F95C03" w:rsidP="00F95C0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C0BE2"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0A5C9"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4CAD7" w14:textId="77777777" w:rsidR="00F95C03" w:rsidRDefault="00F95C03" w:rsidP="00F95C03">
                  <w:pPr>
                    <w:spacing w:after="0" w:line="240" w:lineRule="auto"/>
                    <w:jc w:val="center"/>
                  </w:pPr>
                  <w:r>
                    <w:rPr>
                      <w:rFonts w:ascii="Cambria" w:eastAsia="Cambria" w:hAnsi="Cambria"/>
                      <w:color w:val="000000"/>
                      <w:sz w:val="18"/>
                    </w:rPr>
                    <w:t>0</w:t>
                  </w:r>
                </w:p>
              </w:tc>
            </w:tr>
            <w:tr w:rsidR="00F95C03" w14:paraId="2BF7B4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C57E0" w14:textId="77777777" w:rsidR="00F95C03" w:rsidRDefault="00F95C03" w:rsidP="00F95C03">
                  <w:pPr>
                    <w:spacing w:after="0" w:line="240" w:lineRule="auto"/>
                  </w:pPr>
                  <w:proofErr w:type="spellStart"/>
                  <w:r>
                    <w:rPr>
                      <w:rFonts w:ascii="Cambria" w:eastAsia="Cambria" w:hAnsi="Cambria"/>
                      <w:color w:val="000000"/>
                      <w:sz w:val="18"/>
                    </w:rPr>
                    <w:t>terbutryn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3F8F3"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2748B"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ADD26A"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DDEC9"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89A4A"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3E2FD" w14:textId="77777777" w:rsidR="00F95C03" w:rsidRDefault="00F95C03" w:rsidP="00F95C03">
                  <w:pPr>
                    <w:spacing w:after="0" w:line="240" w:lineRule="auto"/>
                    <w:jc w:val="center"/>
                  </w:pPr>
                  <w:r>
                    <w:rPr>
                      <w:rFonts w:ascii="Cambria" w:eastAsia="Cambria" w:hAnsi="Cambria"/>
                      <w:color w:val="000000"/>
                      <w:sz w:val="18"/>
                    </w:rPr>
                    <w:t>-</w:t>
                  </w:r>
                </w:p>
              </w:tc>
            </w:tr>
            <w:tr w:rsidR="00F95C03" w14:paraId="4EC2A7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321A0" w14:textId="77777777" w:rsidR="00F95C03" w:rsidRDefault="00F95C03" w:rsidP="00F95C03">
                  <w:pPr>
                    <w:spacing w:after="0" w:line="240" w:lineRule="auto"/>
                  </w:pPr>
                  <w:proofErr w:type="spellStart"/>
                  <w:r>
                    <w:rPr>
                      <w:rFonts w:ascii="Cambria" w:eastAsia="Cambria" w:hAnsi="Cambria"/>
                      <w:color w:val="000000"/>
                      <w:sz w:val="18"/>
                    </w:rPr>
                    <w:t>tralkoxydim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DD469"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A9F74"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A400C7"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EB1C1"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5FC53"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DD35E" w14:textId="77777777" w:rsidR="00F95C03" w:rsidRDefault="00F95C03" w:rsidP="00F95C03">
                  <w:pPr>
                    <w:spacing w:after="0" w:line="240" w:lineRule="auto"/>
                    <w:jc w:val="center"/>
                  </w:pPr>
                  <w:r>
                    <w:rPr>
                      <w:rFonts w:ascii="Cambria" w:eastAsia="Cambria" w:hAnsi="Cambria"/>
                      <w:color w:val="000000"/>
                      <w:sz w:val="18"/>
                    </w:rPr>
                    <w:t>-</w:t>
                  </w:r>
                </w:p>
              </w:tc>
            </w:tr>
            <w:tr w:rsidR="00F95C03" w14:paraId="01AB59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F9D35" w14:textId="77777777" w:rsidR="00F95C03" w:rsidRDefault="00F95C03" w:rsidP="00F95C03">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EC256"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22D0A"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96C3A2" w14:textId="77777777" w:rsidR="00F95C03" w:rsidRDefault="00F95C03" w:rsidP="00F95C0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BE003"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DBBD8"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BFE65" w14:textId="77777777" w:rsidR="00F95C03" w:rsidRDefault="00F95C03" w:rsidP="00F95C03">
                  <w:pPr>
                    <w:spacing w:after="0" w:line="240" w:lineRule="auto"/>
                    <w:jc w:val="center"/>
                  </w:pPr>
                  <w:r>
                    <w:rPr>
                      <w:rFonts w:ascii="Cambria" w:eastAsia="Cambria" w:hAnsi="Cambria"/>
                      <w:color w:val="000000"/>
                      <w:sz w:val="18"/>
                    </w:rPr>
                    <w:t>0</w:t>
                  </w:r>
                </w:p>
              </w:tc>
            </w:tr>
            <w:tr w:rsidR="00F95C03" w14:paraId="30618E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7E49A" w14:textId="77777777" w:rsidR="00F95C03" w:rsidRDefault="00F95C03" w:rsidP="00F95C03">
                  <w:pPr>
                    <w:spacing w:after="0" w:line="240" w:lineRule="auto"/>
                  </w:pPr>
                  <w:proofErr w:type="spellStart"/>
                  <w:r>
                    <w:rPr>
                      <w:rFonts w:ascii="Cambria" w:eastAsia="Cambria" w:hAnsi="Cambria"/>
                      <w:color w:val="000000"/>
                      <w:sz w:val="18"/>
                    </w:rPr>
                    <w:t>triasulfuron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9A970"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5EEB9"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042285"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D3710"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6261F"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14DC7" w14:textId="77777777" w:rsidR="00F95C03" w:rsidRDefault="00F95C03" w:rsidP="00F95C03">
                  <w:pPr>
                    <w:spacing w:after="0" w:line="240" w:lineRule="auto"/>
                    <w:jc w:val="center"/>
                  </w:pPr>
                  <w:r>
                    <w:rPr>
                      <w:rFonts w:ascii="Cambria" w:eastAsia="Cambria" w:hAnsi="Cambria"/>
                      <w:color w:val="000000"/>
                      <w:sz w:val="18"/>
                    </w:rPr>
                    <w:t>-</w:t>
                  </w:r>
                </w:p>
              </w:tc>
            </w:tr>
            <w:tr w:rsidR="00F95C03" w14:paraId="1D7CEA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6014E" w14:textId="77777777" w:rsidR="00F95C03" w:rsidRDefault="00F95C03" w:rsidP="00F95C03">
                  <w:pPr>
                    <w:spacing w:after="0" w:line="240" w:lineRule="auto"/>
                  </w:pPr>
                  <w:proofErr w:type="spellStart"/>
                  <w:r>
                    <w:rPr>
                      <w:rFonts w:ascii="Cambria" w:eastAsia="Cambria" w:hAnsi="Cambria"/>
                      <w:color w:val="000000"/>
                      <w:sz w:val="18"/>
                    </w:rPr>
                    <w:t>tribenuron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CDEEF"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1493E"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C3C83C"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57141"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67AB7"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EAFD9" w14:textId="77777777" w:rsidR="00F95C03" w:rsidRDefault="00F95C03" w:rsidP="00F95C03">
                  <w:pPr>
                    <w:spacing w:after="0" w:line="240" w:lineRule="auto"/>
                    <w:jc w:val="center"/>
                  </w:pPr>
                  <w:r>
                    <w:rPr>
                      <w:rFonts w:ascii="Cambria" w:eastAsia="Cambria" w:hAnsi="Cambria"/>
                      <w:color w:val="000000"/>
                      <w:sz w:val="18"/>
                    </w:rPr>
                    <w:t>-</w:t>
                  </w:r>
                </w:p>
              </w:tc>
            </w:tr>
            <w:tr w:rsidR="00F95C03" w14:paraId="154E32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A90EC" w14:textId="77777777" w:rsidR="00F95C03" w:rsidRDefault="00F95C03" w:rsidP="00F95C03">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6A4DF"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FD183"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E5418A"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038C1"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E13FC"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19C84" w14:textId="77777777" w:rsidR="00F95C03" w:rsidRDefault="00F95C03" w:rsidP="00F95C03">
                  <w:pPr>
                    <w:spacing w:after="0" w:line="240" w:lineRule="auto"/>
                    <w:jc w:val="center"/>
                  </w:pPr>
                  <w:r>
                    <w:rPr>
                      <w:rFonts w:ascii="Cambria" w:eastAsia="Cambria" w:hAnsi="Cambria"/>
                      <w:color w:val="000000"/>
                      <w:sz w:val="18"/>
                    </w:rPr>
                    <w:t>-</w:t>
                  </w:r>
                </w:p>
              </w:tc>
            </w:tr>
            <w:tr w:rsidR="00F95C03" w14:paraId="4504E5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153F4" w14:textId="77777777" w:rsidR="00F95C03" w:rsidRDefault="00F95C03" w:rsidP="00F95C03">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EACE7"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BFE06"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1CF96F" w14:textId="77777777" w:rsidR="00F95C03" w:rsidRDefault="00F95C03" w:rsidP="00F95C0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9D537"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57A2C"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C9FA3" w14:textId="77777777" w:rsidR="00F95C03" w:rsidRDefault="00F95C03" w:rsidP="00F95C03">
                  <w:pPr>
                    <w:spacing w:after="0" w:line="240" w:lineRule="auto"/>
                    <w:jc w:val="center"/>
                  </w:pPr>
                  <w:r>
                    <w:rPr>
                      <w:rFonts w:ascii="Cambria" w:eastAsia="Cambria" w:hAnsi="Cambria"/>
                      <w:color w:val="000000"/>
                      <w:sz w:val="18"/>
                    </w:rPr>
                    <w:t>0</w:t>
                  </w:r>
                </w:p>
              </w:tc>
            </w:tr>
            <w:tr w:rsidR="00F95C03" w14:paraId="37F050F4" w14:textId="77777777" w:rsidTr="00FB59AD">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67F04B59" w14:textId="77777777" w:rsidR="00F95C03" w:rsidRDefault="00F95C03" w:rsidP="00F95C03">
                  <w:pPr>
                    <w:spacing w:after="0" w:line="240" w:lineRule="auto"/>
                  </w:pPr>
                </w:p>
              </w:tc>
            </w:tr>
            <w:tr w:rsidR="00F95C03" w14:paraId="11F3D58D" w14:textId="77777777" w:rsidTr="00FB59AD">
              <w:trPr>
                <w:trHeight w:val="262"/>
              </w:trPr>
              <w:tc>
                <w:tcPr>
                  <w:tcW w:w="9565" w:type="dxa"/>
                  <w:gridSpan w:val="7"/>
                  <w:tcBorders>
                    <w:top w:val="nil"/>
                    <w:left w:val="nil"/>
                    <w:bottom w:val="nil"/>
                    <w:right w:val="nil"/>
                  </w:tcBorders>
                  <w:tcMar>
                    <w:top w:w="39" w:type="dxa"/>
                    <w:left w:w="39" w:type="dxa"/>
                    <w:bottom w:w="39" w:type="dxa"/>
                    <w:right w:w="39" w:type="dxa"/>
                  </w:tcMar>
                </w:tcPr>
                <w:p w14:paraId="2C56D785" w14:textId="77777777" w:rsidR="00F95C03" w:rsidRDefault="00F95C03" w:rsidP="00F95C03">
                  <w:pPr>
                    <w:spacing w:after="0" w:line="240" w:lineRule="auto"/>
                    <w:rPr>
                      <w:rFonts w:ascii="Calibri" w:eastAsia="Calibri" w:hAnsi="Calibri"/>
                      <w:b/>
                      <w:color w:val="000000"/>
                      <w:sz w:val="24"/>
                    </w:rPr>
                  </w:pPr>
                </w:p>
                <w:p w14:paraId="2775FFA6" w14:textId="77777777" w:rsidR="00F95C03" w:rsidRDefault="00F95C03" w:rsidP="00F95C03">
                  <w:pPr>
                    <w:spacing w:after="0" w:line="240" w:lineRule="auto"/>
                    <w:rPr>
                      <w:rFonts w:ascii="Calibri" w:eastAsia="Calibri" w:hAnsi="Calibri"/>
                      <w:b/>
                      <w:color w:val="000000"/>
                      <w:sz w:val="24"/>
                    </w:rPr>
                  </w:pPr>
                </w:p>
                <w:p w14:paraId="6737B50E" w14:textId="77777777" w:rsidR="00F95C03" w:rsidRDefault="00F95C03" w:rsidP="00F95C03">
                  <w:pPr>
                    <w:spacing w:after="0" w:line="240" w:lineRule="auto"/>
                    <w:rPr>
                      <w:rFonts w:ascii="Calibri" w:eastAsia="Calibri" w:hAnsi="Calibri"/>
                      <w:b/>
                      <w:color w:val="000000"/>
                      <w:sz w:val="24"/>
                    </w:rPr>
                  </w:pPr>
                </w:p>
                <w:p w14:paraId="19A2F7B6" w14:textId="74DD41F1" w:rsidR="00F95C03" w:rsidRDefault="00F95C03" w:rsidP="00F95C03">
                  <w:pPr>
                    <w:spacing w:after="0" w:line="240" w:lineRule="auto"/>
                  </w:pPr>
                  <w:r>
                    <w:rPr>
                      <w:rFonts w:ascii="Calibri" w:eastAsia="Calibri" w:hAnsi="Calibri"/>
                      <w:b/>
                      <w:color w:val="000000"/>
                      <w:sz w:val="24"/>
                    </w:rPr>
                    <w:lastRenderedPageBreak/>
                    <w:t>Table 4: INSECTICIDES</w:t>
                  </w:r>
                </w:p>
              </w:tc>
            </w:tr>
            <w:tr w:rsidR="00F95C03" w14:paraId="54C16CCC"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544D4D" w14:textId="77777777" w:rsidR="00F95C03" w:rsidRDefault="00F95C03" w:rsidP="00F95C03">
                  <w:pPr>
                    <w:spacing w:after="0" w:line="240" w:lineRule="auto"/>
                  </w:pPr>
                  <w:r>
                    <w:rPr>
                      <w:rFonts w:ascii="Cambria" w:eastAsia="Cambria" w:hAnsi="Cambria"/>
                      <w:b/>
                      <w:color w:val="000000"/>
                      <w:sz w:val="18"/>
                    </w:rPr>
                    <w:lastRenderedPageBreak/>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7265CF7" w14:textId="77777777" w:rsidR="00F95C03" w:rsidRDefault="00F95C03" w:rsidP="00F95C03">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C928F9" w14:textId="77777777" w:rsidR="00F95C03" w:rsidRDefault="00F95C03" w:rsidP="00F95C03">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135CFF7" w14:textId="77777777" w:rsidR="00F95C03" w:rsidRDefault="00F95C03" w:rsidP="00F95C03">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782C12" w14:textId="77777777" w:rsidR="00F95C03" w:rsidRDefault="00F95C03" w:rsidP="00F95C03">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53F7365" w14:textId="77777777" w:rsidR="00F95C03" w:rsidRDefault="00F95C03" w:rsidP="00F95C03">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E3AE720" w14:textId="77777777" w:rsidR="00F95C03" w:rsidRDefault="00F95C03" w:rsidP="00F95C03">
                  <w:pPr>
                    <w:spacing w:after="0" w:line="240" w:lineRule="auto"/>
                    <w:jc w:val="center"/>
                  </w:pPr>
                  <w:r>
                    <w:rPr>
                      <w:rFonts w:ascii="Cambria" w:eastAsia="Cambria" w:hAnsi="Cambria"/>
                      <w:b/>
                      <w:color w:val="000000"/>
                      <w:sz w:val="18"/>
                    </w:rPr>
                    <w:t>&gt;MRL</w:t>
                  </w:r>
                </w:p>
              </w:tc>
            </w:tr>
            <w:tr w:rsidR="00F95C03" w14:paraId="634EBF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7B477" w14:textId="77777777" w:rsidR="00F95C03" w:rsidRDefault="00F95C03" w:rsidP="00F95C03">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2F15A"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1E568"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CAAD35"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3AFB5"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88A58"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038C5" w14:textId="77777777" w:rsidR="00F95C03" w:rsidRDefault="00F95C03" w:rsidP="00F95C03">
                  <w:pPr>
                    <w:spacing w:after="0" w:line="240" w:lineRule="auto"/>
                    <w:jc w:val="center"/>
                  </w:pPr>
                  <w:r>
                    <w:rPr>
                      <w:rFonts w:ascii="Cambria" w:eastAsia="Cambria" w:hAnsi="Cambria"/>
                      <w:color w:val="000000"/>
                      <w:sz w:val="18"/>
                    </w:rPr>
                    <w:t>-</w:t>
                  </w:r>
                </w:p>
              </w:tc>
            </w:tr>
            <w:tr w:rsidR="00F95C03" w14:paraId="6FA4CE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5547C" w14:textId="77777777" w:rsidR="00F95C03" w:rsidRDefault="00F95C03" w:rsidP="00F95C03">
                  <w:pPr>
                    <w:spacing w:after="0" w:line="240" w:lineRule="auto"/>
                  </w:pPr>
                  <w:proofErr w:type="spellStart"/>
                  <w:r>
                    <w:rPr>
                      <w:rFonts w:ascii="Cambria" w:eastAsia="Cambria" w:hAnsi="Cambria"/>
                      <w:color w:val="000000"/>
                      <w:sz w:val="18"/>
                    </w:rPr>
                    <w:t>acephate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701B9"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9E688"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3DBE76"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05A2F"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08215"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B44A2" w14:textId="77777777" w:rsidR="00F95C03" w:rsidRDefault="00F95C03" w:rsidP="00F95C03">
                  <w:pPr>
                    <w:spacing w:after="0" w:line="240" w:lineRule="auto"/>
                    <w:jc w:val="center"/>
                  </w:pPr>
                  <w:r>
                    <w:rPr>
                      <w:rFonts w:ascii="Cambria" w:eastAsia="Cambria" w:hAnsi="Cambria"/>
                      <w:color w:val="000000"/>
                      <w:sz w:val="18"/>
                    </w:rPr>
                    <w:t>-</w:t>
                  </w:r>
                </w:p>
              </w:tc>
            </w:tr>
            <w:tr w:rsidR="00F95C03" w14:paraId="56BA9F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5E5CE" w14:textId="77777777" w:rsidR="00F95C03" w:rsidRDefault="00F95C03" w:rsidP="00F95C03">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DC94F"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09B63"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E60DF2"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19C62"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94089"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D8596" w14:textId="77777777" w:rsidR="00F95C03" w:rsidRDefault="00F95C03" w:rsidP="00F95C03">
                  <w:pPr>
                    <w:spacing w:after="0" w:line="240" w:lineRule="auto"/>
                    <w:jc w:val="center"/>
                  </w:pPr>
                  <w:r>
                    <w:rPr>
                      <w:rFonts w:ascii="Cambria" w:eastAsia="Cambria" w:hAnsi="Cambria"/>
                      <w:color w:val="000000"/>
                      <w:sz w:val="18"/>
                    </w:rPr>
                    <w:t>-</w:t>
                  </w:r>
                </w:p>
              </w:tc>
            </w:tr>
            <w:tr w:rsidR="00F95C03" w14:paraId="1DE5DB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DE940" w14:textId="77777777" w:rsidR="00F95C03" w:rsidRDefault="00F95C03" w:rsidP="00F95C03">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A17CF"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05F0E"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3B637E"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4B695"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D5BDA"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99F6C" w14:textId="77777777" w:rsidR="00F95C03" w:rsidRDefault="00F95C03" w:rsidP="00F95C03">
                  <w:pPr>
                    <w:spacing w:after="0" w:line="240" w:lineRule="auto"/>
                    <w:jc w:val="center"/>
                  </w:pPr>
                  <w:r>
                    <w:rPr>
                      <w:rFonts w:ascii="Cambria" w:eastAsia="Cambria" w:hAnsi="Cambria"/>
                      <w:color w:val="000000"/>
                      <w:sz w:val="18"/>
                    </w:rPr>
                    <w:t>-</w:t>
                  </w:r>
                </w:p>
              </w:tc>
            </w:tr>
            <w:tr w:rsidR="00F95C03" w14:paraId="31055D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A4C53" w14:textId="77777777" w:rsidR="00F95C03" w:rsidRDefault="00F95C03" w:rsidP="00F95C03">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EC69A"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5A922"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76571E"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8E49A"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6C576"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1E75B" w14:textId="77777777" w:rsidR="00F95C03" w:rsidRDefault="00F95C03" w:rsidP="00F95C03">
                  <w:pPr>
                    <w:spacing w:after="0" w:line="240" w:lineRule="auto"/>
                    <w:jc w:val="center"/>
                  </w:pPr>
                  <w:r>
                    <w:rPr>
                      <w:rFonts w:ascii="Cambria" w:eastAsia="Cambria" w:hAnsi="Cambria"/>
                      <w:color w:val="000000"/>
                      <w:sz w:val="18"/>
                    </w:rPr>
                    <w:t>-</w:t>
                  </w:r>
                </w:p>
              </w:tc>
            </w:tr>
            <w:tr w:rsidR="00F95C03" w14:paraId="5FE69A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A6676" w14:textId="77777777" w:rsidR="00F95C03" w:rsidRDefault="00F95C03" w:rsidP="00F95C03">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99BE1"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DC681"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B50C72"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B3320"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537ED"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F6F1D" w14:textId="77777777" w:rsidR="00F95C03" w:rsidRDefault="00F95C03" w:rsidP="00F95C03">
                  <w:pPr>
                    <w:spacing w:after="0" w:line="240" w:lineRule="auto"/>
                    <w:jc w:val="center"/>
                  </w:pPr>
                  <w:r>
                    <w:rPr>
                      <w:rFonts w:ascii="Cambria" w:eastAsia="Cambria" w:hAnsi="Cambria"/>
                      <w:color w:val="000000"/>
                      <w:sz w:val="18"/>
                    </w:rPr>
                    <w:t>-</w:t>
                  </w:r>
                </w:p>
              </w:tc>
            </w:tr>
            <w:tr w:rsidR="00F95C03" w14:paraId="41BF08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50119" w14:textId="77777777" w:rsidR="00F95C03" w:rsidRDefault="00F95C03" w:rsidP="00F95C03">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7F40D"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A53A4"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9787E7"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59425"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10025"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F67D4" w14:textId="77777777" w:rsidR="00F95C03" w:rsidRDefault="00F95C03" w:rsidP="00F95C03">
                  <w:pPr>
                    <w:spacing w:after="0" w:line="240" w:lineRule="auto"/>
                    <w:jc w:val="center"/>
                  </w:pPr>
                  <w:r>
                    <w:rPr>
                      <w:rFonts w:ascii="Cambria" w:eastAsia="Cambria" w:hAnsi="Cambria"/>
                      <w:color w:val="000000"/>
                      <w:sz w:val="18"/>
                    </w:rPr>
                    <w:t>-</w:t>
                  </w:r>
                </w:p>
              </w:tc>
            </w:tr>
            <w:tr w:rsidR="00F95C03" w14:paraId="216268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34AB0" w14:textId="77777777" w:rsidR="00F95C03" w:rsidRDefault="00F95C03" w:rsidP="00F95C03">
                  <w:pPr>
                    <w:spacing w:after="0" w:line="240" w:lineRule="auto"/>
                  </w:pPr>
                  <w:proofErr w:type="spellStart"/>
                  <w:r>
                    <w:rPr>
                      <w:rFonts w:ascii="Cambria" w:eastAsia="Cambria" w:hAnsi="Cambria"/>
                      <w:color w:val="000000"/>
                      <w:sz w:val="18"/>
                    </w:rPr>
                    <w:t>bifenazate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51CE6"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29107"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327B8E"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AD165"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01597"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90C1D" w14:textId="77777777" w:rsidR="00F95C03" w:rsidRDefault="00F95C03" w:rsidP="00F95C03">
                  <w:pPr>
                    <w:spacing w:after="0" w:line="240" w:lineRule="auto"/>
                    <w:jc w:val="center"/>
                  </w:pPr>
                  <w:r>
                    <w:rPr>
                      <w:rFonts w:ascii="Cambria" w:eastAsia="Cambria" w:hAnsi="Cambria"/>
                      <w:color w:val="000000"/>
                      <w:sz w:val="18"/>
                    </w:rPr>
                    <w:t>-</w:t>
                  </w:r>
                </w:p>
              </w:tc>
            </w:tr>
            <w:tr w:rsidR="00F95C03" w14:paraId="43D267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5AC5F" w14:textId="77777777" w:rsidR="00F95C03" w:rsidRDefault="00F95C03" w:rsidP="00F95C03">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2ABE7"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98C44"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46F441" w14:textId="77777777" w:rsidR="00F95C03" w:rsidRDefault="00F95C03" w:rsidP="00F95C0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53C80"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EE101"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AA96C" w14:textId="77777777" w:rsidR="00F95C03" w:rsidRDefault="00F95C03" w:rsidP="00F95C03">
                  <w:pPr>
                    <w:spacing w:after="0" w:line="240" w:lineRule="auto"/>
                    <w:jc w:val="center"/>
                  </w:pPr>
                  <w:r>
                    <w:rPr>
                      <w:rFonts w:ascii="Cambria" w:eastAsia="Cambria" w:hAnsi="Cambria"/>
                      <w:color w:val="000000"/>
                      <w:sz w:val="18"/>
                    </w:rPr>
                    <w:t>0</w:t>
                  </w:r>
                </w:p>
              </w:tc>
            </w:tr>
            <w:tr w:rsidR="00F95C03" w14:paraId="1D04B9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14B90" w14:textId="77777777" w:rsidR="00F95C03" w:rsidRDefault="00F95C03" w:rsidP="00F95C03">
                  <w:pPr>
                    <w:spacing w:after="0" w:line="240" w:lineRule="auto"/>
                  </w:pPr>
                  <w:proofErr w:type="spellStart"/>
                  <w:r>
                    <w:rPr>
                      <w:rFonts w:ascii="Cambria" w:eastAsia="Cambria" w:hAnsi="Cambria"/>
                      <w:color w:val="000000"/>
                      <w:sz w:val="18"/>
                    </w:rPr>
                    <w:t>bioresmethrin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CD816"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A98BD"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E24ED9"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7998C"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A6AF9"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6A781" w14:textId="77777777" w:rsidR="00F95C03" w:rsidRDefault="00F95C03" w:rsidP="00F95C03">
                  <w:pPr>
                    <w:spacing w:after="0" w:line="240" w:lineRule="auto"/>
                    <w:jc w:val="center"/>
                  </w:pPr>
                  <w:r>
                    <w:rPr>
                      <w:rFonts w:ascii="Cambria" w:eastAsia="Cambria" w:hAnsi="Cambria"/>
                      <w:color w:val="000000"/>
                      <w:sz w:val="18"/>
                    </w:rPr>
                    <w:t>-</w:t>
                  </w:r>
                </w:p>
              </w:tc>
            </w:tr>
            <w:tr w:rsidR="00F95C03" w14:paraId="0790E6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F778B" w14:textId="77777777" w:rsidR="00F95C03" w:rsidRDefault="00F95C03" w:rsidP="00F95C03">
                  <w:pPr>
                    <w:spacing w:after="0" w:line="240" w:lineRule="auto"/>
                  </w:pPr>
                  <w:proofErr w:type="spellStart"/>
                  <w:r>
                    <w:rPr>
                      <w:rFonts w:ascii="Cambria" w:eastAsia="Cambria" w:hAnsi="Cambria"/>
                      <w:color w:val="000000"/>
                      <w:sz w:val="18"/>
                    </w:rPr>
                    <w:t>buprofezin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A031C"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62D6E"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4989C9" w14:textId="77777777" w:rsidR="00F95C03" w:rsidRDefault="00F95C03" w:rsidP="00F95C0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7C009"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ECED8"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2096F" w14:textId="77777777" w:rsidR="00F95C03" w:rsidRDefault="00F95C03" w:rsidP="00F95C03">
                  <w:pPr>
                    <w:spacing w:after="0" w:line="240" w:lineRule="auto"/>
                    <w:jc w:val="center"/>
                  </w:pPr>
                  <w:r>
                    <w:rPr>
                      <w:rFonts w:ascii="Cambria" w:eastAsia="Cambria" w:hAnsi="Cambria"/>
                      <w:color w:val="000000"/>
                      <w:sz w:val="18"/>
                    </w:rPr>
                    <w:t>0</w:t>
                  </w:r>
                </w:p>
              </w:tc>
            </w:tr>
            <w:tr w:rsidR="00F95C03" w14:paraId="21E3FB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23915" w14:textId="77777777" w:rsidR="00F95C03" w:rsidRDefault="00F95C03" w:rsidP="00F95C03">
                  <w:pPr>
                    <w:spacing w:after="0" w:line="240" w:lineRule="auto"/>
                  </w:pPr>
                  <w:proofErr w:type="spellStart"/>
                  <w:r>
                    <w:rPr>
                      <w:rFonts w:ascii="Cambria" w:eastAsia="Cambria" w:hAnsi="Cambria"/>
                      <w:color w:val="000000"/>
                      <w:sz w:val="18"/>
                    </w:rPr>
                    <w:t>cadusafos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4BDD5"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3811A"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2C8B6D"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DAB4B"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115CA"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DD368" w14:textId="77777777" w:rsidR="00F95C03" w:rsidRDefault="00F95C03" w:rsidP="00F95C03">
                  <w:pPr>
                    <w:spacing w:after="0" w:line="240" w:lineRule="auto"/>
                    <w:jc w:val="center"/>
                  </w:pPr>
                  <w:r>
                    <w:rPr>
                      <w:rFonts w:ascii="Cambria" w:eastAsia="Cambria" w:hAnsi="Cambria"/>
                      <w:color w:val="000000"/>
                      <w:sz w:val="18"/>
                    </w:rPr>
                    <w:t>-</w:t>
                  </w:r>
                </w:p>
              </w:tc>
            </w:tr>
            <w:tr w:rsidR="00F95C03" w14:paraId="2BC368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E5282" w14:textId="77777777" w:rsidR="00F95C03" w:rsidRDefault="00F95C03" w:rsidP="00F95C03">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02284"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8DAE7"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528531" w14:textId="77777777" w:rsidR="00F95C03" w:rsidRDefault="00F95C03" w:rsidP="00F95C0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C8843"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4358D"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73971" w14:textId="77777777" w:rsidR="00F95C03" w:rsidRDefault="00F95C03" w:rsidP="00F95C03">
                  <w:pPr>
                    <w:spacing w:after="0" w:line="240" w:lineRule="auto"/>
                    <w:jc w:val="center"/>
                  </w:pPr>
                  <w:r>
                    <w:rPr>
                      <w:rFonts w:ascii="Cambria" w:eastAsia="Cambria" w:hAnsi="Cambria"/>
                      <w:color w:val="000000"/>
                      <w:sz w:val="18"/>
                    </w:rPr>
                    <w:t>0</w:t>
                  </w:r>
                </w:p>
              </w:tc>
            </w:tr>
            <w:tr w:rsidR="00F95C03" w14:paraId="711D46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A0B44" w14:textId="77777777" w:rsidR="00F95C03" w:rsidRDefault="00F95C03" w:rsidP="00F95C03">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EF0D1"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955DA"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9F4119"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118B3"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D62D8"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5D947" w14:textId="77777777" w:rsidR="00F95C03" w:rsidRDefault="00F95C03" w:rsidP="00F95C03">
                  <w:pPr>
                    <w:spacing w:after="0" w:line="240" w:lineRule="auto"/>
                    <w:jc w:val="center"/>
                  </w:pPr>
                  <w:r>
                    <w:rPr>
                      <w:rFonts w:ascii="Cambria" w:eastAsia="Cambria" w:hAnsi="Cambria"/>
                      <w:color w:val="000000"/>
                      <w:sz w:val="18"/>
                    </w:rPr>
                    <w:t>-</w:t>
                  </w:r>
                </w:p>
              </w:tc>
            </w:tr>
            <w:tr w:rsidR="00F95C03" w14:paraId="0F6E64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077BD" w14:textId="77777777" w:rsidR="00F95C03" w:rsidRDefault="00F95C03" w:rsidP="00F95C03">
                  <w:pPr>
                    <w:spacing w:after="0" w:line="240" w:lineRule="auto"/>
                  </w:pPr>
                  <w:proofErr w:type="spellStart"/>
                  <w:r>
                    <w:rPr>
                      <w:rFonts w:ascii="Cambria" w:eastAsia="Cambria" w:hAnsi="Cambria"/>
                      <w:color w:val="000000"/>
                      <w:sz w:val="18"/>
                    </w:rPr>
                    <w:t>chlorantraniliprole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E3226"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6C741"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46CE5F" w14:textId="77777777" w:rsidR="00F95C03" w:rsidRDefault="00F95C03" w:rsidP="00F95C03">
                  <w:pPr>
                    <w:spacing w:after="0" w:line="240" w:lineRule="auto"/>
                    <w:jc w:val="center"/>
                  </w:pPr>
                  <w:r>
                    <w:rPr>
                      <w:rFonts w:ascii="Cambria" w:eastAsia="Cambria" w:hAnsi="Cambria"/>
                      <w:color w:val="000000"/>
                      <w:sz w:val="18"/>
                    </w:rPr>
                    <w:t>0.07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7F07A"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12342"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25186" w14:textId="77777777" w:rsidR="00F95C03" w:rsidRDefault="00F95C03" w:rsidP="00F95C03">
                  <w:pPr>
                    <w:spacing w:after="0" w:line="240" w:lineRule="auto"/>
                    <w:jc w:val="center"/>
                  </w:pPr>
                  <w:r>
                    <w:rPr>
                      <w:rFonts w:ascii="Cambria" w:eastAsia="Cambria" w:hAnsi="Cambria"/>
                      <w:color w:val="000000"/>
                      <w:sz w:val="18"/>
                    </w:rPr>
                    <w:t>0</w:t>
                  </w:r>
                </w:p>
              </w:tc>
            </w:tr>
            <w:tr w:rsidR="00F95C03" w14:paraId="6C7017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2BF8C" w14:textId="77777777" w:rsidR="00F95C03" w:rsidRDefault="00F95C03" w:rsidP="00F95C03">
                  <w:pPr>
                    <w:spacing w:after="0" w:line="240" w:lineRule="auto"/>
                  </w:pPr>
                  <w:proofErr w:type="spellStart"/>
                  <w:r>
                    <w:rPr>
                      <w:rFonts w:ascii="Cambria" w:eastAsia="Cambria" w:hAnsi="Cambria"/>
                      <w:color w:val="000000"/>
                      <w:sz w:val="18"/>
                    </w:rPr>
                    <w:t>chlorfenapyr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B1C0C"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FEF6B"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10CDD6"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56F39"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8A770"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C4356" w14:textId="77777777" w:rsidR="00F95C03" w:rsidRDefault="00F95C03" w:rsidP="00F95C03">
                  <w:pPr>
                    <w:spacing w:after="0" w:line="240" w:lineRule="auto"/>
                    <w:jc w:val="center"/>
                  </w:pPr>
                  <w:r>
                    <w:rPr>
                      <w:rFonts w:ascii="Cambria" w:eastAsia="Cambria" w:hAnsi="Cambria"/>
                      <w:color w:val="000000"/>
                      <w:sz w:val="18"/>
                    </w:rPr>
                    <w:t>-</w:t>
                  </w:r>
                </w:p>
              </w:tc>
            </w:tr>
            <w:tr w:rsidR="00F95C03" w14:paraId="4A7577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AD5BE" w14:textId="77777777" w:rsidR="00F95C03" w:rsidRDefault="00F95C03" w:rsidP="00F95C03">
                  <w:pPr>
                    <w:spacing w:after="0" w:line="240" w:lineRule="auto"/>
                  </w:pPr>
                  <w:proofErr w:type="spellStart"/>
                  <w:r>
                    <w:rPr>
                      <w:rFonts w:ascii="Cambria" w:eastAsia="Cambria" w:hAnsi="Cambria"/>
                      <w:color w:val="000000"/>
                      <w:sz w:val="18"/>
                    </w:rPr>
                    <w:t>chlorfenvinphos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69BBD"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1609A"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53BD99"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D85A0"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C2C4F"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C9CBB" w14:textId="77777777" w:rsidR="00F95C03" w:rsidRDefault="00F95C03" w:rsidP="00F95C03">
                  <w:pPr>
                    <w:spacing w:after="0" w:line="240" w:lineRule="auto"/>
                    <w:jc w:val="center"/>
                  </w:pPr>
                  <w:r>
                    <w:rPr>
                      <w:rFonts w:ascii="Cambria" w:eastAsia="Cambria" w:hAnsi="Cambria"/>
                      <w:color w:val="000000"/>
                      <w:sz w:val="18"/>
                    </w:rPr>
                    <w:t>-</w:t>
                  </w:r>
                </w:p>
              </w:tc>
            </w:tr>
            <w:tr w:rsidR="00F95C03" w14:paraId="1A21CF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6A04C" w14:textId="77777777" w:rsidR="00F95C03" w:rsidRDefault="00F95C03" w:rsidP="00F95C03">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04F83"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72E82"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DFE380"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7A121"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D641A"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60F9C" w14:textId="77777777" w:rsidR="00F95C03" w:rsidRDefault="00F95C03" w:rsidP="00F95C03">
                  <w:pPr>
                    <w:spacing w:after="0" w:line="240" w:lineRule="auto"/>
                    <w:jc w:val="center"/>
                  </w:pPr>
                  <w:r>
                    <w:rPr>
                      <w:rFonts w:ascii="Cambria" w:eastAsia="Cambria" w:hAnsi="Cambria"/>
                      <w:color w:val="000000"/>
                      <w:sz w:val="18"/>
                    </w:rPr>
                    <w:t>-</w:t>
                  </w:r>
                </w:p>
              </w:tc>
            </w:tr>
            <w:tr w:rsidR="00F95C03" w14:paraId="2BE9F4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3518D" w14:textId="77777777" w:rsidR="00F95C03" w:rsidRDefault="00F95C03" w:rsidP="00F95C03">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C4A17"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33337"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C09D2B" w14:textId="77777777" w:rsidR="00F95C03" w:rsidRDefault="00F95C03" w:rsidP="00F95C03">
                  <w:pPr>
                    <w:spacing w:after="0" w:line="240" w:lineRule="auto"/>
                    <w:jc w:val="center"/>
                  </w:pPr>
                  <w:r>
                    <w:rPr>
                      <w:rFonts w:ascii="Cambria" w:eastAsia="Cambria" w:hAnsi="Cambria"/>
                      <w:color w:val="000000"/>
                      <w:sz w:val="18"/>
                    </w:rPr>
                    <w:t>0.15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A72CE"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33029"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B813E" w14:textId="77777777" w:rsidR="00F95C03" w:rsidRDefault="00F95C03" w:rsidP="00F95C03">
                  <w:pPr>
                    <w:spacing w:after="0" w:line="240" w:lineRule="auto"/>
                    <w:jc w:val="center"/>
                  </w:pPr>
                  <w:r>
                    <w:rPr>
                      <w:rFonts w:ascii="Cambria" w:eastAsia="Cambria" w:hAnsi="Cambria"/>
                      <w:color w:val="000000"/>
                      <w:sz w:val="18"/>
                    </w:rPr>
                    <w:t>0</w:t>
                  </w:r>
                </w:p>
              </w:tc>
            </w:tr>
            <w:tr w:rsidR="00F95C03" w14:paraId="49194F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3757A" w14:textId="77777777" w:rsidR="00F95C03" w:rsidRDefault="00F95C03" w:rsidP="00F95C03">
                  <w:pPr>
                    <w:spacing w:after="0" w:line="240" w:lineRule="auto"/>
                  </w:pPr>
                  <w:proofErr w:type="spellStart"/>
                  <w:r>
                    <w:rPr>
                      <w:rFonts w:ascii="Cambria" w:eastAsia="Cambria" w:hAnsi="Cambria"/>
                      <w:color w:val="000000"/>
                      <w:sz w:val="18"/>
                    </w:rPr>
                    <w:t>clofentezine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EA75B"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72653"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3616F2"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AFEC2"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C1ED5"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7C0BA" w14:textId="77777777" w:rsidR="00F95C03" w:rsidRDefault="00F95C03" w:rsidP="00F95C03">
                  <w:pPr>
                    <w:spacing w:after="0" w:line="240" w:lineRule="auto"/>
                    <w:jc w:val="center"/>
                  </w:pPr>
                  <w:r>
                    <w:rPr>
                      <w:rFonts w:ascii="Cambria" w:eastAsia="Cambria" w:hAnsi="Cambria"/>
                      <w:color w:val="000000"/>
                      <w:sz w:val="18"/>
                    </w:rPr>
                    <w:t>-</w:t>
                  </w:r>
                </w:p>
              </w:tc>
            </w:tr>
            <w:tr w:rsidR="00F95C03" w14:paraId="4FA518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B0A76" w14:textId="77777777" w:rsidR="00F95C03" w:rsidRDefault="00F95C03" w:rsidP="00F95C03">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D3DE4"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C1266"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8A79DD" w14:textId="77777777" w:rsidR="00F95C03" w:rsidRDefault="00F95C03" w:rsidP="00F95C0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216F0"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6AE35"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609DC" w14:textId="77777777" w:rsidR="00F95C03" w:rsidRDefault="00F95C03" w:rsidP="00F95C03">
                  <w:pPr>
                    <w:spacing w:after="0" w:line="240" w:lineRule="auto"/>
                    <w:jc w:val="center"/>
                  </w:pPr>
                  <w:r>
                    <w:rPr>
                      <w:rFonts w:ascii="Cambria" w:eastAsia="Cambria" w:hAnsi="Cambria"/>
                      <w:color w:val="000000"/>
                      <w:sz w:val="18"/>
                    </w:rPr>
                    <w:t>0</w:t>
                  </w:r>
                </w:p>
              </w:tc>
            </w:tr>
            <w:tr w:rsidR="00F95C03" w14:paraId="3E2270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085EE" w14:textId="77777777" w:rsidR="00F95C03" w:rsidRDefault="00F95C03" w:rsidP="00F95C03">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EA8CB"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E4978"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B52C48" w14:textId="77777777" w:rsidR="00F95C03" w:rsidRDefault="00F95C03" w:rsidP="00F95C03">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075A8"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EB460"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ABAF0" w14:textId="77777777" w:rsidR="00F95C03" w:rsidRDefault="00F95C03" w:rsidP="00F95C03">
                  <w:pPr>
                    <w:spacing w:after="0" w:line="240" w:lineRule="auto"/>
                    <w:jc w:val="center"/>
                  </w:pPr>
                  <w:r>
                    <w:rPr>
                      <w:rFonts w:ascii="Cambria" w:eastAsia="Cambria" w:hAnsi="Cambria"/>
                      <w:color w:val="000000"/>
                      <w:sz w:val="18"/>
                    </w:rPr>
                    <w:t>0</w:t>
                  </w:r>
                </w:p>
              </w:tc>
            </w:tr>
            <w:tr w:rsidR="00F95C03" w14:paraId="66CA04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19D4A" w14:textId="77777777" w:rsidR="00F95C03" w:rsidRDefault="00F95C03" w:rsidP="00F95C03">
                  <w:pPr>
                    <w:spacing w:after="0" w:line="240" w:lineRule="auto"/>
                  </w:pPr>
                  <w:r>
                    <w:rPr>
                      <w:rFonts w:ascii="Cambria" w:eastAsia="Cambria" w:hAnsi="Cambria"/>
                      <w:color w:val="000000"/>
                      <w:sz w:val="18"/>
                    </w:rPr>
                    <w:t>cyfluthrin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BFE25"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19840"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DA9BAE"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3202E"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64081"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56CC0" w14:textId="77777777" w:rsidR="00F95C03" w:rsidRDefault="00F95C03" w:rsidP="00F95C03">
                  <w:pPr>
                    <w:spacing w:after="0" w:line="240" w:lineRule="auto"/>
                    <w:jc w:val="center"/>
                  </w:pPr>
                  <w:r>
                    <w:rPr>
                      <w:rFonts w:ascii="Cambria" w:eastAsia="Cambria" w:hAnsi="Cambria"/>
                      <w:color w:val="000000"/>
                      <w:sz w:val="18"/>
                    </w:rPr>
                    <w:t>-</w:t>
                  </w:r>
                </w:p>
              </w:tc>
            </w:tr>
            <w:tr w:rsidR="00F95C03" w14:paraId="735604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89B0B" w14:textId="77777777" w:rsidR="00F95C03" w:rsidRDefault="00F95C03" w:rsidP="00F95C03">
                  <w:pPr>
                    <w:spacing w:after="0" w:line="240" w:lineRule="auto"/>
                  </w:pPr>
                  <w:r>
                    <w:rPr>
                      <w:rFonts w:ascii="Cambria" w:eastAsia="Cambria" w:hAnsi="Cambria"/>
                      <w:color w:val="000000"/>
                      <w:sz w:val="18"/>
                    </w:rPr>
                    <w:t>cyhalothrin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0DFD9"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83C36"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4A95D2" w14:textId="77777777" w:rsidR="00F95C03" w:rsidRDefault="00F95C03" w:rsidP="00F95C0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26797"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CDE94"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39B9F" w14:textId="77777777" w:rsidR="00F95C03" w:rsidRDefault="00F95C03" w:rsidP="00F95C03">
                  <w:pPr>
                    <w:spacing w:after="0" w:line="240" w:lineRule="auto"/>
                    <w:jc w:val="center"/>
                  </w:pPr>
                  <w:r>
                    <w:rPr>
                      <w:rFonts w:ascii="Cambria" w:eastAsia="Cambria" w:hAnsi="Cambria"/>
                      <w:color w:val="000000"/>
                      <w:sz w:val="18"/>
                    </w:rPr>
                    <w:t>0</w:t>
                  </w:r>
                </w:p>
              </w:tc>
            </w:tr>
            <w:tr w:rsidR="00F95C03" w14:paraId="66187F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504D0" w14:textId="77777777" w:rsidR="00F95C03" w:rsidRDefault="00F95C03" w:rsidP="00F95C03">
                  <w:pPr>
                    <w:spacing w:after="0" w:line="240" w:lineRule="auto"/>
                  </w:pPr>
                  <w:r>
                    <w:rPr>
                      <w:rFonts w:ascii="Cambria" w:eastAsia="Cambria" w:hAnsi="Cambria"/>
                      <w:color w:val="000000"/>
                      <w:sz w:val="18"/>
                    </w:rPr>
                    <w:t>cypermethrin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68709"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75E8D"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E331D9" w14:textId="77777777" w:rsidR="00F95C03" w:rsidRDefault="00F95C03" w:rsidP="00F95C0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C1798"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1D9D0"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DF83A" w14:textId="77777777" w:rsidR="00F95C03" w:rsidRDefault="00F95C03" w:rsidP="00F95C03">
                  <w:pPr>
                    <w:spacing w:after="0" w:line="240" w:lineRule="auto"/>
                    <w:jc w:val="center"/>
                  </w:pPr>
                  <w:r>
                    <w:rPr>
                      <w:rFonts w:ascii="Cambria" w:eastAsia="Cambria" w:hAnsi="Cambria"/>
                      <w:color w:val="000000"/>
                      <w:sz w:val="18"/>
                    </w:rPr>
                    <w:t>0</w:t>
                  </w:r>
                </w:p>
              </w:tc>
            </w:tr>
            <w:tr w:rsidR="00F95C03" w14:paraId="741406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4B33A" w14:textId="77777777" w:rsidR="00F95C03" w:rsidRDefault="00F95C03" w:rsidP="00F95C03">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CA850"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1E2A6"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B0CF1F" w14:textId="77777777" w:rsidR="00F95C03" w:rsidRDefault="00F95C03" w:rsidP="00F95C0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6C9C8"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7B841"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44ABC" w14:textId="77777777" w:rsidR="00F95C03" w:rsidRDefault="00F95C03" w:rsidP="00F95C03">
                  <w:pPr>
                    <w:spacing w:after="0" w:line="240" w:lineRule="auto"/>
                    <w:jc w:val="center"/>
                  </w:pPr>
                  <w:r>
                    <w:rPr>
                      <w:rFonts w:ascii="Cambria" w:eastAsia="Cambria" w:hAnsi="Cambria"/>
                      <w:color w:val="000000"/>
                      <w:sz w:val="18"/>
                    </w:rPr>
                    <w:t>0</w:t>
                  </w:r>
                </w:p>
              </w:tc>
            </w:tr>
            <w:tr w:rsidR="00F95C03" w14:paraId="5030FF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E0487" w14:textId="77777777" w:rsidR="00F95C03" w:rsidRDefault="00F95C03" w:rsidP="00F95C03">
                  <w:pPr>
                    <w:spacing w:after="0" w:line="240" w:lineRule="auto"/>
                  </w:pPr>
                  <w:proofErr w:type="spellStart"/>
                  <w:r>
                    <w:rPr>
                      <w:rFonts w:ascii="Cambria" w:eastAsia="Cambria" w:hAnsi="Cambria"/>
                      <w:color w:val="000000"/>
                      <w:sz w:val="18"/>
                    </w:rPr>
                    <w:t>diafenthiuron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08596"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19D77"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12AD22"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8AF19"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1F8F7"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9265A" w14:textId="77777777" w:rsidR="00F95C03" w:rsidRDefault="00F95C03" w:rsidP="00F95C03">
                  <w:pPr>
                    <w:spacing w:after="0" w:line="240" w:lineRule="auto"/>
                    <w:jc w:val="center"/>
                  </w:pPr>
                  <w:r>
                    <w:rPr>
                      <w:rFonts w:ascii="Cambria" w:eastAsia="Cambria" w:hAnsi="Cambria"/>
                      <w:color w:val="000000"/>
                      <w:sz w:val="18"/>
                    </w:rPr>
                    <w:t>-</w:t>
                  </w:r>
                </w:p>
              </w:tc>
            </w:tr>
            <w:tr w:rsidR="00F95C03" w14:paraId="455898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D2D13" w14:textId="77777777" w:rsidR="00F95C03" w:rsidRDefault="00F95C03" w:rsidP="00F95C03">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6DF3D"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ED684"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A86F01" w14:textId="77777777" w:rsidR="00F95C03" w:rsidRDefault="00F95C03" w:rsidP="00F95C03">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74651"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159CE"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F1F82" w14:textId="77777777" w:rsidR="00F95C03" w:rsidRDefault="00F95C03" w:rsidP="00F95C03">
                  <w:pPr>
                    <w:spacing w:after="0" w:line="240" w:lineRule="auto"/>
                    <w:jc w:val="center"/>
                  </w:pPr>
                  <w:r>
                    <w:rPr>
                      <w:rFonts w:ascii="Cambria" w:eastAsia="Cambria" w:hAnsi="Cambria"/>
                      <w:color w:val="000000"/>
                      <w:sz w:val="18"/>
                    </w:rPr>
                    <w:t>0</w:t>
                  </w:r>
                </w:p>
              </w:tc>
            </w:tr>
            <w:tr w:rsidR="00F95C03" w14:paraId="240A59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874AE" w14:textId="77777777" w:rsidR="00F95C03" w:rsidRDefault="00F95C03" w:rsidP="00F95C03">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1383C"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74DE9"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249DA4" w14:textId="77777777" w:rsidR="00F95C03" w:rsidRDefault="00F95C03" w:rsidP="00F95C0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066AF"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013B3"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0A8D8" w14:textId="77777777" w:rsidR="00F95C03" w:rsidRDefault="00F95C03" w:rsidP="00F95C03">
                  <w:pPr>
                    <w:spacing w:after="0" w:line="240" w:lineRule="auto"/>
                    <w:jc w:val="center"/>
                  </w:pPr>
                  <w:r>
                    <w:rPr>
                      <w:rFonts w:ascii="Cambria" w:eastAsia="Cambria" w:hAnsi="Cambria"/>
                      <w:color w:val="000000"/>
                      <w:sz w:val="18"/>
                    </w:rPr>
                    <w:t>0</w:t>
                  </w:r>
                </w:p>
              </w:tc>
            </w:tr>
            <w:tr w:rsidR="00F95C03" w14:paraId="2B53FD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95D91" w14:textId="77777777" w:rsidR="00F95C03" w:rsidRDefault="00F95C03" w:rsidP="00F95C03">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747B6"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6E843"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E90F55"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E042D"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2F317"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46A6F" w14:textId="77777777" w:rsidR="00F95C03" w:rsidRDefault="00F95C03" w:rsidP="00F95C03">
                  <w:pPr>
                    <w:spacing w:after="0" w:line="240" w:lineRule="auto"/>
                    <w:jc w:val="center"/>
                  </w:pPr>
                  <w:r>
                    <w:rPr>
                      <w:rFonts w:ascii="Cambria" w:eastAsia="Cambria" w:hAnsi="Cambria"/>
                      <w:color w:val="000000"/>
                      <w:sz w:val="18"/>
                    </w:rPr>
                    <w:t>-</w:t>
                  </w:r>
                </w:p>
              </w:tc>
            </w:tr>
            <w:tr w:rsidR="00F95C03" w14:paraId="423361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5049C" w14:textId="77777777" w:rsidR="00F95C03" w:rsidRDefault="00F95C03" w:rsidP="00F95C03">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EBD46"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FEFCA"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3EC531"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FB41A"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D3856"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734DA" w14:textId="77777777" w:rsidR="00F95C03" w:rsidRDefault="00F95C03" w:rsidP="00F95C03">
                  <w:pPr>
                    <w:spacing w:after="0" w:line="240" w:lineRule="auto"/>
                    <w:jc w:val="center"/>
                  </w:pPr>
                  <w:r>
                    <w:rPr>
                      <w:rFonts w:ascii="Cambria" w:eastAsia="Cambria" w:hAnsi="Cambria"/>
                      <w:color w:val="000000"/>
                      <w:sz w:val="18"/>
                    </w:rPr>
                    <w:t>-</w:t>
                  </w:r>
                </w:p>
              </w:tc>
            </w:tr>
            <w:tr w:rsidR="00F95C03" w14:paraId="761261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EFD01" w14:textId="77777777" w:rsidR="00F95C03" w:rsidRDefault="00F95C03" w:rsidP="00F95C03">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CE2FC"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CAC4B"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BAB5C7" w14:textId="77777777" w:rsidR="00F95C03" w:rsidRDefault="00F95C03" w:rsidP="00F95C03">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C68F1"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28A45"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F2CB1" w14:textId="77777777" w:rsidR="00F95C03" w:rsidRDefault="00F95C03" w:rsidP="00F95C03">
                  <w:pPr>
                    <w:spacing w:after="0" w:line="240" w:lineRule="auto"/>
                    <w:jc w:val="center"/>
                  </w:pPr>
                  <w:r>
                    <w:rPr>
                      <w:rFonts w:ascii="Cambria" w:eastAsia="Cambria" w:hAnsi="Cambria"/>
                      <w:color w:val="000000"/>
                      <w:sz w:val="18"/>
                    </w:rPr>
                    <w:t>0</w:t>
                  </w:r>
                </w:p>
              </w:tc>
            </w:tr>
            <w:tr w:rsidR="00F95C03" w14:paraId="50DB41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2DFC8" w14:textId="77777777" w:rsidR="00F95C03" w:rsidRDefault="00F95C03" w:rsidP="00F95C03">
                  <w:pPr>
                    <w:spacing w:after="0" w:line="240" w:lineRule="auto"/>
                  </w:pPr>
                  <w:proofErr w:type="spellStart"/>
                  <w:r>
                    <w:rPr>
                      <w:rFonts w:ascii="Cambria" w:eastAsia="Cambria" w:hAnsi="Cambria"/>
                      <w:color w:val="000000"/>
                      <w:sz w:val="18"/>
                    </w:rPr>
                    <w:t>disulfoton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FECE0"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F1276"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33FE7A"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65E58"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E2F82"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16A64" w14:textId="77777777" w:rsidR="00F95C03" w:rsidRDefault="00F95C03" w:rsidP="00F95C03">
                  <w:pPr>
                    <w:spacing w:after="0" w:line="240" w:lineRule="auto"/>
                    <w:jc w:val="center"/>
                  </w:pPr>
                  <w:r>
                    <w:rPr>
                      <w:rFonts w:ascii="Cambria" w:eastAsia="Cambria" w:hAnsi="Cambria"/>
                      <w:color w:val="000000"/>
                      <w:sz w:val="18"/>
                    </w:rPr>
                    <w:t>-</w:t>
                  </w:r>
                </w:p>
              </w:tc>
            </w:tr>
            <w:tr w:rsidR="00F95C03" w14:paraId="4EB52D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9A1D6" w14:textId="77777777" w:rsidR="00F95C03" w:rsidRDefault="00F95C03" w:rsidP="00F95C03">
                  <w:pPr>
                    <w:spacing w:after="0" w:line="240" w:lineRule="auto"/>
                  </w:pPr>
                  <w:proofErr w:type="spellStart"/>
                  <w:r>
                    <w:rPr>
                      <w:rFonts w:ascii="Cambria" w:eastAsia="Cambria" w:hAnsi="Cambria"/>
                      <w:color w:val="000000"/>
                      <w:sz w:val="18"/>
                    </w:rPr>
                    <w:t>emamectin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24239"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33005"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85E2D8" w14:textId="77777777" w:rsidR="00F95C03" w:rsidRDefault="00F95C03" w:rsidP="00F95C0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C5DB2"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35EB7"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55F49" w14:textId="77777777" w:rsidR="00F95C03" w:rsidRDefault="00F95C03" w:rsidP="00F95C03">
                  <w:pPr>
                    <w:spacing w:after="0" w:line="240" w:lineRule="auto"/>
                    <w:jc w:val="center"/>
                  </w:pPr>
                  <w:r>
                    <w:rPr>
                      <w:rFonts w:ascii="Cambria" w:eastAsia="Cambria" w:hAnsi="Cambria"/>
                      <w:color w:val="000000"/>
                      <w:sz w:val="18"/>
                    </w:rPr>
                    <w:t>0</w:t>
                  </w:r>
                </w:p>
              </w:tc>
            </w:tr>
            <w:tr w:rsidR="00F95C03" w14:paraId="1EAC8B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12A49" w14:textId="77777777" w:rsidR="00F95C03" w:rsidRDefault="00F95C03" w:rsidP="00F95C03">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FFCED"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6D1BC"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28F7A3"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0E6A1"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C9418"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A1BE2" w14:textId="77777777" w:rsidR="00F95C03" w:rsidRDefault="00F95C03" w:rsidP="00F95C03">
                  <w:pPr>
                    <w:spacing w:after="0" w:line="240" w:lineRule="auto"/>
                    <w:jc w:val="center"/>
                  </w:pPr>
                  <w:r>
                    <w:rPr>
                      <w:rFonts w:ascii="Cambria" w:eastAsia="Cambria" w:hAnsi="Cambria"/>
                      <w:color w:val="000000"/>
                      <w:sz w:val="18"/>
                    </w:rPr>
                    <w:t>-</w:t>
                  </w:r>
                </w:p>
              </w:tc>
            </w:tr>
            <w:tr w:rsidR="00F95C03" w14:paraId="620C87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6B513" w14:textId="77777777" w:rsidR="00F95C03" w:rsidRDefault="00F95C03" w:rsidP="00F95C03">
                  <w:pPr>
                    <w:spacing w:after="0" w:line="240" w:lineRule="auto"/>
                  </w:pPr>
                  <w:proofErr w:type="spellStart"/>
                  <w:r>
                    <w:rPr>
                      <w:rFonts w:ascii="Cambria" w:eastAsia="Cambria" w:hAnsi="Cambria"/>
                      <w:color w:val="000000"/>
                      <w:sz w:val="18"/>
                    </w:rPr>
                    <w:t>ethoprophos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D7C35"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2E316" w14:textId="77777777" w:rsidR="00F95C03" w:rsidRDefault="00F95C03" w:rsidP="00F95C03">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AE70B3"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6553A"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04F83"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72C55" w14:textId="77777777" w:rsidR="00F95C03" w:rsidRDefault="00F95C03" w:rsidP="00F95C03">
                  <w:pPr>
                    <w:spacing w:after="0" w:line="240" w:lineRule="auto"/>
                    <w:jc w:val="center"/>
                  </w:pPr>
                  <w:r>
                    <w:rPr>
                      <w:rFonts w:ascii="Cambria" w:eastAsia="Cambria" w:hAnsi="Cambria"/>
                      <w:color w:val="000000"/>
                      <w:sz w:val="18"/>
                    </w:rPr>
                    <w:t>-</w:t>
                  </w:r>
                </w:p>
              </w:tc>
            </w:tr>
            <w:tr w:rsidR="00F95C03" w14:paraId="6E30F3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DA24E" w14:textId="77777777" w:rsidR="00F95C03" w:rsidRDefault="00F95C03" w:rsidP="00F95C03">
                  <w:pPr>
                    <w:spacing w:after="0" w:line="240" w:lineRule="auto"/>
                  </w:pPr>
                  <w:proofErr w:type="spellStart"/>
                  <w:r>
                    <w:rPr>
                      <w:rFonts w:ascii="Cambria" w:eastAsia="Cambria" w:hAnsi="Cambria"/>
                      <w:color w:val="000000"/>
                      <w:sz w:val="18"/>
                    </w:rPr>
                    <w:lastRenderedPageBreak/>
                    <w:t>etoxazole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84E12"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7EA2C"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7F6776"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0ECAB"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40495"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0A544" w14:textId="77777777" w:rsidR="00F95C03" w:rsidRDefault="00F95C03" w:rsidP="00F95C03">
                  <w:pPr>
                    <w:spacing w:after="0" w:line="240" w:lineRule="auto"/>
                    <w:jc w:val="center"/>
                  </w:pPr>
                  <w:r>
                    <w:rPr>
                      <w:rFonts w:ascii="Cambria" w:eastAsia="Cambria" w:hAnsi="Cambria"/>
                      <w:color w:val="000000"/>
                      <w:sz w:val="18"/>
                    </w:rPr>
                    <w:t>-</w:t>
                  </w:r>
                </w:p>
              </w:tc>
            </w:tr>
            <w:tr w:rsidR="00F95C03" w14:paraId="117C8F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A03C8" w14:textId="77777777" w:rsidR="00F95C03" w:rsidRDefault="00F95C03" w:rsidP="00F95C03">
                  <w:pPr>
                    <w:spacing w:after="0" w:line="240" w:lineRule="auto"/>
                  </w:pPr>
                  <w:proofErr w:type="spellStart"/>
                  <w:r>
                    <w:rPr>
                      <w:rFonts w:ascii="Cambria" w:eastAsia="Cambria" w:hAnsi="Cambria"/>
                      <w:color w:val="000000"/>
                      <w:sz w:val="18"/>
                    </w:rPr>
                    <w:t>fenamiphos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FEE71"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B3646"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ADF160"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1B077"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B8EBC"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FA368" w14:textId="77777777" w:rsidR="00F95C03" w:rsidRDefault="00F95C03" w:rsidP="00F95C03">
                  <w:pPr>
                    <w:spacing w:after="0" w:line="240" w:lineRule="auto"/>
                    <w:jc w:val="center"/>
                  </w:pPr>
                  <w:r>
                    <w:rPr>
                      <w:rFonts w:ascii="Cambria" w:eastAsia="Cambria" w:hAnsi="Cambria"/>
                      <w:color w:val="000000"/>
                      <w:sz w:val="18"/>
                    </w:rPr>
                    <w:t>-</w:t>
                  </w:r>
                </w:p>
              </w:tc>
            </w:tr>
            <w:tr w:rsidR="00F95C03" w14:paraId="226216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71ABF" w14:textId="77777777" w:rsidR="00F95C03" w:rsidRDefault="00F95C03" w:rsidP="00F95C03">
                  <w:pPr>
                    <w:spacing w:after="0" w:line="240" w:lineRule="auto"/>
                  </w:pPr>
                  <w:proofErr w:type="spellStart"/>
                  <w:r>
                    <w:rPr>
                      <w:rFonts w:ascii="Cambria" w:eastAsia="Cambria" w:hAnsi="Cambria"/>
                      <w:color w:val="000000"/>
                      <w:sz w:val="18"/>
                    </w:rPr>
                    <w:t>fenbutatin</w:t>
                  </w:r>
                  <w:proofErr w:type="spellEnd"/>
                  <w:r>
                    <w:rPr>
                      <w:rFonts w:ascii="Cambria" w:eastAsia="Cambria" w:hAnsi="Cambria"/>
                      <w:color w:val="000000"/>
                      <w:sz w:val="18"/>
                    </w:rPr>
                    <w:t xml:space="preserve">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A03F5"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67723"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856F34"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7F08A"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39F05"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86831" w14:textId="77777777" w:rsidR="00F95C03" w:rsidRDefault="00F95C03" w:rsidP="00F95C03">
                  <w:pPr>
                    <w:spacing w:after="0" w:line="240" w:lineRule="auto"/>
                    <w:jc w:val="center"/>
                  </w:pPr>
                  <w:r>
                    <w:rPr>
                      <w:rFonts w:ascii="Cambria" w:eastAsia="Cambria" w:hAnsi="Cambria"/>
                      <w:color w:val="000000"/>
                      <w:sz w:val="18"/>
                    </w:rPr>
                    <w:t>-</w:t>
                  </w:r>
                </w:p>
              </w:tc>
            </w:tr>
            <w:tr w:rsidR="00F95C03" w14:paraId="21EC30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107F2" w14:textId="77777777" w:rsidR="00F95C03" w:rsidRDefault="00F95C03" w:rsidP="00F95C03">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A8A1C"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11AAF"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A95C21" w14:textId="77777777" w:rsidR="00F95C03" w:rsidRDefault="00F95C03" w:rsidP="00F95C0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02C70"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5BC5A"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77F52" w14:textId="77777777" w:rsidR="00F95C03" w:rsidRDefault="00F95C03" w:rsidP="00F95C03">
                  <w:pPr>
                    <w:spacing w:after="0" w:line="240" w:lineRule="auto"/>
                    <w:jc w:val="center"/>
                  </w:pPr>
                  <w:r>
                    <w:rPr>
                      <w:rFonts w:ascii="Cambria" w:eastAsia="Cambria" w:hAnsi="Cambria"/>
                      <w:color w:val="000000"/>
                      <w:sz w:val="18"/>
                    </w:rPr>
                    <w:t>0</w:t>
                  </w:r>
                </w:p>
              </w:tc>
            </w:tr>
            <w:tr w:rsidR="00F95C03" w14:paraId="52730F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2E6D3" w14:textId="77777777" w:rsidR="00F95C03" w:rsidRDefault="00F95C03" w:rsidP="00F95C03">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E30F9"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9B844"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6EF3A0"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522C1"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339F4"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31895" w14:textId="77777777" w:rsidR="00F95C03" w:rsidRDefault="00F95C03" w:rsidP="00F95C03">
                  <w:pPr>
                    <w:spacing w:after="0" w:line="240" w:lineRule="auto"/>
                    <w:jc w:val="center"/>
                  </w:pPr>
                  <w:r>
                    <w:rPr>
                      <w:rFonts w:ascii="Cambria" w:eastAsia="Cambria" w:hAnsi="Cambria"/>
                      <w:color w:val="000000"/>
                      <w:sz w:val="18"/>
                    </w:rPr>
                    <w:t>-</w:t>
                  </w:r>
                </w:p>
              </w:tc>
            </w:tr>
            <w:tr w:rsidR="00F95C03" w14:paraId="29E703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D05A9" w14:textId="77777777" w:rsidR="00F95C03" w:rsidRDefault="00F95C03" w:rsidP="00F95C03">
                  <w:pPr>
                    <w:spacing w:after="0" w:line="240" w:lineRule="auto"/>
                  </w:pPr>
                  <w:proofErr w:type="spellStart"/>
                  <w:r>
                    <w:rPr>
                      <w:rFonts w:ascii="Cambria" w:eastAsia="Cambria" w:hAnsi="Cambria"/>
                      <w:color w:val="000000"/>
                      <w:sz w:val="18"/>
                    </w:rPr>
                    <w:t>fenpyroximate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EDE17"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AECF3"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7102E3"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8ABC9"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31876"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E238F" w14:textId="77777777" w:rsidR="00F95C03" w:rsidRDefault="00F95C03" w:rsidP="00F95C03">
                  <w:pPr>
                    <w:spacing w:after="0" w:line="240" w:lineRule="auto"/>
                    <w:jc w:val="center"/>
                  </w:pPr>
                  <w:r>
                    <w:rPr>
                      <w:rFonts w:ascii="Cambria" w:eastAsia="Cambria" w:hAnsi="Cambria"/>
                      <w:color w:val="000000"/>
                      <w:sz w:val="18"/>
                    </w:rPr>
                    <w:t>-</w:t>
                  </w:r>
                </w:p>
              </w:tc>
            </w:tr>
            <w:tr w:rsidR="00F95C03" w14:paraId="04C500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71486" w14:textId="77777777" w:rsidR="00F95C03" w:rsidRDefault="00F95C03" w:rsidP="00F95C03">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B0842"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8B2ED"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251DF8"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B6DE9"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4740A"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468CB" w14:textId="77777777" w:rsidR="00F95C03" w:rsidRDefault="00F95C03" w:rsidP="00F95C03">
                  <w:pPr>
                    <w:spacing w:after="0" w:line="240" w:lineRule="auto"/>
                    <w:jc w:val="center"/>
                  </w:pPr>
                  <w:r>
                    <w:rPr>
                      <w:rFonts w:ascii="Cambria" w:eastAsia="Cambria" w:hAnsi="Cambria"/>
                      <w:color w:val="000000"/>
                      <w:sz w:val="18"/>
                    </w:rPr>
                    <w:t>-</w:t>
                  </w:r>
                </w:p>
              </w:tc>
            </w:tr>
            <w:tr w:rsidR="00F95C03" w14:paraId="3C59FD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A3C0F" w14:textId="77777777" w:rsidR="00F95C03" w:rsidRDefault="00F95C03" w:rsidP="00F95C03">
                  <w:pPr>
                    <w:spacing w:after="0" w:line="240" w:lineRule="auto"/>
                  </w:pPr>
                  <w:proofErr w:type="spellStart"/>
                  <w:r>
                    <w:rPr>
                      <w:rFonts w:ascii="Cambria" w:eastAsia="Cambria" w:hAnsi="Cambria"/>
                      <w:color w:val="000000"/>
                      <w:sz w:val="18"/>
                    </w:rPr>
                    <w:t>fenvalerate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EBF00"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23BA4"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36D7D9" w14:textId="77777777" w:rsidR="00F95C03" w:rsidRDefault="00F95C03" w:rsidP="00F95C03">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36E6F"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0608E"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50551" w14:textId="77777777" w:rsidR="00F95C03" w:rsidRDefault="00F95C03" w:rsidP="00F95C03">
                  <w:pPr>
                    <w:spacing w:after="0" w:line="240" w:lineRule="auto"/>
                    <w:jc w:val="center"/>
                  </w:pPr>
                  <w:r>
                    <w:rPr>
                      <w:rFonts w:ascii="Cambria" w:eastAsia="Cambria" w:hAnsi="Cambria"/>
                      <w:color w:val="000000"/>
                      <w:sz w:val="18"/>
                    </w:rPr>
                    <w:t>0</w:t>
                  </w:r>
                </w:p>
              </w:tc>
            </w:tr>
            <w:tr w:rsidR="00F95C03" w14:paraId="3D4CA1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0A6EB" w14:textId="77777777" w:rsidR="00F95C03" w:rsidRDefault="00F95C03" w:rsidP="00F95C03">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07505"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5E6A7" w14:textId="77777777" w:rsidR="00F95C03" w:rsidRDefault="00F95C03" w:rsidP="00F95C03">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2E8A75"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272A9"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59429"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1CFC6" w14:textId="77777777" w:rsidR="00F95C03" w:rsidRDefault="00F95C03" w:rsidP="00F95C03">
                  <w:pPr>
                    <w:spacing w:after="0" w:line="240" w:lineRule="auto"/>
                    <w:jc w:val="center"/>
                  </w:pPr>
                  <w:r>
                    <w:rPr>
                      <w:rFonts w:ascii="Cambria" w:eastAsia="Cambria" w:hAnsi="Cambria"/>
                      <w:color w:val="000000"/>
                      <w:sz w:val="18"/>
                    </w:rPr>
                    <w:t>-</w:t>
                  </w:r>
                </w:p>
              </w:tc>
            </w:tr>
            <w:tr w:rsidR="00F95C03" w14:paraId="24196F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B3775" w14:textId="77777777" w:rsidR="00F95C03" w:rsidRDefault="00F95C03" w:rsidP="00F95C03">
                  <w:pPr>
                    <w:spacing w:after="0" w:line="240" w:lineRule="auto"/>
                  </w:pP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B6C8D"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05062"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08C6C5"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E677C"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4B385"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7ED5A" w14:textId="77777777" w:rsidR="00F95C03" w:rsidRDefault="00F95C03" w:rsidP="00F95C03">
                  <w:pPr>
                    <w:spacing w:after="0" w:line="240" w:lineRule="auto"/>
                    <w:jc w:val="center"/>
                  </w:pPr>
                  <w:r>
                    <w:rPr>
                      <w:rFonts w:ascii="Cambria" w:eastAsia="Cambria" w:hAnsi="Cambria"/>
                      <w:color w:val="000000"/>
                      <w:sz w:val="18"/>
                    </w:rPr>
                    <w:t>-</w:t>
                  </w:r>
                </w:p>
              </w:tc>
            </w:tr>
            <w:tr w:rsidR="00F95C03" w14:paraId="5B92B7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C6396" w14:textId="77777777" w:rsidR="00F95C03" w:rsidRDefault="00F95C03" w:rsidP="00F95C03">
                  <w:pPr>
                    <w:spacing w:after="0" w:line="240" w:lineRule="auto"/>
                  </w:pPr>
                  <w:proofErr w:type="spellStart"/>
                  <w:r>
                    <w:rPr>
                      <w:rFonts w:ascii="Cambria" w:eastAsia="Cambria" w:hAnsi="Cambria"/>
                      <w:color w:val="000000"/>
                      <w:sz w:val="18"/>
                    </w:rPr>
                    <w:t>hexythiazox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53A2B"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58B2A"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88BABB"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03DC5"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EA45B"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3FF36" w14:textId="77777777" w:rsidR="00F95C03" w:rsidRDefault="00F95C03" w:rsidP="00F95C03">
                  <w:pPr>
                    <w:spacing w:after="0" w:line="240" w:lineRule="auto"/>
                    <w:jc w:val="center"/>
                  </w:pPr>
                  <w:r>
                    <w:rPr>
                      <w:rFonts w:ascii="Cambria" w:eastAsia="Cambria" w:hAnsi="Cambria"/>
                      <w:color w:val="000000"/>
                      <w:sz w:val="18"/>
                    </w:rPr>
                    <w:t>-</w:t>
                  </w:r>
                </w:p>
              </w:tc>
            </w:tr>
            <w:tr w:rsidR="00F95C03" w14:paraId="6333FE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0016A" w14:textId="77777777" w:rsidR="00F95C03" w:rsidRDefault="00F95C03" w:rsidP="00F95C03">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30FFB"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8ED2B"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5F746B" w14:textId="77777777" w:rsidR="00F95C03" w:rsidRDefault="00F95C03" w:rsidP="00F95C0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218FF"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5A63D"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71D19" w14:textId="77777777" w:rsidR="00F95C03" w:rsidRDefault="00F95C03" w:rsidP="00F95C03">
                  <w:pPr>
                    <w:spacing w:after="0" w:line="240" w:lineRule="auto"/>
                    <w:jc w:val="center"/>
                  </w:pPr>
                  <w:r>
                    <w:rPr>
                      <w:rFonts w:ascii="Cambria" w:eastAsia="Cambria" w:hAnsi="Cambria"/>
                      <w:color w:val="000000"/>
                      <w:sz w:val="18"/>
                    </w:rPr>
                    <w:t>0</w:t>
                  </w:r>
                </w:p>
              </w:tc>
            </w:tr>
            <w:tr w:rsidR="00F95C03" w14:paraId="5A946F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C4951" w14:textId="77777777" w:rsidR="00F95C03" w:rsidRDefault="00F95C03" w:rsidP="00F95C03">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598AB"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EB5B4"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1DB593" w14:textId="77777777" w:rsidR="00F95C03" w:rsidRDefault="00F95C03" w:rsidP="00F95C0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B938E"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88F8A"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7A2FC" w14:textId="77777777" w:rsidR="00F95C03" w:rsidRDefault="00F95C03" w:rsidP="00F95C03">
                  <w:pPr>
                    <w:spacing w:after="0" w:line="240" w:lineRule="auto"/>
                    <w:jc w:val="center"/>
                  </w:pPr>
                  <w:r>
                    <w:rPr>
                      <w:rFonts w:ascii="Cambria" w:eastAsia="Cambria" w:hAnsi="Cambria"/>
                      <w:color w:val="000000"/>
                      <w:sz w:val="18"/>
                    </w:rPr>
                    <w:t>0</w:t>
                  </w:r>
                </w:p>
              </w:tc>
            </w:tr>
            <w:tr w:rsidR="00F95C03" w14:paraId="30A883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8B0DE" w14:textId="77777777" w:rsidR="00F95C03" w:rsidRDefault="00F95C03" w:rsidP="00F95C03">
                  <w:pPr>
                    <w:spacing w:after="0" w:line="240" w:lineRule="auto"/>
                  </w:pPr>
                  <w:r>
                    <w:rPr>
                      <w:rFonts w:ascii="Cambria" w:eastAsia="Cambria" w:hAnsi="Cambria"/>
                      <w:color w:val="000000"/>
                      <w:sz w:val="18"/>
                    </w:rPr>
                    <w:t>malathion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5E0A2"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7723B"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5610EE" w14:textId="77777777" w:rsidR="00F95C03" w:rsidRDefault="00F95C03" w:rsidP="00F95C03">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46FF2"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78FED"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9380F" w14:textId="77777777" w:rsidR="00F95C03" w:rsidRDefault="00F95C03" w:rsidP="00F95C03">
                  <w:pPr>
                    <w:spacing w:after="0" w:line="240" w:lineRule="auto"/>
                    <w:jc w:val="center"/>
                  </w:pPr>
                  <w:r>
                    <w:rPr>
                      <w:rFonts w:ascii="Cambria" w:eastAsia="Cambria" w:hAnsi="Cambria"/>
                      <w:color w:val="000000"/>
                      <w:sz w:val="18"/>
                    </w:rPr>
                    <w:t>0</w:t>
                  </w:r>
                </w:p>
              </w:tc>
            </w:tr>
            <w:tr w:rsidR="00F95C03" w14:paraId="01EC2C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4F59C" w14:textId="77777777" w:rsidR="00F95C03" w:rsidRDefault="00F95C03" w:rsidP="00F95C03">
                  <w:pPr>
                    <w:spacing w:after="0" w:line="240" w:lineRule="auto"/>
                  </w:pPr>
                  <w:proofErr w:type="spellStart"/>
                  <w:r>
                    <w:rPr>
                      <w:rFonts w:ascii="Cambria" w:eastAsia="Cambria" w:hAnsi="Cambria"/>
                      <w:color w:val="000000"/>
                      <w:sz w:val="18"/>
                    </w:rPr>
                    <w:t>methacrifos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F4CF8"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8A420"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DD5E41"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5BC67"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99E9F"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7267C" w14:textId="77777777" w:rsidR="00F95C03" w:rsidRDefault="00F95C03" w:rsidP="00F95C03">
                  <w:pPr>
                    <w:spacing w:after="0" w:line="240" w:lineRule="auto"/>
                    <w:jc w:val="center"/>
                  </w:pPr>
                  <w:r>
                    <w:rPr>
                      <w:rFonts w:ascii="Cambria" w:eastAsia="Cambria" w:hAnsi="Cambria"/>
                      <w:color w:val="000000"/>
                      <w:sz w:val="18"/>
                    </w:rPr>
                    <w:t>-</w:t>
                  </w:r>
                </w:p>
              </w:tc>
            </w:tr>
            <w:tr w:rsidR="00F95C03" w14:paraId="07E3DA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1DF3C" w14:textId="77777777" w:rsidR="00F95C03" w:rsidRDefault="00F95C03" w:rsidP="00F95C03">
                  <w:pPr>
                    <w:spacing w:after="0" w:line="240" w:lineRule="auto"/>
                  </w:pPr>
                  <w:proofErr w:type="spellStart"/>
                  <w:r>
                    <w:rPr>
                      <w:rFonts w:ascii="Cambria" w:eastAsia="Cambria" w:hAnsi="Cambria"/>
                      <w:color w:val="000000"/>
                      <w:sz w:val="18"/>
                    </w:rPr>
                    <w:t>methamidophos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DE0B5"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25D6A"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A6874C"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135A4"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3B5EA"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6839D" w14:textId="77777777" w:rsidR="00F95C03" w:rsidRDefault="00F95C03" w:rsidP="00F95C03">
                  <w:pPr>
                    <w:spacing w:after="0" w:line="240" w:lineRule="auto"/>
                    <w:jc w:val="center"/>
                  </w:pPr>
                  <w:r>
                    <w:rPr>
                      <w:rFonts w:ascii="Cambria" w:eastAsia="Cambria" w:hAnsi="Cambria"/>
                      <w:color w:val="000000"/>
                      <w:sz w:val="18"/>
                    </w:rPr>
                    <w:t>-</w:t>
                  </w:r>
                </w:p>
              </w:tc>
            </w:tr>
            <w:tr w:rsidR="00F95C03" w14:paraId="51A87A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38FF7" w14:textId="77777777" w:rsidR="00F95C03" w:rsidRDefault="00F95C03" w:rsidP="00F95C03">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6E1F4"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724B4"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A81024"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00D92"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5615F"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5505A" w14:textId="77777777" w:rsidR="00F95C03" w:rsidRDefault="00F95C03" w:rsidP="00F95C03">
                  <w:pPr>
                    <w:spacing w:after="0" w:line="240" w:lineRule="auto"/>
                    <w:jc w:val="center"/>
                  </w:pPr>
                  <w:r>
                    <w:rPr>
                      <w:rFonts w:ascii="Cambria" w:eastAsia="Cambria" w:hAnsi="Cambria"/>
                      <w:color w:val="000000"/>
                      <w:sz w:val="18"/>
                    </w:rPr>
                    <w:t>-</w:t>
                  </w:r>
                </w:p>
              </w:tc>
            </w:tr>
            <w:tr w:rsidR="00F95C03" w14:paraId="0B9C5B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1E4E9" w14:textId="77777777" w:rsidR="00F95C03" w:rsidRDefault="00F95C03" w:rsidP="00F95C03">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7A43F"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4EA6A"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71C324"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825BB"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C2EC2"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A8852" w14:textId="77777777" w:rsidR="00F95C03" w:rsidRDefault="00F95C03" w:rsidP="00F95C03">
                  <w:pPr>
                    <w:spacing w:after="0" w:line="240" w:lineRule="auto"/>
                    <w:jc w:val="center"/>
                  </w:pPr>
                  <w:r>
                    <w:rPr>
                      <w:rFonts w:ascii="Cambria" w:eastAsia="Cambria" w:hAnsi="Cambria"/>
                      <w:color w:val="000000"/>
                      <w:sz w:val="18"/>
                    </w:rPr>
                    <w:t>-</w:t>
                  </w:r>
                </w:p>
              </w:tc>
            </w:tr>
            <w:tr w:rsidR="00F95C03" w14:paraId="310C38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1436A" w14:textId="77777777" w:rsidR="00F95C03" w:rsidRDefault="00F95C03" w:rsidP="00F95C03">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3F8D2"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D7CC9"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590574" w14:textId="77777777" w:rsidR="00F95C03" w:rsidRDefault="00F95C03" w:rsidP="00F95C03">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33C8E"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718E3"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27556" w14:textId="77777777" w:rsidR="00F95C03" w:rsidRDefault="00F95C03" w:rsidP="00F95C03">
                  <w:pPr>
                    <w:spacing w:after="0" w:line="240" w:lineRule="auto"/>
                    <w:jc w:val="center"/>
                  </w:pPr>
                  <w:r>
                    <w:rPr>
                      <w:rFonts w:ascii="Cambria" w:eastAsia="Cambria" w:hAnsi="Cambria"/>
                      <w:color w:val="000000"/>
                      <w:sz w:val="18"/>
                    </w:rPr>
                    <w:t>0</w:t>
                  </w:r>
                </w:p>
              </w:tc>
            </w:tr>
            <w:tr w:rsidR="00F95C03" w14:paraId="2A6297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0263A" w14:textId="77777777" w:rsidR="00F95C03" w:rsidRDefault="00F95C03" w:rsidP="00F95C03">
                  <w:pPr>
                    <w:spacing w:after="0" w:line="240" w:lineRule="auto"/>
                  </w:pPr>
                  <w:proofErr w:type="spellStart"/>
                  <w:r>
                    <w:rPr>
                      <w:rFonts w:ascii="Cambria" w:eastAsia="Cambria" w:hAnsi="Cambria"/>
                      <w:color w:val="000000"/>
                      <w:sz w:val="18"/>
                    </w:rPr>
                    <w:t>methoprene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741E8"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83C06"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136462"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ED1E7"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75DA4"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0246F" w14:textId="77777777" w:rsidR="00F95C03" w:rsidRDefault="00F95C03" w:rsidP="00F95C03">
                  <w:pPr>
                    <w:spacing w:after="0" w:line="240" w:lineRule="auto"/>
                    <w:jc w:val="center"/>
                  </w:pPr>
                  <w:r>
                    <w:rPr>
                      <w:rFonts w:ascii="Cambria" w:eastAsia="Cambria" w:hAnsi="Cambria"/>
                      <w:color w:val="000000"/>
                      <w:sz w:val="18"/>
                    </w:rPr>
                    <w:t>-</w:t>
                  </w:r>
                </w:p>
              </w:tc>
            </w:tr>
            <w:tr w:rsidR="00F95C03" w14:paraId="4E7826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E0021" w14:textId="77777777" w:rsidR="00F95C03" w:rsidRDefault="00F95C03" w:rsidP="00F95C03">
                  <w:pPr>
                    <w:spacing w:after="0" w:line="240" w:lineRule="auto"/>
                  </w:pPr>
                  <w:proofErr w:type="spellStart"/>
                  <w:r>
                    <w:rPr>
                      <w:rFonts w:ascii="Cambria" w:eastAsia="Cambria" w:hAnsi="Cambria"/>
                      <w:color w:val="000000"/>
                      <w:sz w:val="18"/>
                    </w:rPr>
                    <w:t>methoxychlor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7B306"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BE07F"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403084"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223A1"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D8BB6"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5B61D" w14:textId="77777777" w:rsidR="00F95C03" w:rsidRDefault="00F95C03" w:rsidP="00F95C03">
                  <w:pPr>
                    <w:spacing w:after="0" w:line="240" w:lineRule="auto"/>
                    <w:jc w:val="center"/>
                  </w:pPr>
                  <w:r>
                    <w:rPr>
                      <w:rFonts w:ascii="Cambria" w:eastAsia="Cambria" w:hAnsi="Cambria"/>
                      <w:color w:val="000000"/>
                      <w:sz w:val="18"/>
                    </w:rPr>
                    <w:t>-</w:t>
                  </w:r>
                </w:p>
              </w:tc>
            </w:tr>
            <w:tr w:rsidR="00F95C03" w14:paraId="29CFE6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20C73" w14:textId="77777777" w:rsidR="00F95C03" w:rsidRDefault="00F95C03" w:rsidP="00F95C03">
                  <w:pPr>
                    <w:spacing w:after="0" w:line="240" w:lineRule="auto"/>
                  </w:pPr>
                  <w:proofErr w:type="spellStart"/>
                  <w:r>
                    <w:rPr>
                      <w:rFonts w:ascii="Cambria" w:eastAsia="Cambria" w:hAnsi="Cambria"/>
                      <w:color w:val="000000"/>
                      <w:sz w:val="18"/>
                    </w:rPr>
                    <w:t>methoxyfenozide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48D0B"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39CCF"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93ABC8"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1F7CB"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BDC06"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48B46" w14:textId="77777777" w:rsidR="00F95C03" w:rsidRDefault="00F95C03" w:rsidP="00F95C03">
                  <w:pPr>
                    <w:spacing w:after="0" w:line="240" w:lineRule="auto"/>
                    <w:jc w:val="center"/>
                  </w:pPr>
                  <w:r>
                    <w:rPr>
                      <w:rFonts w:ascii="Cambria" w:eastAsia="Cambria" w:hAnsi="Cambria"/>
                      <w:color w:val="000000"/>
                      <w:sz w:val="18"/>
                    </w:rPr>
                    <w:t>-</w:t>
                  </w:r>
                </w:p>
              </w:tc>
            </w:tr>
            <w:tr w:rsidR="00F95C03" w14:paraId="6B9B57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78BA8" w14:textId="77777777" w:rsidR="00F95C03" w:rsidRDefault="00F95C03" w:rsidP="00F95C03">
                  <w:pPr>
                    <w:spacing w:after="0" w:line="240" w:lineRule="auto"/>
                  </w:pPr>
                  <w:proofErr w:type="spellStart"/>
                  <w:r>
                    <w:rPr>
                      <w:rFonts w:ascii="Cambria" w:eastAsia="Cambria" w:hAnsi="Cambria"/>
                      <w:color w:val="000000"/>
                      <w:sz w:val="18"/>
                    </w:rPr>
                    <w:t>mevinphos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576F6"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1876C"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94FBB9"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9B89B"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BF6B7"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48D3E" w14:textId="77777777" w:rsidR="00F95C03" w:rsidRDefault="00F95C03" w:rsidP="00F95C03">
                  <w:pPr>
                    <w:spacing w:after="0" w:line="240" w:lineRule="auto"/>
                    <w:jc w:val="center"/>
                  </w:pPr>
                  <w:r>
                    <w:rPr>
                      <w:rFonts w:ascii="Cambria" w:eastAsia="Cambria" w:hAnsi="Cambria"/>
                      <w:color w:val="000000"/>
                      <w:sz w:val="18"/>
                    </w:rPr>
                    <w:t>-</w:t>
                  </w:r>
                </w:p>
              </w:tc>
            </w:tr>
            <w:tr w:rsidR="00F95C03" w14:paraId="2F8BFE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0B4EF" w14:textId="77777777" w:rsidR="00F95C03" w:rsidRDefault="00F95C03" w:rsidP="00F95C03">
                  <w:pPr>
                    <w:spacing w:after="0" w:line="240" w:lineRule="auto"/>
                  </w:pPr>
                  <w:proofErr w:type="spellStart"/>
                  <w:r>
                    <w:rPr>
                      <w:rFonts w:ascii="Cambria" w:eastAsia="Cambria" w:hAnsi="Cambria"/>
                      <w:color w:val="000000"/>
                      <w:sz w:val="18"/>
                    </w:rPr>
                    <w:t>monocrotophos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A02D4"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B35DE"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3E37A0"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8D4E2"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BC130"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F152C" w14:textId="77777777" w:rsidR="00F95C03" w:rsidRDefault="00F95C03" w:rsidP="00F95C03">
                  <w:pPr>
                    <w:spacing w:after="0" w:line="240" w:lineRule="auto"/>
                    <w:jc w:val="center"/>
                  </w:pPr>
                  <w:r>
                    <w:rPr>
                      <w:rFonts w:ascii="Cambria" w:eastAsia="Cambria" w:hAnsi="Cambria"/>
                      <w:color w:val="000000"/>
                      <w:sz w:val="18"/>
                    </w:rPr>
                    <w:t>-</w:t>
                  </w:r>
                </w:p>
              </w:tc>
            </w:tr>
            <w:tr w:rsidR="00F95C03" w14:paraId="3AAB7A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D1D81" w14:textId="77777777" w:rsidR="00F95C03" w:rsidRDefault="00F95C03" w:rsidP="00F95C03">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19949"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23A92"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3DBD98" w14:textId="77777777" w:rsidR="00F95C03" w:rsidRDefault="00F95C03" w:rsidP="00F95C0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F3FCB"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F24D7"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51AA1" w14:textId="77777777" w:rsidR="00F95C03" w:rsidRDefault="00F95C03" w:rsidP="00F95C03">
                  <w:pPr>
                    <w:spacing w:after="0" w:line="240" w:lineRule="auto"/>
                    <w:jc w:val="center"/>
                  </w:pPr>
                  <w:r>
                    <w:rPr>
                      <w:rFonts w:ascii="Cambria" w:eastAsia="Cambria" w:hAnsi="Cambria"/>
                      <w:color w:val="000000"/>
                      <w:sz w:val="18"/>
                    </w:rPr>
                    <w:t>0</w:t>
                  </w:r>
                </w:p>
              </w:tc>
            </w:tr>
            <w:tr w:rsidR="00F95C03" w14:paraId="1A499C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88C77" w14:textId="77777777" w:rsidR="00F95C03" w:rsidRDefault="00F95C03" w:rsidP="00F95C03">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19A95"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40870"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44A75F"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5DCED"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93BC7"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7064E" w14:textId="77777777" w:rsidR="00F95C03" w:rsidRDefault="00F95C03" w:rsidP="00F95C03">
                  <w:pPr>
                    <w:spacing w:after="0" w:line="240" w:lineRule="auto"/>
                    <w:jc w:val="center"/>
                  </w:pPr>
                  <w:r>
                    <w:rPr>
                      <w:rFonts w:ascii="Cambria" w:eastAsia="Cambria" w:hAnsi="Cambria"/>
                      <w:color w:val="000000"/>
                      <w:sz w:val="18"/>
                    </w:rPr>
                    <w:t>-</w:t>
                  </w:r>
                </w:p>
              </w:tc>
            </w:tr>
            <w:tr w:rsidR="00F95C03" w14:paraId="18B8B8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7F6F8" w14:textId="77777777" w:rsidR="00F95C03" w:rsidRDefault="00F95C03" w:rsidP="00F95C03">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A3AE5"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242E0"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AC637E"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1A3A0"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F1C93"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7F903" w14:textId="77777777" w:rsidR="00F95C03" w:rsidRDefault="00F95C03" w:rsidP="00F95C03">
                  <w:pPr>
                    <w:spacing w:after="0" w:line="240" w:lineRule="auto"/>
                    <w:jc w:val="center"/>
                  </w:pPr>
                  <w:r>
                    <w:rPr>
                      <w:rFonts w:ascii="Cambria" w:eastAsia="Cambria" w:hAnsi="Cambria"/>
                      <w:color w:val="000000"/>
                      <w:sz w:val="18"/>
                    </w:rPr>
                    <w:t>-</w:t>
                  </w:r>
                </w:p>
              </w:tc>
            </w:tr>
            <w:tr w:rsidR="00F95C03" w14:paraId="5F293E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C0A14" w14:textId="77777777" w:rsidR="00F95C03" w:rsidRDefault="00F95C03" w:rsidP="00F95C03">
                  <w:pPr>
                    <w:spacing w:after="0" w:line="240" w:lineRule="auto"/>
                  </w:pPr>
                  <w:r>
                    <w:rPr>
                      <w:rFonts w:ascii="Cambria" w:eastAsia="Cambria" w:hAnsi="Cambria"/>
                      <w:color w:val="000000"/>
                      <w:sz w:val="18"/>
                    </w:rPr>
                    <w:t>permethrin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B5711"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7EAAF"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A33A2A"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B45C9"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0F268"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05714" w14:textId="77777777" w:rsidR="00F95C03" w:rsidRDefault="00F95C03" w:rsidP="00F95C03">
                  <w:pPr>
                    <w:spacing w:after="0" w:line="240" w:lineRule="auto"/>
                    <w:jc w:val="center"/>
                  </w:pPr>
                  <w:r>
                    <w:rPr>
                      <w:rFonts w:ascii="Cambria" w:eastAsia="Cambria" w:hAnsi="Cambria"/>
                      <w:color w:val="000000"/>
                      <w:sz w:val="18"/>
                    </w:rPr>
                    <w:t>-</w:t>
                  </w:r>
                </w:p>
              </w:tc>
            </w:tr>
            <w:tr w:rsidR="00F95C03" w14:paraId="2FE39A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C3D6F" w14:textId="77777777" w:rsidR="00F95C03" w:rsidRDefault="00F95C03" w:rsidP="00F95C03">
                  <w:pPr>
                    <w:spacing w:after="0" w:line="240" w:lineRule="auto"/>
                  </w:pPr>
                  <w:r>
                    <w:rPr>
                      <w:rFonts w:ascii="Cambria" w:eastAsia="Cambria" w:hAnsi="Cambria"/>
                      <w:color w:val="000000"/>
                      <w:sz w:val="18"/>
                    </w:rPr>
                    <w:t>phenothrin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DA3D1"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25041"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7DCAD1"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AA1C6"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CE77F"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9C050" w14:textId="77777777" w:rsidR="00F95C03" w:rsidRDefault="00F95C03" w:rsidP="00F95C03">
                  <w:pPr>
                    <w:spacing w:after="0" w:line="240" w:lineRule="auto"/>
                    <w:jc w:val="center"/>
                  </w:pPr>
                  <w:r>
                    <w:rPr>
                      <w:rFonts w:ascii="Cambria" w:eastAsia="Cambria" w:hAnsi="Cambria"/>
                      <w:color w:val="000000"/>
                      <w:sz w:val="18"/>
                    </w:rPr>
                    <w:t>-</w:t>
                  </w:r>
                </w:p>
              </w:tc>
            </w:tr>
            <w:tr w:rsidR="00F95C03" w14:paraId="637FDE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527A4" w14:textId="77777777" w:rsidR="00F95C03" w:rsidRDefault="00F95C03" w:rsidP="00F95C03">
                  <w:pPr>
                    <w:spacing w:after="0" w:line="240" w:lineRule="auto"/>
                  </w:pPr>
                  <w:proofErr w:type="spellStart"/>
                  <w:r>
                    <w:rPr>
                      <w:rFonts w:ascii="Cambria" w:eastAsia="Cambria" w:hAnsi="Cambria"/>
                      <w:color w:val="000000"/>
                      <w:sz w:val="18"/>
                    </w:rPr>
                    <w:t>phorate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E9A37"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F0F70"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202542"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2528F"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5FBE8"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DE9D1" w14:textId="77777777" w:rsidR="00F95C03" w:rsidRDefault="00F95C03" w:rsidP="00F95C03">
                  <w:pPr>
                    <w:spacing w:after="0" w:line="240" w:lineRule="auto"/>
                    <w:jc w:val="center"/>
                  </w:pPr>
                  <w:r>
                    <w:rPr>
                      <w:rFonts w:ascii="Cambria" w:eastAsia="Cambria" w:hAnsi="Cambria"/>
                      <w:color w:val="000000"/>
                      <w:sz w:val="18"/>
                    </w:rPr>
                    <w:t>-</w:t>
                  </w:r>
                </w:p>
              </w:tc>
            </w:tr>
            <w:tr w:rsidR="00F95C03" w14:paraId="46D187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3E96A" w14:textId="77777777" w:rsidR="00F95C03" w:rsidRDefault="00F95C03" w:rsidP="00F95C03">
                  <w:pPr>
                    <w:spacing w:after="0" w:line="240" w:lineRule="auto"/>
                  </w:pPr>
                  <w:proofErr w:type="spellStart"/>
                  <w:r>
                    <w:rPr>
                      <w:rFonts w:ascii="Cambria" w:eastAsia="Cambria" w:hAnsi="Cambria"/>
                      <w:color w:val="000000"/>
                      <w:sz w:val="18"/>
                    </w:rPr>
                    <w:t>phosmet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E52BC"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8DE39"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D20812"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C92CE"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88A68"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279A6" w14:textId="77777777" w:rsidR="00F95C03" w:rsidRDefault="00F95C03" w:rsidP="00F95C03">
                  <w:pPr>
                    <w:spacing w:after="0" w:line="240" w:lineRule="auto"/>
                    <w:jc w:val="center"/>
                  </w:pPr>
                  <w:r>
                    <w:rPr>
                      <w:rFonts w:ascii="Cambria" w:eastAsia="Cambria" w:hAnsi="Cambria"/>
                      <w:color w:val="000000"/>
                      <w:sz w:val="18"/>
                    </w:rPr>
                    <w:t>-</w:t>
                  </w:r>
                </w:p>
              </w:tc>
            </w:tr>
            <w:tr w:rsidR="00F95C03" w14:paraId="7C05EF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124D9" w14:textId="77777777" w:rsidR="00F95C03" w:rsidRDefault="00F95C03" w:rsidP="00F95C03">
                  <w:pPr>
                    <w:spacing w:after="0" w:line="240" w:lineRule="auto"/>
                  </w:pPr>
                  <w:proofErr w:type="spellStart"/>
                  <w:r>
                    <w:rPr>
                      <w:rFonts w:ascii="Cambria" w:eastAsia="Cambria" w:hAnsi="Cambria"/>
                      <w:color w:val="000000"/>
                      <w:sz w:val="18"/>
                    </w:rPr>
                    <w:t>piperonyl</w:t>
                  </w:r>
                  <w:proofErr w:type="spellEnd"/>
                  <w:r>
                    <w:rPr>
                      <w:rFonts w:ascii="Cambria" w:eastAsia="Cambria" w:hAnsi="Cambria"/>
                      <w:color w:val="000000"/>
                      <w:sz w:val="18"/>
                    </w:rPr>
                    <w:t xml:space="preserve">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F8913"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A7BA4"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55FEF9" w14:textId="77777777" w:rsidR="00F95C03" w:rsidRDefault="00F95C03" w:rsidP="00F95C03">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3595F"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84CDA"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94200" w14:textId="77777777" w:rsidR="00F95C03" w:rsidRDefault="00F95C03" w:rsidP="00F95C03">
                  <w:pPr>
                    <w:spacing w:after="0" w:line="240" w:lineRule="auto"/>
                    <w:jc w:val="center"/>
                  </w:pPr>
                  <w:r>
                    <w:rPr>
                      <w:rFonts w:ascii="Cambria" w:eastAsia="Cambria" w:hAnsi="Cambria"/>
                      <w:color w:val="000000"/>
                      <w:sz w:val="18"/>
                    </w:rPr>
                    <w:t>0</w:t>
                  </w:r>
                </w:p>
              </w:tc>
            </w:tr>
            <w:tr w:rsidR="00F95C03" w14:paraId="716C92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301C8" w14:textId="77777777" w:rsidR="00F95C03" w:rsidRDefault="00F95C03" w:rsidP="00F95C03">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80BD5"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AAA5F"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F6B6A3" w14:textId="77777777" w:rsidR="00F95C03" w:rsidRDefault="00F95C03" w:rsidP="00F95C0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94091"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EBABE"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ECA1D" w14:textId="77777777" w:rsidR="00F95C03" w:rsidRDefault="00F95C03" w:rsidP="00F95C03">
                  <w:pPr>
                    <w:spacing w:after="0" w:line="240" w:lineRule="auto"/>
                    <w:jc w:val="center"/>
                  </w:pPr>
                  <w:r>
                    <w:rPr>
                      <w:rFonts w:ascii="Cambria" w:eastAsia="Cambria" w:hAnsi="Cambria"/>
                      <w:color w:val="000000"/>
                      <w:sz w:val="18"/>
                    </w:rPr>
                    <w:t>0</w:t>
                  </w:r>
                </w:p>
              </w:tc>
            </w:tr>
            <w:tr w:rsidR="00F95C03" w14:paraId="036869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EBC6D" w14:textId="77777777" w:rsidR="00F95C03" w:rsidRDefault="00F95C03" w:rsidP="00F95C03">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F8388"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5BB78"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D5B3DF"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26494"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95131"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C8CF4" w14:textId="77777777" w:rsidR="00F95C03" w:rsidRDefault="00F95C03" w:rsidP="00F95C03">
                  <w:pPr>
                    <w:spacing w:after="0" w:line="240" w:lineRule="auto"/>
                    <w:jc w:val="center"/>
                  </w:pPr>
                  <w:r>
                    <w:rPr>
                      <w:rFonts w:ascii="Cambria" w:eastAsia="Cambria" w:hAnsi="Cambria"/>
                      <w:color w:val="000000"/>
                      <w:sz w:val="18"/>
                    </w:rPr>
                    <w:t>-</w:t>
                  </w:r>
                </w:p>
              </w:tc>
            </w:tr>
            <w:tr w:rsidR="00F95C03" w14:paraId="5CE9C4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E9197" w14:textId="77777777" w:rsidR="00F95C03" w:rsidRDefault="00F95C03" w:rsidP="00F95C03">
                  <w:pPr>
                    <w:spacing w:after="0" w:line="240" w:lineRule="auto"/>
                  </w:pPr>
                  <w:proofErr w:type="spellStart"/>
                  <w:r>
                    <w:rPr>
                      <w:rFonts w:ascii="Cambria" w:eastAsia="Cambria" w:hAnsi="Cambria"/>
                      <w:color w:val="000000"/>
                      <w:sz w:val="18"/>
                    </w:rPr>
                    <w:t>profenofos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444B1"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C174A"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363552"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8508B"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6E8D1"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E91BC" w14:textId="77777777" w:rsidR="00F95C03" w:rsidRDefault="00F95C03" w:rsidP="00F95C03">
                  <w:pPr>
                    <w:spacing w:after="0" w:line="240" w:lineRule="auto"/>
                    <w:jc w:val="center"/>
                  </w:pPr>
                  <w:r>
                    <w:rPr>
                      <w:rFonts w:ascii="Cambria" w:eastAsia="Cambria" w:hAnsi="Cambria"/>
                      <w:color w:val="000000"/>
                      <w:sz w:val="18"/>
                    </w:rPr>
                    <w:t>-</w:t>
                  </w:r>
                </w:p>
              </w:tc>
            </w:tr>
            <w:tr w:rsidR="00F95C03" w14:paraId="34A1E1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69A08" w14:textId="77777777" w:rsidR="00F95C03" w:rsidRDefault="00F95C03" w:rsidP="00F95C03">
                  <w:pPr>
                    <w:spacing w:after="0" w:line="240" w:lineRule="auto"/>
                  </w:pPr>
                  <w:proofErr w:type="spellStart"/>
                  <w:r>
                    <w:rPr>
                      <w:rFonts w:ascii="Cambria" w:eastAsia="Cambria" w:hAnsi="Cambria"/>
                      <w:color w:val="000000"/>
                      <w:sz w:val="18"/>
                    </w:rPr>
                    <w:t>propargite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FEF88"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5314F"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B19C1C"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EB41D"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0A37D"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CBBEA" w14:textId="77777777" w:rsidR="00F95C03" w:rsidRDefault="00F95C03" w:rsidP="00F95C03">
                  <w:pPr>
                    <w:spacing w:after="0" w:line="240" w:lineRule="auto"/>
                    <w:jc w:val="center"/>
                  </w:pPr>
                  <w:r>
                    <w:rPr>
                      <w:rFonts w:ascii="Cambria" w:eastAsia="Cambria" w:hAnsi="Cambria"/>
                      <w:color w:val="000000"/>
                      <w:sz w:val="18"/>
                    </w:rPr>
                    <w:t>-</w:t>
                  </w:r>
                </w:p>
              </w:tc>
            </w:tr>
            <w:tr w:rsidR="00F95C03" w14:paraId="5647F0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5FEF6" w14:textId="77777777" w:rsidR="00F95C03" w:rsidRDefault="00F95C03" w:rsidP="00F95C03">
                  <w:pPr>
                    <w:spacing w:after="0" w:line="240" w:lineRule="auto"/>
                  </w:pPr>
                  <w:proofErr w:type="spellStart"/>
                  <w:r>
                    <w:rPr>
                      <w:rFonts w:ascii="Cambria" w:eastAsia="Cambria" w:hAnsi="Cambria"/>
                      <w:color w:val="000000"/>
                      <w:sz w:val="18"/>
                    </w:rPr>
                    <w:t>prothiofos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2ECA6"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D6882"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AF12A7"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B58D4"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B6D6C"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188C0" w14:textId="77777777" w:rsidR="00F95C03" w:rsidRDefault="00F95C03" w:rsidP="00F95C03">
                  <w:pPr>
                    <w:spacing w:after="0" w:line="240" w:lineRule="auto"/>
                    <w:jc w:val="center"/>
                  </w:pPr>
                  <w:r>
                    <w:rPr>
                      <w:rFonts w:ascii="Cambria" w:eastAsia="Cambria" w:hAnsi="Cambria"/>
                      <w:color w:val="000000"/>
                      <w:sz w:val="18"/>
                    </w:rPr>
                    <w:t>-</w:t>
                  </w:r>
                </w:p>
              </w:tc>
            </w:tr>
            <w:tr w:rsidR="00F95C03" w14:paraId="4B62C7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A05C0" w14:textId="77777777" w:rsidR="00F95C03" w:rsidRDefault="00F95C03" w:rsidP="00F95C03">
                  <w:pPr>
                    <w:spacing w:after="0" w:line="240" w:lineRule="auto"/>
                  </w:pPr>
                  <w:proofErr w:type="spellStart"/>
                  <w:r>
                    <w:rPr>
                      <w:rFonts w:ascii="Cambria" w:eastAsia="Cambria" w:hAnsi="Cambria"/>
                      <w:color w:val="000000"/>
                      <w:sz w:val="18"/>
                    </w:rPr>
                    <w:t>pymetrozine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B596F"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2EA7E"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2A9E37" w14:textId="77777777" w:rsidR="00F95C03" w:rsidRDefault="00F95C03" w:rsidP="00F95C03">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497E5"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405F4"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552B4" w14:textId="77777777" w:rsidR="00F95C03" w:rsidRDefault="00F95C03" w:rsidP="00F95C03">
                  <w:pPr>
                    <w:spacing w:after="0" w:line="240" w:lineRule="auto"/>
                    <w:jc w:val="center"/>
                  </w:pPr>
                  <w:r>
                    <w:rPr>
                      <w:rFonts w:ascii="Cambria" w:eastAsia="Cambria" w:hAnsi="Cambria"/>
                      <w:color w:val="000000"/>
                      <w:sz w:val="18"/>
                    </w:rPr>
                    <w:t>0</w:t>
                  </w:r>
                </w:p>
              </w:tc>
            </w:tr>
            <w:tr w:rsidR="00F95C03" w14:paraId="47BD2A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3498E" w14:textId="77777777" w:rsidR="00F95C03" w:rsidRDefault="00F95C03" w:rsidP="00F95C03">
                  <w:pPr>
                    <w:spacing w:after="0" w:line="240" w:lineRule="auto"/>
                  </w:pPr>
                  <w:proofErr w:type="spellStart"/>
                  <w:r>
                    <w:rPr>
                      <w:rFonts w:ascii="Cambria" w:eastAsia="Cambria" w:hAnsi="Cambria"/>
                      <w:color w:val="000000"/>
                      <w:sz w:val="18"/>
                    </w:rPr>
                    <w:t>pyrethrins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99BDB"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D2780"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715EF3" w14:textId="77777777" w:rsidR="00F95C03" w:rsidRDefault="00F95C03" w:rsidP="00F95C03">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45716"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DB36C"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8F432" w14:textId="77777777" w:rsidR="00F95C03" w:rsidRDefault="00F95C03" w:rsidP="00F95C03">
                  <w:pPr>
                    <w:spacing w:after="0" w:line="240" w:lineRule="auto"/>
                    <w:jc w:val="center"/>
                  </w:pPr>
                  <w:r>
                    <w:rPr>
                      <w:rFonts w:ascii="Cambria" w:eastAsia="Cambria" w:hAnsi="Cambria"/>
                      <w:color w:val="000000"/>
                      <w:sz w:val="18"/>
                    </w:rPr>
                    <w:t>0</w:t>
                  </w:r>
                </w:p>
              </w:tc>
            </w:tr>
            <w:tr w:rsidR="00F95C03" w14:paraId="4314CB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B6A8B" w14:textId="77777777" w:rsidR="00F95C03" w:rsidRDefault="00F95C03" w:rsidP="00F95C03">
                  <w:pPr>
                    <w:spacing w:after="0" w:line="240" w:lineRule="auto"/>
                  </w:pPr>
                  <w:r>
                    <w:rPr>
                      <w:rFonts w:ascii="Cambria" w:eastAsia="Cambria" w:hAnsi="Cambria"/>
                      <w:color w:val="000000"/>
                      <w:sz w:val="18"/>
                    </w:rPr>
                    <w:lastRenderedPageBreak/>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330B6"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08444"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DF0FD9"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FEE4B"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593D5"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50B06" w14:textId="77777777" w:rsidR="00F95C03" w:rsidRDefault="00F95C03" w:rsidP="00F95C03">
                  <w:pPr>
                    <w:spacing w:after="0" w:line="240" w:lineRule="auto"/>
                    <w:jc w:val="center"/>
                  </w:pPr>
                  <w:r>
                    <w:rPr>
                      <w:rFonts w:ascii="Cambria" w:eastAsia="Cambria" w:hAnsi="Cambria"/>
                      <w:color w:val="000000"/>
                      <w:sz w:val="18"/>
                    </w:rPr>
                    <w:t>-</w:t>
                  </w:r>
                </w:p>
              </w:tc>
            </w:tr>
            <w:tr w:rsidR="00F95C03" w14:paraId="099302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85F5B" w14:textId="77777777" w:rsidR="00F95C03" w:rsidRDefault="00F95C03" w:rsidP="00F95C03">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EEEBE"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9A9D8"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958D7F" w14:textId="77777777" w:rsidR="00F95C03" w:rsidRDefault="00F95C03" w:rsidP="00F95C0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22CA9"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81BF8"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5EB5D" w14:textId="77777777" w:rsidR="00F95C03" w:rsidRDefault="00F95C03" w:rsidP="00F95C03">
                  <w:pPr>
                    <w:spacing w:after="0" w:line="240" w:lineRule="auto"/>
                    <w:jc w:val="center"/>
                  </w:pPr>
                  <w:r>
                    <w:rPr>
                      <w:rFonts w:ascii="Cambria" w:eastAsia="Cambria" w:hAnsi="Cambria"/>
                      <w:color w:val="000000"/>
                      <w:sz w:val="18"/>
                    </w:rPr>
                    <w:t>0</w:t>
                  </w:r>
                </w:p>
              </w:tc>
            </w:tr>
            <w:tr w:rsidR="00F95C03" w14:paraId="146C84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055C0" w14:textId="77777777" w:rsidR="00F95C03" w:rsidRDefault="00F95C03" w:rsidP="00F95C03">
                  <w:pPr>
                    <w:spacing w:after="0" w:line="240" w:lineRule="auto"/>
                  </w:pPr>
                  <w:proofErr w:type="spellStart"/>
                  <w:r>
                    <w:rPr>
                      <w:rFonts w:ascii="Cambria" w:eastAsia="Cambria" w:hAnsi="Cambria"/>
                      <w:color w:val="000000"/>
                      <w:sz w:val="18"/>
                    </w:rPr>
                    <w:t>spinosad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69E43"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23F50"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63CB22" w14:textId="77777777" w:rsidR="00F95C03" w:rsidRDefault="00F95C03" w:rsidP="00F95C03">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4C6D8"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D311A"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163BF" w14:textId="77777777" w:rsidR="00F95C03" w:rsidRDefault="00F95C03" w:rsidP="00F95C03">
                  <w:pPr>
                    <w:spacing w:after="0" w:line="240" w:lineRule="auto"/>
                    <w:jc w:val="center"/>
                  </w:pPr>
                  <w:r>
                    <w:rPr>
                      <w:rFonts w:ascii="Cambria" w:eastAsia="Cambria" w:hAnsi="Cambria"/>
                      <w:color w:val="000000"/>
                      <w:sz w:val="18"/>
                    </w:rPr>
                    <w:t>0</w:t>
                  </w:r>
                </w:p>
              </w:tc>
            </w:tr>
            <w:tr w:rsidR="00F95C03" w14:paraId="6AAEBC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6D06B" w14:textId="77777777" w:rsidR="00F95C03" w:rsidRDefault="00F95C03" w:rsidP="00F95C03">
                  <w:pPr>
                    <w:spacing w:after="0" w:line="240" w:lineRule="auto"/>
                  </w:pPr>
                  <w:proofErr w:type="spellStart"/>
                  <w:r>
                    <w:rPr>
                      <w:rFonts w:ascii="Cambria" w:eastAsia="Cambria" w:hAnsi="Cambria"/>
                      <w:color w:val="000000"/>
                      <w:sz w:val="18"/>
                    </w:rPr>
                    <w:t>spirotetramat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66333"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87C90"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AF5C67"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8CF2F"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109E6"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5B5DD" w14:textId="77777777" w:rsidR="00F95C03" w:rsidRDefault="00F95C03" w:rsidP="00F95C03">
                  <w:pPr>
                    <w:spacing w:after="0" w:line="240" w:lineRule="auto"/>
                    <w:jc w:val="center"/>
                  </w:pPr>
                  <w:r>
                    <w:rPr>
                      <w:rFonts w:ascii="Cambria" w:eastAsia="Cambria" w:hAnsi="Cambria"/>
                      <w:color w:val="000000"/>
                      <w:sz w:val="18"/>
                    </w:rPr>
                    <w:t>-</w:t>
                  </w:r>
                </w:p>
              </w:tc>
            </w:tr>
            <w:tr w:rsidR="00F95C03" w14:paraId="7CC419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3CD20" w14:textId="77777777" w:rsidR="00F95C03" w:rsidRDefault="00F95C03" w:rsidP="00F95C03">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112A1"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46157"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96F895"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B4BE3"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B228C"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941F4" w14:textId="77777777" w:rsidR="00F95C03" w:rsidRDefault="00F95C03" w:rsidP="00F95C03">
                  <w:pPr>
                    <w:spacing w:after="0" w:line="240" w:lineRule="auto"/>
                    <w:jc w:val="center"/>
                  </w:pPr>
                  <w:r>
                    <w:rPr>
                      <w:rFonts w:ascii="Cambria" w:eastAsia="Cambria" w:hAnsi="Cambria"/>
                      <w:color w:val="000000"/>
                      <w:sz w:val="18"/>
                    </w:rPr>
                    <w:t>-</w:t>
                  </w:r>
                </w:p>
              </w:tc>
            </w:tr>
            <w:tr w:rsidR="00F95C03" w14:paraId="67A21D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1AC65" w14:textId="77777777" w:rsidR="00F95C03" w:rsidRDefault="00F95C03" w:rsidP="00F95C03">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F6127"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EF36D"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9D89C5"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B16FF"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DF29A"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0E01A" w14:textId="77777777" w:rsidR="00F95C03" w:rsidRDefault="00F95C03" w:rsidP="00F95C03">
                  <w:pPr>
                    <w:spacing w:after="0" w:line="240" w:lineRule="auto"/>
                    <w:jc w:val="center"/>
                  </w:pPr>
                  <w:r>
                    <w:rPr>
                      <w:rFonts w:ascii="Cambria" w:eastAsia="Cambria" w:hAnsi="Cambria"/>
                      <w:color w:val="000000"/>
                      <w:sz w:val="18"/>
                    </w:rPr>
                    <w:t>-</w:t>
                  </w:r>
                </w:p>
              </w:tc>
            </w:tr>
            <w:tr w:rsidR="00F95C03" w14:paraId="309961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C488E" w14:textId="77777777" w:rsidR="00F95C03" w:rsidRDefault="00F95C03" w:rsidP="00F95C03">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84108"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3BAC1"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9058DA"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D7BC3"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1B624"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555CD" w14:textId="77777777" w:rsidR="00F95C03" w:rsidRDefault="00F95C03" w:rsidP="00F95C03">
                  <w:pPr>
                    <w:spacing w:after="0" w:line="240" w:lineRule="auto"/>
                    <w:jc w:val="center"/>
                  </w:pPr>
                  <w:r>
                    <w:rPr>
                      <w:rFonts w:ascii="Cambria" w:eastAsia="Cambria" w:hAnsi="Cambria"/>
                      <w:color w:val="000000"/>
                      <w:sz w:val="18"/>
                    </w:rPr>
                    <w:t>-</w:t>
                  </w:r>
                </w:p>
              </w:tc>
            </w:tr>
            <w:tr w:rsidR="00F95C03" w14:paraId="67905A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7B4C7" w14:textId="77777777" w:rsidR="00F95C03" w:rsidRDefault="00F95C03" w:rsidP="00F95C03">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EE0EC"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7CB7F"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36BA73"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BBC85"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C25FD"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A356C" w14:textId="77777777" w:rsidR="00F95C03" w:rsidRDefault="00F95C03" w:rsidP="00F95C03">
                  <w:pPr>
                    <w:spacing w:after="0" w:line="240" w:lineRule="auto"/>
                    <w:jc w:val="center"/>
                  </w:pPr>
                  <w:r>
                    <w:rPr>
                      <w:rFonts w:ascii="Cambria" w:eastAsia="Cambria" w:hAnsi="Cambria"/>
                      <w:color w:val="000000"/>
                      <w:sz w:val="18"/>
                    </w:rPr>
                    <w:t>-</w:t>
                  </w:r>
                </w:p>
              </w:tc>
            </w:tr>
            <w:tr w:rsidR="00F95C03" w14:paraId="6A4926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370A4" w14:textId="77777777" w:rsidR="00F95C03" w:rsidRDefault="00F95C03" w:rsidP="00F95C03">
                  <w:pPr>
                    <w:spacing w:after="0" w:line="240" w:lineRule="auto"/>
                  </w:pPr>
                  <w:proofErr w:type="spellStart"/>
                  <w:r>
                    <w:rPr>
                      <w:rFonts w:ascii="Cambria" w:eastAsia="Cambria" w:hAnsi="Cambria"/>
                      <w:color w:val="000000"/>
                      <w:sz w:val="18"/>
                    </w:rPr>
                    <w:t>terbufos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5152C"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A31C5"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8424E9"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8F062"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AD576"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C056E" w14:textId="77777777" w:rsidR="00F95C03" w:rsidRDefault="00F95C03" w:rsidP="00F95C03">
                  <w:pPr>
                    <w:spacing w:after="0" w:line="240" w:lineRule="auto"/>
                    <w:jc w:val="center"/>
                  </w:pPr>
                  <w:r>
                    <w:rPr>
                      <w:rFonts w:ascii="Cambria" w:eastAsia="Cambria" w:hAnsi="Cambria"/>
                      <w:color w:val="000000"/>
                      <w:sz w:val="18"/>
                    </w:rPr>
                    <w:t>-</w:t>
                  </w:r>
                </w:p>
              </w:tc>
            </w:tr>
            <w:tr w:rsidR="00F95C03" w14:paraId="1E5457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C9868" w14:textId="77777777" w:rsidR="00F95C03" w:rsidRDefault="00F95C03" w:rsidP="00F95C03">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F890C"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98533"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87C853"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CE6FA"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5E1F6"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A4560" w14:textId="77777777" w:rsidR="00F95C03" w:rsidRDefault="00F95C03" w:rsidP="00F95C03">
                  <w:pPr>
                    <w:spacing w:after="0" w:line="240" w:lineRule="auto"/>
                    <w:jc w:val="center"/>
                  </w:pPr>
                  <w:r>
                    <w:rPr>
                      <w:rFonts w:ascii="Cambria" w:eastAsia="Cambria" w:hAnsi="Cambria"/>
                      <w:color w:val="000000"/>
                      <w:sz w:val="18"/>
                    </w:rPr>
                    <w:t>-</w:t>
                  </w:r>
                </w:p>
              </w:tc>
            </w:tr>
            <w:tr w:rsidR="00F95C03" w14:paraId="129A91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765D3" w14:textId="77777777" w:rsidR="00F95C03" w:rsidRDefault="00F95C03" w:rsidP="00F95C03">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A19E8"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0B359"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FD1D8D"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350E4"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2E3D1"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A959D" w14:textId="77777777" w:rsidR="00F95C03" w:rsidRDefault="00F95C03" w:rsidP="00F95C03">
                  <w:pPr>
                    <w:spacing w:after="0" w:line="240" w:lineRule="auto"/>
                    <w:jc w:val="center"/>
                  </w:pPr>
                  <w:r>
                    <w:rPr>
                      <w:rFonts w:ascii="Cambria" w:eastAsia="Cambria" w:hAnsi="Cambria"/>
                      <w:color w:val="000000"/>
                      <w:sz w:val="18"/>
                    </w:rPr>
                    <w:t>-</w:t>
                  </w:r>
                </w:p>
              </w:tc>
            </w:tr>
            <w:tr w:rsidR="00F95C03" w14:paraId="29830E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E0504" w14:textId="77777777" w:rsidR="00F95C03" w:rsidRDefault="00F95C03" w:rsidP="00F95C03">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358E6"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63F5B"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094AB2" w14:textId="77777777" w:rsidR="00F95C03" w:rsidRDefault="00F95C03" w:rsidP="00F95C03">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350D3"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09766"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D21B6" w14:textId="77777777" w:rsidR="00F95C03" w:rsidRDefault="00F95C03" w:rsidP="00F95C03">
                  <w:pPr>
                    <w:spacing w:after="0" w:line="240" w:lineRule="auto"/>
                    <w:jc w:val="center"/>
                  </w:pPr>
                  <w:r>
                    <w:rPr>
                      <w:rFonts w:ascii="Cambria" w:eastAsia="Cambria" w:hAnsi="Cambria"/>
                      <w:color w:val="000000"/>
                      <w:sz w:val="18"/>
                    </w:rPr>
                    <w:t>0</w:t>
                  </w:r>
                </w:p>
              </w:tc>
            </w:tr>
            <w:tr w:rsidR="00F95C03" w14:paraId="0E44D6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18E49" w14:textId="77777777" w:rsidR="00F95C03" w:rsidRDefault="00F95C03" w:rsidP="00F95C03">
                  <w:pPr>
                    <w:spacing w:after="0" w:line="240" w:lineRule="auto"/>
                  </w:pPr>
                  <w:proofErr w:type="spellStart"/>
                  <w:r>
                    <w:rPr>
                      <w:rFonts w:ascii="Cambria" w:eastAsia="Cambria" w:hAnsi="Cambria"/>
                      <w:color w:val="000000"/>
                      <w:sz w:val="18"/>
                    </w:rPr>
                    <w:t>thiodicarb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C43E3"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52C3C"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BEF2A8" w14:textId="77777777" w:rsidR="00F95C03" w:rsidRDefault="00F95C03" w:rsidP="00F95C03">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FF058"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44D96"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169CD" w14:textId="77777777" w:rsidR="00F95C03" w:rsidRDefault="00F95C03" w:rsidP="00F95C03">
                  <w:pPr>
                    <w:spacing w:after="0" w:line="240" w:lineRule="auto"/>
                    <w:jc w:val="center"/>
                  </w:pPr>
                  <w:r>
                    <w:rPr>
                      <w:rFonts w:ascii="Cambria" w:eastAsia="Cambria" w:hAnsi="Cambria"/>
                      <w:color w:val="000000"/>
                      <w:sz w:val="18"/>
                    </w:rPr>
                    <w:t>0</w:t>
                  </w:r>
                </w:p>
              </w:tc>
            </w:tr>
            <w:tr w:rsidR="00F95C03" w14:paraId="4184AA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23411" w14:textId="77777777" w:rsidR="00F95C03" w:rsidRDefault="00F95C03" w:rsidP="00F95C03">
                  <w:pPr>
                    <w:spacing w:after="0" w:line="240" w:lineRule="auto"/>
                  </w:pPr>
                  <w:proofErr w:type="spellStart"/>
                  <w:r>
                    <w:rPr>
                      <w:rFonts w:ascii="Cambria" w:eastAsia="Cambria" w:hAnsi="Cambria"/>
                      <w:color w:val="000000"/>
                      <w:sz w:val="18"/>
                    </w:rPr>
                    <w:t>triazofos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4334F"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1544F"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EC6026"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1589C"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14B77"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8D232" w14:textId="77777777" w:rsidR="00F95C03" w:rsidRDefault="00F95C03" w:rsidP="00F95C03">
                  <w:pPr>
                    <w:spacing w:after="0" w:line="240" w:lineRule="auto"/>
                    <w:jc w:val="center"/>
                  </w:pPr>
                  <w:r>
                    <w:rPr>
                      <w:rFonts w:ascii="Cambria" w:eastAsia="Cambria" w:hAnsi="Cambria"/>
                      <w:color w:val="000000"/>
                      <w:sz w:val="18"/>
                    </w:rPr>
                    <w:t>-</w:t>
                  </w:r>
                </w:p>
              </w:tc>
            </w:tr>
            <w:tr w:rsidR="00F95C03" w14:paraId="0CC622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6E3AF" w14:textId="77777777" w:rsidR="00F95C03" w:rsidRDefault="00F95C03" w:rsidP="00F95C03">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96685"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EF421"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285A79" w14:textId="77777777" w:rsidR="00F95C03" w:rsidRDefault="00F95C03" w:rsidP="00F95C03">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3AE8C"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BFB7D" w14:textId="77777777" w:rsidR="00F95C03" w:rsidRDefault="00F95C03" w:rsidP="00F95C03">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BC0F3" w14:textId="77777777" w:rsidR="00F95C03" w:rsidRDefault="00F95C03" w:rsidP="00F95C03">
                  <w:pPr>
                    <w:spacing w:after="0" w:line="240" w:lineRule="auto"/>
                    <w:jc w:val="center"/>
                  </w:pPr>
                  <w:r>
                    <w:rPr>
                      <w:rFonts w:ascii="Cambria" w:eastAsia="Cambria" w:hAnsi="Cambria"/>
                      <w:color w:val="000000"/>
                      <w:sz w:val="18"/>
                    </w:rPr>
                    <w:t>0</w:t>
                  </w:r>
                </w:p>
              </w:tc>
            </w:tr>
            <w:tr w:rsidR="00F95C03" w14:paraId="562C03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AAFF0" w14:textId="77777777" w:rsidR="00F95C03" w:rsidRDefault="00F95C03" w:rsidP="00F95C03">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C47EF"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042B6"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1C2460"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C2BB4"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54E0B"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FB192" w14:textId="77777777" w:rsidR="00F95C03" w:rsidRDefault="00F95C03" w:rsidP="00F95C03">
                  <w:pPr>
                    <w:spacing w:after="0" w:line="240" w:lineRule="auto"/>
                    <w:jc w:val="center"/>
                  </w:pPr>
                  <w:r>
                    <w:rPr>
                      <w:rFonts w:ascii="Cambria" w:eastAsia="Cambria" w:hAnsi="Cambria"/>
                      <w:color w:val="000000"/>
                      <w:sz w:val="18"/>
                    </w:rPr>
                    <w:t>-</w:t>
                  </w:r>
                </w:p>
              </w:tc>
            </w:tr>
            <w:tr w:rsidR="00F95C03" w14:paraId="13043813" w14:textId="77777777" w:rsidTr="00FB59AD">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717C3CD0" w14:textId="77777777" w:rsidR="00F95C03" w:rsidRDefault="00F95C03" w:rsidP="00F95C03">
                  <w:pPr>
                    <w:spacing w:after="0" w:line="240" w:lineRule="auto"/>
                  </w:pPr>
                </w:p>
              </w:tc>
            </w:tr>
            <w:tr w:rsidR="00F95C03" w14:paraId="42BBB998"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3E7E907" w14:textId="77777777" w:rsidR="00F95C03" w:rsidRDefault="00F95C03" w:rsidP="00F95C03">
                  <w:pPr>
                    <w:spacing w:after="0" w:line="240" w:lineRule="auto"/>
                  </w:pPr>
                  <w:r>
                    <w:rPr>
                      <w:noProof/>
                    </w:rPr>
                    <w:drawing>
                      <wp:inline distT="0" distB="0" distL="0" distR="0" wp14:anchorId="385DB897" wp14:editId="7E7F5B88">
                        <wp:extent cx="1855300" cy="130275"/>
                        <wp:effectExtent l="0" t="0" r="0" b="0"/>
                        <wp:docPr id="44" name="img5.png"/>
                        <wp:cNvGraphicFramePr/>
                        <a:graphic xmlns:a="http://schemas.openxmlformats.org/drawingml/2006/main">
                          <a:graphicData uri="http://schemas.openxmlformats.org/drawingml/2006/picture">
                            <pic:pic xmlns:pic="http://schemas.openxmlformats.org/drawingml/2006/picture">
                              <pic:nvPicPr>
                                <pic:cNvPr id="45" name="img5.png"/>
                                <pic:cNvPicPr/>
                              </pic:nvPicPr>
                              <pic:blipFill>
                                <a:blip r:embed="rId9"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2E366E5" w14:textId="77777777" w:rsidR="00F95C03" w:rsidRDefault="00F95C03" w:rsidP="00F95C03">
                  <w:pPr>
                    <w:spacing w:after="0" w:line="240" w:lineRule="auto"/>
                  </w:pPr>
                  <w:r>
                    <w:rPr>
                      <w:noProof/>
                    </w:rPr>
                    <w:drawing>
                      <wp:inline distT="0" distB="0" distL="0" distR="0" wp14:anchorId="76E77913" wp14:editId="291CB3BB">
                        <wp:extent cx="487592" cy="130275"/>
                        <wp:effectExtent l="0" t="0" r="0" b="0"/>
                        <wp:docPr id="46" name="img6.png"/>
                        <wp:cNvGraphicFramePr/>
                        <a:graphic xmlns:a="http://schemas.openxmlformats.org/drawingml/2006/main">
                          <a:graphicData uri="http://schemas.openxmlformats.org/drawingml/2006/picture">
                            <pic:pic xmlns:pic="http://schemas.openxmlformats.org/drawingml/2006/picture">
                              <pic:nvPicPr>
                                <pic:cNvPr id="47" name="img6.png"/>
                                <pic:cNvPicPr/>
                              </pic:nvPicPr>
                              <pic:blipFill>
                                <a:blip r:embed="rId10"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8EF1F41" w14:textId="77777777" w:rsidR="00F95C03" w:rsidRDefault="00F95C03" w:rsidP="00F95C03">
                  <w:pPr>
                    <w:spacing w:after="0" w:line="240" w:lineRule="auto"/>
                  </w:pPr>
                  <w:r>
                    <w:rPr>
                      <w:noProof/>
                    </w:rPr>
                    <w:drawing>
                      <wp:inline distT="0" distB="0" distL="0" distR="0" wp14:anchorId="4D27E114" wp14:editId="0DF2956F">
                        <wp:extent cx="684636" cy="130275"/>
                        <wp:effectExtent l="0" t="0" r="0" b="0"/>
                        <wp:docPr id="48" name="img7.png"/>
                        <wp:cNvGraphicFramePr/>
                        <a:graphic xmlns:a="http://schemas.openxmlformats.org/drawingml/2006/main">
                          <a:graphicData uri="http://schemas.openxmlformats.org/drawingml/2006/picture">
                            <pic:pic xmlns:pic="http://schemas.openxmlformats.org/drawingml/2006/picture">
                              <pic:nvPicPr>
                                <pic:cNvPr id="49" name="img7.png"/>
                                <pic:cNvPicPr/>
                              </pic:nvPicPr>
                              <pic:blipFill>
                                <a:blip r:embed="rId11"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88EE611" w14:textId="77777777" w:rsidR="00F95C03" w:rsidRDefault="00F95C03" w:rsidP="00F95C03">
                  <w:pPr>
                    <w:spacing w:after="0" w:line="240" w:lineRule="auto"/>
                  </w:pPr>
                  <w:r>
                    <w:rPr>
                      <w:noProof/>
                    </w:rPr>
                    <w:drawing>
                      <wp:inline distT="0" distB="0" distL="0" distR="0" wp14:anchorId="2E5B7CA5" wp14:editId="06C99E10">
                        <wp:extent cx="660517" cy="130275"/>
                        <wp:effectExtent l="0" t="0" r="0" b="0"/>
                        <wp:docPr id="50" name="img8.png"/>
                        <wp:cNvGraphicFramePr/>
                        <a:graphic xmlns:a="http://schemas.openxmlformats.org/drawingml/2006/main">
                          <a:graphicData uri="http://schemas.openxmlformats.org/drawingml/2006/picture">
                            <pic:pic xmlns:pic="http://schemas.openxmlformats.org/drawingml/2006/picture">
                              <pic:nvPicPr>
                                <pic:cNvPr id="51" name="img8.png"/>
                                <pic:cNvPicPr/>
                              </pic:nvPicPr>
                              <pic:blipFill>
                                <a:blip r:embed="rId12"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D1CF1C5" w14:textId="77777777" w:rsidR="00F95C03" w:rsidRDefault="00F95C03" w:rsidP="00F95C03">
                  <w:pPr>
                    <w:spacing w:after="0" w:line="240" w:lineRule="auto"/>
                  </w:pPr>
                  <w:r>
                    <w:rPr>
                      <w:noProof/>
                    </w:rPr>
                    <w:drawing>
                      <wp:inline distT="0" distB="0" distL="0" distR="0" wp14:anchorId="7FC1704D" wp14:editId="3AFE256C">
                        <wp:extent cx="803392" cy="130275"/>
                        <wp:effectExtent l="0" t="0" r="0" b="0"/>
                        <wp:docPr id="52" name="img9.png"/>
                        <wp:cNvGraphicFramePr/>
                        <a:graphic xmlns:a="http://schemas.openxmlformats.org/drawingml/2006/main">
                          <a:graphicData uri="http://schemas.openxmlformats.org/drawingml/2006/picture">
                            <pic:pic xmlns:pic="http://schemas.openxmlformats.org/drawingml/2006/picture">
                              <pic:nvPicPr>
                                <pic:cNvPr id="53" name="img9.png"/>
                                <pic:cNvPicPr/>
                              </pic:nvPicPr>
                              <pic:blipFill>
                                <a:blip r:embed="rId13"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A73D301" w14:textId="77777777" w:rsidR="00F95C03" w:rsidRDefault="00F95C03" w:rsidP="00F95C03">
                  <w:pPr>
                    <w:spacing w:after="0" w:line="240" w:lineRule="auto"/>
                  </w:pPr>
                  <w:r>
                    <w:rPr>
                      <w:noProof/>
                    </w:rPr>
                    <w:drawing>
                      <wp:inline distT="0" distB="0" distL="0" distR="0" wp14:anchorId="42EE65FE" wp14:editId="4ECB9F3C">
                        <wp:extent cx="792000" cy="130275"/>
                        <wp:effectExtent l="0" t="0" r="0" b="0"/>
                        <wp:docPr id="54" name="img10.png"/>
                        <wp:cNvGraphicFramePr/>
                        <a:graphic xmlns:a="http://schemas.openxmlformats.org/drawingml/2006/main">
                          <a:graphicData uri="http://schemas.openxmlformats.org/drawingml/2006/picture">
                            <pic:pic xmlns:pic="http://schemas.openxmlformats.org/drawingml/2006/picture">
                              <pic:nvPicPr>
                                <pic:cNvPr id="55" name="img10.png"/>
                                <pic:cNvPicPr/>
                              </pic:nvPicPr>
                              <pic:blipFill>
                                <a:blip r:embed="rId14"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872AF4B" w14:textId="77777777" w:rsidR="00F95C03" w:rsidRDefault="00F95C03" w:rsidP="00F95C03">
                  <w:pPr>
                    <w:spacing w:after="0" w:line="240" w:lineRule="auto"/>
                  </w:pPr>
                  <w:r>
                    <w:rPr>
                      <w:noProof/>
                    </w:rPr>
                    <w:drawing>
                      <wp:inline distT="0" distB="0" distL="0" distR="0" wp14:anchorId="74A89217" wp14:editId="01F97FA2">
                        <wp:extent cx="792000" cy="130275"/>
                        <wp:effectExtent l="0" t="0" r="0" b="0"/>
                        <wp:docPr id="56" name="img10.png"/>
                        <wp:cNvGraphicFramePr/>
                        <a:graphic xmlns:a="http://schemas.openxmlformats.org/drawingml/2006/main">
                          <a:graphicData uri="http://schemas.openxmlformats.org/drawingml/2006/picture">
                            <pic:pic xmlns:pic="http://schemas.openxmlformats.org/drawingml/2006/picture">
                              <pic:nvPicPr>
                                <pic:cNvPr id="57" name="img10.png"/>
                                <pic:cNvPicPr/>
                              </pic:nvPicPr>
                              <pic:blipFill>
                                <a:blip r:embed="rId14" cstate="print"/>
                                <a:stretch>
                                  <a:fillRect/>
                                </a:stretch>
                              </pic:blipFill>
                              <pic:spPr>
                                <a:xfrm>
                                  <a:off x="0" y="0"/>
                                  <a:ext cx="792000" cy="130275"/>
                                </a:xfrm>
                                <a:prstGeom prst="rect">
                                  <a:avLst/>
                                </a:prstGeom>
                              </pic:spPr>
                            </pic:pic>
                          </a:graphicData>
                        </a:graphic>
                      </wp:inline>
                    </w:drawing>
                  </w:r>
                </w:p>
              </w:tc>
            </w:tr>
            <w:tr w:rsidR="00F95C03" w14:paraId="3C571C69" w14:textId="77777777" w:rsidTr="00FB59AD">
              <w:trPr>
                <w:trHeight w:val="262"/>
              </w:trPr>
              <w:tc>
                <w:tcPr>
                  <w:tcW w:w="9565" w:type="dxa"/>
                  <w:gridSpan w:val="7"/>
                  <w:tcBorders>
                    <w:top w:val="nil"/>
                    <w:left w:val="nil"/>
                    <w:bottom w:val="nil"/>
                    <w:right w:val="nil"/>
                  </w:tcBorders>
                  <w:tcMar>
                    <w:top w:w="39" w:type="dxa"/>
                    <w:left w:w="39" w:type="dxa"/>
                    <w:bottom w:w="39" w:type="dxa"/>
                    <w:right w:w="39" w:type="dxa"/>
                  </w:tcMar>
                </w:tcPr>
                <w:p w14:paraId="36CBE4E5" w14:textId="77777777" w:rsidR="00F95C03" w:rsidRDefault="00F95C03" w:rsidP="00F95C03">
                  <w:pPr>
                    <w:spacing w:after="0" w:line="240" w:lineRule="auto"/>
                  </w:pPr>
                  <w:r>
                    <w:rPr>
                      <w:rFonts w:ascii="Calibri" w:eastAsia="Calibri" w:hAnsi="Calibri"/>
                      <w:b/>
                      <w:color w:val="000000"/>
                      <w:sz w:val="24"/>
                    </w:rPr>
                    <w:t>Table 5: PHYSIOLOGICAL MODIFIER</w:t>
                  </w:r>
                </w:p>
              </w:tc>
            </w:tr>
            <w:tr w:rsidR="00F95C03" w14:paraId="61F5B480"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4E9C7FA" w14:textId="77777777" w:rsidR="00F95C03" w:rsidRDefault="00F95C03" w:rsidP="00F95C03">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7A9A7DF" w14:textId="77777777" w:rsidR="00F95C03" w:rsidRDefault="00F95C03" w:rsidP="00F95C03">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99FF23" w14:textId="77777777" w:rsidR="00F95C03" w:rsidRDefault="00F95C03" w:rsidP="00F95C03">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8DDB57B" w14:textId="77777777" w:rsidR="00F95C03" w:rsidRDefault="00F95C03" w:rsidP="00F95C03">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C8832BB" w14:textId="77777777" w:rsidR="00F95C03" w:rsidRDefault="00F95C03" w:rsidP="00F95C03">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00F244C" w14:textId="77777777" w:rsidR="00F95C03" w:rsidRDefault="00F95C03" w:rsidP="00F95C03">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FF054E6" w14:textId="77777777" w:rsidR="00F95C03" w:rsidRDefault="00F95C03" w:rsidP="00F95C03">
                  <w:pPr>
                    <w:spacing w:after="0" w:line="240" w:lineRule="auto"/>
                    <w:jc w:val="center"/>
                  </w:pPr>
                  <w:r>
                    <w:rPr>
                      <w:rFonts w:ascii="Cambria" w:eastAsia="Cambria" w:hAnsi="Cambria"/>
                      <w:b/>
                      <w:color w:val="000000"/>
                      <w:sz w:val="18"/>
                    </w:rPr>
                    <w:t>&gt;MRL</w:t>
                  </w:r>
                </w:p>
              </w:tc>
            </w:tr>
            <w:tr w:rsidR="00F95C03" w14:paraId="447D50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9BA54" w14:textId="77777777" w:rsidR="00F95C03" w:rsidRDefault="00F95C03" w:rsidP="00F95C03">
                  <w:pPr>
                    <w:spacing w:after="0" w:line="240" w:lineRule="auto"/>
                  </w:pPr>
                  <w:proofErr w:type="spellStart"/>
                  <w:r>
                    <w:rPr>
                      <w:rFonts w:ascii="Cambria" w:eastAsia="Cambria" w:hAnsi="Cambria"/>
                      <w:color w:val="000000"/>
                      <w:sz w:val="18"/>
                    </w:rPr>
                    <w:t>trinexapac</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DE7D5" w14:textId="77777777" w:rsidR="00F95C03" w:rsidRDefault="00F95C03" w:rsidP="00F95C03">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39C83" w14:textId="77777777" w:rsidR="00F95C03" w:rsidRDefault="00F95C03" w:rsidP="00F95C03">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582806" w14:textId="77777777" w:rsidR="00F95C03" w:rsidRDefault="00F95C03" w:rsidP="00F95C03">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4779A" w14:textId="77777777" w:rsidR="00F95C03" w:rsidRDefault="00F95C03" w:rsidP="00F95C03">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D0785" w14:textId="77777777" w:rsidR="00F95C03" w:rsidRDefault="00F95C03" w:rsidP="00F95C03">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6321C" w14:textId="77777777" w:rsidR="00F95C03" w:rsidRDefault="00F95C03" w:rsidP="00F95C03">
                  <w:pPr>
                    <w:spacing w:after="0" w:line="240" w:lineRule="auto"/>
                    <w:jc w:val="center"/>
                  </w:pPr>
                  <w:r>
                    <w:rPr>
                      <w:rFonts w:ascii="Cambria" w:eastAsia="Cambria" w:hAnsi="Cambria"/>
                      <w:color w:val="000000"/>
                      <w:sz w:val="18"/>
                    </w:rPr>
                    <w:t>-</w:t>
                  </w:r>
                </w:p>
              </w:tc>
            </w:tr>
            <w:tr w:rsidR="00F95C03" w14:paraId="64791E79" w14:textId="77777777" w:rsidTr="00FB59AD">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167BF593" w14:textId="77777777" w:rsidR="00F95C03" w:rsidRDefault="00F95C03" w:rsidP="00F95C03">
                  <w:pPr>
                    <w:spacing w:after="0" w:line="240" w:lineRule="auto"/>
                  </w:pPr>
                </w:p>
              </w:tc>
            </w:tr>
            <w:tr w:rsidR="00F95C03" w14:paraId="668BB238"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592F056" w14:textId="77777777" w:rsidR="00F95C03" w:rsidRDefault="00F95C03" w:rsidP="00F95C03">
                  <w:pPr>
                    <w:spacing w:after="0" w:line="240" w:lineRule="auto"/>
                  </w:pPr>
                  <w:r>
                    <w:rPr>
                      <w:noProof/>
                    </w:rPr>
                    <w:drawing>
                      <wp:inline distT="0" distB="0" distL="0" distR="0" wp14:anchorId="5BA22651" wp14:editId="76A4E1AB">
                        <wp:extent cx="1855300" cy="130275"/>
                        <wp:effectExtent l="0" t="0" r="0" b="0"/>
                        <wp:docPr id="58" name="img5.png"/>
                        <wp:cNvGraphicFramePr/>
                        <a:graphic xmlns:a="http://schemas.openxmlformats.org/drawingml/2006/main">
                          <a:graphicData uri="http://schemas.openxmlformats.org/drawingml/2006/picture">
                            <pic:pic xmlns:pic="http://schemas.openxmlformats.org/drawingml/2006/picture">
                              <pic:nvPicPr>
                                <pic:cNvPr id="59" name="img5.png"/>
                                <pic:cNvPicPr/>
                              </pic:nvPicPr>
                              <pic:blipFill>
                                <a:blip r:embed="rId9"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11AC7B1" w14:textId="77777777" w:rsidR="00F95C03" w:rsidRDefault="00F95C03" w:rsidP="00F95C03">
                  <w:pPr>
                    <w:spacing w:after="0" w:line="240" w:lineRule="auto"/>
                  </w:pPr>
                  <w:r>
                    <w:rPr>
                      <w:noProof/>
                    </w:rPr>
                    <w:drawing>
                      <wp:inline distT="0" distB="0" distL="0" distR="0" wp14:anchorId="2E7251B6" wp14:editId="72B57EDE">
                        <wp:extent cx="487592" cy="130275"/>
                        <wp:effectExtent l="0" t="0" r="0" b="0"/>
                        <wp:docPr id="60" name="img6.png"/>
                        <wp:cNvGraphicFramePr/>
                        <a:graphic xmlns:a="http://schemas.openxmlformats.org/drawingml/2006/main">
                          <a:graphicData uri="http://schemas.openxmlformats.org/drawingml/2006/picture">
                            <pic:pic xmlns:pic="http://schemas.openxmlformats.org/drawingml/2006/picture">
                              <pic:nvPicPr>
                                <pic:cNvPr id="61" name="img6.png"/>
                                <pic:cNvPicPr/>
                              </pic:nvPicPr>
                              <pic:blipFill>
                                <a:blip r:embed="rId10"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B6BB0D6" w14:textId="77777777" w:rsidR="00F95C03" w:rsidRDefault="00F95C03" w:rsidP="00F95C03">
                  <w:pPr>
                    <w:spacing w:after="0" w:line="240" w:lineRule="auto"/>
                  </w:pPr>
                  <w:r>
                    <w:rPr>
                      <w:noProof/>
                    </w:rPr>
                    <w:drawing>
                      <wp:inline distT="0" distB="0" distL="0" distR="0" wp14:anchorId="37D0FCFD" wp14:editId="678656F1">
                        <wp:extent cx="684636" cy="130275"/>
                        <wp:effectExtent l="0" t="0" r="0" b="0"/>
                        <wp:docPr id="62" name="img7.png"/>
                        <wp:cNvGraphicFramePr/>
                        <a:graphic xmlns:a="http://schemas.openxmlformats.org/drawingml/2006/main">
                          <a:graphicData uri="http://schemas.openxmlformats.org/drawingml/2006/picture">
                            <pic:pic xmlns:pic="http://schemas.openxmlformats.org/drawingml/2006/picture">
                              <pic:nvPicPr>
                                <pic:cNvPr id="63" name="img7.png"/>
                                <pic:cNvPicPr/>
                              </pic:nvPicPr>
                              <pic:blipFill>
                                <a:blip r:embed="rId11"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D6BCBEC" w14:textId="77777777" w:rsidR="00F95C03" w:rsidRDefault="00F95C03" w:rsidP="00F95C03">
                  <w:pPr>
                    <w:spacing w:after="0" w:line="240" w:lineRule="auto"/>
                  </w:pPr>
                  <w:r>
                    <w:rPr>
                      <w:noProof/>
                    </w:rPr>
                    <w:drawing>
                      <wp:inline distT="0" distB="0" distL="0" distR="0" wp14:anchorId="27C23E02" wp14:editId="61D1A020">
                        <wp:extent cx="660517" cy="130275"/>
                        <wp:effectExtent l="0" t="0" r="0" b="0"/>
                        <wp:docPr id="64" name="img8.png"/>
                        <wp:cNvGraphicFramePr/>
                        <a:graphic xmlns:a="http://schemas.openxmlformats.org/drawingml/2006/main">
                          <a:graphicData uri="http://schemas.openxmlformats.org/drawingml/2006/picture">
                            <pic:pic xmlns:pic="http://schemas.openxmlformats.org/drawingml/2006/picture">
                              <pic:nvPicPr>
                                <pic:cNvPr id="65" name="img8.png"/>
                                <pic:cNvPicPr/>
                              </pic:nvPicPr>
                              <pic:blipFill>
                                <a:blip r:embed="rId12"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B7AEFD5" w14:textId="77777777" w:rsidR="00F95C03" w:rsidRDefault="00F95C03" w:rsidP="00F95C03">
                  <w:pPr>
                    <w:spacing w:after="0" w:line="240" w:lineRule="auto"/>
                  </w:pPr>
                  <w:r>
                    <w:rPr>
                      <w:noProof/>
                    </w:rPr>
                    <w:drawing>
                      <wp:inline distT="0" distB="0" distL="0" distR="0" wp14:anchorId="41F8DDD1" wp14:editId="03626DE0">
                        <wp:extent cx="803392" cy="130275"/>
                        <wp:effectExtent l="0" t="0" r="0" b="0"/>
                        <wp:docPr id="66" name="img9.png"/>
                        <wp:cNvGraphicFramePr/>
                        <a:graphic xmlns:a="http://schemas.openxmlformats.org/drawingml/2006/main">
                          <a:graphicData uri="http://schemas.openxmlformats.org/drawingml/2006/picture">
                            <pic:pic xmlns:pic="http://schemas.openxmlformats.org/drawingml/2006/picture">
                              <pic:nvPicPr>
                                <pic:cNvPr id="67" name="img9.png"/>
                                <pic:cNvPicPr/>
                              </pic:nvPicPr>
                              <pic:blipFill>
                                <a:blip r:embed="rId13"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64F82B6" w14:textId="77777777" w:rsidR="00F95C03" w:rsidRDefault="00F95C03" w:rsidP="00F95C03">
                  <w:pPr>
                    <w:spacing w:after="0" w:line="240" w:lineRule="auto"/>
                  </w:pPr>
                  <w:r>
                    <w:rPr>
                      <w:noProof/>
                    </w:rPr>
                    <w:drawing>
                      <wp:inline distT="0" distB="0" distL="0" distR="0" wp14:anchorId="721DE0C5" wp14:editId="7F44E0D2">
                        <wp:extent cx="792000" cy="130275"/>
                        <wp:effectExtent l="0" t="0" r="0" b="0"/>
                        <wp:docPr id="68" name="img10.png"/>
                        <wp:cNvGraphicFramePr/>
                        <a:graphic xmlns:a="http://schemas.openxmlformats.org/drawingml/2006/main">
                          <a:graphicData uri="http://schemas.openxmlformats.org/drawingml/2006/picture">
                            <pic:pic xmlns:pic="http://schemas.openxmlformats.org/drawingml/2006/picture">
                              <pic:nvPicPr>
                                <pic:cNvPr id="69" name="img10.png"/>
                                <pic:cNvPicPr/>
                              </pic:nvPicPr>
                              <pic:blipFill>
                                <a:blip r:embed="rId14"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3567322" w14:textId="77777777" w:rsidR="00F95C03" w:rsidRDefault="00F95C03" w:rsidP="00F95C03">
                  <w:pPr>
                    <w:spacing w:after="0" w:line="240" w:lineRule="auto"/>
                  </w:pPr>
                  <w:r>
                    <w:rPr>
                      <w:noProof/>
                    </w:rPr>
                    <w:drawing>
                      <wp:inline distT="0" distB="0" distL="0" distR="0" wp14:anchorId="1071D0DA" wp14:editId="7965F8B5">
                        <wp:extent cx="792000" cy="130275"/>
                        <wp:effectExtent l="0" t="0" r="0" b="0"/>
                        <wp:docPr id="70" name="img10.png"/>
                        <wp:cNvGraphicFramePr/>
                        <a:graphic xmlns:a="http://schemas.openxmlformats.org/drawingml/2006/main">
                          <a:graphicData uri="http://schemas.openxmlformats.org/drawingml/2006/picture">
                            <pic:pic xmlns:pic="http://schemas.openxmlformats.org/drawingml/2006/picture">
                              <pic:nvPicPr>
                                <pic:cNvPr id="71" name="img10.png"/>
                                <pic:cNvPicPr/>
                              </pic:nvPicPr>
                              <pic:blipFill>
                                <a:blip r:embed="rId14" cstate="print"/>
                                <a:stretch>
                                  <a:fillRect/>
                                </a:stretch>
                              </pic:blipFill>
                              <pic:spPr>
                                <a:xfrm>
                                  <a:off x="0" y="0"/>
                                  <a:ext cx="792000" cy="130275"/>
                                </a:xfrm>
                                <a:prstGeom prst="rect">
                                  <a:avLst/>
                                </a:prstGeom>
                              </pic:spPr>
                            </pic:pic>
                          </a:graphicData>
                        </a:graphic>
                      </wp:inline>
                    </w:drawing>
                  </w:r>
                </w:p>
              </w:tc>
            </w:tr>
          </w:tbl>
          <w:p w14:paraId="18410A81" w14:textId="77777777" w:rsidR="00B560A2" w:rsidRDefault="00B560A2">
            <w:pPr>
              <w:spacing w:after="0" w:line="240" w:lineRule="auto"/>
            </w:pPr>
          </w:p>
        </w:tc>
        <w:tc>
          <w:tcPr>
            <w:tcW w:w="57" w:type="dxa"/>
          </w:tcPr>
          <w:p w14:paraId="123CA985" w14:textId="77777777" w:rsidR="00B560A2" w:rsidRDefault="00B560A2">
            <w:pPr>
              <w:pStyle w:val="EmptyCellLayoutStyle"/>
              <w:spacing w:after="0" w:line="240" w:lineRule="auto"/>
            </w:pPr>
          </w:p>
        </w:tc>
      </w:tr>
      <w:tr w:rsidR="00B560A2" w14:paraId="41DB1FBE" w14:textId="77777777">
        <w:trPr>
          <w:trHeight w:val="770"/>
        </w:trPr>
        <w:tc>
          <w:tcPr>
            <w:tcW w:w="9567" w:type="dxa"/>
          </w:tcPr>
          <w:p w14:paraId="7E1AF962" w14:textId="77777777" w:rsidR="00B560A2" w:rsidRDefault="00B560A2">
            <w:pPr>
              <w:pStyle w:val="EmptyCellLayoutStyle"/>
              <w:spacing w:after="0" w:line="240" w:lineRule="auto"/>
            </w:pPr>
          </w:p>
        </w:tc>
        <w:tc>
          <w:tcPr>
            <w:tcW w:w="57" w:type="dxa"/>
          </w:tcPr>
          <w:p w14:paraId="6BDE1511" w14:textId="77777777" w:rsidR="00B560A2" w:rsidRDefault="00B560A2">
            <w:pPr>
              <w:pStyle w:val="EmptyCellLayoutStyle"/>
              <w:spacing w:after="0" w:line="240" w:lineRule="auto"/>
            </w:pPr>
          </w:p>
        </w:tc>
      </w:tr>
    </w:tbl>
    <w:p w14:paraId="0E5D8B87" w14:textId="77777777" w:rsidR="00B560A2" w:rsidRDefault="00B560A2">
      <w:pPr>
        <w:spacing w:after="0" w:line="240" w:lineRule="auto"/>
      </w:pPr>
    </w:p>
    <w:sectPr w:rsidR="00B560A2">
      <w:headerReference w:type="default" r:id="rId15"/>
      <w:footerReference w:type="default" r:id="rId16"/>
      <w:pgSz w:w="11905" w:h="16837"/>
      <w:pgMar w:top="1417"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F3FB3" w14:textId="77777777" w:rsidR="004A68DE" w:rsidRDefault="00FB59AD">
      <w:pPr>
        <w:spacing w:after="0" w:line="240" w:lineRule="auto"/>
      </w:pPr>
      <w:r>
        <w:separator/>
      </w:r>
    </w:p>
  </w:endnote>
  <w:endnote w:type="continuationSeparator" w:id="0">
    <w:p w14:paraId="70287036" w14:textId="77777777" w:rsidR="004A68DE" w:rsidRDefault="00FB5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1072"/>
      <w:gridCol w:w="11"/>
      <w:gridCol w:w="7443"/>
      <w:gridCol w:w="11"/>
      <w:gridCol w:w="1084"/>
    </w:tblGrid>
    <w:tr w:rsidR="00FB59AD" w14:paraId="7EB524D6" w14:textId="77777777" w:rsidTr="00FB59AD">
      <w:tc>
        <w:tcPr>
          <w:tcW w:w="1072" w:type="dxa"/>
        </w:tcPr>
        <w:p w14:paraId="2C52336E" w14:textId="77777777" w:rsidR="00B560A2" w:rsidRDefault="00B560A2">
          <w:pPr>
            <w:pStyle w:val="EmptyCellLayoutStyle"/>
            <w:spacing w:after="0" w:line="240" w:lineRule="auto"/>
          </w:pPr>
        </w:p>
      </w:tc>
      <w:tc>
        <w:tcPr>
          <w:tcW w:w="11" w:type="dxa"/>
        </w:tcPr>
        <w:p w14:paraId="688BDB39" w14:textId="77777777" w:rsidR="00B560A2" w:rsidRDefault="00B560A2">
          <w:pPr>
            <w:pStyle w:val="EmptyCellLayoutStyle"/>
            <w:spacing w:after="0" w:line="240" w:lineRule="auto"/>
          </w:pPr>
        </w:p>
      </w:tc>
      <w:tc>
        <w:tcPr>
          <w:tcW w:w="7443" w:type="dxa"/>
          <w:gridSpan w:val="2"/>
        </w:tcPr>
        <w:tbl>
          <w:tblPr>
            <w:tblW w:w="0" w:type="auto"/>
            <w:tblCellMar>
              <w:left w:w="0" w:type="dxa"/>
              <w:right w:w="0" w:type="dxa"/>
            </w:tblCellMar>
            <w:tblLook w:val="04A0" w:firstRow="1" w:lastRow="0" w:firstColumn="1" w:lastColumn="0" w:noHBand="0" w:noVBand="1"/>
          </w:tblPr>
          <w:tblGrid>
            <w:gridCol w:w="7454"/>
          </w:tblGrid>
          <w:tr w:rsidR="00B560A2" w14:paraId="5FD49320" w14:textId="77777777">
            <w:trPr>
              <w:trHeight w:val="257"/>
            </w:trPr>
            <w:tc>
              <w:tcPr>
                <w:tcW w:w="7455" w:type="dxa"/>
                <w:tcBorders>
                  <w:top w:val="nil"/>
                  <w:left w:val="nil"/>
                  <w:bottom w:val="nil"/>
                  <w:right w:val="nil"/>
                </w:tcBorders>
                <w:tcMar>
                  <w:top w:w="39" w:type="dxa"/>
                  <w:left w:w="39" w:type="dxa"/>
                  <w:bottom w:w="39" w:type="dxa"/>
                  <w:right w:w="39" w:type="dxa"/>
                </w:tcMar>
                <w:vAlign w:val="center"/>
              </w:tcPr>
              <w:p w14:paraId="586618DC" w14:textId="77777777" w:rsidR="00B560A2" w:rsidRDefault="00FB59AD">
                <w:pPr>
                  <w:spacing w:after="0" w:line="240" w:lineRule="auto"/>
                  <w:jc w:val="center"/>
                </w:pPr>
                <w:r>
                  <w:rPr>
                    <w:rFonts w:ascii="Calibri" w:eastAsia="Calibri" w:hAnsi="Calibri"/>
                    <w:color w:val="000000"/>
                  </w:rPr>
                  <w:t>National Residue Survey, Department of Agriculture, Fisheries and Forestry</w:t>
                </w:r>
              </w:p>
            </w:tc>
          </w:tr>
        </w:tbl>
        <w:p w14:paraId="791D1F58" w14:textId="77777777" w:rsidR="00B560A2" w:rsidRDefault="00B560A2">
          <w:pPr>
            <w:spacing w:after="0" w:line="240" w:lineRule="auto"/>
          </w:pPr>
        </w:p>
      </w:tc>
      <w:tc>
        <w:tcPr>
          <w:tcW w:w="1084" w:type="dxa"/>
        </w:tcPr>
        <w:p w14:paraId="0CF06DE8" w14:textId="77777777" w:rsidR="00B560A2" w:rsidRDefault="00B560A2">
          <w:pPr>
            <w:pStyle w:val="EmptyCellLayoutStyle"/>
            <w:spacing w:after="0" w:line="240" w:lineRule="auto"/>
          </w:pPr>
        </w:p>
      </w:tc>
    </w:tr>
    <w:tr w:rsidR="00B560A2" w14:paraId="5CE42352" w14:textId="77777777">
      <w:tc>
        <w:tcPr>
          <w:tcW w:w="1072" w:type="dxa"/>
        </w:tcPr>
        <w:p w14:paraId="0653117E" w14:textId="77777777" w:rsidR="00B560A2" w:rsidRDefault="00B560A2">
          <w:pPr>
            <w:pStyle w:val="EmptyCellLayoutStyle"/>
            <w:spacing w:after="0" w:line="240" w:lineRule="auto"/>
          </w:pPr>
        </w:p>
      </w:tc>
      <w:tc>
        <w:tcPr>
          <w:tcW w:w="11" w:type="dxa"/>
        </w:tcPr>
        <w:p w14:paraId="3BD2CA0B" w14:textId="77777777" w:rsidR="00B560A2" w:rsidRDefault="00B560A2">
          <w:pPr>
            <w:pStyle w:val="EmptyCellLayoutStyle"/>
            <w:spacing w:after="0" w:line="240" w:lineRule="auto"/>
          </w:pPr>
        </w:p>
      </w:tc>
      <w:tc>
        <w:tcPr>
          <w:tcW w:w="7443" w:type="dxa"/>
        </w:tcPr>
        <w:p w14:paraId="209DD579" w14:textId="77777777" w:rsidR="00B560A2" w:rsidRDefault="00B560A2">
          <w:pPr>
            <w:pStyle w:val="EmptyCellLayoutStyle"/>
            <w:spacing w:after="0" w:line="240" w:lineRule="auto"/>
          </w:pPr>
        </w:p>
      </w:tc>
      <w:tc>
        <w:tcPr>
          <w:tcW w:w="11" w:type="dxa"/>
        </w:tcPr>
        <w:p w14:paraId="621355C0" w14:textId="77777777" w:rsidR="00B560A2" w:rsidRDefault="00B560A2">
          <w:pPr>
            <w:pStyle w:val="EmptyCellLayoutStyle"/>
            <w:spacing w:after="0" w:line="240" w:lineRule="auto"/>
          </w:pPr>
        </w:p>
      </w:tc>
      <w:tc>
        <w:tcPr>
          <w:tcW w:w="1084" w:type="dxa"/>
        </w:tcPr>
        <w:p w14:paraId="1ACD9BF1" w14:textId="77777777" w:rsidR="00B560A2" w:rsidRDefault="00B560A2">
          <w:pPr>
            <w:pStyle w:val="EmptyCellLayoutStyle"/>
            <w:spacing w:after="0" w:line="240" w:lineRule="auto"/>
          </w:pPr>
        </w:p>
      </w:tc>
    </w:tr>
    <w:tr w:rsidR="00FB59AD" w14:paraId="7FEF4FED" w14:textId="77777777" w:rsidTr="00FB59AD">
      <w:tc>
        <w:tcPr>
          <w:tcW w:w="1072" w:type="dxa"/>
        </w:tcPr>
        <w:p w14:paraId="372BF886" w14:textId="77777777" w:rsidR="00B560A2" w:rsidRDefault="00B560A2">
          <w:pPr>
            <w:pStyle w:val="EmptyCellLayoutStyle"/>
            <w:spacing w:after="0" w:line="240" w:lineRule="auto"/>
          </w:pPr>
        </w:p>
      </w:tc>
      <w:tc>
        <w:tcPr>
          <w:tcW w:w="11" w:type="dxa"/>
          <w:gridSpan w:val="2"/>
        </w:tcPr>
        <w:tbl>
          <w:tblPr>
            <w:tblW w:w="0" w:type="auto"/>
            <w:tblCellMar>
              <w:left w:w="0" w:type="dxa"/>
              <w:right w:w="0" w:type="dxa"/>
            </w:tblCellMar>
            <w:tblLook w:val="04A0" w:firstRow="1" w:lastRow="0" w:firstColumn="1" w:lastColumn="0" w:noHBand="0" w:noVBand="1"/>
          </w:tblPr>
          <w:tblGrid>
            <w:gridCol w:w="7454"/>
          </w:tblGrid>
          <w:tr w:rsidR="00B560A2" w14:paraId="2A8A1CA9" w14:textId="77777777">
            <w:trPr>
              <w:trHeight w:val="257"/>
            </w:trPr>
            <w:tc>
              <w:tcPr>
                <w:tcW w:w="7455" w:type="dxa"/>
                <w:tcBorders>
                  <w:top w:val="nil"/>
                  <w:left w:val="nil"/>
                  <w:bottom w:val="nil"/>
                  <w:right w:val="nil"/>
                </w:tcBorders>
                <w:tcMar>
                  <w:top w:w="39" w:type="dxa"/>
                  <w:left w:w="39" w:type="dxa"/>
                  <w:bottom w:w="39" w:type="dxa"/>
                  <w:right w:w="39" w:type="dxa"/>
                </w:tcMar>
              </w:tcPr>
              <w:p w14:paraId="2CEA1090" w14:textId="77777777" w:rsidR="00B560A2" w:rsidRDefault="00FB59AD">
                <w:pPr>
                  <w:spacing w:after="0" w:line="240" w:lineRule="auto"/>
                  <w:jc w:val="center"/>
                </w:pP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w:t>
                </w:r>
                <w:r>
                  <w:rPr>
                    <w:rFonts w:ascii="Calibri" w:eastAsia="Calibri" w:hAnsi="Calibri"/>
                    <w:color w:val="000000"/>
                  </w:rPr>
                  <w:fldChar w:fldCharType="end"/>
                </w:r>
              </w:p>
            </w:tc>
          </w:tr>
        </w:tbl>
        <w:p w14:paraId="0F7A49A7" w14:textId="77777777" w:rsidR="00B560A2" w:rsidRDefault="00B560A2">
          <w:pPr>
            <w:spacing w:after="0" w:line="240" w:lineRule="auto"/>
          </w:pPr>
        </w:p>
      </w:tc>
      <w:tc>
        <w:tcPr>
          <w:tcW w:w="11" w:type="dxa"/>
        </w:tcPr>
        <w:p w14:paraId="7753DFB9" w14:textId="77777777" w:rsidR="00B560A2" w:rsidRDefault="00B560A2">
          <w:pPr>
            <w:pStyle w:val="EmptyCellLayoutStyle"/>
            <w:spacing w:after="0" w:line="240" w:lineRule="auto"/>
          </w:pPr>
        </w:p>
      </w:tc>
      <w:tc>
        <w:tcPr>
          <w:tcW w:w="1084" w:type="dxa"/>
        </w:tcPr>
        <w:p w14:paraId="67BAAF98" w14:textId="77777777" w:rsidR="00B560A2" w:rsidRDefault="00B560A2">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33CD3" w14:textId="77777777" w:rsidR="004A68DE" w:rsidRDefault="00FB59AD">
      <w:pPr>
        <w:spacing w:after="0" w:line="240" w:lineRule="auto"/>
      </w:pPr>
      <w:r>
        <w:separator/>
      </w:r>
    </w:p>
  </w:footnote>
  <w:footnote w:type="continuationSeparator" w:id="0">
    <w:p w14:paraId="59574021" w14:textId="77777777" w:rsidR="004A68DE" w:rsidRDefault="00FB5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2448"/>
      <w:gridCol w:w="7176"/>
    </w:tblGrid>
    <w:tr w:rsidR="00B560A2" w14:paraId="4776AD01" w14:textId="77777777">
      <w:tc>
        <w:tcPr>
          <w:tcW w:w="2448" w:type="dxa"/>
          <w:tcBorders>
            <w:top w:val="nil"/>
            <w:left w:val="nil"/>
            <w:bottom w:val="nil"/>
            <w:right w:val="nil"/>
          </w:tcBorders>
          <w:tcMar>
            <w:top w:w="0" w:type="dxa"/>
            <w:left w:w="0" w:type="dxa"/>
            <w:bottom w:w="0" w:type="dxa"/>
            <w:right w:w="0" w:type="dxa"/>
          </w:tcMar>
        </w:tcPr>
        <w:p w14:paraId="0C7C02CD" w14:textId="77777777" w:rsidR="00B560A2" w:rsidRDefault="00FB59AD">
          <w:pPr>
            <w:spacing w:after="0" w:line="240" w:lineRule="auto"/>
          </w:pPr>
          <w:r>
            <w:rPr>
              <w:noProof/>
            </w:rPr>
            <w:drawing>
              <wp:inline distT="0" distB="0" distL="0" distR="0" wp14:anchorId="1DCC4311" wp14:editId="4035A0FE">
                <wp:extent cx="1554818" cy="477445"/>
                <wp:effectExtent l="0" t="0" r="0" b="0"/>
                <wp:docPr id="1"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 cstate="print"/>
                        <a:stretch>
                          <a:fillRect/>
                        </a:stretch>
                      </pic:blipFill>
                      <pic:spPr>
                        <a:xfrm>
                          <a:off x="0" y="0"/>
                          <a:ext cx="1554818" cy="477445"/>
                        </a:xfrm>
                        <a:prstGeom prst="rect">
                          <a:avLst/>
                        </a:prstGeom>
                      </pic:spPr>
                    </pic:pic>
                  </a:graphicData>
                </a:graphic>
              </wp:inline>
            </w:drawing>
          </w:r>
        </w:p>
      </w:tc>
      <w:tc>
        <w:tcPr>
          <w:tcW w:w="7176" w:type="dxa"/>
        </w:tcPr>
        <w:p w14:paraId="0C843876" w14:textId="77777777" w:rsidR="00B560A2" w:rsidRDefault="00B560A2">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42721002">
    <w:abstractNumId w:val="0"/>
  </w:num>
  <w:num w:numId="2" w16cid:durableId="1055548316">
    <w:abstractNumId w:val="1"/>
  </w:num>
  <w:num w:numId="3" w16cid:durableId="1302689277">
    <w:abstractNumId w:val="2"/>
  </w:num>
  <w:num w:numId="4" w16cid:durableId="2029863288">
    <w:abstractNumId w:val="3"/>
  </w:num>
  <w:num w:numId="5" w16cid:durableId="534733520">
    <w:abstractNumId w:val="4"/>
  </w:num>
  <w:num w:numId="6" w16cid:durableId="725032856">
    <w:abstractNumId w:val="5"/>
  </w:num>
  <w:num w:numId="7" w16cid:durableId="1887521129">
    <w:abstractNumId w:val="6"/>
  </w:num>
  <w:num w:numId="8" w16cid:durableId="2046980826">
    <w:abstractNumId w:val="7"/>
  </w:num>
  <w:num w:numId="9" w16cid:durableId="1105419751">
    <w:abstractNumId w:val="8"/>
  </w:num>
  <w:num w:numId="10" w16cid:durableId="752820939">
    <w:abstractNumId w:val="9"/>
  </w:num>
  <w:num w:numId="11" w16cid:durableId="36439857">
    <w:abstractNumId w:val="10"/>
  </w:num>
  <w:num w:numId="12" w16cid:durableId="105085821">
    <w:abstractNumId w:val="11"/>
  </w:num>
  <w:num w:numId="13" w16cid:durableId="41373517">
    <w:abstractNumId w:val="12"/>
  </w:num>
  <w:num w:numId="14" w16cid:durableId="756172433">
    <w:abstractNumId w:val="13"/>
  </w:num>
  <w:num w:numId="15" w16cid:durableId="1349133938">
    <w:abstractNumId w:val="14"/>
  </w:num>
  <w:num w:numId="16" w16cid:durableId="1802410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A2"/>
    <w:rsid w:val="00231D9A"/>
    <w:rsid w:val="004A68DE"/>
    <w:rsid w:val="006B6C6E"/>
    <w:rsid w:val="0091393F"/>
    <w:rsid w:val="00B560A2"/>
    <w:rsid w:val="00F61F86"/>
    <w:rsid w:val="00F95C03"/>
    <w:rsid w:val="00FB5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35E7"/>
  <w15:docId w15:val="{444157BF-4EF4-4109-84EA-C0398EB6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7bbbd1f2d08d376791588cca939607d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e0423d2504d0f3eef0838cf6ee6df07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1C295-7794-40E7-9265-24F13681B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EBEFDD-EA6F-47D8-813D-E3ED8B8F42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National residue survey annual datasets - Lupin</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residue survey annual datasets - Lupin</dc:title>
  <dc:creator>Department of Agriculture, Fisheries and Forestry</dc:creator>
  <dc:description/>
  <cp:lastModifiedBy>Goggins, Fiona</cp:lastModifiedBy>
  <cp:revision>7</cp:revision>
  <dcterms:created xsi:type="dcterms:W3CDTF">2022-08-09T06:18:00Z</dcterms:created>
  <dcterms:modified xsi:type="dcterms:W3CDTF">2022-11-04T05:07:00Z</dcterms:modified>
</cp:coreProperties>
</file>