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B33D7F" w14:paraId="1C46A9DA" w14:textId="77777777">
        <w:trPr>
          <w:trHeight w:val="123"/>
        </w:trPr>
        <w:tc>
          <w:tcPr>
            <w:tcW w:w="9567" w:type="dxa"/>
          </w:tcPr>
          <w:p w14:paraId="1EE07823" w14:textId="77777777" w:rsidR="00B33D7F" w:rsidRDefault="00B33D7F">
            <w:pPr>
              <w:pStyle w:val="EmptyCellLayoutStyle"/>
              <w:spacing w:after="0" w:line="240" w:lineRule="auto"/>
            </w:pPr>
          </w:p>
        </w:tc>
        <w:tc>
          <w:tcPr>
            <w:tcW w:w="57" w:type="dxa"/>
          </w:tcPr>
          <w:p w14:paraId="246D9DAD" w14:textId="77777777" w:rsidR="00B33D7F" w:rsidRDefault="00B33D7F">
            <w:pPr>
              <w:pStyle w:val="EmptyCellLayoutStyle"/>
              <w:spacing w:after="0" w:line="240" w:lineRule="auto"/>
            </w:pPr>
          </w:p>
        </w:tc>
      </w:tr>
      <w:tr w:rsidR="0098798B" w14:paraId="13557F31" w14:textId="77777777" w:rsidTr="0098798B">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B33D7F" w14:paraId="2C2BAB47" w14:textId="77777777">
              <w:trPr>
                <w:trHeight w:val="666"/>
              </w:trPr>
              <w:tc>
                <w:tcPr>
                  <w:tcW w:w="9624" w:type="dxa"/>
                  <w:tcBorders>
                    <w:top w:val="nil"/>
                    <w:left w:val="nil"/>
                    <w:bottom w:val="nil"/>
                    <w:right w:val="nil"/>
                  </w:tcBorders>
                  <w:tcMar>
                    <w:top w:w="39" w:type="dxa"/>
                    <w:left w:w="39" w:type="dxa"/>
                    <w:bottom w:w="0" w:type="dxa"/>
                    <w:right w:w="39" w:type="dxa"/>
                  </w:tcMar>
                </w:tcPr>
                <w:p w14:paraId="5DEEC5EB" w14:textId="77777777" w:rsidR="00B33D7F" w:rsidRDefault="0098798B">
                  <w:pPr>
                    <w:spacing w:after="0" w:line="240" w:lineRule="auto"/>
                  </w:pPr>
                  <w:r>
                    <w:rPr>
                      <w:rFonts w:ascii="Calibri" w:eastAsia="Calibri" w:hAnsi="Calibri"/>
                      <w:b/>
                      <w:color w:val="000000"/>
                      <w:sz w:val="52"/>
                    </w:rPr>
                    <w:t>Macadamia residue testing annual datasets 2021-22</w:t>
                  </w:r>
                </w:p>
              </w:tc>
            </w:tr>
          </w:tbl>
          <w:p w14:paraId="225693A5" w14:textId="77777777" w:rsidR="00B33D7F" w:rsidRDefault="00B33D7F">
            <w:pPr>
              <w:spacing w:after="0" w:line="240" w:lineRule="auto"/>
            </w:pPr>
          </w:p>
        </w:tc>
      </w:tr>
      <w:tr w:rsidR="00B33D7F" w14:paraId="5904FC19" w14:textId="77777777">
        <w:trPr>
          <w:trHeight w:val="59"/>
        </w:trPr>
        <w:tc>
          <w:tcPr>
            <w:tcW w:w="9567" w:type="dxa"/>
          </w:tcPr>
          <w:p w14:paraId="51FD4282" w14:textId="77777777" w:rsidR="00B33D7F" w:rsidRDefault="00B33D7F">
            <w:pPr>
              <w:pStyle w:val="EmptyCellLayoutStyle"/>
              <w:spacing w:after="0" w:line="240" w:lineRule="auto"/>
            </w:pPr>
          </w:p>
        </w:tc>
        <w:tc>
          <w:tcPr>
            <w:tcW w:w="57" w:type="dxa"/>
          </w:tcPr>
          <w:p w14:paraId="7BED488B" w14:textId="77777777" w:rsidR="00B33D7F" w:rsidRDefault="00B33D7F">
            <w:pPr>
              <w:pStyle w:val="EmptyCellLayoutStyle"/>
              <w:spacing w:after="0" w:line="240" w:lineRule="auto"/>
            </w:pPr>
          </w:p>
        </w:tc>
      </w:tr>
      <w:tr w:rsidR="0098798B" w14:paraId="776C0D77" w14:textId="77777777" w:rsidTr="0098798B">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B33D7F" w14:paraId="5BFADED0" w14:textId="77777777">
              <w:trPr>
                <w:trHeight w:val="2378"/>
              </w:trPr>
              <w:tc>
                <w:tcPr>
                  <w:tcW w:w="9624" w:type="dxa"/>
                  <w:tcBorders>
                    <w:top w:val="nil"/>
                    <w:left w:val="nil"/>
                    <w:bottom w:val="nil"/>
                    <w:right w:val="nil"/>
                  </w:tcBorders>
                  <w:tcMar>
                    <w:top w:w="0" w:type="dxa"/>
                    <w:left w:w="39" w:type="dxa"/>
                    <w:bottom w:w="39" w:type="dxa"/>
                    <w:right w:w="39" w:type="dxa"/>
                  </w:tcMar>
                </w:tcPr>
                <w:p w14:paraId="2F4831CF" w14:textId="77777777" w:rsidR="00B33D7F" w:rsidRDefault="0098798B">
                  <w:pPr>
                    <w:spacing w:after="0" w:line="240" w:lineRule="auto"/>
                  </w:pPr>
                  <w:r>
                    <w:rPr>
                      <w:rFonts w:ascii="Calibri" w:eastAsia="Calibri" w:hAnsi="Calibri"/>
                      <w:color w:val="000000"/>
                      <w:sz w:val="28"/>
                    </w:rPr>
                    <w:t>National Residue Survey (NRS), Department of Agriculture, Fisheries and Forestry</w:t>
                  </w:r>
                </w:p>
                <w:p w14:paraId="7FABAD29" w14:textId="77777777" w:rsidR="00B33D7F" w:rsidRDefault="00B33D7F">
                  <w:pPr>
                    <w:spacing w:after="0" w:line="240" w:lineRule="auto"/>
                  </w:pPr>
                </w:p>
                <w:p w14:paraId="781EEB5D" w14:textId="77777777" w:rsidR="00B33D7F" w:rsidRDefault="0098798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5383729" w14:textId="77777777" w:rsidR="00B33D7F" w:rsidRDefault="00B33D7F">
                  <w:pPr>
                    <w:spacing w:after="0" w:line="240" w:lineRule="auto"/>
                  </w:pPr>
                </w:p>
                <w:p w14:paraId="68A8FAC8" w14:textId="77777777" w:rsidR="00B33D7F" w:rsidRDefault="0098798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5A9B129" w14:textId="77777777" w:rsidR="00B33D7F" w:rsidRDefault="0098798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9FE37F4" w14:textId="77777777" w:rsidR="00B33D7F" w:rsidRDefault="0098798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8B55F1D" w14:textId="77777777" w:rsidR="00B33D7F" w:rsidRDefault="0098798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10E9C5A" w14:textId="77777777" w:rsidR="00B33D7F" w:rsidRDefault="0098798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890E0BE" w14:textId="77777777" w:rsidR="00B33D7F" w:rsidRDefault="00B33D7F">
                  <w:pPr>
                    <w:spacing w:after="0" w:line="240" w:lineRule="auto"/>
                  </w:pPr>
                </w:p>
                <w:p w14:paraId="790AADC4" w14:textId="77777777" w:rsidR="00B33D7F" w:rsidRDefault="0098798B">
                  <w:pPr>
                    <w:spacing w:after="0" w:line="240" w:lineRule="auto"/>
                  </w:pPr>
                  <w:r>
                    <w:rPr>
                      <w:rFonts w:ascii="Calibri" w:eastAsia="Calibri" w:hAnsi="Calibri"/>
                      <w:b/>
                      <w:color w:val="000000"/>
                      <w:sz w:val="24"/>
                    </w:rPr>
                    <w:t xml:space="preserve">Disclaimer </w:t>
                  </w:r>
                </w:p>
                <w:p w14:paraId="29B922C1" w14:textId="77777777" w:rsidR="00B33D7F" w:rsidRDefault="00B33D7F">
                  <w:pPr>
                    <w:spacing w:after="0" w:line="240" w:lineRule="auto"/>
                  </w:pPr>
                </w:p>
                <w:p w14:paraId="3E7704FB" w14:textId="77777777" w:rsidR="00B33D7F" w:rsidRDefault="0098798B">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706D3DE" w14:textId="77777777" w:rsidR="00B33D7F" w:rsidRDefault="00B33D7F">
                  <w:pPr>
                    <w:spacing w:after="0" w:line="240" w:lineRule="auto"/>
                  </w:pPr>
                </w:p>
              </w:tc>
            </w:tr>
          </w:tbl>
          <w:p w14:paraId="4242B272" w14:textId="77777777" w:rsidR="00B33D7F" w:rsidRDefault="00B33D7F">
            <w:pPr>
              <w:spacing w:after="0" w:line="240" w:lineRule="auto"/>
            </w:pPr>
          </w:p>
        </w:tc>
      </w:tr>
      <w:tr w:rsidR="00B33D7F" w14:paraId="18CD11D4"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98798B" w14:paraId="13DA8BF9" w14:textId="77777777" w:rsidTr="00580D3A">
              <w:trPr>
                <w:trHeight w:val="262"/>
              </w:trPr>
              <w:tc>
                <w:tcPr>
                  <w:tcW w:w="9565" w:type="dxa"/>
                  <w:gridSpan w:val="7"/>
                  <w:tcBorders>
                    <w:top w:val="nil"/>
                    <w:left w:val="nil"/>
                    <w:bottom w:val="nil"/>
                    <w:right w:val="nil"/>
                  </w:tcBorders>
                  <w:tcMar>
                    <w:top w:w="39" w:type="dxa"/>
                    <w:left w:w="39" w:type="dxa"/>
                    <w:bottom w:w="39" w:type="dxa"/>
                    <w:right w:w="39" w:type="dxa"/>
                  </w:tcMar>
                </w:tcPr>
                <w:p w14:paraId="074D7FAD" w14:textId="77777777" w:rsidR="00B33D7F" w:rsidRDefault="0098798B">
                  <w:pPr>
                    <w:spacing w:after="0" w:line="240" w:lineRule="auto"/>
                  </w:pPr>
                  <w:r>
                    <w:rPr>
                      <w:rFonts w:ascii="Calibri" w:eastAsia="Calibri" w:hAnsi="Calibri"/>
                      <w:b/>
                      <w:color w:val="000000"/>
                      <w:sz w:val="24"/>
                    </w:rPr>
                    <w:t>Table 1: CONTAMINANTS</w:t>
                  </w:r>
                </w:p>
              </w:tc>
            </w:tr>
            <w:tr w:rsidR="00B33D7F" w14:paraId="05B77BF2" w14:textId="77777777" w:rsidTr="0023519A">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3883E8" w14:textId="77777777" w:rsidR="00B33D7F" w:rsidRDefault="009879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293AD1" w14:textId="77777777" w:rsidR="00B33D7F" w:rsidRDefault="009879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C22E1C" w14:textId="77777777" w:rsidR="00B33D7F" w:rsidRDefault="009879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6F94E8" w14:textId="77777777" w:rsidR="00B33D7F" w:rsidRDefault="009879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B04C9F" w14:textId="77777777" w:rsidR="00B33D7F" w:rsidRDefault="0098798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782D0F" w14:textId="77777777" w:rsidR="00B33D7F" w:rsidRDefault="0098798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653BE4" w14:textId="77777777" w:rsidR="00B33D7F" w:rsidRDefault="0098798B">
                  <w:pPr>
                    <w:spacing w:after="0" w:line="240" w:lineRule="auto"/>
                    <w:jc w:val="center"/>
                  </w:pPr>
                  <w:r>
                    <w:rPr>
                      <w:rFonts w:ascii="Cambria" w:eastAsia="Cambria" w:hAnsi="Cambria"/>
                      <w:b/>
                      <w:color w:val="000000"/>
                      <w:sz w:val="18"/>
                    </w:rPr>
                    <w:t>&gt;MRL</w:t>
                  </w:r>
                </w:p>
              </w:tc>
            </w:tr>
            <w:tr w:rsidR="00B33D7F" w14:paraId="241EEAA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AAC88" w14:textId="77777777" w:rsidR="00B33D7F" w:rsidRDefault="0098798B">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D16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2F06D"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E4C4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3E77"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947CD"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464E1" w14:textId="77777777" w:rsidR="00B33D7F" w:rsidRDefault="0098798B">
                  <w:pPr>
                    <w:spacing w:after="0" w:line="240" w:lineRule="auto"/>
                    <w:jc w:val="center"/>
                  </w:pPr>
                  <w:r>
                    <w:rPr>
                      <w:rFonts w:ascii="Cambria" w:eastAsia="Cambria" w:hAnsi="Cambria"/>
                      <w:color w:val="000000"/>
                      <w:sz w:val="18"/>
                    </w:rPr>
                    <w:t>-</w:t>
                  </w:r>
                </w:p>
              </w:tc>
            </w:tr>
            <w:tr w:rsidR="00B33D7F" w14:paraId="6C4F10C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A7A5" w14:textId="77777777" w:rsidR="00B33D7F" w:rsidRDefault="0098798B">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532A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4A548"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57D9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F4A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6BE3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9D51" w14:textId="77777777" w:rsidR="00B33D7F" w:rsidRDefault="0098798B">
                  <w:pPr>
                    <w:spacing w:after="0" w:line="240" w:lineRule="auto"/>
                    <w:jc w:val="center"/>
                  </w:pPr>
                  <w:r>
                    <w:rPr>
                      <w:rFonts w:ascii="Cambria" w:eastAsia="Cambria" w:hAnsi="Cambria"/>
                      <w:color w:val="000000"/>
                      <w:sz w:val="18"/>
                    </w:rPr>
                    <w:t>-</w:t>
                  </w:r>
                </w:p>
              </w:tc>
            </w:tr>
            <w:tr w:rsidR="00B33D7F" w14:paraId="6BA2413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29E45" w14:textId="77777777" w:rsidR="00B33D7F" w:rsidRDefault="0098798B">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E951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170E"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063A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BE94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A940"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C408" w14:textId="77777777" w:rsidR="00B33D7F" w:rsidRDefault="0098798B">
                  <w:pPr>
                    <w:spacing w:after="0" w:line="240" w:lineRule="auto"/>
                    <w:jc w:val="center"/>
                  </w:pPr>
                  <w:r>
                    <w:rPr>
                      <w:rFonts w:ascii="Cambria" w:eastAsia="Cambria" w:hAnsi="Cambria"/>
                      <w:color w:val="000000"/>
                      <w:sz w:val="18"/>
                    </w:rPr>
                    <w:t>-</w:t>
                  </w:r>
                </w:p>
              </w:tc>
            </w:tr>
            <w:tr w:rsidR="00B33D7F" w14:paraId="3B4B075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F048" w14:textId="77777777" w:rsidR="00B33D7F" w:rsidRDefault="0098798B">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DE12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988D"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D0FD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BB4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E0BD3"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87B9C" w14:textId="77777777" w:rsidR="00B33D7F" w:rsidRDefault="0098798B">
                  <w:pPr>
                    <w:spacing w:after="0" w:line="240" w:lineRule="auto"/>
                    <w:jc w:val="center"/>
                  </w:pPr>
                  <w:r>
                    <w:rPr>
                      <w:rFonts w:ascii="Cambria" w:eastAsia="Cambria" w:hAnsi="Cambria"/>
                      <w:color w:val="000000"/>
                      <w:sz w:val="18"/>
                    </w:rPr>
                    <w:t>-</w:t>
                  </w:r>
                </w:p>
              </w:tc>
            </w:tr>
            <w:tr w:rsidR="00B33D7F" w14:paraId="2AD6EFA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524DD" w14:textId="77777777" w:rsidR="00B33D7F" w:rsidRDefault="0098798B">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41C1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63DC0"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BCCC9"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C1349"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CB050"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A9E8" w14:textId="77777777" w:rsidR="00B33D7F" w:rsidRDefault="0098798B">
                  <w:pPr>
                    <w:spacing w:after="0" w:line="240" w:lineRule="auto"/>
                    <w:jc w:val="center"/>
                  </w:pPr>
                  <w:r>
                    <w:rPr>
                      <w:rFonts w:ascii="Cambria" w:eastAsia="Cambria" w:hAnsi="Cambria"/>
                      <w:color w:val="000000"/>
                      <w:sz w:val="18"/>
                    </w:rPr>
                    <w:t>-</w:t>
                  </w:r>
                </w:p>
              </w:tc>
            </w:tr>
            <w:tr w:rsidR="00B33D7F" w14:paraId="62537F7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42F90" w14:textId="77777777" w:rsidR="00B33D7F" w:rsidRDefault="0098798B">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157A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0E7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49811"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A907"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5E1D"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5FF2" w14:textId="77777777" w:rsidR="00B33D7F" w:rsidRDefault="0098798B">
                  <w:pPr>
                    <w:spacing w:after="0" w:line="240" w:lineRule="auto"/>
                    <w:jc w:val="center"/>
                  </w:pPr>
                  <w:r>
                    <w:rPr>
                      <w:rFonts w:ascii="Cambria" w:eastAsia="Cambria" w:hAnsi="Cambria"/>
                      <w:color w:val="000000"/>
                      <w:sz w:val="18"/>
                    </w:rPr>
                    <w:t>-</w:t>
                  </w:r>
                </w:p>
              </w:tc>
            </w:tr>
            <w:tr w:rsidR="00B33D7F" w14:paraId="75C0F72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9735" w14:textId="77777777" w:rsidR="00B33D7F" w:rsidRDefault="0098798B">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BB0F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85A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3A7DD"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A79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A4C8B"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1298" w14:textId="77777777" w:rsidR="00B33D7F" w:rsidRDefault="0098798B">
                  <w:pPr>
                    <w:spacing w:after="0" w:line="240" w:lineRule="auto"/>
                    <w:jc w:val="center"/>
                  </w:pPr>
                  <w:r>
                    <w:rPr>
                      <w:rFonts w:ascii="Cambria" w:eastAsia="Cambria" w:hAnsi="Cambria"/>
                      <w:color w:val="000000"/>
                      <w:sz w:val="18"/>
                    </w:rPr>
                    <w:t>-</w:t>
                  </w:r>
                </w:p>
              </w:tc>
            </w:tr>
            <w:tr w:rsidR="00B33D7F" w14:paraId="687ADE6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A9C0" w14:textId="77777777" w:rsidR="00B33D7F" w:rsidRDefault="0098798B">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DDF6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126A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578A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E5FA"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D87F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7734" w14:textId="77777777" w:rsidR="00B33D7F" w:rsidRDefault="0098798B">
                  <w:pPr>
                    <w:spacing w:after="0" w:line="240" w:lineRule="auto"/>
                    <w:jc w:val="center"/>
                  </w:pPr>
                  <w:r>
                    <w:rPr>
                      <w:rFonts w:ascii="Cambria" w:eastAsia="Cambria" w:hAnsi="Cambria"/>
                      <w:color w:val="000000"/>
                      <w:sz w:val="18"/>
                    </w:rPr>
                    <w:t>-</w:t>
                  </w:r>
                </w:p>
              </w:tc>
            </w:tr>
            <w:tr w:rsidR="00B33D7F" w14:paraId="069218A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1CEF" w14:textId="77777777" w:rsidR="00B33D7F" w:rsidRDefault="0098798B">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D3AA"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10E9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A0EB9"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B4C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C4EBA"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1421" w14:textId="77777777" w:rsidR="00B33D7F" w:rsidRDefault="0098798B">
                  <w:pPr>
                    <w:spacing w:after="0" w:line="240" w:lineRule="auto"/>
                    <w:jc w:val="center"/>
                  </w:pPr>
                  <w:r>
                    <w:rPr>
                      <w:rFonts w:ascii="Cambria" w:eastAsia="Cambria" w:hAnsi="Cambria"/>
                      <w:color w:val="000000"/>
                      <w:sz w:val="18"/>
                    </w:rPr>
                    <w:t>-</w:t>
                  </w:r>
                </w:p>
              </w:tc>
            </w:tr>
            <w:tr w:rsidR="00B33D7F" w14:paraId="34C784E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93A6E" w14:textId="77777777" w:rsidR="00B33D7F" w:rsidRDefault="0098798B">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34D6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E22A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4CC5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233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7662C"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79AB8" w14:textId="77777777" w:rsidR="00B33D7F" w:rsidRDefault="0098798B">
                  <w:pPr>
                    <w:spacing w:after="0" w:line="240" w:lineRule="auto"/>
                    <w:jc w:val="center"/>
                  </w:pPr>
                  <w:r>
                    <w:rPr>
                      <w:rFonts w:ascii="Cambria" w:eastAsia="Cambria" w:hAnsi="Cambria"/>
                      <w:color w:val="000000"/>
                      <w:sz w:val="18"/>
                    </w:rPr>
                    <w:t>-</w:t>
                  </w:r>
                </w:p>
              </w:tc>
            </w:tr>
            <w:tr w:rsidR="0098798B" w14:paraId="47497260" w14:textId="77777777" w:rsidTr="00580D3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5422F5D" w14:textId="77777777" w:rsidR="00B33D7F" w:rsidRDefault="00B33D7F">
                  <w:pPr>
                    <w:spacing w:after="0" w:line="240" w:lineRule="auto"/>
                  </w:pPr>
                </w:p>
              </w:tc>
            </w:tr>
            <w:tr w:rsidR="0098798B" w14:paraId="3F026717" w14:textId="77777777" w:rsidTr="00580D3A">
              <w:trPr>
                <w:trHeight w:val="262"/>
              </w:trPr>
              <w:tc>
                <w:tcPr>
                  <w:tcW w:w="9565" w:type="dxa"/>
                  <w:gridSpan w:val="7"/>
                  <w:tcBorders>
                    <w:top w:val="nil"/>
                    <w:left w:val="nil"/>
                    <w:bottom w:val="nil"/>
                    <w:right w:val="nil"/>
                  </w:tcBorders>
                  <w:tcMar>
                    <w:top w:w="39" w:type="dxa"/>
                    <w:left w:w="39" w:type="dxa"/>
                    <w:bottom w:w="39" w:type="dxa"/>
                    <w:right w:w="39" w:type="dxa"/>
                  </w:tcMar>
                </w:tcPr>
                <w:p w14:paraId="2C88C689" w14:textId="77777777" w:rsidR="00B33D7F" w:rsidRDefault="0098798B">
                  <w:pPr>
                    <w:spacing w:after="0" w:line="240" w:lineRule="auto"/>
                  </w:pPr>
                  <w:r>
                    <w:rPr>
                      <w:rFonts w:ascii="Calibri" w:eastAsia="Calibri" w:hAnsi="Calibri"/>
                      <w:b/>
                      <w:color w:val="000000"/>
                      <w:sz w:val="24"/>
                    </w:rPr>
                    <w:t>Table 2: FUNGICIDES</w:t>
                  </w:r>
                </w:p>
              </w:tc>
            </w:tr>
            <w:tr w:rsidR="00B33D7F" w14:paraId="53926459" w14:textId="77777777" w:rsidTr="0023519A">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39ACA1" w14:textId="77777777" w:rsidR="00B33D7F" w:rsidRDefault="009879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A07D11" w14:textId="77777777" w:rsidR="00B33D7F" w:rsidRDefault="009879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EAFA8D" w14:textId="77777777" w:rsidR="00B33D7F" w:rsidRDefault="009879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9AB2FD" w14:textId="77777777" w:rsidR="00B33D7F" w:rsidRDefault="009879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D15D7E" w14:textId="77777777" w:rsidR="00B33D7F" w:rsidRDefault="0098798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FC6C7D" w14:textId="77777777" w:rsidR="00B33D7F" w:rsidRDefault="0098798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DAB65A" w14:textId="77777777" w:rsidR="00B33D7F" w:rsidRDefault="0098798B">
                  <w:pPr>
                    <w:spacing w:after="0" w:line="240" w:lineRule="auto"/>
                    <w:jc w:val="center"/>
                  </w:pPr>
                  <w:r>
                    <w:rPr>
                      <w:rFonts w:ascii="Cambria" w:eastAsia="Cambria" w:hAnsi="Cambria"/>
                      <w:b/>
                      <w:color w:val="000000"/>
                      <w:sz w:val="18"/>
                    </w:rPr>
                    <w:t>&gt;MRL</w:t>
                  </w:r>
                </w:p>
              </w:tc>
            </w:tr>
            <w:tr w:rsidR="00B33D7F" w14:paraId="1BB8C24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09960" w14:textId="77777777" w:rsidR="00B33D7F" w:rsidRDefault="0098798B">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8D90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DE7B" w14:textId="77777777" w:rsidR="00B33D7F" w:rsidRDefault="0098798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2D9D7"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C000C"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A9843"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01C41" w14:textId="77777777" w:rsidR="00B33D7F" w:rsidRDefault="0098798B">
                  <w:pPr>
                    <w:spacing w:after="0" w:line="240" w:lineRule="auto"/>
                    <w:jc w:val="center"/>
                  </w:pPr>
                  <w:r>
                    <w:rPr>
                      <w:rFonts w:ascii="Cambria" w:eastAsia="Cambria" w:hAnsi="Cambria"/>
                      <w:color w:val="000000"/>
                      <w:sz w:val="18"/>
                    </w:rPr>
                    <w:t>-</w:t>
                  </w:r>
                </w:p>
              </w:tc>
            </w:tr>
            <w:tr w:rsidR="00B33D7F" w14:paraId="3BB0137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0CE2" w14:textId="77777777" w:rsidR="00B33D7F" w:rsidRDefault="0098798B">
                  <w:pPr>
                    <w:spacing w:after="0" w:line="240" w:lineRule="auto"/>
                  </w:pPr>
                  <w:r>
                    <w:rPr>
                      <w:rFonts w:ascii="Cambria" w:eastAsia="Cambria" w:hAnsi="Cambria"/>
                      <w:color w:val="000000"/>
                      <w:sz w:val="18"/>
                    </w:rPr>
                    <w:lastRenderedPageBreak/>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08B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2A9A0"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2167F" w14:textId="77777777" w:rsidR="00B33D7F" w:rsidRDefault="009879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5E8E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45C1A"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E333A" w14:textId="77777777" w:rsidR="00B33D7F" w:rsidRDefault="0098798B">
                  <w:pPr>
                    <w:spacing w:after="0" w:line="240" w:lineRule="auto"/>
                    <w:jc w:val="center"/>
                  </w:pPr>
                  <w:r>
                    <w:rPr>
                      <w:rFonts w:ascii="Cambria" w:eastAsia="Cambria" w:hAnsi="Cambria"/>
                      <w:color w:val="000000"/>
                      <w:sz w:val="18"/>
                    </w:rPr>
                    <w:t>0</w:t>
                  </w:r>
                </w:p>
              </w:tc>
            </w:tr>
            <w:tr w:rsidR="00B33D7F" w14:paraId="46BFFBF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4699" w14:textId="77777777" w:rsidR="00B33D7F" w:rsidRDefault="0098798B">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9518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3190"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F1769"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F689"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92A7"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E2F1" w14:textId="77777777" w:rsidR="00B33D7F" w:rsidRDefault="0098798B">
                  <w:pPr>
                    <w:spacing w:after="0" w:line="240" w:lineRule="auto"/>
                    <w:jc w:val="center"/>
                  </w:pPr>
                  <w:r>
                    <w:rPr>
                      <w:rFonts w:ascii="Cambria" w:eastAsia="Cambria" w:hAnsi="Cambria"/>
                      <w:color w:val="000000"/>
                      <w:sz w:val="18"/>
                    </w:rPr>
                    <w:t>-</w:t>
                  </w:r>
                </w:p>
              </w:tc>
            </w:tr>
            <w:tr w:rsidR="00B33D7F" w14:paraId="6D35265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1DFFD" w14:textId="77777777" w:rsidR="00B33D7F" w:rsidRDefault="0098798B">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ABBA8"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1891"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F121C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ABF57"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B4ED6"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5211" w14:textId="77777777" w:rsidR="00B33D7F" w:rsidRDefault="0098798B">
                  <w:pPr>
                    <w:spacing w:after="0" w:line="240" w:lineRule="auto"/>
                    <w:jc w:val="center"/>
                  </w:pPr>
                  <w:r>
                    <w:rPr>
                      <w:rFonts w:ascii="Cambria" w:eastAsia="Cambria" w:hAnsi="Cambria"/>
                      <w:color w:val="000000"/>
                      <w:sz w:val="18"/>
                    </w:rPr>
                    <w:t>-</w:t>
                  </w:r>
                </w:p>
              </w:tc>
            </w:tr>
            <w:tr w:rsidR="00B33D7F" w14:paraId="5EAA4B2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D0BCF" w14:textId="77777777" w:rsidR="00B33D7F" w:rsidRDefault="0098798B">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D83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C16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C0141" w14:textId="77777777" w:rsidR="00B33D7F" w:rsidRDefault="0098798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F1F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FC15"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798F" w14:textId="77777777" w:rsidR="00B33D7F" w:rsidRDefault="0098798B">
                  <w:pPr>
                    <w:spacing w:after="0" w:line="240" w:lineRule="auto"/>
                    <w:jc w:val="center"/>
                  </w:pPr>
                  <w:r>
                    <w:rPr>
                      <w:rFonts w:ascii="Cambria" w:eastAsia="Cambria" w:hAnsi="Cambria"/>
                      <w:color w:val="000000"/>
                      <w:sz w:val="18"/>
                    </w:rPr>
                    <w:t>0</w:t>
                  </w:r>
                </w:p>
              </w:tc>
            </w:tr>
            <w:tr w:rsidR="00B33D7F" w14:paraId="784EA88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2CA39" w14:textId="77777777" w:rsidR="00B33D7F" w:rsidRDefault="0098798B">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4D47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627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6BC75"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8C20C"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35A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B314A" w14:textId="77777777" w:rsidR="00B33D7F" w:rsidRDefault="0098798B">
                  <w:pPr>
                    <w:spacing w:after="0" w:line="240" w:lineRule="auto"/>
                    <w:jc w:val="center"/>
                  </w:pPr>
                  <w:r>
                    <w:rPr>
                      <w:rFonts w:ascii="Cambria" w:eastAsia="Cambria" w:hAnsi="Cambria"/>
                      <w:color w:val="000000"/>
                      <w:sz w:val="18"/>
                    </w:rPr>
                    <w:t>-</w:t>
                  </w:r>
                </w:p>
              </w:tc>
            </w:tr>
            <w:tr w:rsidR="00B33D7F" w14:paraId="38BE280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B87A" w14:textId="77777777" w:rsidR="00B33D7F" w:rsidRDefault="0098798B">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9092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0AEC7" w14:textId="77777777" w:rsidR="00B33D7F" w:rsidRDefault="0098798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DD61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A38D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39B2C"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4C59E" w14:textId="77777777" w:rsidR="00B33D7F" w:rsidRDefault="0098798B">
                  <w:pPr>
                    <w:spacing w:after="0" w:line="240" w:lineRule="auto"/>
                    <w:jc w:val="center"/>
                  </w:pPr>
                  <w:r>
                    <w:rPr>
                      <w:rFonts w:ascii="Cambria" w:eastAsia="Cambria" w:hAnsi="Cambria"/>
                      <w:color w:val="000000"/>
                      <w:sz w:val="18"/>
                    </w:rPr>
                    <w:t>-</w:t>
                  </w:r>
                </w:p>
              </w:tc>
            </w:tr>
            <w:tr w:rsidR="00B33D7F" w14:paraId="2542DE9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328B" w14:textId="77777777" w:rsidR="00B33D7F" w:rsidRDefault="0098798B">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6E4B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7794" w14:textId="77777777" w:rsidR="00B33D7F" w:rsidRDefault="0098798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8265B" w14:textId="77777777" w:rsidR="00B33D7F" w:rsidRDefault="0098798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56B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06DCC"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0FC7B" w14:textId="77777777" w:rsidR="00B33D7F" w:rsidRDefault="0098798B">
                  <w:pPr>
                    <w:spacing w:after="0" w:line="240" w:lineRule="auto"/>
                    <w:jc w:val="center"/>
                  </w:pPr>
                  <w:r>
                    <w:rPr>
                      <w:rFonts w:ascii="Cambria" w:eastAsia="Cambria" w:hAnsi="Cambria"/>
                      <w:color w:val="000000"/>
                      <w:sz w:val="18"/>
                    </w:rPr>
                    <w:t>0</w:t>
                  </w:r>
                </w:p>
              </w:tc>
            </w:tr>
            <w:tr w:rsidR="00B33D7F" w14:paraId="68A9728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191A" w14:textId="77777777" w:rsidR="00B33D7F" w:rsidRDefault="0098798B">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CA54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7747"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2C5BE" w14:textId="77777777" w:rsidR="00B33D7F" w:rsidRDefault="009879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8F9E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80F0"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A3A41" w14:textId="77777777" w:rsidR="00B33D7F" w:rsidRDefault="0098798B">
                  <w:pPr>
                    <w:spacing w:after="0" w:line="240" w:lineRule="auto"/>
                    <w:jc w:val="center"/>
                  </w:pPr>
                  <w:r>
                    <w:rPr>
                      <w:rFonts w:ascii="Cambria" w:eastAsia="Cambria" w:hAnsi="Cambria"/>
                      <w:color w:val="000000"/>
                      <w:sz w:val="18"/>
                    </w:rPr>
                    <w:t>0</w:t>
                  </w:r>
                </w:p>
              </w:tc>
            </w:tr>
            <w:tr w:rsidR="00B33D7F" w14:paraId="3750DE4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BAE9A" w14:textId="77777777" w:rsidR="00B33D7F" w:rsidRDefault="0098798B">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6276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1A17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BCE57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004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C682"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D3D98" w14:textId="77777777" w:rsidR="00B33D7F" w:rsidRDefault="0098798B">
                  <w:pPr>
                    <w:spacing w:after="0" w:line="240" w:lineRule="auto"/>
                    <w:jc w:val="center"/>
                  </w:pPr>
                  <w:r>
                    <w:rPr>
                      <w:rFonts w:ascii="Cambria" w:eastAsia="Cambria" w:hAnsi="Cambria"/>
                      <w:color w:val="000000"/>
                      <w:sz w:val="18"/>
                    </w:rPr>
                    <w:t>-</w:t>
                  </w:r>
                </w:p>
              </w:tc>
            </w:tr>
            <w:tr w:rsidR="00B33D7F" w14:paraId="5DE0D3F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C9047" w14:textId="77777777" w:rsidR="00B33D7F" w:rsidRDefault="0098798B">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D40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E688"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4C3C6"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70F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6E065"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B62F9" w14:textId="77777777" w:rsidR="00B33D7F" w:rsidRDefault="0098798B">
                  <w:pPr>
                    <w:spacing w:after="0" w:line="240" w:lineRule="auto"/>
                    <w:jc w:val="center"/>
                  </w:pPr>
                  <w:r>
                    <w:rPr>
                      <w:rFonts w:ascii="Cambria" w:eastAsia="Cambria" w:hAnsi="Cambria"/>
                      <w:color w:val="000000"/>
                      <w:sz w:val="18"/>
                    </w:rPr>
                    <w:t>-</w:t>
                  </w:r>
                </w:p>
              </w:tc>
            </w:tr>
            <w:tr w:rsidR="00B33D7F" w14:paraId="7AEACB7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02E41" w14:textId="77777777" w:rsidR="00B33D7F" w:rsidRDefault="0098798B">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B3BB1"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DEB7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EF8F0"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FEA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73DD6"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C38C6" w14:textId="77777777" w:rsidR="00B33D7F" w:rsidRDefault="0098798B">
                  <w:pPr>
                    <w:spacing w:after="0" w:line="240" w:lineRule="auto"/>
                    <w:jc w:val="center"/>
                  </w:pPr>
                  <w:r>
                    <w:rPr>
                      <w:rFonts w:ascii="Cambria" w:eastAsia="Cambria" w:hAnsi="Cambria"/>
                      <w:color w:val="000000"/>
                      <w:sz w:val="18"/>
                    </w:rPr>
                    <w:t>-</w:t>
                  </w:r>
                </w:p>
              </w:tc>
            </w:tr>
            <w:tr w:rsidR="00B33D7F" w14:paraId="263B9DB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D3FCC" w14:textId="77777777" w:rsidR="00B33D7F" w:rsidRDefault="0098798B">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5306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DC6B7"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D2D6E" w14:textId="77777777" w:rsidR="00B33D7F" w:rsidRDefault="009879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8B5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31D51"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7E8C" w14:textId="77777777" w:rsidR="00B33D7F" w:rsidRDefault="0098798B">
                  <w:pPr>
                    <w:spacing w:after="0" w:line="240" w:lineRule="auto"/>
                    <w:jc w:val="center"/>
                  </w:pPr>
                  <w:r>
                    <w:rPr>
                      <w:rFonts w:ascii="Cambria" w:eastAsia="Cambria" w:hAnsi="Cambria"/>
                      <w:color w:val="000000"/>
                      <w:sz w:val="18"/>
                    </w:rPr>
                    <w:t>0</w:t>
                  </w:r>
                </w:p>
              </w:tc>
            </w:tr>
            <w:tr w:rsidR="00B33D7F" w14:paraId="0AEBE11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9186" w14:textId="77777777" w:rsidR="00B33D7F" w:rsidRDefault="0098798B">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B60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8A13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D469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207A"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CD605"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B2E4C" w14:textId="77777777" w:rsidR="00B33D7F" w:rsidRDefault="0098798B">
                  <w:pPr>
                    <w:spacing w:after="0" w:line="240" w:lineRule="auto"/>
                    <w:jc w:val="center"/>
                  </w:pPr>
                  <w:r>
                    <w:rPr>
                      <w:rFonts w:ascii="Cambria" w:eastAsia="Cambria" w:hAnsi="Cambria"/>
                      <w:color w:val="000000"/>
                      <w:sz w:val="18"/>
                    </w:rPr>
                    <w:t>-</w:t>
                  </w:r>
                </w:p>
              </w:tc>
            </w:tr>
            <w:tr w:rsidR="00B33D7F" w14:paraId="278BD2A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1423" w14:textId="77777777" w:rsidR="00B33D7F" w:rsidRDefault="0098798B">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C41F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132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B374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A24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C287"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774E1" w14:textId="77777777" w:rsidR="00B33D7F" w:rsidRDefault="0098798B">
                  <w:pPr>
                    <w:spacing w:after="0" w:line="240" w:lineRule="auto"/>
                    <w:jc w:val="center"/>
                  </w:pPr>
                  <w:r>
                    <w:rPr>
                      <w:rFonts w:ascii="Cambria" w:eastAsia="Cambria" w:hAnsi="Cambria"/>
                      <w:color w:val="000000"/>
                      <w:sz w:val="18"/>
                    </w:rPr>
                    <w:t>-</w:t>
                  </w:r>
                </w:p>
              </w:tc>
            </w:tr>
            <w:tr w:rsidR="00B33D7F" w14:paraId="275D201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0E42" w14:textId="77777777" w:rsidR="00B33D7F" w:rsidRDefault="0098798B">
                  <w:pPr>
                    <w:spacing w:after="0" w:line="240" w:lineRule="auto"/>
                  </w:pPr>
                  <w:proofErr w:type="spellStart"/>
                  <w:r>
                    <w:rPr>
                      <w:rFonts w:ascii="Cambria" w:eastAsia="Cambria" w:hAnsi="Cambria"/>
                      <w:color w:val="000000"/>
                      <w:sz w:val="18"/>
                    </w:rPr>
                    <w:t>dithiocarbamates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8DFA8"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8F62A" w14:textId="77777777" w:rsidR="00B33D7F" w:rsidRDefault="0098798B">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883B3"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26B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73FA0"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D4B5" w14:textId="77777777" w:rsidR="00B33D7F" w:rsidRDefault="0098798B">
                  <w:pPr>
                    <w:spacing w:after="0" w:line="240" w:lineRule="auto"/>
                    <w:jc w:val="center"/>
                  </w:pPr>
                  <w:r>
                    <w:rPr>
                      <w:rFonts w:ascii="Cambria" w:eastAsia="Cambria" w:hAnsi="Cambria"/>
                      <w:color w:val="000000"/>
                      <w:sz w:val="18"/>
                    </w:rPr>
                    <w:t>-</w:t>
                  </w:r>
                </w:p>
              </w:tc>
            </w:tr>
            <w:tr w:rsidR="00B33D7F" w14:paraId="495318F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3C67A" w14:textId="77777777" w:rsidR="00B33D7F" w:rsidRDefault="0098798B">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206C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B76B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6CDB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F6B0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D60B"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25BA8" w14:textId="77777777" w:rsidR="00B33D7F" w:rsidRDefault="0098798B">
                  <w:pPr>
                    <w:spacing w:after="0" w:line="240" w:lineRule="auto"/>
                    <w:jc w:val="center"/>
                  </w:pPr>
                  <w:r>
                    <w:rPr>
                      <w:rFonts w:ascii="Cambria" w:eastAsia="Cambria" w:hAnsi="Cambria"/>
                      <w:color w:val="000000"/>
                      <w:sz w:val="18"/>
                    </w:rPr>
                    <w:t>-</w:t>
                  </w:r>
                </w:p>
              </w:tc>
            </w:tr>
            <w:tr w:rsidR="00B33D7F" w14:paraId="28277B6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B862" w14:textId="77777777" w:rsidR="00B33D7F" w:rsidRDefault="0098798B">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517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B94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860E3"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AF9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215C"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37B8C" w14:textId="77777777" w:rsidR="00B33D7F" w:rsidRDefault="0098798B">
                  <w:pPr>
                    <w:spacing w:after="0" w:line="240" w:lineRule="auto"/>
                    <w:jc w:val="center"/>
                  </w:pPr>
                  <w:r>
                    <w:rPr>
                      <w:rFonts w:ascii="Cambria" w:eastAsia="Cambria" w:hAnsi="Cambria"/>
                      <w:color w:val="000000"/>
                      <w:sz w:val="18"/>
                    </w:rPr>
                    <w:t>-</w:t>
                  </w:r>
                </w:p>
              </w:tc>
            </w:tr>
            <w:tr w:rsidR="00B33D7F" w14:paraId="199ECD9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52A0F" w14:textId="77777777" w:rsidR="00B33D7F" w:rsidRDefault="0098798B">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318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8DF98"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676F4"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32F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67BD9"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A1906" w14:textId="77777777" w:rsidR="00B33D7F" w:rsidRDefault="0098798B">
                  <w:pPr>
                    <w:spacing w:after="0" w:line="240" w:lineRule="auto"/>
                    <w:jc w:val="center"/>
                  </w:pPr>
                  <w:r>
                    <w:rPr>
                      <w:rFonts w:ascii="Cambria" w:eastAsia="Cambria" w:hAnsi="Cambria"/>
                      <w:color w:val="000000"/>
                      <w:sz w:val="18"/>
                    </w:rPr>
                    <w:t>-</w:t>
                  </w:r>
                </w:p>
              </w:tc>
            </w:tr>
            <w:tr w:rsidR="00B33D7F" w14:paraId="5226A6B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25F4A" w14:textId="77777777" w:rsidR="00B33D7F" w:rsidRDefault="0098798B">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E8BA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F48C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7B0FD"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DCAD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AF6AA"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5B4D2" w14:textId="77777777" w:rsidR="00B33D7F" w:rsidRDefault="0098798B">
                  <w:pPr>
                    <w:spacing w:after="0" w:line="240" w:lineRule="auto"/>
                    <w:jc w:val="center"/>
                  </w:pPr>
                  <w:r>
                    <w:rPr>
                      <w:rFonts w:ascii="Cambria" w:eastAsia="Cambria" w:hAnsi="Cambria"/>
                      <w:color w:val="000000"/>
                      <w:sz w:val="18"/>
                    </w:rPr>
                    <w:t>-</w:t>
                  </w:r>
                </w:p>
              </w:tc>
            </w:tr>
            <w:tr w:rsidR="00B33D7F" w14:paraId="77C73CD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5BC4D" w14:textId="77777777" w:rsidR="00B33D7F" w:rsidRDefault="0098798B">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5B44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3087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8F8A0"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6F6D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801A7"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426F3" w14:textId="77777777" w:rsidR="00B33D7F" w:rsidRDefault="0098798B">
                  <w:pPr>
                    <w:spacing w:after="0" w:line="240" w:lineRule="auto"/>
                    <w:jc w:val="center"/>
                  </w:pPr>
                  <w:r>
                    <w:rPr>
                      <w:rFonts w:ascii="Cambria" w:eastAsia="Cambria" w:hAnsi="Cambria"/>
                      <w:color w:val="000000"/>
                      <w:sz w:val="18"/>
                    </w:rPr>
                    <w:t>-</w:t>
                  </w:r>
                </w:p>
              </w:tc>
            </w:tr>
            <w:tr w:rsidR="00B33D7F" w14:paraId="2CF08F2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50EE" w14:textId="77777777" w:rsidR="00B33D7F" w:rsidRDefault="0098798B">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920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5E38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66D9C"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E30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D1F7E"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DF518" w14:textId="77777777" w:rsidR="00B33D7F" w:rsidRDefault="0098798B">
                  <w:pPr>
                    <w:spacing w:after="0" w:line="240" w:lineRule="auto"/>
                    <w:jc w:val="center"/>
                  </w:pPr>
                  <w:r>
                    <w:rPr>
                      <w:rFonts w:ascii="Cambria" w:eastAsia="Cambria" w:hAnsi="Cambria"/>
                      <w:color w:val="000000"/>
                      <w:sz w:val="18"/>
                    </w:rPr>
                    <w:t>-</w:t>
                  </w:r>
                </w:p>
              </w:tc>
            </w:tr>
            <w:tr w:rsidR="00B33D7F" w14:paraId="16084ED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FD708" w14:textId="77777777" w:rsidR="00B33D7F" w:rsidRDefault="0098798B">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12E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7800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6C73C"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621F5"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1BA0D"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B5CEA" w14:textId="77777777" w:rsidR="00B33D7F" w:rsidRDefault="0098798B">
                  <w:pPr>
                    <w:spacing w:after="0" w:line="240" w:lineRule="auto"/>
                    <w:jc w:val="center"/>
                  </w:pPr>
                  <w:r>
                    <w:rPr>
                      <w:rFonts w:ascii="Cambria" w:eastAsia="Cambria" w:hAnsi="Cambria"/>
                      <w:color w:val="000000"/>
                      <w:sz w:val="18"/>
                    </w:rPr>
                    <w:t>-</w:t>
                  </w:r>
                </w:p>
              </w:tc>
            </w:tr>
            <w:tr w:rsidR="00B33D7F" w14:paraId="1C2D6E8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0257" w14:textId="77777777" w:rsidR="00B33D7F" w:rsidRDefault="0098798B">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AFF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5F02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A8060"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C0E9"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482E9"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EFD70" w14:textId="77777777" w:rsidR="00B33D7F" w:rsidRDefault="0098798B">
                  <w:pPr>
                    <w:spacing w:after="0" w:line="240" w:lineRule="auto"/>
                    <w:jc w:val="center"/>
                  </w:pPr>
                  <w:r>
                    <w:rPr>
                      <w:rFonts w:ascii="Cambria" w:eastAsia="Cambria" w:hAnsi="Cambria"/>
                      <w:color w:val="000000"/>
                      <w:sz w:val="18"/>
                    </w:rPr>
                    <w:t>-</w:t>
                  </w:r>
                </w:p>
              </w:tc>
            </w:tr>
            <w:tr w:rsidR="00B33D7F" w14:paraId="1AE908A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61DC4" w14:textId="77777777" w:rsidR="00B33D7F" w:rsidRDefault="0098798B">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0B13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A2EC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0F51C" w14:textId="77777777" w:rsidR="00B33D7F" w:rsidRDefault="009879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203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DCA7"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8DF3E" w14:textId="77777777" w:rsidR="00B33D7F" w:rsidRDefault="0098798B">
                  <w:pPr>
                    <w:spacing w:after="0" w:line="240" w:lineRule="auto"/>
                    <w:jc w:val="center"/>
                  </w:pPr>
                  <w:r>
                    <w:rPr>
                      <w:rFonts w:ascii="Cambria" w:eastAsia="Cambria" w:hAnsi="Cambria"/>
                      <w:color w:val="000000"/>
                      <w:sz w:val="18"/>
                    </w:rPr>
                    <w:t>0</w:t>
                  </w:r>
                </w:p>
              </w:tc>
            </w:tr>
            <w:tr w:rsidR="00B33D7F" w14:paraId="49D637B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D617A" w14:textId="77777777" w:rsidR="00B33D7F" w:rsidRDefault="0098798B">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186B9"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355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DCF35"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2F45A"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5013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FFEE" w14:textId="77777777" w:rsidR="00B33D7F" w:rsidRDefault="0098798B">
                  <w:pPr>
                    <w:spacing w:after="0" w:line="240" w:lineRule="auto"/>
                    <w:jc w:val="center"/>
                  </w:pPr>
                  <w:r>
                    <w:rPr>
                      <w:rFonts w:ascii="Cambria" w:eastAsia="Cambria" w:hAnsi="Cambria"/>
                      <w:color w:val="000000"/>
                      <w:sz w:val="18"/>
                    </w:rPr>
                    <w:t>-</w:t>
                  </w:r>
                </w:p>
              </w:tc>
            </w:tr>
            <w:tr w:rsidR="00B33D7F" w14:paraId="632009A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40A53" w14:textId="77777777" w:rsidR="00B33D7F" w:rsidRDefault="0098798B">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CD76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C482"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29D60"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1FCD"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CD097"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17E2" w14:textId="77777777" w:rsidR="00B33D7F" w:rsidRDefault="0098798B">
                  <w:pPr>
                    <w:spacing w:after="0" w:line="240" w:lineRule="auto"/>
                    <w:jc w:val="center"/>
                  </w:pPr>
                  <w:r>
                    <w:rPr>
                      <w:rFonts w:ascii="Cambria" w:eastAsia="Cambria" w:hAnsi="Cambria"/>
                      <w:color w:val="000000"/>
                      <w:sz w:val="18"/>
                    </w:rPr>
                    <w:t>-</w:t>
                  </w:r>
                </w:p>
              </w:tc>
            </w:tr>
            <w:tr w:rsidR="00B33D7F" w14:paraId="4CFBB70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F0942" w14:textId="77777777" w:rsidR="00B33D7F" w:rsidRDefault="0098798B">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30EA7"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092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A6AB3" w14:textId="77777777" w:rsidR="00B33D7F" w:rsidRDefault="0098798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C11B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09EA1"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57B7" w14:textId="77777777" w:rsidR="00B33D7F" w:rsidRDefault="0098798B">
                  <w:pPr>
                    <w:spacing w:after="0" w:line="240" w:lineRule="auto"/>
                    <w:jc w:val="center"/>
                  </w:pPr>
                  <w:r>
                    <w:rPr>
                      <w:rFonts w:ascii="Cambria" w:eastAsia="Cambria" w:hAnsi="Cambria"/>
                      <w:color w:val="000000"/>
                      <w:sz w:val="18"/>
                    </w:rPr>
                    <w:t>0</w:t>
                  </w:r>
                </w:p>
              </w:tc>
            </w:tr>
            <w:tr w:rsidR="00B33D7F" w14:paraId="446F88C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AA166" w14:textId="77777777" w:rsidR="00B33D7F" w:rsidRDefault="0098798B">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EB5E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FFE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7A47A"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DA87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40C3D"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62613" w14:textId="77777777" w:rsidR="00B33D7F" w:rsidRDefault="0098798B">
                  <w:pPr>
                    <w:spacing w:after="0" w:line="240" w:lineRule="auto"/>
                    <w:jc w:val="center"/>
                  </w:pPr>
                  <w:r>
                    <w:rPr>
                      <w:rFonts w:ascii="Cambria" w:eastAsia="Cambria" w:hAnsi="Cambria"/>
                      <w:color w:val="000000"/>
                      <w:sz w:val="18"/>
                    </w:rPr>
                    <w:t>-</w:t>
                  </w:r>
                </w:p>
              </w:tc>
            </w:tr>
            <w:tr w:rsidR="00B33D7F" w14:paraId="7EA5106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FCCD6" w14:textId="77777777" w:rsidR="00B33D7F" w:rsidRDefault="0098798B">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CF3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8120E"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9743C"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CF0C5"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A0A3"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87CB6" w14:textId="77777777" w:rsidR="00B33D7F" w:rsidRDefault="0098798B">
                  <w:pPr>
                    <w:spacing w:after="0" w:line="240" w:lineRule="auto"/>
                    <w:jc w:val="center"/>
                  </w:pPr>
                  <w:r>
                    <w:rPr>
                      <w:rFonts w:ascii="Cambria" w:eastAsia="Cambria" w:hAnsi="Cambria"/>
                      <w:color w:val="000000"/>
                      <w:sz w:val="18"/>
                    </w:rPr>
                    <w:t>-</w:t>
                  </w:r>
                </w:p>
              </w:tc>
            </w:tr>
            <w:tr w:rsidR="00B33D7F" w14:paraId="54D12C2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5745" w14:textId="77777777" w:rsidR="00B33D7F" w:rsidRDefault="0098798B">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B99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FF482"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400B5" w14:textId="77777777" w:rsidR="00B33D7F" w:rsidRDefault="009879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C05A7"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1D911"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55B1" w14:textId="77777777" w:rsidR="00B33D7F" w:rsidRDefault="0098798B">
                  <w:pPr>
                    <w:spacing w:after="0" w:line="240" w:lineRule="auto"/>
                    <w:jc w:val="center"/>
                  </w:pPr>
                  <w:r>
                    <w:rPr>
                      <w:rFonts w:ascii="Cambria" w:eastAsia="Cambria" w:hAnsi="Cambria"/>
                      <w:color w:val="000000"/>
                      <w:sz w:val="18"/>
                    </w:rPr>
                    <w:t>0</w:t>
                  </w:r>
                </w:p>
              </w:tc>
            </w:tr>
            <w:tr w:rsidR="00B33D7F" w14:paraId="2C61296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9E4B" w14:textId="77777777" w:rsidR="00B33D7F" w:rsidRDefault="0098798B">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281E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7E6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67A26"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8EA0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61F45"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AA463" w14:textId="77777777" w:rsidR="00B33D7F" w:rsidRDefault="0098798B">
                  <w:pPr>
                    <w:spacing w:after="0" w:line="240" w:lineRule="auto"/>
                    <w:jc w:val="center"/>
                  </w:pPr>
                  <w:r>
                    <w:rPr>
                      <w:rFonts w:ascii="Cambria" w:eastAsia="Cambria" w:hAnsi="Cambria"/>
                      <w:color w:val="000000"/>
                      <w:sz w:val="18"/>
                    </w:rPr>
                    <w:t>-</w:t>
                  </w:r>
                </w:p>
              </w:tc>
            </w:tr>
            <w:tr w:rsidR="00B33D7F" w14:paraId="6D4E402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3508" w14:textId="77777777" w:rsidR="00B33D7F" w:rsidRDefault="0098798B">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4619"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3740"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C69F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B03A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7D0FF"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98A60" w14:textId="77777777" w:rsidR="00B33D7F" w:rsidRDefault="0098798B">
                  <w:pPr>
                    <w:spacing w:after="0" w:line="240" w:lineRule="auto"/>
                    <w:jc w:val="center"/>
                  </w:pPr>
                  <w:r>
                    <w:rPr>
                      <w:rFonts w:ascii="Cambria" w:eastAsia="Cambria" w:hAnsi="Cambria"/>
                      <w:color w:val="000000"/>
                      <w:sz w:val="18"/>
                    </w:rPr>
                    <w:t>-</w:t>
                  </w:r>
                </w:p>
              </w:tc>
            </w:tr>
            <w:tr w:rsidR="00B33D7F" w14:paraId="1171A66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7E703" w14:textId="77777777" w:rsidR="00B33D7F" w:rsidRDefault="0098798B">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33E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13E1D"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8D6A5" w14:textId="77777777" w:rsidR="00B33D7F" w:rsidRDefault="0098798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5860"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E2BF2"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8D149" w14:textId="77777777" w:rsidR="00B33D7F" w:rsidRDefault="0098798B">
                  <w:pPr>
                    <w:spacing w:after="0" w:line="240" w:lineRule="auto"/>
                    <w:jc w:val="center"/>
                  </w:pPr>
                  <w:r>
                    <w:rPr>
                      <w:rFonts w:ascii="Cambria" w:eastAsia="Cambria" w:hAnsi="Cambria"/>
                      <w:color w:val="000000"/>
                      <w:sz w:val="18"/>
                    </w:rPr>
                    <w:t>0</w:t>
                  </w:r>
                </w:p>
              </w:tc>
            </w:tr>
            <w:tr w:rsidR="00581B49" w14:paraId="3A3DD6F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7352" w14:textId="77777777" w:rsidR="00581B49" w:rsidRPr="00D06CA1" w:rsidRDefault="00581B49" w:rsidP="00581B49">
                  <w:pPr>
                    <w:spacing w:after="0" w:line="240" w:lineRule="auto"/>
                  </w:pPr>
                  <w:r w:rsidRPr="00D06CA1">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6F4D2" w14:textId="77777777" w:rsidR="00581B49" w:rsidRPr="00D06CA1" w:rsidRDefault="00581B49" w:rsidP="00581B49">
                  <w:pPr>
                    <w:spacing w:after="0" w:line="240" w:lineRule="auto"/>
                    <w:jc w:val="center"/>
                  </w:pPr>
                  <w:r w:rsidRPr="00D06CA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AE293" w14:textId="77777777" w:rsidR="00581B49" w:rsidRPr="00D06CA1" w:rsidRDefault="00581B49" w:rsidP="00581B49">
                  <w:pPr>
                    <w:spacing w:after="0" w:line="240" w:lineRule="auto"/>
                    <w:jc w:val="center"/>
                  </w:pPr>
                  <w:r w:rsidRPr="00D06CA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E72E369" w14:textId="6A172E64" w:rsidR="00581B49" w:rsidRPr="00D06CA1" w:rsidRDefault="00581B49" w:rsidP="00581B49">
                  <w:pPr>
                    <w:spacing w:after="0" w:line="240" w:lineRule="auto"/>
                    <w:jc w:val="center"/>
                  </w:pPr>
                  <w:r w:rsidRPr="00D06CA1">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B3453" w14:textId="77777777" w:rsidR="00581B49" w:rsidRPr="00D06CA1" w:rsidRDefault="00581B49" w:rsidP="00581B49">
                  <w:pPr>
                    <w:spacing w:after="0" w:line="240" w:lineRule="auto"/>
                    <w:jc w:val="center"/>
                  </w:pPr>
                  <w:r w:rsidRPr="00D06CA1">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0D53" w14:textId="46C172D5" w:rsidR="00581B49" w:rsidRPr="00D06CA1" w:rsidRDefault="00581B49" w:rsidP="00581B49">
                  <w:pPr>
                    <w:spacing w:after="0" w:line="240" w:lineRule="auto"/>
                    <w:jc w:val="center"/>
                  </w:pPr>
                  <w:r w:rsidRPr="00D06CA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2F356" w14:textId="0F9FE69E" w:rsidR="00581B49" w:rsidRPr="00D06CA1" w:rsidRDefault="00581B49" w:rsidP="00581B49">
                  <w:pPr>
                    <w:spacing w:after="0" w:line="240" w:lineRule="auto"/>
                    <w:jc w:val="center"/>
                  </w:pPr>
                  <w:r w:rsidRPr="00D06CA1">
                    <w:rPr>
                      <w:rFonts w:ascii="Cambria" w:eastAsia="Cambria" w:hAnsi="Cambria"/>
                      <w:color w:val="000000"/>
                      <w:sz w:val="18"/>
                    </w:rPr>
                    <w:t>-</w:t>
                  </w:r>
                </w:p>
              </w:tc>
            </w:tr>
            <w:tr w:rsidR="00B33D7F" w14:paraId="5D5CC59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CF927" w14:textId="77777777" w:rsidR="00B33D7F" w:rsidRDefault="0098798B">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402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E1E0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282A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B1C8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25B69"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981FE" w14:textId="77777777" w:rsidR="00B33D7F" w:rsidRDefault="0098798B">
                  <w:pPr>
                    <w:spacing w:after="0" w:line="240" w:lineRule="auto"/>
                    <w:jc w:val="center"/>
                  </w:pPr>
                  <w:r>
                    <w:rPr>
                      <w:rFonts w:ascii="Cambria" w:eastAsia="Cambria" w:hAnsi="Cambria"/>
                      <w:color w:val="000000"/>
                      <w:sz w:val="18"/>
                    </w:rPr>
                    <w:t>-</w:t>
                  </w:r>
                </w:p>
              </w:tc>
            </w:tr>
            <w:tr w:rsidR="00B33D7F" w14:paraId="423A619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5F7CB" w14:textId="77777777" w:rsidR="00B33D7F" w:rsidRDefault="0098798B">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005D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C831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EB4FE"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5CB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C06FE"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4F365" w14:textId="77777777" w:rsidR="00B33D7F" w:rsidRDefault="0098798B">
                  <w:pPr>
                    <w:spacing w:after="0" w:line="240" w:lineRule="auto"/>
                    <w:jc w:val="center"/>
                  </w:pPr>
                  <w:r>
                    <w:rPr>
                      <w:rFonts w:ascii="Cambria" w:eastAsia="Cambria" w:hAnsi="Cambria"/>
                      <w:color w:val="000000"/>
                      <w:sz w:val="18"/>
                    </w:rPr>
                    <w:t>-</w:t>
                  </w:r>
                </w:p>
              </w:tc>
            </w:tr>
            <w:tr w:rsidR="00B33D7F" w14:paraId="47BC5BC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3638" w14:textId="77777777" w:rsidR="00B33D7F" w:rsidRDefault="0098798B">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2D8D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46E91"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283B1"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32765"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B1E8A"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6D98" w14:textId="77777777" w:rsidR="00B33D7F" w:rsidRDefault="0098798B">
                  <w:pPr>
                    <w:spacing w:after="0" w:line="240" w:lineRule="auto"/>
                    <w:jc w:val="center"/>
                  </w:pPr>
                  <w:r>
                    <w:rPr>
                      <w:rFonts w:ascii="Cambria" w:eastAsia="Cambria" w:hAnsi="Cambria"/>
                      <w:color w:val="000000"/>
                      <w:sz w:val="18"/>
                    </w:rPr>
                    <w:t>-</w:t>
                  </w:r>
                </w:p>
              </w:tc>
            </w:tr>
            <w:tr w:rsidR="00B33D7F" w14:paraId="2FEAE0E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9A8ED" w14:textId="77777777" w:rsidR="00B33D7F" w:rsidRDefault="0098798B">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587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8112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651FE"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54C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A938"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98909" w14:textId="77777777" w:rsidR="00B33D7F" w:rsidRDefault="0098798B">
                  <w:pPr>
                    <w:spacing w:after="0" w:line="240" w:lineRule="auto"/>
                    <w:jc w:val="center"/>
                  </w:pPr>
                  <w:r>
                    <w:rPr>
                      <w:rFonts w:ascii="Cambria" w:eastAsia="Cambria" w:hAnsi="Cambria"/>
                      <w:color w:val="000000"/>
                      <w:sz w:val="18"/>
                    </w:rPr>
                    <w:t>-</w:t>
                  </w:r>
                </w:p>
              </w:tc>
            </w:tr>
            <w:tr w:rsidR="00B33D7F" w14:paraId="776628D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03EF" w14:textId="77777777" w:rsidR="00B33D7F" w:rsidRDefault="0098798B">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CCC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4D54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7552A" w14:textId="77777777" w:rsidR="00B33D7F" w:rsidRDefault="009879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B31E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5319"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BC58A" w14:textId="77777777" w:rsidR="00B33D7F" w:rsidRDefault="0098798B">
                  <w:pPr>
                    <w:spacing w:after="0" w:line="240" w:lineRule="auto"/>
                    <w:jc w:val="center"/>
                  </w:pPr>
                  <w:r>
                    <w:rPr>
                      <w:rFonts w:ascii="Cambria" w:eastAsia="Cambria" w:hAnsi="Cambria"/>
                      <w:color w:val="000000"/>
                      <w:sz w:val="18"/>
                    </w:rPr>
                    <w:t>0</w:t>
                  </w:r>
                </w:p>
              </w:tc>
            </w:tr>
            <w:tr w:rsidR="00B33D7F" w14:paraId="72F64B3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3ECA" w14:textId="77777777" w:rsidR="00B33D7F" w:rsidRDefault="0098798B">
                  <w:pPr>
                    <w:spacing w:after="0" w:line="240" w:lineRule="auto"/>
                  </w:pPr>
                  <w:r>
                    <w:rPr>
                      <w:rFonts w:ascii="Cambria" w:eastAsia="Cambria" w:hAnsi="Cambria"/>
                      <w:color w:val="000000"/>
                      <w:sz w:val="18"/>
                    </w:rPr>
                    <w:lastRenderedPageBreak/>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78E2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4F53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FF54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27F4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9039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4796" w14:textId="77777777" w:rsidR="00B33D7F" w:rsidRDefault="0098798B">
                  <w:pPr>
                    <w:spacing w:after="0" w:line="240" w:lineRule="auto"/>
                    <w:jc w:val="center"/>
                  </w:pPr>
                  <w:r>
                    <w:rPr>
                      <w:rFonts w:ascii="Cambria" w:eastAsia="Cambria" w:hAnsi="Cambria"/>
                      <w:color w:val="000000"/>
                      <w:sz w:val="18"/>
                    </w:rPr>
                    <w:t>-</w:t>
                  </w:r>
                </w:p>
              </w:tc>
            </w:tr>
            <w:tr w:rsidR="00B33D7F" w14:paraId="6801E67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145D7" w14:textId="77777777" w:rsidR="00B33D7F" w:rsidRDefault="0098798B">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2B7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E20E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1AE4A"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81B5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D6C89"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9A9C0" w14:textId="77777777" w:rsidR="00B33D7F" w:rsidRDefault="0098798B">
                  <w:pPr>
                    <w:spacing w:after="0" w:line="240" w:lineRule="auto"/>
                    <w:jc w:val="center"/>
                  </w:pPr>
                  <w:r>
                    <w:rPr>
                      <w:rFonts w:ascii="Cambria" w:eastAsia="Cambria" w:hAnsi="Cambria"/>
                      <w:color w:val="000000"/>
                      <w:sz w:val="18"/>
                    </w:rPr>
                    <w:t>-</w:t>
                  </w:r>
                </w:p>
              </w:tc>
            </w:tr>
            <w:tr w:rsidR="00B33D7F" w14:paraId="2ACD34A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5A85" w14:textId="77777777" w:rsidR="00B33D7F" w:rsidRDefault="0098798B">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5A63"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C590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09CA3" w14:textId="77777777" w:rsidR="00B33D7F" w:rsidRDefault="009879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6086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6CE6"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79BB5" w14:textId="77777777" w:rsidR="00B33D7F" w:rsidRDefault="0098798B">
                  <w:pPr>
                    <w:spacing w:after="0" w:line="240" w:lineRule="auto"/>
                    <w:jc w:val="center"/>
                  </w:pPr>
                  <w:r>
                    <w:rPr>
                      <w:rFonts w:ascii="Cambria" w:eastAsia="Cambria" w:hAnsi="Cambria"/>
                      <w:color w:val="000000"/>
                      <w:sz w:val="18"/>
                    </w:rPr>
                    <w:t>0</w:t>
                  </w:r>
                </w:p>
              </w:tc>
            </w:tr>
            <w:tr w:rsidR="00B33D7F" w14:paraId="62B9C5A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234B" w14:textId="77777777" w:rsidR="00B33D7F" w:rsidRDefault="0098798B">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8BD4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10A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1F2A3"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449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2F602"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45C67" w14:textId="77777777" w:rsidR="00B33D7F" w:rsidRDefault="0098798B">
                  <w:pPr>
                    <w:spacing w:after="0" w:line="240" w:lineRule="auto"/>
                    <w:jc w:val="center"/>
                  </w:pPr>
                  <w:r>
                    <w:rPr>
                      <w:rFonts w:ascii="Cambria" w:eastAsia="Cambria" w:hAnsi="Cambria"/>
                      <w:color w:val="000000"/>
                      <w:sz w:val="18"/>
                    </w:rPr>
                    <w:t>-</w:t>
                  </w:r>
                </w:p>
              </w:tc>
            </w:tr>
            <w:tr w:rsidR="00B33D7F" w14:paraId="0F3008A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0FA54" w14:textId="77777777" w:rsidR="00B33D7F" w:rsidRDefault="0098798B">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02DC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7F24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71565" w14:textId="77777777" w:rsidR="00B33D7F" w:rsidRDefault="0098798B">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779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5BD84"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457FB" w14:textId="77777777" w:rsidR="00B33D7F" w:rsidRDefault="0098798B">
                  <w:pPr>
                    <w:spacing w:after="0" w:line="240" w:lineRule="auto"/>
                    <w:jc w:val="center"/>
                  </w:pPr>
                  <w:r>
                    <w:rPr>
                      <w:rFonts w:ascii="Cambria" w:eastAsia="Cambria" w:hAnsi="Cambria"/>
                      <w:color w:val="000000"/>
                      <w:sz w:val="18"/>
                    </w:rPr>
                    <w:t>0</w:t>
                  </w:r>
                </w:p>
              </w:tc>
            </w:tr>
            <w:tr w:rsidR="00B33D7F" w14:paraId="0662A0A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F204" w14:textId="77777777" w:rsidR="00B33D7F" w:rsidRDefault="0098798B">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96D4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11C5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A468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14120"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C419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2274" w14:textId="77777777" w:rsidR="00B33D7F" w:rsidRDefault="0098798B">
                  <w:pPr>
                    <w:spacing w:after="0" w:line="240" w:lineRule="auto"/>
                    <w:jc w:val="center"/>
                  </w:pPr>
                  <w:r>
                    <w:rPr>
                      <w:rFonts w:ascii="Cambria" w:eastAsia="Cambria" w:hAnsi="Cambria"/>
                      <w:color w:val="000000"/>
                      <w:sz w:val="18"/>
                    </w:rPr>
                    <w:t>-</w:t>
                  </w:r>
                </w:p>
              </w:tc>
            </w:tr>
            <w:tr w:rsidR="00B33D7F" w14:paraId="2D61621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8BD7F" w14:textId="77777777" w:rsidR="00B33D7F" w:rsidRDefault="0098798B">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A5A6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BE4C"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03403" w14:textId="77777777" w:rsidR="00B33D7F" w:rsidRDefault="009879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83F1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933B1"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0DB14" w14:textId="77777777" w:rsidR="00B33D7F" w:rsidRDefault="0098798B">
                  <w:pPr>
                    <w:spacing w:after="0" w:line="240" w:lineRule="auto"/>
                    <w:jc w:val="center"/>
                  </w:pPr>
                  <w:r>
                    <w:rPr>
                      <w:rFonts w:ascii="Cambria" w:eastAsia="Cambria" w:hAnsi="Cambria"/>
                      <w:color w:val="000000"/>
                      <w:sz w:val="18"/>
                    </w:rPr>
                    <w:t>0</w:t>
                  </w:r>
                </w:p>
              </w:tc>
            </w:tr>
            <w:tr w:rsidR="00B33D7F" w14:paraId="7200571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3FE5" w14:textId="77777777" w:rsidR="00B33D7F" w:rsidRDefault="0098798B">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ECD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B23C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9707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DB019"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8180"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A0435" w14:textId="77777777" w:rsidR="00B33D7F" w:rsidRDefault="0098798B">
                  <w:pPr>
                    <w:spacing w:after="0" w:line="240" w:lineRule="auto"/>
                    <w:jc w:val="center"/>
                  </w:pPr>
                  <w:r>
                    <w:rPr>
                      <w:rFonts w:ascii="Cambria" w:eastAsia="Cambria" w:hAnsi="Cambria"/>
                      <w:color w:val="000000"/>
                      <w:sz w:val="18"/>
                    </w:rPr>
                    <w:t>-</w:t>
                  </w:r>
                </w:p>
              </w:tc>
            </w:tr>
            <w:tr w:rsidR="00B33D7F" w14:paraId="55806E9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92402" w14:textId="77777777" w:rsidR="00B33D7F" w:rsidRDefault="0098798B">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72BE1"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B37B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48327"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40B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6A8C2"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E7E1" w14:textId="77777777" w:rsidR="00B33D7F" w:rsidRDefault="0098798B">
                  <w:pPr>
                    <w:spacing w:after="0" w:line="240" w:lineRule="auto"/>
                    <w:jc w:val="center"/>
                  </w:pPr>
                  <w:r>
                    <w:rPr>
                      <w:rFonts w:ascii="Cambria" w:eastAsia="Cambria" w:hAnsi="Cambria"/>
                      <w:color w:val="000000"/>
                      <w:sz w:val="18"/>
                    </w:rPr>
                    <w:t>-</w:t>
                  </w:r>
                </w:p>
              </w:tc>
            </w:tr>
            <w:tr w:rsidR="00B33D7F" w14:paraId="0C8E215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839F" w14:textId="77777777" w:rsidR="00B33D7F" w:rsidRDefault="0098798B">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4787"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0B49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C3D87"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11A8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315D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C0ED" w14:textId="77777777" w:rsidR="00B33D7F" w:rsidRDefault="0098798B">
                  <w:pPr>
                    <w:spacing w:after="0" w:line="240" w:lineRule="auto"/>
                    <w:jc w:val="center"/>
                  </w:pPr>
                  <w:r>
                    <w:rPr>
                      <w:rFonts w:ascii="Cambria" w:eastAsia="Cambria" w:hAnsi="Cambria"/>
                      <w:color w:val="000000"/>
                      <w:sz w:val="18"/>
                    </w:rPr>
                    <w:t>-</w:t>
                  </w:r>
                </w:p>
              </w:tc>
            </w:tr>
            <w:tr w:rsidR="00B33D7F" w14:paraId="6BB8E72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AC0A" w14:textId="77777777" w:rsidR="00B33D7F" w:rsidRDefault="0098798B">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DB6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16A6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C2B3D"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3AEF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CBBB5"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9F781" w14:textId="77777777" w:rsidR="00B33D7F" w:rsidRDefault="0098798B">
                  <w:pPr>
                    <w:spacing w:after="0" w:line="240" w:lineRule="auto"/>
                    <w:jc w:val="center"/>
                  </w:pPr>
                  <w:r>
                    <w:rPr>
                      <w:rFonts w:ascii="Cambria" w:eastAsia="Cambria" w:hAnsi="Cambria"/>
                      <w:color w:val="000000"/>
                      <w:sz w:val="18"/>
                    </w:rPr>
                    <w:t>-</w:t>
                  </w:r>
                </w:p>
              </w:tc>
            </w:tr>
            <w:tr w:rsidR="00B33D7F" w14:paraId="01C319A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B476" w14:textId="77777777" w:rsidR="00B33D7F" w:rsidRDefault="0098798B">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FDEE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C53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5EC1C"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F9DD3"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69592"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EDC8" w14:textId="77777777" w:rsidR="00B33D7F" w:rsidRDefault="0098798B">
                  <w:pPr>
                    <w:spacing w:after="0" w:line="240" w:lineRule="auto"/>
                    <w:jc w:val="center"/>
                  </w:pPr>
                  <w:r>
                    <w:rPr>
                      <w:rFonts w:ascii="Cambria" w:eastAsia="Cambria" w:hAnsi="Cambria"/>
                      <w:color w:val="000000"/>
                      <w:sz w:val="18"/>
                    </w:rPr>
                    <w:t>-</w:t>
                  </w:r>
                </w:p>
              </w:tc>
            </w:tr>
            <w:tr w:rsidR="00B33D7F" w14:paraId="7DB8C3D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E938" w14:textId="77777777" w:rsidR="00B33D7F" w:rsidRDefault="0098798B">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EE31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8AE2"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BAE30"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60FB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707F3"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8CEF7" w14:textId="77777777" w:rsidR="00B33D7F" w:rsidRDefault="0098798B">
                  <w:pPr>
                    <w:spacing w:after="0" w:line="240" w:lineRule="auto"/>
                    <w:jc w:val="center"/>
                  </w:pPr>
                  <w:r>
                    <w:rPr>
                      <w:rFonts w:ascii="Cambria" w:eastAsia="Cambria" w:hAnsi="Cambria"/>
                      <w:color w:val="000000"/>
                      <w:sz w:val="18"/>
                    </w:rPr>
                    <w:t>-</w:t>
                  </w:r>
                </w:p>
              </w:tc>
            </w:tr>
            <w:tr w:rsidR="00B33D7F" w14:paraId="144C6D8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D7DA6" w14:textId="77777777" w:rsidR="00B33D7F" w:rsidRDefault="0098798B">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A16D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A95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B9FDC"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07211"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4EA65"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0CD9A" w14:textId="77777777" w:rsidR="00B33D7F" w:rsidRDefault="0098798B">
                  <w:pPr>
                    <w:spacing w:after="0" w:line="240" w:lineRule="auto"/>
                    <w:jc w:val="center"/>
                  </w:pPr>
                  <w:r>
                    <w:rPr>
                      <w:rFonts w:ascii="Cambria" w:eastAsia="Cambria" w:hAnsi="Cambria"/>
                      <w:color w:val="000000"/>
                      <w:sz w:val="18"/>
                    </w:rPr>
                    <w:t>-</w:t>
                  </w:r>
                </w:p>
              </w:tc>
            </w:tr>
            <w:tr w:rsidR="00B33D7F" w14:paraId="50272A0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CA0E" w14:textId="77777777" w:rsidR="00B33D7F" w:rsidRDefault="0098798B">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E5826"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8743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EFD41"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84F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72C0D"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1DD65" w14:textId="77777777" w:rsidR="00B33D7F" w:rsidRDefault="0098798B">
                  <w:pPr>
                    <w:spacing w:after="0" w:line="240" w:lineRule="auto"/>
                    <w:jc w:val="center"/>
                  </w:pPr>
                  <w:r>
                    <w:rPr>
                      <w:rFonts w:ascii="Cambria" w:eastAsia="Cambria" w:hAnsi="Cambria"/>
                      <w:color w:val="000000"/>
                      <w:sz w:val="18"/>
                    </w:rPr>
                    <w:t>-</w:t>
                  </w:r>
                </w:p>
              </w:tc>
            </w:tr>
            <w:tr w:rsidR="0098798B" w14:paraId="3082CF3B" w14:textId="77777777" w:rsidTr="00580D3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984538B" w14:textId="77777777" w:rsidR="00B33D7F" w:rsidRDefault="00B33D7F">
                  <w:pPr>
                    <w:spacing w:after="0" w:line="240" w:lineRule="auto"/>
                  </w:pPr>
                </w:p>
              </w:tc>
            </w:tr>
            <w:tr w:rsidR="00B33D7F" w14:paraId="3E3D8EAD" w14:textId="77777777" w:rsidTr="0023519A">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554C58E" w14:textId="77777777" w:rsidR="00B33D7F" w:rsidRDefault="0098798B">
                  <w:pPr>
                    <w:spacing w:after="0" w:line="240" w:lineRule="auto"/>
                  </w:pPr>
                  <w:r>
                    <w:rPr>
                      <w:noProof/>
                    </w:rPr>
                    <w:drawing>
                      <wp:inline distT="0" distB="0" distL="0" distR="0" wp14:anchorId="1675D32A" wp14:editId="41329F4A">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02B9820" w14:textId="77777777" w:rsidR="00B33D7F" w:rsidRDefault="0098798B">
                  <w:pPr>
                    <w:spacing w:after="0" w:line="240" w:lineRule="auto"/>
                  </w:pPr>
                  <w:r>
                    <w:rPr>
                      <w:noProof/>
                    </w:rPr>
                    <w:drawing>
                      <wp:inline distT="0" distB="0" distL="0" distR="0" wp14:anchorId="4E15BA17" wp14:editId="3290E6E3">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377DEA9" w14:textId="77777777" w:rsidR="00B33D7F" w:rsidRDefault="0098798B">
                  <w:pPr>
                    <w:spacing w:after="0" w:line="240" w:lineRule="auto"/>
                  </w:pPr>
                  <w:r>
                    <w:rPr>
                      <w:noProof/>
                    </w:rPr>
                    <w:drawing>
                      <wp:inline distT="0" distB="0" distL="0" distR="0" wp14:anchorId="7BF666D5" wp14:editId="36D3E77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8A5EDD6" w14:textId="77777777" w:rsidR="00B33D7F" w:rsidRDefault="0098798B">
                  <w:pPr>
                    <w:spacing w:after="0" w:line="240" w:lineRule="auto"/>
                  </w:pPr>
                  <w:r>
                    <w:rPr>
                      <w:noProof/>
                    </w:rPr>
                    <w:drawing>
                      <wp:inline distT="0" distB="0" distL="0" distR="0" wp14:anchorId="7A62FA2B" wp14:editId="42244A31">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A1E88E" w14:textId="77777777" w:rsidR="00B33D7F" w:rsidRDefault="0098798B">
                  <w:pPr>
                    <w:spacing w:after="0" w:line="240" w:lineRule="auto"/>
                  </w:pPr>
                  <w:r>
                    <w:rPr>
                      <w:noProof/>
                    </w:rPr>
                    <w:drawing>
                      <wp:inline distT="0" distB="0" distL="0" distR="0" wp14:anchorId="053F1C56" wp14:editId="612EBD3F">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638A2B" w14:textId="77777777" w:rsidR="00B33D7F" w:rsidRDefault="0098798B">
                  <w:pPr>
                    <w:spacing w:after="0" w:line="240" w:lineRule="auto"/>
                  </w:pPr>
                  <w:r>
                    <w:rPr>
                      <w:noProof/>
                    </w:rPr>
                    <w:drawing>
                      <wp:inline distT="0" distB="0" distL="0" distR="0" wp14:anchorId="591F07F5" wp14:editId="16811554">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B873C2" w14:textId="77777777" w:rsidR="00B33D7F" w:rsidRDefault="0098798B">
                  <w:pPr>
                    <w:spacing w:after="0" w:line="240" w:lineRule="auto"/>
                  </w:pPr>
                  <w:r>
                    <w:rPr>
                      <w:noProof/>
                    </w:rPr>
                    <w:drawing>
                      <wp:inline distT="0" distB="0" distL="0" distR="0" wp14:anchorId="711BEA64" wp14:editId="56FBE4FB">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98798B" w14:paraId="457EA678" w14:textId="77777777" w:rsidTr="00580D3A">
              <w:trPr>
                <w:trHeight w:val="262"/>
              </w:trPr>
              <w:tc>
                <w:tcPr>
                  <w:tcW w:w="9565" w:type="dxa"/>
                  <w:gridSpan w:val="7"/>
                  <w:tcBorders>
                    <w:top w:val="nil"/>
                    <w:left w:val="nil"/>
                    <w:bottom w:val="nil"/>
                    <w:right w:val="nil"/>
                  </w:tcBorders>
                  <w:tcMar>
                    <w:top w:w="39" w:type="dxa"/>
                    <w:left w:w="39" w:type="dxa"/>
                    <w:bottom w:w="39" w:type="dxa"/>
                    <w:right w:w="39" w:type="dxa"/>
                  </w:tcMar>
                </w:tcPr>
                <w:p w14:paraId="5A975B56" w14:textId="77777777" w:rsidR="00B33D7F" w:rsidRDefault="0098798B">
                  <w:pPr>
                    <w:spacing w:after="0" w:line="240" w:lineRule="auto"/>
                  </w:pPr>
                  <w:r>
                    <w:rPr>
                      <w:rFonts w:ascii="Calibri" w:eastAsia="Calibri" w:hAnsi="Calibri"/>
                      <w:b/>
                      <w:color w:val="000000"/>
                      <w:sz w:val="24"/>
                    </w:rPr>
                    <w:t>Table 3: HERBICIDES</w:t>
                  </w:r>
                </w:p>
              </w:tc>
            </w:tr>
            <w:tr w:rsidR="00B33D7F" w14:paraId="3A30FA2F" w14:textId="77777777" w:rsidTr="0023519A">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C5138D" w14:textId="77777777" w:rsidR="00B33D7F" w:rsidRDefault="009879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8BC669" w14:textId="77777777" w:rsidR="00B33D7F" w:rsidRDefault="009879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47A135" w14:textId="77777777" w:rsidR="00B33D7F" w:rsidRDefault="009879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0039DB" w14:textId="77777777" w:rsidR="00B33D7F" w:rsidRDefault="009879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B86AF7" w14:textId="77777777" w:rsidR="00B33D7F" w:rsidRDefault="0098798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EC487E" w14:textId="77777777" w:rsidR="00B33D7F" w:rsidRDefault="0098798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A5DD8C" w14:textId="77777777" w:rsidR="00B33D7F" w:rsidRDefault="0098798B">
                  <w:pPr>
                    <w:spacing w:after="0" w:line="240" w:lineRule="auto"/>
                    <w:jc w:val="center"/>
                  </w:pPr>
                  <w:r>
                    <w:rPr>
                      <w:rFonts w:ascii="Cambria" w:eastAsia="Cambria" w:hAnsi="Cambria"/>
                      <w:b/>
                      <w:color w:val="000000"/>
                      <w:sz w:val="18"/>
                    </w:rPr>
                    <w:t>&gt;MRL</w:t>
                  </w:r>
                </w:p>
              </w:tc>
            </w:tr>
            <w:tr w:rsidR="00B33D7F" w14:paraId="5C36FDF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AAB01" w14:textId="77777777" w:rsidR="00B33D7F" w:rsidRDefault="0098798B">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EF53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327FD" w14:textId="77777777" w:rsidR="00B33D7F" w:rsidRDefault="0098798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1CDED"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0611"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39583"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BAC8A" w14:textId="77777777" w:rsidR="00B33D7F" w:rsidRDefault="0098798B">
                  <w:pPr>
                    <w:spacing w:after="0" w:line="240" w:lineRule="auto"/>
                    <w:jc w:val="center"/>
                  </w:pPr>
                  <w:r>
                    <w:rPr>
                      <w:rFonts w:ascii="Cambria" w:eastAsia="Cambria" w:hAnsi="Cambria"/>
                      <w:color w:val="000000"/>
                      <w:sz w:val="18"/>
                    </w:rPr>
                    <w:t>-</w:t>
                  </w:r>
                </w:p>
              </w:tc>
            </w:tr>
            <w:tr w:rsidR="00B33D7F" w14:paraId="438A6C1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A437A" w14:textId="77777777" w:rsidR="00B33D7F" w:rsidRDefault="0098798B">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B692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C73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46E76"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E960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DAF3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4E0F" w14:textId="77777777" w:rsidR="00B33D7F" w:rsidRDefault="0098798B">
                  <w:pPr>
                    <w:spacing w:after="0" w:line="240" w:lineRule="auto"/>
                    <w:jc w:val="center"/>
                  </w:pPr>
                  <w:r>
                    <w:rPr>
                      <w:rFonts w:ascii="Cambria" w:eastAsia="Cambria" w:hAnsi="Cambria"/>
                      <w:color w:val="000000"/>
                      <w:sz w:val="18"/>
                    </w:rPr>
                    <w:t>-</w:t>
                  </w:r>
                </w:p>
              </w:tc>
            </w:tr>
            <w:tr w:rsidR="0023519A" w14:paraId="452098A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060A11E" w14:textId="77777777" w:rsidR="0023519A" w:rsidRPr="0098310E" w:rsidRDefault="0023519A" w:rsidP="0023519A">
                  <w:pPr>
                    <w:spacing w:after="0" w:line="240" w:lineRule="auto"/>
                  </w:pPr>
                  <w:r w:rsidRPr="0098310E">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C6AE" w14:textId="77777777" w:rsidR="0023519A" w:rsidRPr="0098310E" w:rsidRDefault="0023519A" w:rsidP="0023519A">
                  <w:pPr>
                    <w:spacing w:after="0" w:line="240" w:lineRule="auto"/>
                    <w:jc w:val="center"/>
                  </w:pPr>
                  <w:r w:rsidRPr="0098310E">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FBF53" w14:textId="77777777" w:rsidR="0023519A" w:rsidRPr="0098310E" w:rsidRDefault="0023519A" w:rsidP="0023519A">
                  <w:pPr>
                    <w:spacing w:after="0" w:line="240" w:lineRule="auto"/>
                    <w:jc w:val="center"/>
                  </w:pPr>
                  <w:r w:rsidRPr="0098310E">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5BC33E" w14:textId="7A6C197A" w:rsidR="0023519A" w:rsidRPr="0098310E" w:rsidRDefault="0023519A" w:rsidP="0023519A">
                  <w:pPr>
                    <w:spacing w:after="0" w:line="240" w:lineRule="auto"/>
                    <w:jc w:val="center"/>
                  </w:pPr>
                  <w:r w:rsidRPr="0098310E">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E1789" w14:textId="77777777" w:rsidR="0023519A" w:rsidRPr="0098310E" w:rsidRDefault="0023519A" w:rsidP="0023519A">
                  <w:pPr>
                    <w:spacing w:after="0" w:line="240" w:lineRule="auto"/>
                    <w:jc w:val="center"/>
                  </w:pPr>
                  <w:r w:rsidRPr="0098310E">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9BFD4" w14:textId="19EA5FE0" w:rsidR="0023519A" w:rsidRPr="0098310E" w:rsidRDefault="0023519A" w:rsidP="0023519A">
                  <w:pPr>
                    <w:spacing w:after="0" w:line="240" w:lineRule="auto"/>
                    <w:jc w:val="center"/>
                  </w:pPr>
                  <w:r w:rsidRPr="0098310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118C9" w14:textId="1D696EC8" w:rsidR="0023519A" w:rsidRPr="0098310E" w:rsidRDefault="0023519A" w:rsidP="0023519A">
                  <w:pPr>
                    <w:spacing w:after="0" w:line="240" w:lineRule="auto"/>
                    <w:jc w:val="center"/>
                  </w:pPr>
                  <w:r w:rsidRPr="0098310E">
                    <w:rPr>
                      <w:rFonts w:ascii="Cambria" w:eastAsia="Cambria" w:hAnsi="Cambria"/>
                      <w:color w:val="000000"/>
                      <w:sz w:val="18"/>
                    </w:rPr>
                    <w:t>-</w:t>
                  </w:r>
                </w:p>
              </w:tc>
            </w:tr>
            <w:tr w:rsidR="00B33D7F" w14:paraId="521B6A8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D435F" w14:textId="77777777" w:rsidR="00B33D7F" w:rsidRDefault="0098798B">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48C9"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267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FFFE5"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CB6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3F1B"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BF0E" w14:textId="77777777" w:rsidR="00B33D7F" w:rsidRDefault="0098798B">
                  <w:pPr>
                    <w:spacing w:after="0" w:line="240" w:lineRule="auto"/>
                    <w:jc w:val="center"/>
                  </w:pPr>
                  <w:r>
                    <w:rPr>
                      <w:rFonts w:ascii="Cambria" w:eastAsia="Cambria" w:hAnsi="Cambria"/>
                      <w:color w:val="000000"/>
                      <w:sz w:val="18"/>
                    </w:rPr>
                    <w:t>-</w:t>
                  </w:r>
                </w:p>
              </w:tc>
            </w:tr>
            <w:tr w:rsidR="00B33D7F" w14:paraId="17B69BE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B336" w14:textId="77777777" w:rsidR="00B33D7F" w:rsidRDefault="0098798B">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BCE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838FE"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F362A"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DA8CC"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17526"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00E2" w14:textId="77777777" w:rsidR="00B33D7F" w:rsidRDefault="0098798B">
                  <w:pPr>
                    <w:spacing w:after="0" w:line="240" w:lineRule="auto"/>
                    <w:jc w:val="center"/>
                  </w:pPr>
                  <w:r>
                    <w:rPr>
                      <w:rFonts w:ascii="Cambria" w:eastAsia="Cambria" w:hAnsi="Cambria"/>
                      <w:color w:val="000000"/>
                      <w:sz w:val="18"/>
                    </w:rPr>
                    <w:t>-</w:t>
                  </w:r>
                </w:p>
              </w:tc>
            </w:tr>
            <w:tr w:rsidR="00B33D7F" w14:paraId="0D3BF27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85A97" w14:textId="77777777" w:rsidR="00B33D7F" w:rsidRDefault="0098798B">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832F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8EF7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7CD7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7C1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150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A0203" w14:textId="77777777" w:rsidR="00B33D7F" w:rsidRDefault="0098798B">
                  <w:pPr>
                    <w:spacing w:after="0" w:line="240" w:lineRule="auto"/>
                    <w:jc w:val="center"/>
                  </w:pPr>
                  <w:r>
                    <w:rPr>
                      <w:rFonts w:ascii="Cambria" w:eastAsia="Cambria" w:hAnsi="Cambria"/>
                      <w:color w:val="000000"/>
                      <w:sz w:val="18"/>
                    </w:rPr>
                    <w:t>-</w:t>
                  </w:r>
                </w:p>
              </w:tc>
            </w:tr>
            <w:tr w:rsidR="00B33D7F" w14:paraId="2650E14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1ED70" w14:textId="77777777" w:rsidR="00B33D7F" w:rsidRDefault="0098798B">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EC797"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C6E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A0D45" w14:textId="77777777" w:rsidR="00B33D7F" w:rsidRDefault="009879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CDE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62B52"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8C8EB" w14:textId="77777777" w:rsidR="00B33D7F" w:rsidRDefault="0098798B">
                  <w:pPr>
                    <w:spacing w:after="0" w:line="240" w:lineRule="auto"/>
                    <w:jc w:val="center"/>
                  </w:pPr>
                  <w:r>
                    <w:rPr>
                      <w:rFonts w:ascii="Cambria" w:eastAsia="Cambria" w:hAnsi="Cambria"/>
                      <w:color w:val="000000"/>
                      <w:sz w:val="18"/>
                    </w:rPr>
                    <w:t>0</w:t>
                  </w:r>
                </w:p>
              </w:tc>
            </w:tr>
            <w:tr w:rsidR="00B33D7F" w14:paraId="111E671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F941" w14:textId="77777777" w:rsidR="00B33D7F" w:rsidRDefault="0098798B">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9E18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D79E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AF49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695AF"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16F8"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2EB00" w14:textId="77777777" w:rsidR="00B33D7F" w:rsidRDefault="0098798B">
                  <w:pPr>
                    <w:spacing w:after="0" w:line="240" w:lineRule="auto"/>
                    <w:jc w:val="center"/>
                  </w:pPr>
                  <w:r>
                    <w:rPr>
                      <w:rFonts w:ascii="Cambria" w:eastAsia="Cambria" w:hAnsi="Cambria"/>
                      <w:color w:val="000000"/>
                      <w:sz w:val="18"/>
                    </w:rPr>
                    <w:t>-</w:t>
                  </w:r>
                </w:p>
              </w:tc>
            </w:tr>
            <w:tr w:rsidR="00B33D7F" w14:paraId="3C479C4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F1FB" w14:textId="77777777" w:rsidR="00B33D7F" w:rsidRDefault="0098798B">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41F38"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9CE8" w14:textId="77777777" w:rsidR="00B33D7F" w:rsidRDefault="0098798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649F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0993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1CE6E"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945CC" w14:textId="77777777" w:rsidR="00B33D7F" w:rsidRDefault="0098798B">
                  <w:pPr>
                    <w:spacing w:after="0" w:line="240" w:lineRule="auto"/>
                    <w:jc w:val="center"/>
                  </w:pPr>
                  <w:r>
                    <w:rPr>
                      <w:rFonts w:ascii="Cambria" w:eastAsia="Cambria" w:hAnsi="Cambria"/>
                      <w:color w:val="000000"/>
                      <w:sz w:val="18"/>
                    </w:rPr>
                    <w:t>-</w:t>
                  </w:r>
                </w:p>
              </w:tc>
            </w:tr>
            <w:tr w:rsidR="00B33D7F" w14:paraId="5AD95E7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D1E5" w14:textId="77777777" w:rsidR="00B33D7F" w:rsidRDefault="0098798B">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AF4F6"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4791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6BE79"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6149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14053"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649A" w14:textId="77777777" w:rsidR="00B33D7F" w:rsidRDefault="0098798B">
                  <w:pPr>
                    <w:spacing w:after="0" w:line="240" w:lineRule="auto"/>
                    <w:jc w:val="center"/>
                  </w:pPr>
                  <w:r>
                    <w:rPr>
                      <w:rFonts w:ascii="Cambria" w:eastAsia="Cambria" w:hAnsi="Cambria"/>
                      <w:color w:val="000000"/>
                      <w:sz w:val="18"/>
                    </w:rPr>
                    <w:t>-</w:t>
                  </w:r>
                </w:p>
              </w:tc>
            </w:tr>
            <w:tr w:rsidR="00B33D7F" w14:paraId="03C7326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A2025" w14:textId="77777777" w:rsidR="00B33D7F" w:rsidRDefault="0098798B">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0239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987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C6033"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3581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98AF"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C4BDD" w14:textId="77777777" w:rsidR="00B33D7F" w:rsidRDefault="0098798B">
                  <w:pPr>
                    <w:spacing w:after="0" w:line="240" w:lineRule="auto"/>
                    <w:jc w:val="center"/>
                  </w:pPr>
                  <w:r>
                    <w:rPr>
                      <w:rFonts w:ascii="Cambria" w:eastAsia="Cambria" w:hAnsi="Cambria"/>
                      <w:color w:val="000000"/>
                      <w:sz w:val="18"/>
                    </w:rPr>
                    <w:t>-</w:t>
                  </w:r>
                </w:p>
              </w:tc>
            </w:tr>
            <w:tr w:rsidR="00B33D7F" w14:paraId="76BE998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58073" w14:textId="77777777" w:rsidR="00B33D7F" w:rsidRDefault="0098798B">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D65E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A927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12FA7"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DE66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C8A88"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B5527" w14:textId="77777777" w:rsidR="00B33D7F" w:rsidRDefault="0098798B">
                  <w:pPr>
                    <w:spacing w:after="0" w:line="240" w:lineRule="auto"/>
                    <w:jc w:val="center"/>
                  </w:pPr>
                  <w:r>
                    <w:rPr>
                      <w:rFonts w:ascii="Cambria" w:eastAsia="Cambria" w:hAnsi="Cambria"/>
                      <w:color w:val="000000"/>
                      <w:sz w:val="18"/>
                    </w:rPr>
                    <w:t>-</w:t>
                  </w:r>
                </w:p>
              </w:tc>
            </w:tr>
            <w:tr w:rsidR="00B33D7F" w14:paraId="75DA7B7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49A27" w14:textId="77777777" w:rsidR="00B33D7F" w:rsidRDefault="0098798B">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A7001"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7CC2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FBC52"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92F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083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32B8B" w14:textId="77777777" w:rsidR="00B33D7F" w:rsidRDefault="0098798B">
                  <w:pPr>
                    <w:spacing w:after="0" w:line="240" w:lineRule="auto"/>
                    <w:jc w:val="center"/>
                  </w:pPr>
                  <w:r>
                    <w:rPr>
                      <w:rFonts w:ascii="Cambria" w:eastAsia="Cambria" w:hAnsi="Cambria"/>
                      <w:color w:val="000000"/>
                      <w:sz w:val="18"/>
                    </w:rPr>
                    <w:t>-</w:t>
                  </w:r>
                </w:p>
              </w:tc>
            </w:tr>
            <w:tr w:rsidR="00B33D7F" w14:paraId="702C37E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05E53" w14:textId="77777777" w:rsidR="00B33D7F" w:rsidRDefault="0098798B">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6FF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834F2" w14:textId="77777777" w:rsidR="00B33D7F" w:rsidRDefault="0098798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4014D"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2DB8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DEF1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92B3B" w14:textId="77777777" w:rsidR="00B33D7F" w:rsidRDefault="0098798B">
                  <w:pPr>
                    <w:spacing w:after="0" w:line="240" w:lineRule="auto"/>
                    <w:jc w:val="center"/>
                  </w:pPr>
                  <w:r>
                    <w:rPr>
                      <w:rFonts w:ascii="Cambria" w:eastAsia="Cambria" w:hAnsi="Cambria"/>
                      <w:color w:val="000000"/>
                      <w:sz w:val="18"/>
                    </w:rPr>
                    <w:t>-</w:t>
                  </w:r>
                </w:p>
              </w:tc>
            </w:tr>
            <w:tr w:rsidR="00B33D7F" w14:paraId="1585973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2921" w14:textId="77777777" w:rsidR="00B33D7F" w:rsidRDefault="0098798B">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8D371"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48B03"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5E0A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97750"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2F47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8EF6B" w14:textId="77777777" w:rsidR="00B33D7F" w:rsidRDefault="0098798B">
                  <w:pPr>
                    <w:spacing w:after="0" w:line="240" w:lineRule="auto"/>
                    <w:jc w:val="center"/>
                  </w:pPr>
                  <w:r>
                    <w:rPr>
                      <w:rFonts w:ascii="Cambria" w:eastAsia="Cambria" w:hAnsi="Cambria"/>
                      <w:color w:val="000000"/>
                      <w:sz w:val="18"/>
                    </w:rPr>
                    <w:t>-</w:t>
                  </w:r>
                </w:p>
              </w:tc>
            </w:tr>
            <w:tr w:rsidR="00B33D7F" w14:paraId="4308442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ED6D" w14:textId="77777777" w:rsidR="00B33D7F" w:rsidRDefault="0098798B">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F3D46"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E75A1"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37B1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6779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62828"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F53A3" w14:textId="77777777" w:rsidR="00B33D7F" w:rsidRDefault="0098798B">
                  <w:pPr>
                    <w:spacing w:after="0" w:line="240" w:lineRule="auto"/>
                    <w:jc w:val="center"/>
                  </w:pPr>
                  <w:r>
                    <w:rPr>
                      <w:rFonts w:ascii="Cambria" w:eastAsia="Cambria" w:hAnsi="Cambria"/>
                      <w:color w:val="000000"/>
                      <w:sz w:val="18"/>
                    </w:rPr>
                    <w:t>-</w:t>
                  </w:r>
                </w:p>
              </w:tc>
            </w:tr>
            <w:tr w:rsidR="00B33D7F" w14:paraId="7538023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090D" w14:textId="77777777" w:rsidR="00B33D7F" w:rsidRDefault="0098798B">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412F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93086"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782D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40743"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79146"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CEE8A" w14:textId="77777777" w:rsidR="00B33D7F" w:rsidRDefault="0098798B">
                  <w:pPr>
                    <w:spacing w:after="0" w:line="240" w:lineRule="auto"/>
                    <w:jc w:val="center"/>
                  </w:pPr>
                  <w:r>
                    <w:rPr>
                      <w:rFonts w:ascii="Cambria" w:eastAsia="Cambria" w:hAnsi="Cambria"/>
                      <w:color w:val="000000"/>
                      <w:sz w:val="18"/>
                    </w:rPr>
                    <w:t>-</w:t>
                  </w:r>
                </w:p>
              </w:tc>
            </w:tr>
            <w:tr w:rsidR="00B33D7F" w14:paraId="012E6ED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AE3C3" w14:textId="77777777" w:rsidR="00B33D7F" w:rsidRDefault="0098798B">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5E39"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B74E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03F6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D628A"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43EB"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C448B" w14:textId="77777777" w:rsidR="00B33D7F" w:rsidRDefault="0098798B">
                  <w:pPr>
                    <w:spacing w:after="0" w:line="240" w:lineRule="auto"/>
                    <w:jc w:val="center"/>
                  </w:pPr>
                  <w:r>
                    <w:rPr>
                      <w:rFonts w:ascii="Cambria" w:eastAsia="Cambria" w:hAnsi="Cambria"/>
                      <w:color w:val="000000"/>
                      <w:sz w:val="18"/>
                    </w:rPr>
                    <w:t>-</w:t>
                  </w:r>
                </w:p>
              </w:tc>
            </w:tr>
            <w:tr w:rsidR="0023519A" w14:paraId="61D42BB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D5F5950" w14:textId="77777777" w:rsidR="0023519A" w:rsidRPr="0098310E" w:rsidRDefault="0023519A" w:rsidP="0023519A">
                  <w:pPr>
                    <w:spacing w:after="0" w:line="240" w:lineRule="auto"/>
                  </w:pPr>
                  <w:proofErr w:type="spellStart"/>
                  <w:r w:rsidRPr="0098310E">
                    <w:rPr>
                      <w:rFonts w:ascii="Cambria" w:eastAsia="Cambria" w:hAnsi="Cambria"/>
                      <w:color w:val="000000"/>
                      <w:sz w:val="18"/>
                    </w:rPr>
                    <w:t>diclofop</w:t>
                  </w:r>
                  <w:proofErr w:type="spellEnd"/>
                  <w:r w:rsidRPr="0098310E">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25423" w14:textId="77777777" w:rsidR="0023519A" w:rsidRPr="0098310E" w:rsidRDefault="0023519A" w:rsidP="0023519A">
                  <w:pPr>
                    <w:spacing w:after="0" w:line="240" w:lineRule="auto"/>
                    <w:jc w:val="center"/>
                  </w:pPr>
                  <w:r w:rsidRPr="0098310E">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2B4AE" w14:textId="77777777" w:rsidR="0023519A" w:rsidRPr="0098310E" w:rsidRDefault="0023519A" w:rsidP="0023519A">
                  <w:pPr>
                    <w:spacing w:after="0" w:line="240" w:lineRule="auto"/>
                    <w:jc w:val="center"/>
                  </w:pPr>
                  <w:r w:rsidRPr="0098310E">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B2A5BB1" w14:textId="4FF23A32" w:rsidR="0023519A" w:rsidRPr="0098310E" w:rsidRDefault="0023519A" w:rsidP="0023519A">
                  <w:pPr>
                    <w:spacing w:after="0" w:line="240" w:lineRule="auto"/>
                    <w:jc w:val="center"/>
                  </w:pPr>
                  <w:r w:rsidRPr="0098310E">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C5F08" w14:textId="77777777" w:rsidR="0023519A" w:rsidRPr="0098310E" w:rsidRDefault="0023519A" w:rsidP="0023519A">
                  <w:pPr>
                    <w:spacing w:after="0" w:line="240" w:lineRule="auto"/>
                    <w:jc w:val="center"/>
                  </w:pPr>
                  <w:r w:rsidRPr="0098310E">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6858E" w14:textId="7E261FB4" w:rsidR="0023519A" w:rsidRPr="0098310E" w:rsidRDefault="0023519A" w:rsidP="0023519A">
                  <w:pPr>
                    <w:spacing w:after="0" w:line="240" w:lineRule="auto"/>
                    <w:jc w:val="center"/>
                  </w:pPr>
                  <w:r w:rsidRPr="0098310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E75A6" w14:textId="383CD2BB" w:rsidR="0023519A" w:rsidRPr="0098310E" w:rsidRDefault="0023519A" w:rsidP="0023519A">
                  <w:pPr>
                    <w:spacing w:after="0" w:line="240" w:lineRule="auto"/>
                    <w:jc w:val="center"/>
                  </w:pPr>
                  <w:r w:rsidRPr="0098310E">
                    <w:rPr>
                      <w:rFonts w:ascii="Cambria" w:eastAsia="Cambria" w:hAnsi="Cambria"/>
                      <w:color w:val="000000"/>
                      <w:sz w:val="18"/>
                    </w:rPr>
                    <w:t>-</w:t>
                  </w:r>
                </w:p>
              </w:tc>
            </w:tr>
            <w:tr w:rsidR="00B33D7F" w14:paraId="6055C6D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DA6C2" w14:textId="77777777" w:rsidR="00B33D7F" w:rsidRDefault="0098798B">
                  <w:pPr>
                    <w:spacing w:after="0" w:line="240" w:lineRule="auto"/>
                  </w:pPr>
                  <w:proofErr w:type="spellStart"/>
                  <w:r>
                    <w:rPr>
                      <w:rFonts w:ascii="Cambria" w:eastAsia="Cambria" w:hAnsi="Cambria"/>
                      <w:color w:val="000000"/>
                      <w:sz w:val="18"/>
                    </w:rPr>
                    <w:lastRenderedPageBreak/>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187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C18D"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72D0A"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7CB4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12F9"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AC6D" w14:textId="77777777" w:rsidR="00B33D7F" w:rsidRDefault="0098798B">
                  <w:pPr>
                    <w:spacing w:after="0" w:line="240" w:lineRule="auto"/>
                    <w:jc w:val="center"/>
                  </w:pPr>
                  <w:r>
                    <w:rPr>
                      <w:rFonts w:ascii="Cambria" w:eastAsia="Cambria" w:hAnsi="Cambria"/>
                      <w:color w:val="000000"/>
                      <w:sz w:val="18"/>
                    </w:rPr>
                    <w:t>-</w:t>
                  </w:r>
                </w:p>
              </w:tc>
            </w:tr>
            <w:tr w:rsidR="00B33D7F" w14:paraId="1D06040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ACA1A" w14:textId="77777777" w:rsidR="00B33D7F" w:rsidRDefault="0098798B">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1BA9"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A28E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F8E77" w14:textId="77777777" w:rsidR="00B33D7F" w:rsidRDefault="009879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4AB0"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32B83"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917E2" w14:textId="79F5292E" w:rsidR="00B33D7F" w:rsidRDefault="00B33D7F">
                  <w:pPr>
                    <w:spacing w:after="0" w:line="240" w:lineRule="auto"/>
                    <w:jc w:val="center"/>
                  </w:pPr>
                </w:p>
              </w:tc>
            </w:tr>
            <w:tr w:rsidR="00B33D7F" w14:paraId="237023F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72F6" w14:textId="77777777" w:rsidR="00B33D7F" w:rsidRDefault="0098798B">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808D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889F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15206"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77BC"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530C"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8AEA0" w14:textId="77777777" w:rsidR="00B33D7F" w:rsidRDefault="0098798B">
                  <w:pPr>
                    <w:spacing w:after="0" w:line="240" w:lineRule="auto"/>
                    <w:jc w:val="center"/>
                  </w:pPr>
                  <w:r>
                    <w:rPr>
                      <w:rFonts w:ascii="Cambria" w:eastAsia="Cambria" w:hAnsi="Cambria"/>
                      <w:color w:val="000000"/>
                      <w:sz w:val="18"/>
                    </w:rPr>
                    <w:t>-</w:t>
                  </w:r>
                </w:p>
              </w:tc>
            </w:tr>
            <w:tr w:rsidR="00B33D7F" w14:paraId="276D28C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8D87" w14:textId="77777777" w:rsidR="00B33D7F" w:rsidRDefault="0098798B">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42DF"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C1BC9"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2BF65"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433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026F8"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A77D" w14:textId="77777777" w:rsidR="00B33D7F" w:rsidRDefault="0098798B">
                  <w:pPr>
                    <w:spacing w:after="0" w:line="240" w:lineRule="auto"/>
                    <w:jc w:val="center"/>
                  </w:pPr>
                  <w:r>
                    <w:rPr>
                      <w:rFonts w:ascii="Cambria" w:eastAsia="Cambria" w:hAnsi="Cambria"/>
                      <w:color w:val="000000"/>
                      <w:sz w:val="18"/>
                    </w:rPr>
                    <w:t>-</w:t>
                  </w:r>
                </w:p>
              </w:tc>
            </w:tr>
            <w:tr w:rsidR="0023519A" w14:paraId="328E4C31" w14:textId="77777777" w:rsidTr="00E933F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1C18FDB" w14:textId="77777777" w:rsidR="0023519A" w:rsidRPr="00E933F1" w:rsidRDefault="0023519A" w:rsidP="0023519A">
                  <w:pPr>
                    <w:spacing w:after="0" w:line="240" w:lineRule="auto"/>
                  </w:pPr>
                  <w:r w:rsidRPr="00E933F1">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9B87993" w14:textId="77777777" w:rsidR="0023519A" w:rsidRPr="00E933F1" w:rsidRDefault="0023519A" w:rsidP="0023519A">
                  <w:pPr>
                    <w:spacing w:after="0" w:line="240" w:lineRule="auto"/>
                    <w:jc w:val="center"/>
                  </w:pPr>
                  <w:r w:rsidRPr="00E933F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51CB04A" w14:textId="77777777" w:rsidR="0023519A" w:rsidRPr="00E933F1" w:rsidRDefault="0023519A" w:rsidP="0023519A">
                  <w:pPr>
                    <w:spacing w:after="0" w:line="240" w:lineRule="auto"/>
                    <w:jc w:val="center"/>
                  </w:pPr>
                  <w:r w:rsidRPr="00E933F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8A3EBB3" w14:textId="43EEA4DF" w:rsidR="0023519A" w:rsidRPr="00E933F1" w:rsidRDefault="0023519A" w:rsidP="0023519A">
                  <w:pPr>
                    <w:spacing w:after="0" w:line="240" w:lineRule="auto"/>
                    <w:jc w:val="center"/>
                  </w:pPr>
                  <w:r w:rsidRPr="00E933F1">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39607E5" w14:textId="77777777" w:rsidR="0023519A" w:rsidRPr="00E933F1" w:rsidRDefault="0023519A" w:rsidP="0023519A">
                  <w:pPr>
                    <w:spacing w:after="0" w:line="240" w:lineRule="auto"/>
                    <w:jc w:val="center"/>
                  </w:pPr>
                  <w:r w:rsidRPr="00E933F1">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DB9BC2D" w14:textId="788E2CC1" w:rsidR="0023519A" w:rsidRPr="00E933F1" w:rsidRDefault="0023519A" w:rsidP="0023519A">
                  <w:pPr>
                    <w:spacing w:after="0" w:line="240" w:lineRule="auto"/>
                    <w:jc w:val="center"/>
                  </w:pPr>
                  <w:r w:rsidRPr="00E933F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974D7FA" w14:textId="229552E7" w:rsidR="0023519A" w:rsidRPr="00E933F1" w:rsidRDefault="0023519A" w:rsidP="0023519A">
                  <w:pPr>
                    <w:spacing w:after="0" w:line="240" w:lineRule="auto"/>
                    <w:jc w:val="center"/>
                  </w:pPr>
                  <w:r w:rsidRPr="00E933F1">
                    <w:rPr>
                      <w:rFonts w:ascii="Cambria" w:eastAsia="Cambria" w:hAnsi="Cambria"/>
                      <w:color w:val="000000"/>
                      <w:sz w:val="18"/>
                    </w:rPr>
                    <w:t>-</w:t>
                  </w:r>
                </w:p>
              </w:tc>
            </w:tr>
            <w:tr w:rsidR="0023519A" w14:paraId="2D57E28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DBA63" w14:textId="77777777" w:rsidR="0023519A" w:rsidRPr="00E933F1" w:rsidRDefault="0023519A" w:rsidP="0023519A">
                  <w:pPr>
                    <w:spacing w:after="0" w:line="240" w:lineRule="auto"/>
                  </w:pPr>
                  <w:proofErr w:type="spellStart"/>
                  <w:r w:rsidRPr="00E933F1">
                    <w:rPr>
                      <w:rFonts w:ascii="Cambria" w:eastAsia="Cambria" w:hAnsi="Cambria"/>
                      <w:color w:val="000000"/>
                      <w:sz w:val="18"/>
                    </w:rPr>
                    <w:t>flamprop</w:t>
                  </w:r>
                  <w:proofErr w:type="spellEnd"/>
                  <w:r w:rsidRPr="00E933F1">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41F7C" w14:textId="77777777" w:rsidR="0023519A" w:rsidRPr="00E933F1" w:rsidRDefault="0023519A" w:rsidP="0023519A">
                  <w:pPr>
                    <w:spacing w:after="0" w:line="240" w:lineRule="auto"/>
                    <w:jc w:val="center"/>
                  </w:pPr>
                  <w:r w:rsidRPr="00E933F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8C8BD" w14:textId="77777777" w:rsidR="0023519A" w:rsidRPr="00E933F1" w:rsidRDefault="0023519A" w:rsidP="0023519A">
                  <w:pPr>
                    <w:spacing w:after="0" w:line="240" w:lineRule="auto"/>
                    <w:jc w:val="center"/>
                  </w:pPr>
                  <w:r w:rsidRPr="00E933F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5A9DBB0" w14:textId="3A5C062A" w:rsidR="0023519A" w:rsidRPr="00E933F1" w:rsidRDefault="0023519A" w:rsidP="0023519A">
                  <w:pPr>
                    <w:spacing w:after="0" w:line="240" w:lineRule="auto"/>
                    <w:jc w:val="center"/>
                  </w:pPr>
                  <w:r w:rsidRPr="00E933F1">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DF7C3" w14:textId="77777777" w:rsidR="0023519A" w:rsidRPr="00E933F1" w:rsidRDefault="0023519A" w:rsidP="0023519A">
                  <w:pPr>
                    <w:spacing w:after="0" w:line="240" w:lineRule="auto"/>
                    <w:jc w:val="center"/>
                  </w:pPr>
                  <w:r w:rsidRPr="00E933F1">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69B06" w14:textId="418E4665" w:rsidR="0023519A" w:rsidRPr="00E933F1" w:rsidRDefault="0023519A" w:rsidP="0023519A">
                  <w:pPr>
                    <w:spacing w:after="0" w:line="240" w:lineRule="auto"/>
                    <w:jc w:val="center"/>
                  </w:pPr>
                  <w:r w:rsidRPr="00E933F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354F" w14:textId="56FD01C0" w:rsidR="0023519A" w:rsidRPr="00E933F1" w:rsidRDefault="0023519A" w:rsidP="0023519A">
                  <w:pPr>
                    <w:spacing w:after="0" w:line="240" w:lineRule="auto"/>
                    <w:jc w:val="center"/>
                  </w:pPr>
                  <w:r w:rsidRPr="00E933F1">
                    <w:rPr>
                      <w:rFonts w:ascii="Cambria" w:eastAsia="Cambria" w:hAnsi="Cambria"/>
                      <w:color w:val="000000"/>
                      <w:sz w:val="18"/>
                    </w:rPr>
                    <w:t>-</w:t>
                  </w:r>
                </w:p>
              </w:tc>
            </w:tr>
            <w:tr w:rsidR="007C71BD" w14:paraId="4C8C94A6" w14:textId="77777777" w:rsidTr="007C71B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B26AC" w14:textId="77777777" w:rsidR="007C71BD" w:rsidRPr="00E933F1" w:rsidRDefault="007C71BD" w:rsidP="007C71BD">
                  <w:pPr>
                    <w:spacing w:after="0" w:line="240" w:lineRule="auto"/>
                  </w:pPr>
                  <w:proofErr w:type="spellStart"/>
                  <w:r w:rsidRPr="00E933F1">
                    <w:rPr>
                      <w:rFonts w:ascii="Cambria" w:eastAsia="Cambria" w:hAnsi="Cambria"/>
                      <w:color w:val="000000"/>
                      <w:sz w:val="18"/>
                    </w:rPr>
                    <w:t>fluazifop</w:t>
                  </w:r>
                  <w:proofErr w:type="spellEnd"/>
                  <w:r w:rsidRPr="00E933F1">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E275A18" w14:textId="678F5A9E" w:rsidR="007C71BD" w:rsidRPr="00E933F1" w:rsidRDefault="007C71BD" w:rsidP="007C71BD">
                  <w:pPr>
                    <w:spacing w:after="0" w:line="240" w:lineRule="auto"/>
                    <w:jc w:val="center"/>
                  </w:pPr>
                  <w:r w:rsidRPr="00E933F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6B81ABD" w14:textId="2F22624C" w:rsidR="007C71BD" w:rsidRPr="00E933F1" w:rsidRDefault="007C71BD" w:rsidP="007C71BD">
                  <w:pPr>
                    <w:spacing w:after="0" w:line="240" w:lineRule="auto"/>
                    <w:jc w:val="center"/>
                  </w:pPr>
                  <w:r w:rsidRPr="00E933F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FE6C490" w14:textId="5521D38D" w:rsidR="007C71BD" w:rsidRPr="00E933F1" w:rsidRDefault="007C71BD" w:rsidP="007C71BD">
                  <w:pPr>
                    <w:spacing w:after="0" w:line="240" w:lineRule="auto"/>
                    <w:jc w:val="center"/>
                  </w:pPr>
                  <w:r w:rsidRPr="00E933F1">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30FA47A" w14:textId="42AF56F7" w:rsidR="007C71BD" w:rsidRPr="00E933F1" w:rsidRDefault="007C71BD" w:rsidP="007C71BD">
                  <w:pPr>
                    <w:spacing w:after="0" w:line="240" w:lineRule="auto"/>
                    <w:jc w:val="center"/>
                  </w:pPr>
                  <w:r w:rsidRPr="00E933F1">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A259FD4" w14:textId="58F79B93" w:rsidR="007C71BD" w:rsidRPr="00E933F1" w:rsidRDefault="007C71BD" w:rsidP="007C71BD">
                  <w:pPr>
                    <w:spacing w:after="0" w:line="240" w:lineRule="auto"/>
                    <w:jc w:val="center"/>
                  </w:pPr>
                  <w:r w:rsidRPr="00E933F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0717B1A" w14:textId="73B72CE5" w:rsidR="007C71BD" w:rsidRPr="00E933F1" w:rsidRDefault="007C71BD" w:rsidP="007C71BD">
                  <w:pPr>
                    <w:spacing w:after="0" w:line="240" w:lineRule="auto"/>
                    <w:jc w:val="center"/>
                  </w:pPr>
                  <w:r w:rsidRPr="00E933F1">
                    <w:rPr>
                      <w:rFonts w:ascii="Cambria" w:eastAsia="Cambria" w:hAnsi="Cambria"/>
                      <w:color w:val="000000"/>
                      <w:sz w:val="18"/>
                    </w:rPr>
                    <w:t>-</w:t>
                  </w:r>
                </w:p>
              </w:tc>
            </w:tr>
            <w:tr w:rsidR="00B33D7F" w14:paraId="42A5FDB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F760D" w14:textId="77777777" w:rsidR="00B33D7F" w:rsidRDefault="0098798B">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B114"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3CBB" w14:textId="77777777" w:rsidR="00B33D7F" w:rsidRDefault="009879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4C46D" w14:textId="77777777" w:rsidR="00B33D7F" w:rsidRDefault="009879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0520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8AF5D"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592D" w14:textId="77777777" w:rsidR="00B33D7F" w:rsidRDefault="0098798B">
                  <w:pPr>
                    <w:spacing w:after="0" w:line="240" w:lineRule="auto"/>
                    <w:jc w:val="center"/>
                  </w:pPr>
                  <w:r>
                    <w:rPr>
                      <w:rFonts w:ascii="Cambria" w:eastAsia="Cambria" w:hAnsi="Cambria"/>
                      <w:color w:val="000000"/>
                      <w:sz w:val="18"/>
                    </w:rPr>
                    <w:t>0</w:t>
                  </w:r>
                </w:p>
              </w:tc>
            </w:tr>
            <w:tr w:rsidR="00B33D7F" w14:paraId="373456B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5F87" w14:textId="77777777" w:rsidR="00B33D7F" w:rsidRDefault="0098798B">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A166"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9A7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8EF2D" w14:textId="77777777" w:rsidR="00B33D7F" w:rsidRDefault="009879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608C"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0B479"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86917" w14:textId="77777777" w:rsidR="00B33D7F" w:rsidRDefault="0098798B">
                  <w:pPr>
                    <w:spacing w:after="0" w:line="240" w:lineRule="auto"/>
                    <w:jc w:val="center"/>
                  </w:pPr>
                  <w:r>
                    <w:rPr>
                      <w:rFonts w:ascii="Cambria" w:eastAsia="Cambria" w:hAnsi="Cambria"/>
                      <w:color w:val="000000"/>
                      <w:sz w:val="18"/>
                    </w:rPr>
                    <w:t>0</w:t>
                  </w:r>
                </w:p>
              </w:tc>
            </w:tr>
            <w:tr w:rsidR="00B33D7F" w14:paraId="3C69E6A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AA7C" w14:textId="77777777" w:rsidR="00B33D7F" w:rsidRDefault="0098798B">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953BA"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DE9F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6DD44" w14:textId="77777777" w:rsidR="00B33D7F" w:rsidRDefault="009879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3678"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7F59"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B4670" w14:textId="77777777" w:rsidR="00B33D7F" w:rsidRDefault="0098798B">
                  <w:pPr>
                    <w:spacing w:after="0" w:line="240" w:lineRule="auto"/>
                    <w:jc w:val="center"/>
                  </w:pPr>
                  <w:r>
                    <w:rPr>
                      <w:rFonts w:ascii="Cambria" w:eastAsia="Cambria" w:hAnsi="Cambria"/>
                      <w:color w:val="000000"/>
                      <w:sz w:val="18"/>
                    </w:rPr>
                    <w:t>0</w:t>
                  </w:r>
                </w:p>
              </w:tc>
            </w:tr>
            <w:tr w:rsidR="00B33D7F" w14:paraId="4FC6485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20502" w14:textId="77777777" w:rsidR="00B33D7F" w:rsidRDefault="0098798B">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F8F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AE4E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BD6A5" w14:textId="77777777" w:rsidR="00B33D7F" w:rsidRDefault="009879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64D4A"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FBF17"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9978" w14:textId="77777777" w:rsidR="00B33D7F" w:rsidRDefault="0098798B">
                  <w:pPr>
                    <w:spacing w:after="0" w:line="240" w:lineRule="auto"/>
                    <w:jc w:val="center"/>
                  </w:pPr>
                  <w:r>
                    <w:rPr>
                      <w:rFonts w:ascii="Cambria" w:eastAsia="Cambria" w:hAnsi="Cambria"/>
                      <w:color w:val="000000"/>
                      <w:sz w:val="18"/>
                    </w:rPr>
                    <w:t>0</w:t>
                  </w:r>
                </w:p>
              </w:tc>
            </w:tr>
            <w:tr w:rsidR="00B33D7F" w14:paraId="281BEE3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10D8" w14:textId="77777777" w:rsidR="00B33D7F" w:rsidRDefault="0098798B">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CDCC7"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7B82"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5136D"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175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716CF"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2D180" w14:textId="77777777" w:rsidR="00B33D7F" w:rsidRDefault="0098798B">
                  <w:pPr>
                    <w:spacing w:after="0" w:line="240" w:lineRule="auto"/>
                    <w:jc w:val="center"/>
                  </w:pPr>
                  <w:r>
                    <w:rPr>
                      <w:rFonts w:ascii="Cambria" w:eastAsia="Cambria" w:hAnsi="Cambria"/>
                      <w:color w:val="000000"/>
                      <w:sz w:val="18"/>
                    </w:rPr>
                    <w:t>-</w:t>
                  </w:r>
                </w:p>
              </w:tc>
            </w:tr>
            <w:tr w:rsidR="00B33D7F" w14:paraId="08673CF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C890" w14:textId="77777777" w:rsidR="00B33D7F" w:rsidRDefault="0098798B">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1D9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83B0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DAFAC"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92671"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45F1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FADA" w14:textId="77777777" w:rsidR="00B33D7F" w:rsidRDefault="0098798B">
                  <w:pPr>
                    <w:spacing w:after="0" w:line="240" w:lineRule="auto"/>
                    <w:jc w:val="center"/>
                  </w:pPr>
                  <w:r>
                    <w:rPr>
                      <w:rFonts w:ascii="Cambria" w:eastAsia="Cambria" w:hAnsi="Cambria"/>
                      <w:color w:val="000000"/>
                      <w:sz w:val="18"/>
                    </w:rPr>
                    <w:t>-</w:t>
                  </w:r>
                </w:p>
              </w:tc>
            </w:tr>
            <w:tr w:rsidR="00B33D7F" w14:paraId="725AB1A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72F2" w14:textId="77777777" w:rsidR="00B33D7F" w:rsidRDefault="0098798B">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895F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F049"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51795" w14:textId="77777777" w:rsidR="00B33D7F" w:rsidRDefault="009879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67AA7"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5C77"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42E8D" w14:textId="77777777" w:rsidR="00B33D7F" w:rsidRDefault="0098798B">
                  <w:pPr>
                    <w:spacing w:after="0" w:line="240" w:lineRule="auto"/>
                    <w:jc w:val="center"/>
                  </w:pPr>
                  <w:r>
                    <w:rPr>
                      <w:rFonts w:ascii="Cambria" w:eastAsia="Cambria" w:hAnsi="Cambria"/>
                      <w:color w:val="000000"/>
                      <w:sz w:val="18"/>
                    </w:rPr>
                    <w:t>0</w:t>
                  </w:r>
                </w:p>
              </w:tc>
            </w:tr>
            <w:tr w:rsidR="00B33D7F" w14:paraId="235BFCE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8374" w14:textId="77777777" w:rsidR="00B33D7F" w:rsidRDefault="0098798B">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B1B5"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F7247"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FDBA5"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183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FD69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3152" w14:textId="77777777" w:rsidR="00B33D7F" w:rsidRDefault="0098798B">
                  <w:pPr>
                    <w:spacing w:after="0" w:line="240" w:lineRule="auto"/>
                    <w:jc w:val="center"/>
                  </w:pPr>
                  <w:r>
                    <w:rPr>
                      <w:rFonts w:ascii="Cambria" w:eastAsia="Cambria" w:hAnsi="Cambria"/>
                      <w:color w:val="000000"/>
                      <w:sz w:val="18"/>
                    </w:rPr>
                    <w:t>-</w:t>
                  </w:r>
                </w:p>
              </w:tc>
            </w:tr>
            <w:tr w:rsidR="00B33D7F" w14:paraId="0064087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28CF4" w14:textId="77777777" w:rsidR="00B33D7F" w:rsidRDefault="0098798B">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62E5A"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17F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E81A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D2B6"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0714C"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6113" w14:textId="77777777" w:rsidR="00B33D7F" w:rsidRDefault="0098798B">
                  <w:pPr>
                    <w:spacing w:after="0" w:line="240" w:lineRule="auto"/>
                    <w:jc w:val="center"/>
                  </w:pPr>
                  <w:r>
                    <w:rPr>
                      <w:rFonts w:ascii="Cambria" w:eastAsia="Cambria" w:hAnsi="Cambria"/>
                      <w:color w:val="000000"/>
                      <w:sz w:val="18"/>
                    </w:rPr>
                    <w:t>-</w:t>
                  </w:r>
                </w:p>
              </w:tc>
            </w:tr>
            <w:tr w:rsidR="00B33D7F" w14:paraId="4DAF4D2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278C" w14:textId="77777777" w:rsidR="00B33D7F" w:rsidRDefault="0098798B">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C15E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0216B"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EE734"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88DDC"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6EDD6"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F1E6E" w14:textId="77777777" w:rsidR="00B33D7F" w:rsidRDefault="0098798B">
                  <w:pPr>
                    <w:spacing w:after="0" w:line="240" w:lineRule="auto"/>
                    <w:jc w:val="center"/>
                  </w:pPr>
                  <w:r>
                    <w:rPr>
                      <w:rFonts w:ascii="Cambria" w:eastAsia="Cambria" w:hAnsi="Cambria"/>
                      <w:color w:val="000000"/>
                      <w:sz w:val="18"/>
                    </w:rPr>
                    <w:t>-</w:t>
                  </w:r>
                </w:p>
              </w:tc>
            </w:tr>
            <w:tr w:rsidR="00B33D7F" w14:paraId="2039465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0DB37" w14:textId="77777777" w:rsidR="00B33D7F" w:rsidRDefault="0098798B">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B056"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A78A"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319D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4577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D601"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DCE8A" w14:textId="77777777" w:rsidR="00B33D7F" w:rsidRDefault="0098798B">
                  <w:pPr>
                    <w:spacing w:after="0" w:line="240" w:lineRule="auto"/>
                    <w:jc w:val="center"/>
                  </w:pPr>
                  <w:r>
                    <w:rPr>
                      <w:rFonts w:ascii="Cambria" w:eastAsia="Cambria" w:hAnsi="Cambria"/>
                      <w:color w:val="000000"/>
                      <w:sz w:val="18"/>
                    </w:rPr>
                    <w:t>-</w:t>
                  </w:r>
                </w:p>
              </w:tc>
            </w:tr>
            <w:tr w:rsidR="00B33D7F" w14:paraId="5FF19D9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D73DE" w14:textId="77777777" w:rsidR="00B33D7F" w:rsidRDefault="0098798B">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2DED2"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E997"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034BF"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47CF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C14FC"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DD2ED" w14:textId="77777777" w:rsidR="00B33D7F" w:rsidRDefault="0098798B">
                  <w:pPr>
                    <w:spacing w:after="0" w:line="240" w:lineRule="auto"/>
                    <w:jc w:val="center"/>
                  </w:pPr>
                  <w:r>
                    <w:rPr>
                      <w:rFonts w:ascii="Cambria" w:eastAsia="Cambria" w:hAnsi="Cambria"/>
                      <w:color w:val="000000"/>
                      <w:sz w:val="18"/>
                    </w:rPr>
                    <w:t>-</w:t>
                  </w:r>
                </w:p>
              </w:tc>
            </w:tr>
            <w:tr w:rsidR="00B33D7F" w14:paraId="7B14024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7C5B5" w14:textId="77777777" w:rsidR="00B33D7F" w:rsidRDefault="0098798B">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8367"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C74E"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BE0B8"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89D1B"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FD95F"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2CCB5" w14:textId="77777777" w:rsidR="00B33D7F" w:rsidRDefault="0098798B">
                  <w:pPr>
                    <w:spacing w:after="0" w:line="240" w:lineRule="auto"/>
                    <w:jc w:val="center"/>
                  </w:pPr>
                  <w:r>
                    <w:rPr>
                      <w:rFonts w:ascii="Cambria" w:eastAsia="Cambria" w:hAnsi="Cambria"/>
                      <w:color w:val="000000"/>
                      <w:sz w:val="18"/>
                    </w:rPr>
                    <w:t>-</w:t>
                  </w:r>
                </w:p>
              </w:tc>
            </w:tr>
            <w:tr w:rsidR="00B33D7F" w14:paraId="241D012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79B42" w14:textId="77777777" w:rsidR="00B33D7F" w:rsidRDefault="0098798B">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016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F9342"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10A97"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024DC"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FC3D"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394B7" w14:textId="77777777" w:rsidR="00B33D7F" w:rsidRDefault="0098798B">
                  <w:pPr>
                    <w:spacing w:after="0" w:line="240" w:lineRule="auto"/>
                    <w:jc w:val="center"/>
                  </w:pPr>
                  <w:r>
                    <w:rPr>
                      <w:rFonts w:ascii="Cambria" w:eastAsia="Cambria" w:hAnsi="Cambria"/>
                      <w:color w:val="000000"/>
                      <w:sz w:val="18"/>
                    </w:rPr>
                    <w:t>-</w:t>
                  </w:r>
                </w:p>
              </w:tc>
            </w:tr>
            <w:tr w:rsidR="00B33D7F" w14:paraId="4BB6AAD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0D3E" w14:textId="77777777" w:rsidR="00B33D7F" w:rsidRDefault="0098798B">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FBA98"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64678"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A16A0"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2D855"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22E69"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63F6" w14:textId="77777777" w:rsidR="00B33D7F" w:rsidRDefault="0098798B">
                  <w:pPr>
                    <w:spacing w:after="0" w:line="240" w:lineRule="auto"/>
                    <w:jc w:val="center"/>
                  </w:pPr>
                  <w:r>
                    <w:rPr>
                      <w:rFonts w:ascii="Cambria" w:eastAsia="Cambria" w:hAnsi="Cambria"/>
                      <w:color w:val="000000"/>
                      <w:sz w:val="18"/>
                    </w:rPr>
                    <w:t>-</w:t>
                  </w:r>
                </w:p>
              </w:tc>
            </w:tr>
            <w:tr w:rsidR="00B33D7F" w14:paraId="6203A6D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9EBF" w14:textId="77777777" w:rsidR="00B33D7F" w:rsidRDefault="0098798B">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AD868"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CF184"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9FF5D" w14:textId="77777777" w:rsidR="00B33D7F" w:rsidRDefault="009879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6548"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85479"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6D36" w14:textId="77777777" w:rsidR="00B33D7F" w:rsidRDefault="0098798B">
                  <w:pPr>
                    <w:spacing w:after="0" w:line="240" w:lineRule="auto"/>
                    <w:jc w:val="center"/>
                  </w:pPr>
                  <w:r>
                    <w:rPr>
                      <w:rFonts w:ascii="Cambria" w:eastAsia="Cambria" w:hAnsi="Cambria"/>
                      <w:color w:val="000000"/>
                      <w:sz w:val="18"/>
                    </w:rPr>
                    <w:t>0</w:t>
                  </w:r>
                </w:p>
              </w:tc>
            </w:tr>
            <w:tr w:rsidR="00B33D7F" w14:paraId="56620EA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EB29" w14:textId="77777777" w:rsidR="00B33D7F" w:rsidRDefault="0098798B">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E684C"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414BD"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C4411" w14:textId="77777777" w:rsidR="00B33D7F" w:rsidRDefault="009879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C1CDD"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C23AE"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17213" w14:textId="77777777" w:rsidR="00B33D7F" w:rsidRDefault="0098798B">
                  <w:pPr>
                    <w:spacing w:after="0" w:line="240" w:lineRule="auto"/>
                    <w:jc w:val="center"/>
                  </w:pPr>
                  <w:r>
                    <w:rPr>
                      <w:rFonts w:ascii="Cambria" w:eastAsia="Cambria" w:hAnsi="Cambria"/>
                      <w:color w:val="000000"/>
                      <w:sz w:val="18"/>
                    </w:rPr>
                    <w:t>0</w:t>
                  </w:r>
                </w:p>
              </w:tc>
            </w:tr>
            <w:tr w:rsidR="00B33D7F" w14:paraId="30C8D5F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1A83" w14:textId="77777777" w:rsidR="00B33D7F" w:rsidRDefault="0098798B">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DCB8"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6378"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EF0A0" w14:textId="77777777" w:rsidR="00B33D7F" w:rsidRDefault="009879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F1AF"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8BF6"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177C" w14:textId="77777777" w:rsidR="00B33D7F" w:rsidRDefault="0098798B">
                  <w:pPr>
                    <w:spacing w:after="0" w:line="240" w:lineRule="auto"/>
                    <w:jc w:val="center"/>
                  </w:pPr>
                  <w:r>
                    <w:rPr>
                      <w:rFonts w:ascii="Cambria" w:eastAsia="Cambria" w:hAnsi="Cambria"/>
                      <w:color w:val="000000"/>
                      <w:sz w:val="18"/>
                    </w:rPr>
                    <w:t>0</w:t>
                  </w:r>
                </w:p>
              </w:tc>
            </w:tr>
            <w:tr w:rsidR="00B33D7F" w14:paraId="0600C9A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A651" w14:textId="77777777" w:rsidR="00B33D7F" w:rsidRDefault="0098798B">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D3F80"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9F5AE"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2E86E" w14:textId="77777777" w:rsidR="00B33D7F" w:rsidRDefault="009879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BA418"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30848"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18AA5" w14:textId="77777777" w:rsidR="00B33D7F" w:rsidRDefault="0098798B">
                  <w:pPr>
                    <w:spacing w:after="0" w:line="240" w:lineRule="auto"/>
                    <w:jc w:val="center"/>
                  </w:pPr>
                  <w:r>
                    <w:rPr>
                      <w:rFonts w:ascii="Cambria" w:eastAsia="Cambria" w:hAnsi="Cambria"/>
                      <w:color w:val="000000"/>
                      <w:sz w:val="18"/>
                    </w:rPr>
                    <w:t>0</w:t>
                  </w:r>
                </w:p>
              </w:tc>
            </w:tr>
            <w:tr w:rsidR="00B33D7F" w14:paraId="708FB7A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4490E" w14:textId="77777777" w:rsidR="00B33D7F" w:rsidRDefault="0098798B">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38BEE"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C0E3E"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B1FC4" w14:textId="77777777" w:rsidR="00B33D7F" w:rsidRDefault="009879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E615E"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A31B6" w14:textId="77777777" w:rsidR="00B33D7F" w:rsidRDefault="009879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1CF70" w14:textId="77777777" w:rsidR="00B33D7F" w:rsidRDefault="0098798B">
                  <w:pPr>
                    <w:spacing w:after="0" w:line="240" w:lineRule="auto"/>
                    <w:jc w:val="center"/>
                  </w:pPr>
                  <w:r>
                    <w:rPr>
                      <w:rFonts w:ascii="Cambria" w:eastAsia="Cambria" w:hAnsi="Cambria"/>
                      <w:color w:val="000000"/>
                      <w:sz w:val="18"/>
                    </w:rPr>
                    <w:t>0</w:t>
                  </w:r>
                </w:p>
              </w:tc>
            </w:tr>
            <w:tr w:rsidR="00B33D7F" w14:paraId="39253BE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8151" w14:textId="77777777" w:rsidR="00B33D7F" w:rsidRDefault="0098798B">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1D491"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4BE35"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1B0BA"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58F42"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5BFF4"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1B97A" w14:textId="77777777" w:rsidR="00B33D7F" w:rsidRDefault="0098798B">
                  <w:pPr>
                    <w:spacing w:after="0" w:line="240" w:lineRule="auto"/>
                    <w:jc w:val="center"/>
                  </w:pPr>
                  <w:r>
                    <w:rPr>
                      <w:rFonts w:ascii="Cambria" w:eastAsia="Cambria" w:hAnsi="Cambria"/>
                      <w:color w:val="000000"/>
                      <w:sz w:val="18"/>
                    </w:rPr>
                    <w:t>-</w:t>
                  </w:r>
                </w:p>
              </w:tc>
            </w:tr>
            <w:tr w:rsidR="00B33D7F" w14:paraId="003B6EC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740A4" w14:textId="77777777" w:rsidR="00B33D7F" w:rsidRDefault="0098798B">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7B0DD"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ED98" w14:textId="77777777" w:rsidR="00B33D7F" w:rsidRDefault="00B33D7F">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FBBDB"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6A004" w14:textId="77777777" w:rsidR="00B33D7F" w:rsidRDefault="0098798B">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5A308"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C1AC2" w14:textId="77777777" w:rsidR="00B33D7F" w:rsidRDefault="0098798B">
                  <w:pPr>
                    <w:spacing w:after="0" w:line="240" w:lineRule="auto"/>
                    <w:jc w:val="center"/>
                  </w:pPr>
                  <w:r>
                    <w:rPr>
                      <w:rFonts w:ascii="Cambria" w:eastAsia="Cambria" w:hAnsi="Cambria"/>
                      <w:color w:val="000000"/>
                      <w:sz w:val="18"/>
                    </w:rPr>
                    <w:t>-</w:t>
                  </w:r>
                </w:p>
              </w:tc>
            </w:tr>
            <w:tr w:rsidR="00B33D7F" w14:paraId="36046EF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67EBA" w14:textId="77777777" w:rsidR="00B33D7F" w:rsidRDefault="0098798B">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474B" w14:textId="77777777" w:rsidR="00B33D7F" w:rsidRDefault="009879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3C00F" w14:textId="77777777" w:rsidR="00B33D7F" w:rsidRDefault="009879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BBF66" w14:textId="77777777" w:rsidR="00B33D7F" w:rsidRDefault="009879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A9A3D" w14:textId="77777777" w:rsidR="00B33D7F" w:rsidRDefault="0098798B">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BE0DE" w14:textId="77777777" w:rsidR="00B33D7F" w:rsidRDefault="009879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E5BCC" w14:textId="77777777" w:rsidR="00B33D7F" w:rsidRDefault="0098798B">
                  <w:pPr>
                    <w:spacing w:after="0" w:line="240" w:lineRule="auto"/>
                    <w:jc w:val="center"/>
                  </w:pPr>
                  <w:r>
                    <w:rPr>
                      <w:rFonts w:ascii="Cambria" w:eastAsia="Cambria" w:hAnsi="Cambria"/>
                      <w:color w:val="000000"/>
                      <w:sz w:val="18"/>
                    </w:rPr>
                    <w:t>-</w:t>
                  </w:r>
                </w:p>
              </w:tc>
            </w:tr>
            <w:tr w:rsidR="00E933F1" w14:paraId="6AA942DE" w14:textId="77777777" w:rsidTr="00877DC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AE1B" w14:textId="77777777" w:rsidR="00E933F1" w:rsidRPr="00E933F1" w:rsidRDefault="00E933F1" w:rsidP="00E933F1">
                  <w:pPr>
                    <w:spacing w:after="0" w:line="240" w:lineRule="auto"/>
                  </w:pPr>
                  <w:r w:rsidRPr="00E933F1">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1A60" w14:textId="77777777" w:rsidR="00E933F1" w:rsidRPr="00E933F1" w:rsidRDefault="00E933F1" w:rsidP="00E933F1">
                  <w:pPr>
                    <w:spacing w:after="0" w:line="240" w:lineRule="auto"/>
                    <w:jc w:val="center"/>
                  </w:pPr>
                  <w:r w:rsidRPr="00E933F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DA32C" w14:textId="77777777" w:rsidR="00E933F1" w:rsidRPr="00E933F1" w:rsidRDefault="00E933F1" w:rsidP="00E933F1">
                  <w:pPr>
                    <w:spacing w:after="0" w:line="240" w:lineRule="auto"/>
                    <w:jc w:val="center"/>
                  </w:pPr>
                  <w:r w:rsidRPr="00E933F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B69C811" w14:textId="09DA6CE5" w:rsidR="00E933F1" w:rsidRPr="00E933F1" w:rsidRDefault="00E933F1" w:rsidP="00E933F1">
                  <w:pPr>
                    <w:spacing w:after="0" w:line="240" w:lineRule="auto"/>
                    <w:jc w:val="center"/>
                  </w:pPr>
                  <w:r w:rsidRPr="00E933F1">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D2266" w14:textId="77777777" w:rsidR="00E933F1" w:rsidRPr="00E933F1" w:rsidRDefault="00E933F1" w:rsidP="00E933F1">
                  <w:pPr>
                    <w:spacing w:after="0" w:line="240" w:lineRule="auto"/>
                    <w:jc w:val="center"/>
                  </w:pPr>
                  <w:r w:rsidRPr="00E933F1">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5E05" w14:textId="2293EECA" w:rsidR="00E933F1" w:rsidRPr="00580D3A" w:rsidRDefault="00E933F1" w:rsidP="00E933F1">
                  <w:pPr>
                    <w:spacing w:after="0" w:line="240" w:lineRule="auto"/>
                    <w:jc w:val="center"/>
                    <w:rPr>
                      <w:highlight w:val="yellow"/>
                    </w:rP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CE426" w14:textId="203C74A1" w:rsidR="00E933F1" w:rsidRPr="00580D3A" w:rsidRDefault="00E933F1" w:rsidP="00E933F1">
                  <w:pPr>
                    <w:spacing w:after="0" w:line="240" w:lineRule="auto"/>
                    <w:jc w:val="center"/>
                    <w:rPr>
                      <w:highlight w:val="yellow"/>
                    </w:rPr>
                  </w:pPr>
                  <w:r>
                    <w:rPr>
                      <w:rFonts w:ascii="Cambria" w:eastAsia="Cambria" w:hAnsi="Cambria"/>
                      <w:color w:val="000000"/>
                      <w:sz w:val="18"/>
                    </w:rPr>
                    <w:t>-</w:t>
                  </w:r>
                </w:p>
              </w:tc>
            </w:tr>
            <w:tr w:rsidR="00E933F1" w14:paraId="63ADB3B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74045" w14:textId="77777777" w:rsidR="00E933F1" w:rsidRDefault="00E933F1" w:rsidP="00E933F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9A06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B40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69995"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EBA94" w14:textId="77777777" w:rsidR="00E933F1" w:rsidRDefault="00E933F1" w:rsidP="00E933F1">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8844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65D7" w14:textId="77777777" w:rsidR="00E933F1" w:rsidRDefault="00E933F1" w:rsidP="00E933F1">
                  <w:pPr>
                    <w:spacing w:after="0" w:line="240" w:lineRule="auto"/>
                    <w:jc w:val="center"/>
                  </w:pPr>
                  <w:r>
                    <w:rPr>
                      <w:rFonts w:ascii="Cambria" w:eastAsia="Cambria" w:hAnsi="Cambria"/>
                      <w:color w:val="000000"/>
                      <w:sz w:val="18"/>
                    </w:rPr>
                    <w:t>-</w:t>
                  </w:r>
                </w:p>
              </w:tc>
            </w:tr>
            <w:tr w:rsidR="00E933F1" w14:paraId="7D4655A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09D7" w14:textId="77777777" w:rsidR="00E933F1" w:rsidRDefault="00E933F1" w:rsidP="00E933F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74F14"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812A"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50C5D"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1909" w14:textId="77777777" w:rsidR="00E933F1" w:rsidRDefault="00E933F1" w:rsidP="00E933F1">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5287"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BB9DE" w14:textId="77777777" w:rsidR="00E933F1" w:rsidRDefault="00E933F1" w:rsidP="00E933F1">
                  <w:pPr>
                    <w:spacing w:after="0" w:line="240" w:lineRule="auto"/>
                    <w:jc w:val="center"/>
                  </w:pPr>
                  <w:r>
                    <w:rPr>
                      <w:rFonts w:ascii="Cambria" w:eastAsia="Cambria" w:hAnsi="Cambria"/>
                      <w:color w:val="000000"/>
                      <w:sz w:val="18"/>
                    </w:rPr>
                    <w:t>-</w:t>
                  </w:r>
                </w:p>
              </w:tc>
            </w:tr>
            <w:tr w:rsidR="00E933F1" w14:paraId="74C6867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11056" w14:textId="77777777" w:rsidR="00E933F1" w:rsidRDefault="00E933F1" w:rsidP="00E933F1">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C61E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57AC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49257" w14:textId="77777777" w:rsidR="00E933F1" w:rsidRDefault="00E933F1" w:rsidP="00E933F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EF03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5B4C"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57356" w14:textId="77777777" w:rsidR="00E933F1" w:rsidRDefault="00E933F1" w:rsidP="00E933F1">
                  <w:pPr>
                    <w:spacing w:after="0" w:line="240" w:lineRule="auto"/>
                    <w:jc w:val="center"/>
                  </w:pPr>
                  <w:r>
                    <w:rPr>
                      <w:rFonts w:ascii="Cambria" w:eastAsia="Cambria" w:hAnsi="Cambria"/>
                      <w:color w:val="000000"/>
                      <w:sz w:val="18"/>
                    </w:rPr>
                    <w:t>0</w:t>
                  </w:r>
                </w:p>
              </w:tc>
            </w:tr>
            <w:tr w:rsidR="00E933F1" w14:paraId="2567AAC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1E729" w14:textId="77777777" w:rsidR="00E933F1" w:rsidRDefault="00E933F1" w:rsidP="00E933F1">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DFF0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CFE50"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5364E"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10FE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BC1EC"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B4CA1" w14:textId="77777777" w:rsidR="00E933F1" w:rsidRDefault="00E933F1" w:rsidP="00E933F1">
                  <w:pPr>
                    <w:spacing w:after="0" w:line="240" w:lineRule="auto"/>
                    <w:jc w:val="center"/>
                  </w:pPr>
                  <w:r>
                    <w:rPr>
                      <w:rFonts w:ascii="Cambria" w:eastAsia="Cambria" w:hAnsi="Cambria"/>
                      <w:color w:val="000000"/>
                      <w:sz w:val="18"/>
                    </w:rPr>
                    <w:t>-</w:t>
                  </w:r>
                </w:p>
              </w:tc>
            </w:tr>
            <w:tr w:rsidR="00E933F1" w14:paraId="454C3E0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FA2E2" w14:textId="77777777" w:rsidR="00E933F1" w:rsidRDefault="00E933F1" w:rsidP="00E933F1">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84F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5298"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78103"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D2A3A"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E09E"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D64F" w14:textId="77777777" w:rsidR="00E933F1" w:rsidRDefault="00E933F1" w:rsidP="00E933F1">
                  <w:pPr>
                    <w:spacing w:after="0" w:line="240" w:lineRule="auto"/>
                    <w:jc w:val="center"/>
                  </w:pPr>
                  <w:r>
                    <w:rPr>
                      <w:rFonts w:ascii="Cambria" w:eastAsia="Cambria" w:hAnsi="Cambria"/>
                      <w:color w:val="000000"/>
                      <w:sz w:val="18"/>
                    </w:rPr>
                    <w:t>0</w:t>
                  </w:r>
                </w:p>
              </w:tc>
            </w:tr>
            <w:tr w:rsidR="00E933F1" w14:paraId="1191F20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A97B" w14:textId="77777777" w:rsidR="00E933F1" w:rsidRDefault="00E933F1" w:rsidP="00E933F1">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399F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6811C"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3C39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48A4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A4FC9"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3CB7A" w14:textId="77777777" w:rsidR="00E933F1" w:rsidRDefault="00E933F1" w:rsidP="00E933F1">
                  <w:pPr>
                    <w:spacing w:after="0" w:line="240" w:lineRule="auto"/>
                    <w:jc w:val="center"/>
                  </w:pPr>
                  <w:r>
                    <w:rPr>
                      <w:rFonts w:ascii="Cambria" w:eastAsia="Cambria" w:hAnsi="Cambria"/>
                      <w:color w:val="000000"/>
                      <w:sz w:val="18"/>
                    </w:rPr>
                    <w:t>-</w:t>
                  </w:r>
                </w:p>
              </w:tc>
            </w:tr>
            <w:tr w:rsidR="00E933F1" w14:paraId="38AAEFB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7678" w14:textId="77777777" w:rsidR="00E933F1" w:rsidRDefault="00E933F1" w:rsidP="00E933F1">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AC7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C2707"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1EA3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51E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3801"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4877" w14:textId="77777777" w:rsidR="00E933F1" w:rsidRDefault="00E933F1" w:rsidP="00E933F1">
                  <w:pPr>
                    <w:spacing w:after="0" w:line="240" w:lineRule="auto"/>
                    <w:jc w:val="center"/>
                  </w:pPr>
                  <w:r>
                    <w:rPr>
                      <w:rFonts w:ascii="Cambria" w:eastAsia="Cambria" w:hAnsi="Cambria"/>
                      <w:color w:val="000000"/>
                      <w:sz w:val="18"/>
                    </w:rPr>
                    <w:t>-</w:t>
                  </w:r>
                </w:p>
              </w:tc>
            </w:tr>
            <w:tr w:rsidR="00E933F1" w14:paraId="0039619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B54AA" w14:textId="77777777" w:rsidR="00E933F1" w:rsidRDefault="00E933F1" w:rsidP="00E933F1">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BCA0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291A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AEADE"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124C3"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05B6"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EBCA" w14:textId="77777777" w:rsidR="00E933F1" w:rsidRDefault="00E933F1" w:rsidP="00E933F1">
                  <w:pPr>
                    <w:spacing w:after="0" w:line="240" w:lineRule="auto"/>
                    <w:jc w:val="center"/>
                  </w:pPr>
                  <w:r>
                    <w:rPr>
                      <w:rFonts w:ascii="Cambria" w:eastAsia="Cambria" w:hAnsi="Cambria"/>
                      <w:color w:val="000000"/>
                      <w:sz w:val="18"/>
                    </w:rPr>
                    <w:t>-</w:t>
                  </w:r>
                </w:p>
              </w:tc>
            </w:tr>
            <w:tr w:rsidR="00E933F1" w14:paraId="4F97858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213C8" w14:textId="77777777" w:rsidR="00E933F1" w:rsidRDefault="00E933F1" w:rsidP="00E933F1">
                  <w:pPr>
                    <w:spacing w:after="0" w:line="240" w:lineRule="auto"/>
                  </w:pPr>
                  <w:r>
                    <w:rPr>
                      <w:rFonts w:ascii="Cambria" w:eastAsia="Cambria" w:hAnsi="Cambria"/>
                      <w:color w:val="000000"/>
                      <w:sz w:val="18"/>
                    </w:rPr>
                    <w:lastRenderedPageBreak/>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DBA6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9BA5"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3D272"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D408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117B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89D4D" w14:textId="77777777" w:rsidR="00E933F1" w:rsidRDefault="00E933F1" w:rsidP="00E933F1">
                  <w:pPr>
                    <w:spacing w:after="0" w:line="240" w:lineRule="auto"/>
                    <w:jc w:val="center"/>
                  </w:pPr>
                  <w:r>
                    <w:rPr>
                      <w:rFonts w:ascii="Cambria" w:eastAsia="Cambria" w:hAnsi="Cambria"/>
                      <w:color w:val="000000"/>
                      <w:sz w:val="18"/>
                    </w:rPr>
                    <w:t>-</w:t>
                  </w:r>
                </w:p>
              </w:tc>
            </w:tr>
            <w:tr w:rsidR="00E933F1" w14:paraId="4CF779CE" w14:textId="77777777" w:rsidTr="00580D3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2EACE90" w14:textId="77777777" w:rsidR="00E933F1" w:rsidRDefault="00E933F1" w:rsidP="00E933F1">
                  <w:pPr>
                    <w:spacing w:after="0" w:line="240" w:lineRule="auto"/>
                  </w:pPr>
                </w:p>
              </w:tc>
            </w:tr>
            <w:tr w:rsidR="00E933F1" w14:paraId="2B8580BF" w14:textId="77777777" w:rsidTr="0023519A">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08AE46" w14:textId="77777777" w:rsidR="00E933F1" w:rsidRDefault="00E933F1" w:rsidP="00E933F1">
                  <w:pPr>
                    <w:spacing w:after="0" w:line="240" w:lineRule="auto"/>
                  </w:pPr>
                  <w:r>
                    <w:rPr>
                      <w:noProof/>
                    </w:rPr>
                    <w:drawing>
                      <wp:inline distT="0" distB="0" distL="0" distR="0" wp14:anchorId="188C4555" wp14:editId="584C80AE">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112967C" w14:textId="77777777" w:rsidR="00E933F1" w:rsidRDefault="00E933F1" w:rsidP="00E933F1">
                  <w:pPr>
                    <w:spacing w:after="0" w:line="240" w:lineRule="auto"/>
                  </w:pPr>
                  <w:r>
                    <w:rPr>
                      <w:noProof/>
                    </w:rPr>
                    <w:drawing>
                      <wp:inline distT="0" distB="0" distL="0" distR="0" wp14:anchorId="09F172E6" wp14:editId="0ED1934F">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123F1D5" w14:textId="77777777" w:rsidR="00E933F1" w:rsidRDefault="00E933F1" w:rsidP="00E933F1">
                  <w:pPr>
                    <w:spacing w:after="0" w:line="240" w:lineRule="auto"/>
                  </w:pPr>
                  <w:r>
                    <w:rPr>
                      <w:noProof/>
                    </w:rPr>
                    <w:drawing>
                      <wp:inline distT="0" distB="0" distL="0" distR="0" wp14:anchorId="190D088E" wp14:editId="240DF4AC">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014999" w14:textId="77777777" w:rsidR="00E933F1" w:rsidRDefault="00E933F1" w:rsidP="00E933F1">
                  <w:pPr>
                    <w:spacing w:after="0" w:line="240" w:lineRule="auto"/>
                  </w:pPr>
                  <w:r>
                    <w:rPr>
                      <w:noProof/>
                    </w:rPr>
                    <w:drawing>
                      <wp:inline distT="0" distB="0" distL="0" distR="0" wp14:anchorId="46703018" wp14:editId="58F1D8BE">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B716EE3" w14:textId="77777777" w:rsidR="00E933F1" w:rsidRDefault="00E933F1" w:rsidP="00E933F1">
                  <w:pPr>
                    <w:spacing w:after="0" w:line="240" w:lineRule="auto"/>
                  </w:pPr>
                  <w:r>
                    <w:rPr>
                      <w:noProof/>
                    </w:rPr>
                    <w:drawing>
                      <wp:inline distT="0" distB="0" distL="0" distR="0" wp14:anchorId="5114CA90" wp14:editId="25ABD27A">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9B7E17E" w14:textId="77777777" w:rsidR="00E933F1" w:rsidRDefault="00E933F1" w:rsidP="00E933F1">
                  <w:pPr>
                    <w:spacing w:after="0" w:line="240" w:lineRule="auto"/>
                  </w:pPr>
                  <w:r>
                    <w:rPr>
                      <w:noProof/>
                    </w:rPr>
                    <w:drawing>
                      <wp:inline distT="0" distB="0" distL="0" distR="0" wp14:anchorId="4BB655D5" wp14:editId="2D07991B">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526F53" w14:textId="77777777" w:rsidR="00E933F1" w:rsidRDefault="00E933F1" w:rsidP="00E933F1">
                  <w:pPr>
                    <w:spacing w:after="0" w:line="240" w:lineRule="auto"/>
                  </w:pPr>
                  <w:r>
                    <w:rPr>
                      <w:noProof/>
                    </w:rPr>
                    <w:drawing>
                      <wp:inline distT="0" distB="0" distL="0" distR="0" wp14:anchorId="17897AA7" wp14:editId="103303FB">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933F1" w14:paraId="7F086662" w14:textId="77777777" w:rsidTr="00580D3A">
              <w:trPr>
                <w:trHeight w:val="262"/>
              </w:trPr>
              <w:tc>
                <w:tcPr>
                  <w:tcW w:w="9565" w:type="dxa"/>
                  <w:gridSpan w:val="7"/>
                  <w:tcBorders>
                    <w:top w:val="nil"/>
                    <w:left w:val="nil"/>
                    <w:bottom w:val="nil"/>
                    <w:right w:val="nil"/>
                  </w:tcBorders>
                  <w:tcMar>
                    <w:top w:w="39" w:type="dxa"/>
                    <w:left w:w="39" w:type="dxa"/>
                    <w:bottom w:w="39" w:type="dxa"/>
                    <w:right w:w="39" w:type="dxa"/>
                  </w:tcMar>
                </w:tcPr>
                <w:p w14:paraId="3BA8DEB4" w14:textId="77777777" w:rsidR="00E933F1" w:rsidRDefault="00E933F1" w:rsidP="00E933F1">
                  <w:pPr>
                    <w:spacing w:after="0" w:line="240" w:lineRule="auto"/>
                  </w:pPr>
                  <w:r>
                    <w:rPr>
                      <w:rFonts w:ascii="Calibri" w:eastAsia="Calibri" w:hAnsi="Calibri"/>
                      <w:b/>
                      <w:color w:val="000000"/>
                      <w:sz w:val="24"/>
                    </w:rPr>
                    <w:t>Table 4: INSECTICIDES</w:t>
                  </w:r>
                </w:p>
              </w:tc>
            </w:tr>
            <w:tr w:rsidR="00E933F1" w14:paraId="5B563547" w14:textId="77777777" w:rsidTr="0023519A">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4CAD79" w14:textId="77777777" w:rsidR="00E933F1" w:rsidRDefault="00E933F1" w:rsidP="00E933F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A7B5C7" w14:textId="77777777" w:rsidR="00E933F1" w:rsidRDefault="00E933F1" w:rsidP="00E933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F55D52" w14:textId="77777777" w:rsidR="00E933F1" w:rsidRDefault="00E933F1" w:rsidP="00E933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0A0CAF" w14:textId="77777777" w:rsidR="00E933F1" w:rsidRDefault="00E933F1" w:rsidP="00E933F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953EDD" w14:textId="77777777" w:rsidR="00E933F1" w:rsidRDefault="00E933F1" w:rsidP="00E933F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995AFC" w14:textId="77777777" w:rsidR="00E933F1" w:rsidRDefault="00E933F1" w:rsidP="00E933F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443FF3" w14:textId="77777777" w:rsidR="00E933F1" w:rsidRDefault="00E933F1" w:rsidP="00E933F1">
                  <w:pPr>
                    <w:spacing w:after="0" w:line="240" w:lineRule="auto"/>
                    <w:jc w:val="center"/>
                  </w:pPr>
                  <w:r>
                    <w:rPr>
                      <w:rFonts w:ascii="Cambria" w:eastAsia="Cambria" w:hAnsi="Cambria"/>
                      <w:b/>
                      <w:color w:val="000000"/>
                      <w:sz w:val="18"/>
                    </w:rPr>
                    <w:t>&gt;MRL</w:t>
                  </w:r>
                </w:p>
              </w:tc>
            </w:tr>
            <w:tr w:rsidR="00E933F1" w14:paraId="7FCA61E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6C321" w14:textId="77777777" w:rsidR="00E933F1" w:rsidRDefault="00E933F1" w:rsidP="00E933F1">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96C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CA583"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650EF" w14:textId="77777777" w:rsidR="00E933F1" w:rsidRDefault="00E933F1" w:rsidP="00E933F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B991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D2E5E"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899A0" w14:textId="77777777" w:rsidR="00E933F1" w:rsidRDefault="00E933F1" w:rsidP="00E933F1">
                  <w:pPr>
                    <w:spacing w:after="0" w:line="240" w:lineRule="auto"/>
                    <w:jc w:val="center"/>
                  </w:pPr>
                  <w:r>
                    <w:rPr>
                      <w:rFonts w:ascii="Cambria" w:eastAsia="Cambria" w:hAnsi="Cambria"/>
                      <w:color w:val="000000"/>
                      <w:sz w:val="18"/>
                    </w:rPr>
                    <w:t>0</w:t>
                  </w:r>
                </w:p>
              </w:tc>
            </w:tr>
            <w:tr w:rsidR="00E933F1" w14:paraId="09A9CEC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B6990" w14:textId="77777777" w:rsidR="00E933F1" w:rsidRDefault="00E933F1" w:rsidP="00E933F1">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D701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1CD5D" w14:textId="77777777" w:rsidR="00E933F1" w:rsidRDefault="00E933F1" w:rsidP="00E933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04CAA"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F47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469D9"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D83E5" w14:textId="77777777" w:rsidR="00E933F1" w:rsidRDefault="00E933F1" w:rsidP="00E933F1">
                  <w:pPr>
                    <w:spacing w:after="0" w:line="240" w:lineRule="auto"/>
                    <w:jc w:val="center"/>
                  </w:pPr>
                  <w:r>
                    <w:rPr>
                      <w:rFonts w:ascii="Cambria" w:eastAsia="Cambria" w:hAnsi="Cambria"/>
                      <w:color w:val="000000"/>
                      <w:sz w:val="18"/>
                    </w:rPr>
                    <w:t>0</w:t>
                  </w:r>
                </w:p>
              </w:tc>
            </w:tr>
            <w:tr w:rsidR="00E933F1" w14:paraId="5800050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2898" w14:textId="77777777" w:rsidR="00E933F1" w:rsidRDefault="00E933F1" w:rsidP="00E933F1">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81E9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9883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CBF3F5" w14:textId="77777777" w:rsidR="00E933F1" w:rsidRDefault="00E933F1" w:rsidP="00E933F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AE481"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D1548"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66511" w14:textId="77777777" w:rsidR="00E933F1" w:rsidRDefault="00E933F1" w:rsidP="00E933F1">
                  <w:pPr>
                    <w:spacing w:after="0" w:line="240" w:lineRule="auto"/>
                    <w:jc w:val="center"/>
                  </w:pPr>
                  <w:r>
                    <w:rPr>
                      <w:rFonts w:ascii="Cambria" w:eastAsia="Cambria" w:hAnsi="Cambria"/>
                      <w:color w:val="000000"/>
                      <w:sz w:val="18"/>
                    </w:rPr>
                    <w:t>0</w:t>
                  </w:r>
                </w:p>
              </w:tc>
            </w:tr>
            <w:tr w:rsidR="00E933F1" w14:paraId="7ED12E7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E52B" w14:textId="77777777" w:rsidR="00E933F1" w:rsidRDefault="00E933F1" w:rsidP="00E933F1">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D4D4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9E04"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FCC6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17A2A"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86292"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A2F30" w14:textId="77777777" w:rsidR="00E933F1" w:rsidRDefault="00E933F1" w:rsidP="00E933F1">
                  <w:pPr>
                    <w:spacing w:after="0" w:line="240" w:lineRule="auto"/>
                    <w:jc w:val="center"/>
                  </w:pPr>
                  <w:r>
                    <w:rPr>
                      <w:rFonts w:ascii="Cambria" w:eastAsia="Cambria" w:hAnsi="Cambria"/>
                      <w:color w:val="000000"/>
                      <w:sz w:val="18"/>
                    </w:rPr>
                    <w:t>-</w:t>
                  </w:r>
                </w:p>
              </w:tc>
            </w:tr>
            <w:tr w:rsidR="00E933F1" w14:paraId="45551BB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03F88" w14:textId="77777777" w:rsidR="00E933F1" w:rsidRDefault="00E933F1" w:rsidP="00E933F1">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21627"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B687"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F2325"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434EF"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F7D48"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5FF6F" w14:textId="77777777" w:rsidR="00E933F1" w:rsidRDefault="00E933F1" w:rsidP="00E933F1">
                  <w:pPr>
                    <w:spacing w:after="0" w:line="240" w:lineRule="auto"/>
                    <w:jc w:val="center"/>
                  </w:pPr>
                  <w:r>
                    <w:rPr>
                      <w:rFonts w:ascii="Cambria" w:eastAsia="Cambria" w:hAnsi="Cambria"/>
                      <w:color w:val="000000"/>
                      <w:sz w:val="18"/>
                    </w:rPr>
                    <w:t>-</w:t>
                  </w:r>
                </w:p>
              </w:tc>
            </w:tr>
            <w:tr w:rsidR="00E933F1" w14:paraId="2E2DC60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25E0" w14:textId="77777777" w:rsidR="00E933F1" w:rsidRDefault="00E933F1" w:rsidP="00E933F1">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AFFE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73E2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8D2E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F0B15"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FC72"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976C2" w14:textId="77777777" w:rsidR="00E933F1" w:rsidRDefault="00E933F1" w:rsidP="00E933F1">
                  <w:pPr>
                    <w:spacing w:after="0" w:line="240" w:lineRule="auto"/>
                    <w:jc w:val="center"/>
                  </w:pPr>
                  <w:r>
                    <w:rPr>
                      <w:rFonts w:ascii="Cambria" w:eastAsia="Cambria" w:hAnsi="Cambria"/>
                      <w:color w:val="000000"/>
                      <w:sz w:val="18"/>
                    </w:rPr>
                    <w:t>-</w:t>
                  </w:r>
                </w:p>
              </w:tc>
            </w:tr>
            <w:tr w:rsidR="00E933F1" w14:paraId="54052EE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37E78" w14:textId="77777777" w:rsidR="00E933F1" w:rsidRDefault="00E933F1" w:rsidP="00E933F1">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9FB4"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9BA0"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D1DCB"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D854"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D15B"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446F" w14:textId="77777777" w:rsidR="00E933F1" w:rsidRDefault="00E933F1" w:rsidP="00E933F1">
                  <w:pPr>
                    <w:spacing w:after="0" w:line="240" w:lineRule="auto"/>
                    <w:jc w:val="center"/>
                  </w:pPr>
                  <w:r>
                    <w:rPr>
                      <w:rFonts w:ascii="Cambria" w:eastAsia="Cambria" w:hAnsi="Cambria"/>
                      <w:color w:val="000000"/>
                      <w:sz w:val="18"/>
                    </w:rPr>
                    <w:t>-</w:t>
                  </w:r>
                </w:p>
              </w:tc>
            </w:tr>
            <w:tr w:rsidR="00E933F1" w14:paraId="62F8DCA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AF20" w14:textId="77777777" w:rsidR="00E933F1" w:rsidRDefault="00E933F1" w:rsidP="00E933F1">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F57B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4A8F8"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339B6"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9F2A2"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D976"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C6EF2" w14:textId="77777777" w:rsidR="00E933F1" w:rsidRDefault="00E933F1" w:rsidP="00E933F1">
                  <w:pPr>
                    <w:spacing w:after="0" w:line="240" w:lineRule="auto"/>
                    <w:jc w:val="center"/>
                  </w:pPr>
                  <w:r>
                    <w:rPr>
                      <w:rFonts w:ascii="Cambria" w:eastAsia="Cambria" w:hAnsi="Cambria"/>
                      <w:color w:val="000000"/>
                      <w:sz w:val="18"/>
                    </w:rPr>
                    <w:t>-</w:t>
                  </w:r>
                </w:p>
              </w:tc>
            </w:tr>
            <w:tr w:rsidR="00E933F1" w14:paraId="186389F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E3D8" w14:textId="77777777" w:rsidR="00E933F1" w:rsidRDefault="00E933F1" w:rsidP="00E933F1">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86C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22157"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5CC71"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C99D"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37F94"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207D7" w14:textId="77777777" w:rsidR="00E933F1" w:rsidRDefault="00E933F1" w:rsidP="00E933F1">
                  <w:pPr>
                    <w:spacing w:after="0" w:line="240" w:lineRule="auto"/>
                    <w:jc w:val="center"/>
                  </w:pPr>
                  <w:r>
                    <w:rPr>
                      <w:rFonts w:ascii="Cambria" w:eastAsia="Cambria" w:hAnsi="Cambria"/>
                      <w:color w:val="000000"/>
                      <w:sz w:val="18"/>
                    </w:rPr>
                    <w:t>-</w:t>
                  </w:r>
                </w:p>
              </w:tc>
            </w:tr>
            <w:tr w:rsidR="00E933F1" w14:paraId="1B6F8DC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1824E" w14:textId="77777777" w:rsidR="00E933F1" w:rsidRDefault="00E933F1" w:rsidP="00E933F1">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0CA8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71908"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7F5E9"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D9B7"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A14CD"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D5B7" w14:textId="77777777" w:rsidR="00E933F1" w:rsidRDefault="00E933F1" w:rsidP="00E933F1">
                  <w:pPr>
                    <w:spacing w:after="0" w:line="240" w:lineRule="auto"/>
                    <w:jc w:val="center"/>
                  </w:pPr>
                  <w:r>
                    <w:rPr>
                      <w:rFonts w:ascii="Cambria" w:eastAsia="Cambria" w:hAnsi="Cambria"/>
                      <w:color w:val="000000"/>
                      <w:sz w:val="18"/>
                    </w:rPr>
                    <w:t>-</w:t>
                  </w:r>
                </w:p>
              </w:tc>
            </w:tr>
            <w:tr w:rsidR="00E933F1" w14:paraId="10CCB65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9290" w14:textId="77777777" w:rsidR="00E933F1" w:rsidRDefault="00E933F1" w:rsidP="00E933F1">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9698A"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2BB0E"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F05D0"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F4F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8CA53"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6B223" w14:textId="77777777" w:rsidR="00E933F1" w:rsidRDefault="00E933F1" w:rsidP="00E933F1">
                  <w:pPr>
                    <w:spacing w:after="0" w:line="240" w:lineRule="auto"/>
                    <w:jc w:val="center"/>
                  </w:pPr>
                  <w:r>
                    <w:rPr>
                      <w:rFonts w:ascii="Cambria" w:eastAsia="Cambria" w:hAnsi="Cambria"/>
                      <w:color w:val="000000"/>
                      <w:sz w:val="18"/>
                    </w:rPr>
                    <w:t>0</w:t>
                  </w:r>
                </w:p>
              </w:tc>
            </w:tr>
            <w:tr w:rsidR="00E933F1" w14:paraId="15365E6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0857" w14:textId="77777777" w:rsidR="00E933F1" w:rsidRDefault="00E933F1" w:rsidP="00E933F1">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8B830"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EE754"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D257B"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C0B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0EF1"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ADABE" w14:textId="77777777" w:rsidR="00E933F1" w:rsidRDefault="00E933F1" w:rsidP="00E933F1">
                  <w:pPr>
                    <w:spacing w:after="0" w:line="240" w:lineRule="auto"/>
                    <w:jc w:val="center"/>
                  </w:pPr>
                  <w:r>
                    <w:rPr>
                      <w:rFonts w:ascii="Cambria" w:eastAsia="Cambria" w:hAnsi="Cambria"/>
                      <w:color w:val="000000"/>
                      <w:sz w:val="18"/>
                    </w:rPr>
                    <w:t>-</w:t>
                  </w:r>
                </w:p>
              </w:tc>
            </w:tr>
            <w:tr w:rsidR="00E933F1" w14:paraId="671B4D2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1464D" w14:textId="77777777" w:rsidR="00E933F1" w:rsidRDefault="00E933F1" w:rsidP="00E933F1">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2D57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4C3E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C1DD4" w14:textId="77777777" w:rsidR="00E933F1" w:rsidRDefault="00E933F1" w:rsidP="00E933F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12E9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58298"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FC0FB" w14:textId="77777777" w:rsidR="00E933F1" w:rsidRDefault="00E933F1" w:rsidP="00E933F1">
                  <w:pPr>
                    <w:spacing w:after="0" w:line="240" w:lineRule="auto"/>
                    <w:jc w:val="center"/>
                  </w:pPr>
                  <w:r>
                    <w:rPr>
                      <w:rFonts w:ascii="Cambria" w:eastAsia="Cambria" w:hAnsi="Cambria"/>
                      <w:color w:val="000000"/>
                      <w:sz w:val="18"/>
                    </w:rPr>
                    <w:t>0</w:t>
                  </w:r>
                </w:p>
              </w:tc>
            </w:tr>
            <w:tr w:rsidR="00E933F1" w14:paraId="2AB83D8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ACB4" w14:textId="77777777" w:rsidR="00E933F1" w:rsidRDefault="00E933F1" w:rsidP="00E933F1">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345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6A89"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7D27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66F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B566"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6CF37" w14:textId="77777777" w:rsidR="00E933F1" w:rsidRDefault="00E933F1" w:rsidP="00E933F1">
                  <w:pPr>
                    <w:spacing w:after="0" w:line="240" w:lineRule="auto"/>
                    <w:jc w:val="center"/>
                  </w:pPr>
                  <w:r>
                    <w:rPr>
                      <w:rFonts w:ascii="Cambria" w:eastAsia="Cambria" w:hAnsi="Cambria"/>
                      <w:color w:val="000000"/>
                      <w:sz w:val="18"/>
                    </w:rPr>
                    <w:t>-</w:t>
                  </w:r>
                </w:p>
              </w:tc>
            </w:tr>
            <w:tr w:rsidR="00E933F1" w14:paraId="63DA204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62D9" w14:textId="77777777" w:rsidR="00E933F1" w:rsidRDefault="00E933F1" w:rsidP="00E933F1">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1F1D"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D4DC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EF9D6"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2EFA"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1B6A"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8F3E" w14:textId="77777777" w:rsidR="00E933F1" w:rsidRDefault="00E933F1" w:rsidP="00E933F1">
                  <w:pPr>
                    <w:spacing w:after="0" w:line="240" w:lineRule="auto"/>
                    <w:jc w:val="center"/>
                  </w:pPr>
                  <w:r>
                    <w:rPr>
                      <w:rFonts w:ascii="Cambria" w:eastAsia="Cambria" w:hAnsi="Cambria"/>
                      <w:color w:val="000000"/>
                      <w:sz w:val="18"/>
                    </w:rPr>
                    <w:t>0</w:t>
                  </w:r>
                </w:p>
              </w:tc>
            </w:tr>
            <w:tr w:rsidR="00E933F1" w14:paraId="736DBFD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52D11" w14:textId="77777777" w:rsidR="00E933F1" w:rsidRDefault="00E933F1" w:rsidP="00E933F1">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EC6E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0A08C"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BE989"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FBF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132B6"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32CE2" w14:textId="77777777" w:rsidR="00E933F1" w:rsidRDefault="00E933F1" w:rsidP="00E933F1">
                  <w:pPr>
                    <w:spacing w:after="0" w:line="240" w:lineRule="auto"/>
                    <w:jc w:val="center"/>
                  </w:pPr>
                  <w:r>
                    <w:rPr>
                      <w:rFonts w:ascii="Cambria" w:eastAsia="Cambria" w:hAnsi="Cambria"/>
                      <w:color w:val="000000"/>
                      <w:sz w:val="18"/>
                    </w:rPr>
                    <w:t>-</w:t>
                  </w:r>
                </w:p>
              </w:tc>
            </w:tr>
            <w:tr w:rsidR="00E933F1" w14:paraId="73B9113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601A9" w14:textId="77777777" w:rsidR="00E933F1" w:rsidRDefault="00E933F1" w:rsidP="00E933F1">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A86C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1B76A"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65B04"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E6585"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7A95"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62C0" w14:textId="77777777" w:rsidR="00E933F1" w:rsidRDefault="00E933F1" w:rsidP="00E933F1">
                  <w:pPr>
                    <w:spacing w:after="0" w:line="240" w:lineRule="auto"/>
                    <w:jc w:val="center"/>
                  </w:pPr>
                  <w:r>
                    <w:rPr>
                      <w:rFonts w:ascii="Cambria" w:eastAsia="Cambria" w:hAnsi="Cambria"/>
                      <w:color w:val="000000"/>
                      <w:sz w:val="18"/>
                    </w:rPr>
                    <w:t>-</w:t>
                  </w:r>
                </w:p>
              </w:tc>
            </w:tr>
            <w:tr w:rsidR="00E933F1" w14:paraId="7C1B4F8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5CD3D" w14:textId="77777777" w:rsidR="00E933F1" w:rsidRDefault="00E933F1" w:rsidP="00E933F1">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4C7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45620"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909FA" w14:textId="77777777" w:rsidR="00E933F1" w:rsidRDefault="00E933F1" w:rsidP="00E933F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09B6F"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79C1C"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CAD26"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A3B051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64415" w14:textId="77777777" w:rsidR="00E933F1" w:rsidRDefault="00E933F1" w:rsidP="00E933F1">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BE4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C1A5"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29E5A"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19A24"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340CD"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9DDB4" w14:textId="77777777" w:rsidR="00E933F1" w:rsidRDefault="00E933F1" w:rsidP="00E933F1">
                  <w:pPr>
                    <w:spacing w:after="0" w:line="240" w:lineRule="auto"/>
                    <w:jc w:val="center"/>
                  </w:pPr>
                  <w:r>
                    <w:rPr>
                      <w:rFonts w:ascii="Cambria" w:eastAsia="Cambria" w:hAnsi="Cambria"/>
                      <w:color w:val="000000"/>
                      <w:sz w:val="18"/>
                    </w:rPr>
                    <w:t>-</w:t>
                  </w:r>
                </w:p>
              </w:tc>
            </w:tr>
            <w:tr w:rsidR="00E933F1" w14:paraId="7A6AEE0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E9D12" w14:textId="77777777" w:rsidR="00E933F1" w:rsidRDefault="00E933F1" w:rsidP="00E933F1">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75F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121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E22D9"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BA98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3CA49"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FA01" w14:textId="77777777" w:rsidR="00E933F1" w:rsidRDefault="00E933F1" w:rsidP="00E933F1">
                  <w:pPr>
                    <w:spacing w:after="0" w:line="240" w:lineRule="auto"/>
                    <w:jc w:val="center"/>
                  </w:pPr>
                  <w:r>
                    <w:rPr>
                      <w:rFonts w:ascii="Cambria" w:eastAsia="Cambria" w:hAnsi="Cambria"/>
                      <w:color w:val="000000"/>
                      <w:sz w:val="18"/>
                    </w:rPr>
                    <w:t>-</w:t>
                  </w:r>
                </w:p>
              </w:tc>
            </w:tr>
            <w:tr w:rsidR="00E933F1" w14:paraId="5CD8D1F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9620B" w14:textId="77777777" w:rsidR="00E933F1" w:rsidRDefault="00E933F1" w:rsidP="00E933F1">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33D7F"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3AE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097CD"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C571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AE25"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99729" w14:textId="77777777" w:rsidR="00E933F1" w:rsidRDefault="00E933F1" w:rsidP="00E933F1">
                  <w:pPr>
                    <w:spacing w:after="0" w:line="240" w:lineRule="auto"/>
                    <w:jc w:val="center"/>
                  </w:pPr>
                  <w:r>
                    <w:rPr>
                      <w:rFonts w:ascii="Cambria" w:eastAsia="Cambria" w:hAnsi="Cambria"/>
                      <w:color w:val="000000"/>
                      <w:sz w:val="18"/>
                    </w:rPr>
                    <w:t>0</w:t>
                  </w:r>
                </w:p>
              </w:tc>
            </w:tr>
            <w:tr w:rsidR="00E933F1" w14:paraId="5E0D48E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E06C" w14:textId="77777777" w:rsidR="00E933F1" w:rsidRDefault="00E933F1" w:rsidP="00E933F1">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48D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7C72E"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136CF" w14:textId="77777777" w:rsidR="00E933F1" w:rsidRDefault="00E933F1" w:rsidP="00E933F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069D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DB69"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37B7" w14:textId="77777777" w:rsidR="00E933F1" w:rsidRDefault="00E933F1" w:rsidP="00E933F1">
                  <w:pPr>
                    <w:spacing w:after="0" w:line="240" w:lineRule="auto"/>
                    <w:jc w:val="center"/>
                  </w:pPr>
                  <w:r>
                    <w:rPr>
                      <w:rFonts w:ascii="Cambria" w:eastAsia="Cambria" w:hAnsi="Cambria"/>
                      <w:color w:val="000000"/>
                      <w:sz w:val="18"/>
                    </w:rPr>
                    <w:t>0</w:t>
                  </w:r>
                </w:p>
              </w:tc>
            </w:tr>
            <w:tr w:rsidR="00E933F1" w14:paraId="421A8EF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0B66" w14:textId="77777777" w:rsidR="00E933F1" w:rsidRDefault="00E933F1" w:rsidP="00E933F1">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2737"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936A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398E9" w14:textId="77777777" w:rsidR="00E933F1" w:rsidRDefault="00E933F1" w:rsidP="00E933F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0B7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EFDA"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088BE" w14:textId="77777777" w:rsidR="00E933F1" w:rsidRDefault="00E933F1" w:rsidP="00E933F1">
                  <w:pPr>
                    <w:spacing w:after="0" w:line="240" w:lineRule="auto"/>
                    <w:jc w:val="center"/>
                  </w:pPr>
                  <w:r>
                    <w:rPr>
                      <w:rFonts w:ascii="Cambria" w:eastAsia="Cambria" w:hAnsi="Cambria"/>
                      <w:color w:val="000000"/>
                      <w:sz w:val="18"/>
                    </w:rPr>
                    <w:t>0</w:t>
                  </w:r>
                </w:p>
              </w:tc>
            </w:tr>
            <w:tr w:rsidR="00E933F1" w14:paraId="03B3BBE4" w14:textId="77777777" w:rsidTr="00B70EF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0DBF" w14:textId="77777777" w:rsidR="00E933F1" w:rsidRPr="00E933F1" w:rsidRDefault="00E933F1" w:rsidP="00E933F1">
                  <w:pPr>
                    <w:spacing w:after="0" w:line="240" w:lineRule="auto"/>
                  </w:pPr>
                  <w:r w:rsidRPr="00E933F1">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0977" w14:textId="77777777" w:rsidR="00E933F1" w:rsidRPr="00E933F1" w:rsidRDefault="00E933F1" w:rsidP="00E933F1">
                  <w:pPr>
                    <w:spacing w:after="0" w:line="240" w:lineRule="auto"/>
                    <w:jc w:val="center"/>
                  </w:pPr>
                  <w:r w:rsidRPr="00E933F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6F318" w14:textId="77777777" w:rsidR="00E933F1" w:rsidRPr="00E933F1" w:rsidRDefault="00E933F1" w:rsidP="00E933F1">
                  <w:pPr>
                    <w:spacing w:after="0" w:line="240" w:lineRule="auto"/>
                    <w:jc w:val="center"/>
                  </w:pPr>
                  <w:r w:rsidRPr="00E933F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F48C9E5" w14:textId="6E825120" w:rsidR="00E933F1" w:rsidRPr="00E933F1" w:rsidRDefault="00E933F1" w:rsidP="00E933F1">
                  <w:pPr>
                    <w:spacing w:after="0" w:line="240" w:lineRule="auto"/>
                    <w:jc w:val="center"/>
                  </w:pPr>
                  <w:r w:rsidRPr="00E933F1">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6186E" w14:textId="77777777" w:rsidR="00E933F1" w:rsidRPr="00E933F1" w:rsidRDefault="00E933F1" w:rsidP="00E933F1">
                  <w:pPr>
                    <w:spacing w:after="0" w:line="240" w:lineRule="auto"/>
                    <w:jc w:val="center"/>
                  </w:pPr>
                  <w:r w:rsidRPr="00E933F1">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3FD51" w14:textId="4DBBBD68" w:rsidR="00E933F1" w:rsidRPr="00580D3A" w:rsidRDefault="00E933F1" w:rsidP="00E933F1">
                  <w:pPr>
                    <w:spacing w:after="0" w:line="240" w:lineRule="auto"/>
                    <w:jc w:val="center"/>
                    <w:rPr>
                      <w:highlight w:val="yellow"/>
                    </w:rP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DF9A" w14:textId="365E18B2" w:rsidR="00E933F1" w:rsidRPr="00580D3A" w:rsidRDefault="00E933F1" w:rsidP="00E933F1">
                  <w:pPr>
                    <w:spacing w:after="0" w:line="240" w:lineRule="auto"/>
                    <w:jc w:val="center"/>
                    <w:rPr>
                      <w:highlight w:val="yellow"/>
                    </w:rPr>
                  </w:pPr>
                  <w:r>
                    <w:rPr>
                      <w:rFonts w:ascii="Cambria" w:eastAsia="Cambria" w:hAnsi="Cambria"/>
                      <w:color w:val="000000"/>
                      <w:sz w:val="18"/>
                    </w:rPr>
                    <w:t>-</w:t>
                  </w:r>
                </w:p>
              </w:tc>
            </w:tr>
            <w:tr w:rsidR="00E933F1" w14:paraId="7210ED6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BBBFF" w14:textId="77777777" w:rsidR="00E933F1" w:rsidRDefault="00E933F1" w:rsidP="00E933F1">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7F8E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3C85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ACF4A" w14:textId="77777777" w:rsidR="00E933F1" w:rsidRDefault="00E933F1" w:rsidP="00E933F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F723"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EED5"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61142"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242D4E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C113" w14:textId="77777777" w:rsidR="00E933F1" w:rsidRDefault="00E933F1" w:rsidP="00E933F1">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B23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F0A7"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1F622"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C4A6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E36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4D6D7" w14:textId="77777777" w:rsidR="00E933F1" w:rsidRDefault="00E933F1" w:rsidP="00E933F1">
                  <w:pPr>
                    <w:spacing w:after="0" w:line="240" w:lineRule="auto"/>
                    <w:jc w:val="center"/>
                  </w:pPr>
                  <w:r>
                    <w:rPr>
                      <w:rFonts w:ascii="Cambria" w:eastAsia="Cambria" w:hAnsi="Cambria"/>
                      <w:color w:val="000000"/>
                      <w:sz w:val="18"/>
                    </w:rPr>
                    <w:t>-</w:t>
                  </w:r>
                </w:p>
              </w:tc>
            </w:tr>
            <w:tr w:rsidR="00E933F1" w14:paraId="57DAA90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000D" w14:textId="77777777" w:rsidR="00E933F1" w:rsidRDefault="00E933F1" w:rsidP="00E933F1">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C8AA"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308B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1F7C5"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2F9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54DA"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1F97" w14:textId="77777777" w:rsidR="00E933F1" w:rsidRDefault="00E933F1" w:rsidP="00E933F1">
                  <w:pPr>
                    <w:spacing w:after="0" w:line="240" w:lineRule="auto"/>
                    <w:jc w:val="center"/>
                  </w:pPr>
                  <w:r>
                    <w:rPr>
                      <w:rFonts w:ascii="Cambria" w:eastAsia="Cambria" w:hAnsi="Cambria"/>
                      <w:color w:val="000000"/>
                      <w:sz w:val="18"/>
                    </w:rPr>
                    <w:t>0</w:t>
                  </w:r>
                </w:p>
              </w:tc>
            </w:tr>
            <w:tr w:rsidR="00E933F1" w14:paraId="4A6B9B7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2CB07" w14:textId="77777777" w:rsidR="00E933F1" w:rsidRDefault="00E933F1" w:rsidP="00E933F1">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BDCE"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8831"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6791E" w14:textId="77777777" w:rsidR="00E933F1" w:rsidRDefault="00E933F1" w:rsidP="00E933F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1726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DBE18"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63CE" w14:textId="77777777" w:rsidR="00E933F1" w:rsidRDefault="00E933F1" w:rsidP="00E933F1">
                  <w:pPr>
                    <w:spacing w:after="0" w:line="240" w:lineRule="auto"/>
                    <w:jc w:val="center"/>
                  </w:pPr>
                  <w:r>
                    <w:rPr>
                      <w:rFonts w:ascii="Cambria" w:eastAsia="Cambria" w:hAnsi="Cambria"/>
                      <w:color w:val="000000"/>
                      <w:sz w:val="18"/>
                    </w:rPr>
                    <w:t>0</w:t>
                  </w:r>
                </w:p>
              </w:tc>
            </w:tr>
            <w:tr w:rsidR="00E933F1" w14:paraId="6C28DAC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73471" w14:textId="77777777" w:rsidR="00E933F1" w:rsidRDefault="00E933F1" w:rsidP="00E933F1">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3863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13B3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A304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136D"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167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3985D" w14:textId="77777777" w:rsidR="00E933F1" w:rsidRDefault="00E933F1" w:rsidP="00E933F1">
                  <w:pPr>
                    <w:spacing w:after="0" w:line="240" w:lineRule="auto"/>
                    <w:jc w:val="center"/>
                  </w:pPr>
                  <w:r>
                    <w:rPr>
                      <w:rFonts w:ascii="Cambria" w:eastAsia="Cambria" w:hAnsi="Cambria"/>
                      <w:color w:val="000000"/>
                      <w:sz w:val="18"/>
                    </w:rPr>
                    <w:t>-</w:t>
                  </w:r>
                </w:p>
              </w:tc>
            </w:tr>
            <w:tr w:rsidR="00E933F1" w14:paraId="7A4111A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2BC9" w14:textId="77777777" w:rsidR="00E933F1" w:rsidRDefault="00E933F1" w:rsidP="00E933F1">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FB02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4FAC5"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5190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EFE7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5B11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6A0BB" w14:textId="77777777" w:rsidR="00E933F1" w:rsidRDefault="00E933F1" w:rsidP="00E933F1">
                  <w:pPr>
                    <w:spacing w:after="0" w:line="240" w:lineRule="auto"/>
                    <w:jc w:val="center"/>
                  </w:pPr>
                  <w:r>
                    <w:rPr>
                      <w:rFonts w:ascii="Cambria" w:eastAsia="Cambria" w:hAnsi="Cambria"/>
                      <w:color w:val="000000"/>
                      <w:sz w:val="18"/>
                    </w:rPr>
                    <w:t>-</w:t>
                  </w:r>
                </w:p>
              </w:tc>
            </w:tr>
            <w:tr w:rsidR="00E933F1" w14:paraId="6BC1025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021D8" w14:textId="77777777" w:rsidR="00E933F1" w:rsidRDefault="00E933F1" w:rsidP="00E933F1">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2904"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7E9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5E4FC"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E5CA2"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47875"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E16E4" w14:textId="77777777" w:rsidR="00E933F1" w:rsidRDefault="00E933F1" w:rsidP="00E933F1">
                  <w:pPr>
                    <w:spacing w:after="0" w:line="240" w:lineRule="auto"/>
                    <w:jc w:val="center"/>
                  </w:pPr>
                  <w:r>
                    <w:rPr>
                      <w:rFonts w:ascii="Cambria" w:eastAsia="Cambria" w:hAnsi="Cambria"/>
                      <w:color w:val="000000"/>
                      <w:sz w:val="18"/>
                    </w:rPr>
                    <w:t>-</w:t>
                  </w:r>
                </w:p>
              </w:tc>
            </w:tr>
            <w:tr w:rsidR="00E933F1" w14:paraId="43D982F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4AC4F" w14:textId="77777777" w:rsidR="00E933F1" w:rsidRDefault="00E933F1" w:rsidP="00E933F1">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3CBA"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5FDE"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3BF9C"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9617"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CE911"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FCA1" w14:textId="77777777" w:rsidR="00E933F1" w:rsidRDefault="00E933F1" w:rsidP="00E933F1">
                  <w:pPr>
                    <w:spacing w:after="0" w:line="240" w:lineRule="auto"/>
                    <w:jc w:val="center"/>
                  </w:pPr>
                  <w:r>
                    <w:rPr>
                      <w:rFonts w:ascii="Cambria" w:eastAsia="Cambria" w:hAnsi="Cambria"/>
                      <w:color w:val="000000"/>
                      <w:sz w:val="18"/>
                    </w:rPr>
                    <w:t>-</w:t>
                  </w:r>
                </w:p>
              </w:tc>
            </w:tr>
            <w:tr w:rsidR="00E933F1" w14:paraId="3A0EBA5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BC03" w14:textId="77777777" w:rsidR="00E933F1" w:rsidRDefault="00E933F1" w:rsidP="00E933F1">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66BC0"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0621E"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0E9AC"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13DF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39F8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AB8C1" w14:textId="77777777" w:rsidR="00E933F1" w:rsidRDefault="00E933F1" w:rsidP="00E933F1">
                  <w:pPr>
                    <w:spacing w:after="0" w:line="240" w:lineRule="auto"/>
                    <w:jc w:val="center"/>
                  </w:pPr>
                  <w:r>
                    <w:rPr>
                      <w:rFonts w:ascii="Cambria" w:eastAsia="Cambria" w:hAnsi="Cambria"/>
                      <w:color w:val="000000"/>
                      <w:sz w:val="18"/>
                    </w:rPr>
                    <w:t>-</w:t>
                  </w:r>
                </w:p>
              </w:tc>
            </w:tr>
            <w:tr w:rsidR="00E933F1" w14:paraId="63FD8A2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FDA72" w14:textId="77777777" w:rsidR="00E933F1" w:rsidRDefault="00E933F1" w:rsidP="00E933F1">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39C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081F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7E82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21C2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FB56C"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FF096" w14:textId="77777777" w:rsidR="00E933F1" w:rsidRDefault="00E933F1" w:rsidP="00E933F1">
                  <w:pPr>
                    <w:spacing w:after="0" w:line="240" w:lineRule="auto"/>
                    <w:jc w:val="center"/>
                  </w:pPr>
                  <w:r>
                    <w:rPr>
                      <w:rFonts w:ascii="Cambria" w:eastAsia="Cambria" w:hAnsi="Cambria"/>
                      <w:color w:val="000000"/>
                      <w:sz w:val="18"/>
                    </w:rPr>
                    <w:t>-</w:t>
                  </w:r>
                </w:p>
              </w:tc>
            </w:tr>
            <w:tr w:rsidR="00E933F1" w14:paraId="57E0130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AB877" w14:textId="77777777" w:rsidR="00E933F1" w:rsidRDefault="00E933F1" w:rsidP="00E933F1">
                  <w:pPr>
                    <w:spacing w:after="0" w:line="240" w:lineRule="auto"/>
                  </w:pPr>
                  <w:proofErr w:type="spellStart"/>
                  <w:r>
                    <w:rPr>
                      <w:rFonts w:ascii="Cambria" w:eastAsia="Cambria" w:hAnsi="Cambria"/>
                      <w:color w:val="000000"/>
                      <w:sz w:val="18"/>
                    </w:rPr>
                    <w:lastRenderedPageBreak/>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7817"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2A913"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D29D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C51DD"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D5CE1"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11C86" w14:textId="77777777" w:rsidR="00E933F1" w:rsidRDefault="00E933F1" w:rsidP="00E933F1">
                  <w:pPr>
                    <w:spacing w:after="0" w:line="240" w:lineRule="auto"/>
                    <w:jc w:val="center"/>
                  </w:pPr>
                  <w:r>
                    <w:rPr>
                      <w:rFonts w:ascii="Cambria" w:eastAsia="Cambria" w:hAnsi="Cambria"/>
                      <w:color w:val="000000"/>
                      <w:sz w:val="18"/>
                    </w:rPr>
                    <w:t>-</w:t>
                  </w:r>
                </w:p>
              </w:tc>
            </w:tr>
            <w:tr w:rsidR="00E933F1" w14:paraId="08E1A06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BEEC" w14:textId="77777777" w:rsidR="00E933F1" w:rsidRDefault="00E933F1" w:rsidP="00E933F1">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7333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553E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15760"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20B9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27FBD"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22C4" w14:textId="77777777" w:rsidR="00E933F1" w:rsidRDefault="00E933F1" w:rsidP="00E933F1">
                  <w:pPr>
                    <w:spacing w:after="0" w:line="240" w:lineRule="auto"/>
                    <w:jc w:val="center"/>
                  </w:pPr>
                  <w:r>
                    <w:rPr>
                      <w:rFonts w:ascii="Cambria" w:eastAsia="Cambria" w:hAnsi="Cambria"/>
                      <w:color w:val="000000"/>
                      <w:sz w:val="18"/>
                    </w:rPr>
                    <w:t>-</w:t>
                  </w:r>
                </w:p>
              </w:tc>
            </w:tr>
            <w:tr w:rsidR="00E933F1" w14:paraId="49A5FD1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287A6" w14:textId="77777777" w:rsidR="00E933F1" w:rsidRDefault="00E933F1" w:rsidP="00E933F1">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C00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676E8"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C878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76F4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C398"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07F07" w14:textId="77777777" w:rsidR="00E933F1" w:rsidRDefault="00E933F1" w:rsidP="00E933F1">
                  <w:pPr>
                    <w:spacing w:after="0" w:line="240" w:lineRule="auto"/>
                    <w:jc w:val="center"/>
                  </w:pPr>
                  <w:r>
                    <w:rPr>
                      <w:rFonts w:ascii="Cambria" w:eastAsia="Cambria" w:hAnsi="Cambria"/>
                      <w:color w:val="000000"/>
                      <w:sz w:val="18"/>
                    </w:rPr>
                    <w:t>-</w:t>
                  </w:r>
                </w:p>
              </w:tc>
            </w:tr>
            <w:tr w:rsidR="00E933F1" w14:paraId="19DA955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B5B7B" w14:textId="77777777" w:rsidR="00E933F1" w:rsidRDefault="00E933F1" w:rsidP="00E933F1">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16EC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995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14D10"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640F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41FB"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B3CDC" w14:textId="77777777" w:rsidR="00E933F1" w:rsidRDefault="00E933F1" w:rsidP="00E933F1">
                  <w:pPr>
                    <w:spacing w:after="0" w:line="240" w:lineRule="auto"/>
                    <w:jc w:val="center"/>
                  </w:pPr>
                  <w:r>
                    <w:rPr>
                      <w:rFonts w:ascii="Cambria" w:eastAsia="Cambria" w:hAnsi="Cambria"/>
                      <w:color w:val="000000"/>
                      <w:sz w:val="18"/>
                    </w:rPr>
                    <w:t>-</w:t>
                  </w:r>
                </w:p>
              </w:tc>
            </w:tr>
            <w:tr w:rsidR="00E933F1" w14:paraId="3B313D9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121FE" w14:textId="77777777" w:rsidR="00E933F1" w:rsidRDefault="00E933F1" w:rsidP="00E933F1">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0E3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91C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D3671"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5AE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1F31"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37B62" w14:textId="77777777" w:rsidR="00E933F1" w:rsidRDefault="00E933F1" w:rsidP="00E933F1">
                  <w:pPr>
                    <w:spacing w:after="0" w:line="240" w:lineRule="auto"/>
                    <w:jc w:val="center"/>
                  </w:pPr>
                  <w:r>
                    <w:rPr>
                      <w:rFonts w:ascii="Cambria" w:eastAsia="Cambria" w:hAnsi="Cambria"/>
                      <w:color w:val="000000"/>
                      <w:sz w:val="18"/>
                    </w:rPr>
                    <w:t>-</w:t>
                  </w:r>
                </w:p>
              </w:tc>
            </w:tr>
            <w:tr w:rsidR="00E933F1" w14:paraId="1FBE115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6FCC" w14:textId="77777777" w:rsidR="00E933F1" w:rsidRDefault="00E933F1" w:rsidP="00E933F1">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D50E"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3BF3"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8A627"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B0DF2"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2C659"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FF81B" w14:textId="77777777" w:rsidR="00E933F1" w:rsidRDefault="00E933F1" w:rsidP="00E933F1">
                  <w:pPr>
                    <w:spacing w:after="0" w:line="240" w:lineRule="auto"/>
                    <w:jc w:val="center"/>
                  </w:pPr>
                  <w:r>
                    <w:rPr>
                      <w:rFonts w:ascii="Cambria" w:eastAsia="Cambria" w:hAnsi="Cambria"/>
                      <w:color w:val="000000"/>
                      <w:sz w:val="18"/>
                    </w:rPr>
                    <w:t>-</w:t>
                  </w:r>
                </w:p>
              </w:tc>
            </w:tr>
            <w:tr w:rsidR="00E933F1" w14:paraId="18D0C88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C991D" w14:textId="77777777" w:rsidR="00E933F1" w:rsidRDefault="00E933F1" w:rsidP="00E933F1">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ACB3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18F3"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40FAC"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A1AD1"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9BE4"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05D1C" w14:textId="77777777" w:rsidR="00E933F1" w:rsidRDefault="00E933F1" w:rsidP="00E933F1">
                  <w:pPr>
                    <w:spacing w:after="0" w:line="240" w:lineRule="auto"/>
                    <w:jc w:val="center"/>
                  </w:pPr>
                  <w:r>
                    <w:rPr>
                      <w:rFonts w:ascii="Cambria" w:eastAsia="Cambria" w:hAnsi="Cambria"/>
                      <w:color w:val="000000"/>
                      <w:sz w:val="18"/>
                    </w:rPr>
                    <w:t>-</w:t>
                  </w:r>
                </w:p>
              </w:tc>
            </w:tr>
            <w:tr w:rsidR="00E933F1" w14:paraId="31D2C4F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89B5D" w14:textId="77777777" w:rsidR="00E933F1" w:rsidRDefault="00E933F1" w:rsidP="00E933F1">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EF7E"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C6ACD"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9EC85"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B76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FEBD3"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6A55D" w14:textId="77777777" w:rsidR="00E933F1" w:rsidRDefault="00E933F1" w:rsidP="00E933F1">
                  <w:pPr>
                    <w:spacing w:after="0" w:line="240" w:lineRule="auto"/>
                    <w:jc w:val="center"/>
                  </w:pPr>
                  <w:r>
                    <w:rPr>
                      <w:rFonts w:ascii="Cambria" w:eastAsia="Cambria" w:hAnsi="Cambria"/>
                      <w:color w:val="000000"/>
                      <w:sz w:val="18"/>
                    </w:rPr>
                    <w:t>-</w:t>
                  </w:r>
                </w:p>
              </w:tc>
            </w:tr>
            <w:tr w:rsidR="00E933F1" w14:paraId="3D23460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B0BF2" w14:textId="77777777" w:rsidR="00E933F1" w:rsidRDefault="00E933F1" w:rsidP="00E933F1">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496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1CC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C041D"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6B61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2764"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EB49" w14:textId="77777777" w:rsidR="00E933F1" w:rsidRDefault="00E933F1" w:rsidP="00E933F1">
                  <w:pPr>
                    <w:spacing w:after="0" w:line="240" w:lineRule="auto"/>
                    <w:jc w:val="center"/>
                  </w:pPr>
                  <w:r>
                    <w:rPr>
                      <w:rFonts w:ascii="Cambria" w:eastAsia="Cambria" w:hAnsi="Cambria"/>
                      <w:color w:val="000000"/>
                      <w:sz w:val="18"/>
                    </w:rPr>
                    <w:t>-</w:t>
                  </w:r>
                </w:p>
              </w:tc>
            </w:tr>
            <w:tr w:rsidR="00E933F1" w14:paraId="0AA60B3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36E91" w14:textId="77777777" w:rsidR="00E933F1" w:rsidRDefault="00E933F1" w:rsidP="00E933F1">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5E3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E80E"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F4D36"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1C83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AB748"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5FBB4" w14:textId="77777777" w:rsidR="00E933F1" w:rsidRDefault="00E933F1" w:rsidP="00E933F1">
                  <w:pPr>
                    <w:spacing w:after="0" w:line="240" w:lineRule="auto"/>
                    <w:jc w:val="center"/>
                  </w:pPr>
                  <w:r>
                    <w:rPr>
                      <w:rFonts w:ascii="Cambria" w:eastAsia="Cambria" w:hAnsi="Cambria"/>
                      <w:color w:val="000000"/>
                      <w:sz w:val="18"/>
                    </w:rPr>
                    <w:t>-</w:t>
                  </w:r>
                </w:p>
              </w:tc>
            </w:tr>
            <w:tr w:rsidR="00E933F1" w14:paraId="5472583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53AA" w14:textId="77777777" w:rsidR="00E933F1" w:rsidRDefault="00E933F1" w:rsidP="00E933F1">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5EF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660F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3225A"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8DC5"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08573"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602D" w14:textId="77777777" w:rsidR="00E933F1" w:rsidRDefault="00E933F1" w:rsidP="00E933F1">
                  <w:pPr>
                    <w:spacing w:after="0" w:line="240" w:lineRule="auto"/>
                    <w:jc w:val="center"/>
                  </w:pPr>
                  <w:r>
                    <w:rPr>
                      <w:rFonts w:ascii="Cambria" w:eastAsia="Cambria" w:hAnsi="Cambria"/>
                      <w:color w:val="000000"/>
                      <w:sz w:val="18"/>
                    </w:rPr>
                    <w:t>-</w:t>
                  </w:r>
                </w:p>
              </w:tc>
            </w:tr>
            <w:tr w:rsidR="00E933F1" w14:paraId="0D8C9EE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751E" w14:textId="77777777" w:rsidR="00E933F1" w:rsidRDefault="00E933F1" w:rsidP="00E933F1">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B0E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D5FD0"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19CEE"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45A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306CA"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352B" w14:textId="77777777" w:rsidR="00E933F1" w:rsidRDefault="00E933F1" w:rsidP="00E933F1">
                  <w:pPr>
                    <w:spacing w:after="0" w:line="240" w:lineRule="auto"/>
                    <w:jc w:val="center"/>
                  </w:pPr>
                  <w:r>
                    <w:rPr>
                      <w:rFonts w:ascii="Cambria" w:eastAsia="Cambria" w:hAnsi="Cambria"/>
                      <w:color w:val="000000"/>
                      <w:sz w:val="18"/>
                    </w:rPr>
                    <w:t>-</w:t>
                  </w:r>
                </w:p>
              </w:tc>
            </w:tr>
            <w:tr w:rsidR="00E933F1" w14:paraId="123D7D0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87CB9" w14:textId="77777777" w:rsidR="00E933F1" w:rsidRDefault="00E933F1" w:rsidP="00E933F1">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B4A0"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3BC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569CE"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8F13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B45C3"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0482C" w14:textId="77777777" w:rsidR="00E933F1" w:rsidRDefault="00E933F1" w:rsidP="00E933F1">
                  <w:pPr>
                    <w:spacing w:after="0" w:line="240" w:lineRule="auto"/>
                    <w:jc w:val="center"/>
                  </w:pPr>
                  <w:r>
                    <w:rPr>
                      <w:rFonts w:ascii="Cambria" w:eastAsia="Cambria" w:hAnsi="Cambria"/>
                      <w:color w:val="000000"/>
                      <w:sz w:val="18"/>
                    </w:rPr>
                    <w:t>-</w:t>
                  </w:r>
                </w:p>
              </w:tc>
            </w:tr>
            <w:tr w:rsidR="00E933F1" w14:paraId="5C94D7C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336FC" w14:textId="77777777" w:rsidR="00E933F1" w:rsidRDefault="00E933F1" w:rsidP="00E933F1">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448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EC6DD"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FBB44" w14:textId="77777777" w:rsidR="00E933F1" w:rsidRDefault="00E933F1" w:rsidP="00E933F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F54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4289"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2863D" w14:textId="77777777" w:rsidR="00E933F1" w:rsidRDefault="00E933F1" w:rsidP="00E933F1">
                  <w:pPr>
                    <w:spacing w:after="0" w:line="240" w:lineRule="auto"/>
                    <w:jc w:val="center"/>
                  </w:pPr>
                  <w:r>
                    <w:rPr>
                      <w:rFonts w:ascii="Cambria" w:eastAsia="Cambria" w:hAnsi="Cambria"/>
                      <w:color w:val="000000"/>
                      <w:sz w:val="18"/>
                    </w:rPr>
                    <w:t>0</w:t>
                  </w:r>
                </w:p>
              </w:tc>
            </w:tr>
            <w:tr w:rsidR="00E933F1" w14:paraId="43A6D75B"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60238" w14:textId="77777777" w:rsidR="00E933F1" w:rsidRDefault="00E933F1" w:rsidP="00E933F1">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008E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F7E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05A65" w14:textId="77777777" w:rsidR="00E933F1" w:rsidRDefault="00E933F1" w:rsidP="00E933F1">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A9B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4715A"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D84A8"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0ECE34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8BFB" w14:textId="77777777" w:rsidR="00E933F1" w:rsidRDefault="00E933F1" w:rsidP="00E933F1">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718C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ED9EB" w14:textId="77777777" w:rsidR="00E933F1" w:rsidRDefault="00E933F1" w:rsidP="00E933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AF2B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E81B2"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23F17"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B1C64" w14:textId="77777777" w:rsidR="00E933F1" w:rsidRDefault="00E933F1" w:rsidP="00E933F1">
                  <w:pPr>
                    <w:spacing w:after="0" w:line="240" w:lineRule="auto"/>
                    <w:jc w:val="center"/>
                  </w:pPr>
                  <w:r>
                    <w:rPr>
                      <w:rFonts w:ascii="Cambria" w:eastAsia="Cambria" w:hAnsi="Cambria"/>
                      <w:color w:val="000000"/>
                      <w:sz w:val="18"/>
                    </w:rPr>
                    <w:t>-</w:t>
                  </w:r>
                </w:p>
              </w:tc>
            </w:tr>
            <w:tr w:rsidR="00E933F1" w14:paraId="70AAE4F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8B294" w14:textId="77777777" w:rsidR="00E933F1" w:rsidRDefault="00E933F1" w:rsidP="00E933F1">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794AF"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FCAE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7C4C7"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4DD7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FCEA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BD82" w14:textId="77777777" w:rsidR="00E933F1" w:rsidRDefault="00E933F1" w:rsidP="00E933F1">
                  <w:pPr>
                    <w:spacing w:after="0" w:line="240" w:lineRule="auto"/>
                    <w:jc w:val="center"/>
                  </w:pPr>
                  <w:r>
                    <w:rPr>
                      <w:rFonts w:ascii="Cambria" w:eastAsia="Cambria" w:hAnsi="Cambria"/>
                      <w:color w:val="000000"/>
                      <w:sz w:val="18"/>
                    </w:rPr>
                    <w:t>-</w:t>
                  </w:r>
                </w:p>
              </w:tc>
            </w:tr>
            <w:tr w:rsidR="00E933F1" w14:paraId="3D081E3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AF2B" w14:textId="77777777" w:rsidR="00E933F1" w:rsidRDefault="00E933F1" w:rsidP="00E933F1">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303ED"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65E1"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326DB"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694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2287"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359C8" w14:textId="77777777" w:rsidR="00E933F1" w:rsidRDefault="00E933F1" w:rsidP="00E933F1">
                  <w:pPr>
                    <w:spacing w:after="0" w:line="240" w:lineRule="auto"/>
                    <w:jc w:val="center"/>
                  </w:pPr>
                  <w:r>
                    <w:rPr>
                      <w:rFonts w:ascii="Cambria" w:eastAsia="Cambria" w:hAnsi="Cambria"/>
                      <w:color w:val="000000"/>
                      <w:sz w:val="18"/>
                    </w:rPr>
                    <w:t>-</w:t>
                  </w:r>
                </w:p>
              </w:tc>
            </w:tr>
            <w:tr w:rsidR="00E933F1" w14:paraId="490CB74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94D7" w14:textId="77777777" w:rsidR="00E933F1" w:rsidRDefault="00E933F1" w:rsidP="00E933F1">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A082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6003"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B3480"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9CB12"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50B2"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4B0BB" w14:textId="77777777" w:rsidR="00E933F1" w:rsidRDefault="00E933F1" w:rsidP="00E933F1">
                  <w:pPr>
                    <w:spacing w:after="0" w:line="240" w:lineRule="auto"/>
                    <w:jc w:val="center"/>
                  </w:pPr>
                  <w:r>
                    <w:rPr>
                      <w:rFonts w:ascii="Cambria" w:eastAsia="Cambria" w:hAnsi="Cambria"/>
                      <w:color w:val="000000"/>
                      <w:sz w:val="18"/>
                    </w:rPr>
                    <w:t>-</w:t>
                  </w:r>
                </w:p>
              </w:tc>
            </w:tr>
            <w:tr w:rsidR="00E933F1" w14:paraId="4594F80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BAE5" w14:textId="77777777" w:rsidR="00E933F1" w:rsidRDefault="00E933F1" w:rsidP="00E933F1">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9B17"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882A"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F7FA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240E7"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C013"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570CC" w14:textId="77777777" w:rsidR="00E933F1" w:rsidRDefault="00E933F1" w:rsidP="00E933F1">
                  <w:pPr>
                    <w:spacing w:after="0" w:line="240" w:lineRule="auto"/>
                    <w:jc w:val="center"/>
                  </w:pPr>
                  <w:r>
                    <w:rPr>
                      <w:rFonts w:ascii="Cambria" w:eastAsia="Cambria" w:hAnsi="Cambria"/>
                      <w:color w:val="000000"/>
                      <w:sz w:val="18"/>
                    </w:rPr>
                    <w:t>-</w:t>
                  </w:r>
                </w:p>
              </w:tc>
            </w:tr>
            <w:tr w:rsidR="00E933F1" w14:paraId="26748D5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D28E5" w14:textId="77777777" w:rsidR="00E933F1" w:rsidRDefault="00E933F1" w:rsidP="00E933F1">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6C40A"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8E5E"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1AB14" w14:textId="77777777" w:rsidR="00E933F1" w:rsidRDefault="00E933F1" w:rsidP="00E933F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ECB7"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0924"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569B1" w14:textId="77777777" w:rsidR="00E933F1" w:rsidRDefault="00E933F1" w:rsidP="00E933F1">
                  <w:pPr>
                    <w:spacing w:after="0" w:line="240" w:lineRule="auto"/>
                    <w:jc w:val="center"/>
                  </w:pPr>
                  <w:r>
                    <w:rPr>
                      <w:rFonts w:ascii="Cambria" w:eastAsia="Cambria" w:hAnsi="Cambria"/>
                      <w:color w:val="000000"/>
                      <w:sz w:val="18"/>
                    </w:rPr>
                    <w:t>0</w:t>
                  </w:r>
                </w:p>
              </w:tc>
            </w:tr>
            <w:tr w:rsidR="00E933F1" w14:paraId="419C842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F0BB" w14:textId="77777777" w:rsidR="00E933F1" w:rsidRDefault="00E933F1" w:rsidP="00E933F1">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9186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981B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2AEC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741C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398C7"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05B3" w14:textId="77777777" w:rsidR="00E933F1" w:rsidRDefault="00E933F1" w:rsidP="00E933F1">
                  <w:pPr>
                    <w:spacing w:after="0" w:line="240" w:lineRule="auto"/>
                    <w:jc w:val="center"/>
                  </w:pPr>
                  <w:r>
                    <w:rPr>
                      <w:rFonts w:ascii="Cambria" w:eastAsia="Cambria" w:hAnsi="Cambria"/>
                      <w:color w:val="000000"/>
                      <w:sz w:val="18"/>
                    </w:rPr>
                    <w:t>-</w:t>
                  </w:r>
                </w:p>
              </w:tc>
            </w:tr>
            <w:tr w:rsidR="00E933F1" w14:paraId="5E52A40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F475" w14:textId="77777777" w:rsidR="00E933F1" w:rsidRDefault="00E933F1" w:rsidP="00E933F1">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04FE"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71F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20DE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77A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4BFE6"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2C029" w14:textId="77777777" w:rsidR="00E933F1" w:rsidRDefault="00E933F1" w:rsidP="00E933F1">
                  <w:pPr>
                    <w:spacing w:after="0" w:line="240" w:lineRule="auto"/>
                    <w:jc w:val="center"/>
                  </w:pPr>
                  <w:r>
                    <w:rPr>
                      <w:rFonts w:ascii="Cambria" w:eastAsia="Cambria" w:hAnsi="Cambria"/>
                      <w:color w:val="000000"/>
                      <w:sz w:val="18"/>
                    </w:rPr>
                    <w:t>-</w:t>
                  </w:r>
                </w:p>
              </w:tc>
            </w:tr>
            <w:tr w:rsidR="00E933F1" w14:paraId="432FC8A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B203" w14:textId="77777777" w:rsidR="00E933F1" w:rsidRDefault="00E933F1" w:rsidP="00E933F1">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D96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24D1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42AD3" w14:textId="77777777" w:rsidR="00E933F1" w:rsidRDefault="00E933F1" w:rsidP="00E933F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B8E5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1319E"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5E34" w14:textId="77777777" w:rsidR="00E933F1" w:rsidRDefault="00E933F1" w:rsidP="00E933F1">
                  <w:pPr>
                    <w:spacing w:after="0" w:line="240" w:lineRule="auto"/>
                    <w:jc w:val="center"/>
                  </w:pPr>
                  <w:r>
                    <w:rPr>
                      <w:rFonts w:ascii="Cambria" w:eastAsia="Cambria" w:hAnsi="Cambria"/>
                      <w:color w:val="000000"/>
                      <w:sz w:val="18"/>
                    </w:rPr>
                    <w:t>0</w:t>
                  </w:r>
                </w:p>
              </w:tc>
            </w:tr>
            <w:tr w:rsidR="00E933F1" w14:paraId="7B4D39F7"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BD3B" w14:textId="77777777" w:rsidR="00E933F1" w:rsidRDefault="00E933F1" w:rsidP="00E933F1">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833C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68392"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28009"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6A6D3"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A00D"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03CB" w14:textId="77777777" w:rsidR="00E933F1" w:rsidRDefault="00E933F1" w:rsidP="00E933F1">
                  <w:pPr>
                    <w:spacing w:after="0" w:line="240" w:lineRule="auto"/>
                    <w:jc w:val="center"/>
                  </w:pPr>
                  <w:r>
                    <w:rPr>
                      <w:rFonts w:ascii="Cambria" w:eastAsia="Cambria" w:hAnsi="Cambria"/>
                      <w:color w:val="000000"/>
                      <w:sz w:val="18"/>
                    </w:rPr>
                    <w:t>-</w:t>
                  </w:r>
                </w:p>
              </w:tc>
            </w:tr>
            <w:tr w:rsidR="00E933F1" w14:paraId="224FD82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5B3E9" w14:textId="77777777" w:rsidR="00E933F1" w:rsidRDefault="00E933F1" w:rsidP="00E933F1">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E32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7CD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892AE"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0151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62B8A"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0FD3D" w14:textId="77777777" w:rsidR="00E933F1" w:rsidRDefault="00E933F1" w:rsidP="00E933F1">
                  <w:pPr>
                    <w:spacing w:after="0" w:line="240" w:lineRule="auto"/>
                    <w:jc w:val="center"/>
                  </w:pPr>
                  <w:r>
                    <w:rPr>
                      <w:rFonts w:ascii="Cambria" w:eastAsia="Cambria" w:hAnsi="Cambria"/>
                      <w:color w:val="000000"/>
                      <w:sz w:val="18"/>
                    </w:rPr>
                    <w:t>-</w:t>
                  </w:r>
                </w:p>
              </w:tc>
            </w:tr>
            <w:tr w:rsidR="00E933F1" w14:paraId="2CBF925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9647" w14:textId="77777777" w:rsidR="00E933F1" w:rsidRDefault="00E933F1" w:rsidP="00E933F1">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6058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EB687"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D328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77A6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048D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3900" w14:textId="77777777" w:rsidR="00E933F1" w:rsidRDefault="00E933F1" w:rsidP="00E933F1">
                  <w:pPr>
                    <w:spacing w:after="0" w:line="240" w:lineRule="auto"/>
                    <w:jc w:val="center"/>
                  </w:pPr>
                  <w:r>
                    <w:rPr>
                      <w:rFonts w:ascii="Cambria" w:eastAsia="Cambria" w:hAnsi="Cambria"/>
                      <w:color w:val="000000"/>
                      <w:sz w:val="18"/>
                    </w:rPr>
                    <w:t>-</w:t>
                  </w:r>
                </w:p>
              </w:tc>
            </w:tr>
            <w:tr w:rsidR="00E933F1" w14:paraId="5DD6322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B9B3" w14:textId="77777777" w:rsidR="00E933F1" w:rsidRDefault="00E933F1" w:rsidP="00E933F1">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6DF8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AB754"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7F791"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15EA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F28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FD6E" w14:textId="77777777" w:rsidR="00E933F1" w:rsidRDefault="00E933F1" w:rsidP="00E933F1">
                  <w:pPr>
                    <w:spacing w:after="0" w:line="240" w:lineRule="auto"/>
                    <w:jc w:val="center"/>
                  </w:pPr>
                  <w:r>
                    <w:rPr>
                      <w:rFonts w:ascii="Cambria" w:eastAsia="Cambria" w:hAnsi="Cambria"/>
                      <w:color w:val="000000"/>
                      <w:sz w:val="18"/>
                    </w:rPr>
                    <w:t>-</w:t>
                  </w:r>
                </w:p>
              </w:tc>
            </w:tr>
            <w:tr w:rsidR="00E933F1" w14:paraId="49B6878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E45FF" w14:textId="77777777" w:rsidR="00E933F1" w:rsidRDefault="00E933F1" w:rsidP="00E933F1">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04D4F"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AB5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3E1B4"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799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E02A"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B6F37" w14:textId="77777777" w:rsidR="00E933F1" w:rsidRDefault="00E933F1" w:rsidP="00E933F1">
                  <w:pPr>
                    <w:spacing w:after="0" w:line="240" w:lineRule="auto"/>
                    <w:jc w:val="center"/>
                  </w:pPr>
                  <w:r>
                    <w:rPr>
                      <w:rFonts w:ascii="Cambria" w:eastAsia="Cambria" w:hAnsi="Cambria"/>
                      <w:color w:val="000000"/>
                      <w:sz w:val="18"/>
                    </w:rPr>
                    <w:t>-</w:t>
                  </w:r>
                </w:p>
              </w:tc>
            </w:tr>
            <w:tr w:rsidR="00E933F1" w14:paraId="37E2EF1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9BA6D" w14:textId="77777777" w:rsidR="00E933F1" w:rsidRDefault="00E933F1" w:rsidP="00E933F1">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1E1E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5F5D"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E3879"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2A9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391EA"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742F" w14:textId="77777777" w:rsidR="00E933F1" w:rsidRDefault="00E933F1" w:rsidP="00E933F1">
                  <w:pPr>
                    <w:spacing w:after="0" w:line="240" w:lineRule="auto"/>
                    <w:jc w:val="center"/>
                  </w:pPr>
                  <w:r>
                    <w:rPr>
                      <w:rFonts w:ascii="Cambria" w:eastAsia="Cambria" w:hAnsi="Cambria"/>
                      <w:color w:val="000000"/>
                      <w:sz w:val="18"/>
                    </w:rPr>
                    <w:t>-</w:t>
                  </w:r>
                </w:p>
              </w:tc>
            </w:tr>
            <w:tr w:rsidR="00E933F1" w14:paraId="4421F6B5"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174D" w14:textId="77777777" w:rsidR="00E933F1" w:rsidRDefault="00E933F1" w:rsidP="00E933F1">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C9A5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2238"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27D8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C2C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E7BB3"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C6455" w14:textId="77777777" w:rsidR="00E933F1" w:rsidRDefault="00E933F1" w:rsidP="00E933F1">
                  <w:pPr>
                    <w:spacing w:after="0" w:line="240" w:lineRule="auto"/>
                    <w:jc w:val="center"/>
                  </w:pPr>
                  <w:r>
                    <w:rPr>
                      <w:rFonts w:ascii="Cambria" w:eastAsia="Cambria" w:hAnsi="Cambria"/>
                      <w:color w:val="000000"/>
                      <w:sz w:val="18"/>
                    </w:rPr>
                    <w:t>-</w:t>
                  </w:r>
                </w:p>
              </w:tc>
            </w:tr>
            <w:tr w:rsidR="00E933F1" w14:paraId="643CD9E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51D2" w14:textId="77777777" w:rsidR="00E933F1" w:rsidRDefault="00E933F1" w:rsidP="00E933F1">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9DDDA"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0B1A3"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B91F4"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4961"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054C"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72680" w14:textId="77777777" w:rsidR="00E933F1" w:rsidRDefault="00E933F1" w:rsidP="00E933F1">
                  <w:pPr>
                    <w:spacing w:after="0" w:line="240" w:lineRule="auto"/>
                    <w:jc w:val="center"/>
                  </w:pPr>
                  <w:r>
                    <w:rPr>
                      <w:rFonts w:ascii="Cambria" w:eastAsia="Cambria" w:hAnsi="Cambria"/>
                      <w:color w:val="000000"/>
                      <w:sz w:val="18"/>
                    </w:rPr>
                    <w:t>-</w:t>
                  </w:r>
                </w:p>
              </w:tc>
            </w:tr>
            <w:tr w:rsidR="00E933F1" w14:paraId="6BD10F6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19313" w14:textId="77777777" w:rsidR="00E933F1" w:rsidRDefault="00E933F1" w:rsidP="00E933F1">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3ECEF"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56D0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4AE70"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D30F"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1AE28"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307DB" w14:textId="77777777" w:rsidR="00E933F1" w:rsidRDefault="00E933F1" w:rsidP="00E933F1">
                  <w:pPr>
                    <w:spacing w:after="0" w:line="240" w:lineRule="auto"/>
                    <w:jc w:val="center"/>
                  </w:pPr>
                  <w:r>
                    <w:rPr>
                      <w:rFonts w:ascii="Cambria" w:eastAsia="Cambria" w:hAnsi="Cambria"/>
                      <w:color w:val="000000"/>
                      <w:sz w:val="18"/>
                    </w:rPr>
                    <w:t>-</w:t>
                  </w:r>
                </w:p>
              </w:tc>
            </w:tr>
            <w:tr w:rsidR="00E933F1" w14:paraId="7F70C40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FBFA" w14:textId="77777777" w:rsidR="00E933F1" w:rsidRDefault="00E933F1" w:rsidP="00E933F1">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479F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7D1E5"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C1DE0"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F27E"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D96A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86392" w14:textId="77777777" w:rsidR="00E933F1" w:rsidRDefault="00E933F1" w:rsidP="00E933F1">
                  <w:pPr>
                    <w:spacing w:after="0" w:line="240" w:lineRule="auto"/>
                    <w:jc w:val="center"/>
                  </w:pPr>
                  <w:r>
                    <w:rPr>
                      <w:rFonts w:ascii="Cambria" w:eastAsia="Cambria" w:hAnsi="Cambria"/>
                      <w:color w:val="000000"/>
                      <w:sz w:val="18"/>
                    </w:rPr>
                    <w:t>-</w:t>
                  </w:r>
                </w:p>
              </w:tc>
            </w:tr>
            <w:tr w:rsidR="00E933F1" w14:paraId="554C64B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771E" w14:textId="77777777" w:rsidR="00E933F1" w:rsidRDefault="00E933F1" w:rsidP="00E933F1">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26D1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F4E11"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2A5D7" w14:textId="77777777" w:rsidR="00E933F1" w:rsidRDefault="00E933F1" w:rsidP="00E933F1">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DD6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AB061"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D4BAA"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765F54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9866" w14:textId="77777777" w:rsidR="00E933F1" w:rsidRDefault="00E933F1" w:rsidP="00E933F1">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76E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EE491"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F38EA8" w14:textId="77777777" w:rsidR="00E933F1" w:rsidRDefault="00E933F1" w:rsidP="00E933F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47FC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9ADD"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CDD63"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5F0475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FAE96" w14:textId="77777777" w:rsidR="00E933F1" w:rsidRDefault="00E933F1" w:rsidP="00E933F1">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98BC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4E18"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7C68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84B1D"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66D2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48C9" w14:textId="77777777" w:rsidR="00E933F1" w:rsidRDefault="00E933F1" w:rsidP="00E933F1">
                  <w:pPr>
                    <w:spacing w:after="0" w:line="240" w:lineRule="auto"/>
                    <w:jc w:val="center"/>
                  </w:pPr>
                  <w:r>
                    <w:rPr>
                      <w:rFonts w:ascii="Cambria" w:eastAsia="Cambria" w:hAnsi="Cambria"/>
                      <w:color w:val="000000"/>
                      <w:sz w:val="18"/>
                    </w:rPr>
                    <w:t>-</w:t>
                  </w:r>
                </w:p>
              </w:tc>
            </w:tr>
            <w:tr w:rsidR="00E933F1" w14:paraId="4272C032"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EE732" w14:textId="77777777" w:rsidR="00E933F1" w:rsidRDefault="00E933F1" w:rsidP="00E933F1">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414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D3202"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4622D"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1E1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CFC5"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189DE" w14:textId="77777777" w:rsidR="00E933F1" w:rsidRDefault="00E933F1" w:rsidP="00E933F1">
                  <w:pPr>
                    <w:spacing w:after="0" w:line="240" w:lineRule="auto"/>
                    <w:jc w:val="center"/>
                  </w:pPr>
                  <w:r>
                    <w:rPr>
                      <w:rFonts w:ascii="Cambria" w:eastAsia="Cambria" w:hAnsi="Cambria"/>
                      <w:color w:val="000000"/>
                      <w:sz w:val="18"/>
                    </w:rPr>
                    <w:t>-</w:t>
                  </w:r>
                </w:p>
              </w:tc>
            </w:tr>
            <w:tr w:rsidR="00E933F1" w14:paraId="0EC7834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420FF" w14:textId="77777777" w:rsidR="00E933F1" w:rsidRDefault="00E933F1" w:rsidP="00E933F1">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2A08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4C58A"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B13F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942CB"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446B4"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942E0" w14:textId="77777777" w:rsidR="00E933F1" w:rsidRDefault="00E933F1" w:rsidP="00E933F1">
                  <w:pPr>
                    <w:spacing w:after="0" w:line="240" w:lineRule="auto"/>
                    <w:jc w:val="center"/>
                  </w:pPr>
                  <w:r>
                    <w:rPr>
                      <w:rFonts w:ascii="Cambria" w:eastAsia="Cambria" w:hAnsi="Cambria"/>
                      <w:color w:val="000000"/>
                      <w:sz w:val="18"/>
                    </w:rPr>
                    <w:t>-</w:t>
                  </w:r>
                </w:p>
              </w:tc>
            </w:tr>
            <w:tr w:rsidR="00E933F1" w14:paraId="001BA05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36CCC" w14:textId="77777777" w:rsidR="00E933F1" w:rsidRDefault="00E933F1" w:rsidP="00E933F1">
                  <w:pPr>
                    <w:spacing w:after="0" w:line="240" w:lineRule="auto"/>
                  </w:pPr>
                  <w:proofErr w:type="spellStart"/>
                  <w:r>
                    <w:rPr>
                      <w:rFonts w:ascii="Cambria" w:eastAsia="Cambria" w:hAnsi="Cambria"/>
                      <w:color w:val="000000"/>
                      <w:sz w:val="18"/>
                    </w:rPr>
                    <w:lastRenderedPageBreak/>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7E3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3CEFD"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86CA5"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CBA47"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30272"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1A24A" w14:textId="77777777" w:rsidR="00E933F1" w:rsidRDefault="00E933F1" w:rsidP="00E933F1">
                  <w:pPr>
                    <w:spacing w:after="0" w:line="240" w:lineRule="auto"/>
                    <w:jc w:val="center"/>
                  </w:pPr>
                  <w:r>
                    <w:rPr>
                      <w:rFonts w:ascii="Cambria" w:eastAsia="Cambria" w:hAnsi="Cambria"/>
                      <w:color w:val="000000"/>
                      <w:sz w:val="18"/>
                    </w:rPr>
                    <w:t>-</w:t>
                  </w:r>
                </w:p>
              </w:tc>
            </w:tr>
            <w:tr w:rsidR="00E933F1" w14:paraId="507225F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1F614" w14:textId="77777777" w:rsidR="00E933F1" w:rsidRDefault="00E933F1" w:rsidP="00E933F1">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2F03"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74D6"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0FB33"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BBFA"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479A"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8BA5B" w14:textId="77777777" w:rsidR="00E933F1" w:rsidRDefault="00E933F1" w:rsidP="00E933F1">
                  <w:pPr>
                    <w:spacing w:after="0" w:line="240" w:lineRule="auto"/>
                    <w:jc w:val="center"/>
                  </w:pPr>
                  <w:r>
                    <w:rPr>
                      <w:rFonts w:ascii="Cambria" w:eastAsia="Cambria" w:hAnsi="Cambria"/>
                      <w:color w:val="000000"/>
                      <w:sz w:val="18"/>
                    </w:rPr>
                    <w:t>-</w:t>
                  </w:r>
                </w:p>
              </w:tc>
            </w:tr>
            <w:tr w:rsidR="00E933F1" w14:paraId="6F0F814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7B778" w14:textId="77777777" w:rsidR="00E933F1" w:rsidRDefault="00E933F1" w:rsidP="00E933F1">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653A7"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41E6F" w14:textId="77777777" w:rsidR="00E933F1" w:rsidRDefault="00E933F1" w:rsidP="00E933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07067" w14:textId="77777777" w:rsidR="00E933F1" w:rsidRDefault="00E933F1" w:rsidP="00E933F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DE6F"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18F3"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7E6D7" w14:textId="77777777" w:rsidR="00E933F1" w:rsidRDefault="00E933F1" w:rsidP="00E933F1">
                  <w:pPr>
                    <w:spacing w:after="0" w:line="240" w:lineRule="auto"/>
                    <w:jc w:val="center"/>
                  </w:pPr>
                  <w:r>
                    <w:rPr>
                      <w:rFonts w:ascii="Cambria" w:eastAsia="Cambria" w:hAnsi="Cambria"/>
                      <w:color w:val="000000"/>
                      <w:sz w:val="18"/>
                    </w:rPr>
                    <w:t>0</w:t>
                  </w:r>
                </w:p>
              </w:tc>
            </w:tr>
            <w:tr w:rsidR="00E933F1" w14:paraId="6D9E287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2D7B" w14:textId="77777777" w:rsidR="00E933F1" w:rsidRDefault="00E933F1" w:rsidP="00E933F1">
                  <w:pPr>
                    <w:spacing w:after="0" w:line="240" w:lineRule="auto"/>
                  </w:pPr>
                  <w:proofErr w:type="spellStart"/>
                  <w:r>
                    <w:rPr>
                      <w:rFonts w:ascii="Cambria" w:eastAsia="Cambria" w:hAnsi="Cambria"/>
                      <w:color w:val="000000"/>
                      <w:sz w:val="18"/>
                    </w:rPr>
                    <w:t>pyridaben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D9EA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2845" w14:textId="77777777" w:rsidR="00E933F1" w:rsidRDefault="00E933F1" w:rsidP="00E933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E953E"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02B84"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21F14"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F79D" w14:textId="77777777" w:rsidR="00E933F1" w:rsidRDefault="00E933F1" w:rsidP="00E933F1">
                  <w:pPr>
                    <w:spacing w:after="0" w:line="240" w:lineRule="auto"/>
                    <w:jc w:val="center"/>
                  </w:pPr>
                  <w:r>
                    <w:rPr>
                      <w:rFonts w:ascii="Cambria" w:eastAsia="Cambria" w:hAnsi="Cambria"/>
                      <w:color w:val="000000"/>
                      <w:sz w:val="18"/>
                    </w:rPr>
                    <w:t>-</w:t>
                  </w:r>
                </w:p>
              </w:tc>
            </w:tr>
            <w:tr w:rsidR="00E933F1" w14:paraId="09FF9AA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31C51" w14:textId="77777777" w:rsidR="00E933F1" w:rsidRDefault="00E933F1" w:rsidP="00E933F1">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24D8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528C9"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A5A58" w14:textId="77777777" w:rsidR="00E933F1" w:rsidRDefault="00E933F1" w:rsidP="00E933F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CC11"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989CF"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897AD" w14:textId="77777777" w:rsidR="00E933F1" w:rsidRDefault="00E933F1" w:rsidP="00E933F1">
                  <w:pPr>
                    <w:spacing w:after="0" w:line="240" w:lineRule="auto"/>
                    <w:jc w:val="center"/>
                  </w:pPr>
                  <w:r>
                    <w:rPr>
                      <w:rFonts w:ascii="Cambria" w:eastAsia="Cambria" w:hAnsi="Cambria"/>
                      <w:color w:val="000000"/>
                      <w:sz w:val="18"/>
                    </w:rPr>
                    <w:t>0</w:t>
                  </w:r>
                </w:p>
              </w:tc>
            </w:tr>
            <w:tr w:rsidR="00E933F1" w14:paraId="099141D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7AC4" w14:textId="77777777" w:rsidR="00E933F1" w:rsidRDefault="00E933F1" w:rsidP="00E933F1">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8E5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770F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60ADA" w14:textId="77777777" w:rsidR="00E933F1" w:rsidRDefault="00E933F1" w:rsidP="00E933F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B137A"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717B2"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4E27B" w14:textId="77777777" w:rsidR="00E933F1" w:rsidRDefault="00E933F1" w:rsidP="00E933F1">
                  <w:pPr>
                    <w:spacing w:after="0" w:line="240" w:lineRule="auto"/>
                    <w:jc w:val="center"/>
                  </w:pPr>
                  <w:r>
                    <w:rPr>
                      <w:rFonts w:ascii="Cambria" w:eastAsia="Cambria" w:hAnsi="Cambria"/>
                      <w:color w:val="000000"/>
                      <w:sz w:val="18"/>
                    </w:rPr>
                    <w:t>0</w:t>
                  </w:r>
                </w:p>
              </w:tc>
            </w:tr>
            <w:tr w:rsidR="00E933F1" w14:paraId="1D45BB0D"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838BD" w14:textId="77777777" w:rsidR="00E933F1" w:rsidRDefault="00E933F1" w:rsidP="00E933F1">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57DC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63FC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ADB37" w14:textId="77777777" w:rsidR="00E933F1" w:rsidRDefault="00E933F1" w:rsidP="00E933F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9FED"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C23DD"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883D1" w14:textId="77777777" w:rsidR="00E933F1" w:rsidRDefault="00E933F1" w:rsidP="00E933F1">
                  <w:pPr>
                    <w:spacing w:after="0" w:line="240" w:lineRule="auto"/>
                    <w:jc w:val="center"/>
                  </w:pPr>
                  <w:r>
                    <w:rPr>
                      <w:rFonts w:ascii="Cambria" w:eastAsia="Cambria" w:hAnsi="Cambria"/>
                      <w:color w:val="000000"/>
                      <w:sz w:val="18"/>
                    </w:rPr>
                    <w:t>0</w:t>
                  </w:r>
                </w:p>
              </w:tc>
            </w:tr>
            <w:tr w:rsidR="00E933F1" w14:paraId="58032C8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59833" w14:textId="77777777" w:rsidR="00E933F1" w:rsidRDefault="00E933F1" w:rsidP="00E933F1">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C9207"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AE48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E85B6"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C4918"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FD7B"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51067" w14:textId="77777777" w:rsidR="00E933F1" w:rsidRDefault="00E933F1" w:rsidP="00E933F1">
                  <w:pPr>
                    <w:spacing w:after="0" w:line="240" w:lineRule="auto"/>
                    <w:jc w:val="center"/>
                  </w:pPr>
                  <w:r>
                    <w:rPr>
                      <w:rFonts w:ascii="Cambria" w:eastAsia="Cambria" w:hAnsi="Cambria"/>
                      <w:color w:val="000000"/>
                      <w:sz w:val="18"/>
                    </w:rPr>
                    <w:t>-</w:t>
                  </w:r>
                </w:p>
              </w:tc>
            </w:tr>
            <w:tr w:rsidR="00E933F1" w14:paraId="208208F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F896A" w14:textId="77777777" w:rsidR="00E933F1" w:rsidRDefault="00E933F1" w:rsidP="00E933F1">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7699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ACE00"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DB169" w14:textId="77777777" w:rsidR="00E933F1" w:rsidRDefault="00E933F1" w:rsidP="00E933F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BFA1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50764"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9370F" w14:textId="77777777" w:rsidR="00E933F1" w:rsidRDefault="00E933F1" w:rsidP="00E933F1">
                  <w:pPr>
                    <w:spacing w:after="0" w:line="240" w:lineRule="auto"/>
                    <w:jc w:val="center"/>
                  </w:pPr>
                  <w:r>
                    <w:rPr>
                      <w:rFonts w:ascii="Cambria" w:eastAsia="Cambria" w:hAnsi="Cambria"/>
                      <w:color w:val="000000"/>
                      <w:sz w:val="18"/>
                    </w:rPr>
                    <w:t>0</w:t>
                  </w:r>
                </w:p>
              </w:tc>
            </w:tr>
            <w:tr w:rsidR="00E933F1" w14:paraId="4C8742D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F2015" w14:textId="77777777" w:rsidR="00E933F1" w:rsidRDefault="00E933F1" w:rsidP="00E933F1">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A77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C226D"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19C7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C7E82"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E360A"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FE4A" w14:textId="77777777" w:rsidR="00E933F1" w:rsidRDefault="00E933F1" w:rsidP="00E933F1">
                  <w:pPr>
                    <w:spacing w:after="0" w:line="240" w:lineRule="auto"/>
                    <w:jc w:val="center"/>
                  </w:pPr>
                  <w:r>
                    <w:rPr>
                      <w:rFonts w:ascii="Cambria" w:eastAsia="Cambria" w:hAnsi="Cambria"/>
                      <w:color w:val="000000"/>
                      <w:sz w:val="18"/>
                    </w:rPr>
                    <w:t>-</w:t>
                  </w:r>
                </w:p>
              </w:tc>
            </w:tr>
            <w:tr w:rsidR="00E933F1" w14:paraId="4C64AC2A"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D3ED" w14:textId="77777777" w:rsidR="00E933F1" w:rsidRDefault="00E933F1" w:rsidP="00E933F1">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1B69"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9623"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79475" w14:textId="77777777" w:rsidR="00E933F1" w:rsidRDefault="00E933F1" w:rsidP="00E933F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71AE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F036E"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356C5" w14:textId="77777777" w:rsidR="00E933F1" w:rsidRDefault="00E933F1" w:rsidP="00E933F1">
                  <w:pPr>
                    <w:spacing w:after="0" w:line="240" w:lineRule="auto"/>
                    <w:jc w:val="center"/>
                  </w:pPr>
                  <w:r>
                    <w:rPr>
                      <w:rFonts w:ascii="Cambria" w:eastAsia="Cambria" w:hAnsi="Cambria"/>
                      <w:color w:val="000000"/>
                      <w:sz w:val="18"/>
                    </w:rPr>
                    <w:t>0</w:t>
                  </w:r>
                </w:p>
              </w:tc>
            </w:tr>
            <w:tr w:rsidR="00E933F1" w14:paraId="7567305E"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B6FA" w14:textId="77777777" w:rsidR="00E933F1" w:rsidRDefault="00E933F1" w:rsidP="00E933F1">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167FD"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F4694"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3645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6ABA"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2FB9"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090FE" w14:textId="77777777" w:rsidR="00E933F1" w:rsidRDefault="00E933F1" w:rsidP="00E933F1">
                  <w:pPr>
                    <w:spacing w:after="0" w:line="240" w:lineRule="auto"/>
                    <w:jc w:val="center"/>
                  </w:pPr>
                  <w:r>
                    <w:rPr>
                      <w:rFonts w:ascii="Cambria" w:eastAsia="Cambria" w:hAnsi="Cambria"/>
                      <w:color w:val="000000"/>
                      <w:sz w:val="18"/>
                    </w:rPr>
                    <w:t>-</w:t>
                  </w:r>
                </w:p>
              </w:tc>
            </w:tr>
            <w:tr w:rsidR="00E933F1" w14:paraId="34E9F6D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8D06" w14:textId="77777777" w:rsidR="00E933F1" w:rsidRDefault="00E933F1" w:rsidP="00E933F1">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9D0D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E4BCE" w14:textId="77777777" w:rsidR="00E933F1" w:rsidRDefault="00E933F1" w:rsidP="00E933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F0D6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1403"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6B0FF"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114DB" w14:textId="77777777" w:rsidR="00E933F1" w:rsidRDefault="00E933F1" w:rsidP="00E933F1">
                  <w:pPr>
                    <w:spacing w:after="0" w:line="240" w:lineRule="auto"/>
                    <w:jc w:val="center"/>
                  </w:pPr>
                  <w:r>
                    <w:rPr>
                      <w:rFonts w:ascii="Cambria" w:eastAsia="Cambria" w:hAnsi="Cambria"/>
                      <w:color w:val="000000"/>
                      <w:sz w:val="18"/>
                    </w:rPr>
                    <w:t>-</w:t>
                  </w:r>
                </w:p>
              </w:tc>
            </w:tr>
            <w:tr w:rsidR="00E933F1" w14:paraId="2DAA9B68"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8114" w14:textId="77777777" w:rsidR="00E933F1" w:rsidRDefault="00E933F1" w:rsidP="00E933F1">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A84E0"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7072"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EB4E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0CE9"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1E50"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AAA78" w14:textId="77777777" w:rsidR="00E933F1" w:rsidRDefault="00E933F1" w:rsidP="00E933F1">
                  <w:pPr>
                    <w:spacing w:after="0" w:line="240" w:lineRule="auto"/>
                    <w:jc w:val="center"/>
                  </w:pPr>
                  <w:r>
                    <w:rPr>
                      <w:rFonts w:ascii="Cambria" w:eastAsia="Cambria" w:hAnsi="Cambria"/>
                      <w:color w:val="000000"/>
                      <w:sz w:val="18"/>
                    </w:rPr>
                    <w:t>-</w:t>
                  </w:r>
                </w:p>
              </w:tc>
            </w:tr>
            <w:tr w:rsidR="00E933F1" w14:paraId="2632A669"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8A825" w14:textId="77777777" w:rsidR="00E933F1" w:rsidRDefault="00E933F1" w:rsidP="00E933F1">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523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A8384"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42FD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D84D0"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CCA58"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874E" w14:textId="77777777" w:rsidR="00E933F1" w:rsidRDefault="00E933F1" w:rsidP="00E933F1">
                  <w:pPr>
                    <w:spacing w:after="0" w:line="240" w:lineRule="auto"/>
                    <w:jc w:val="center"/>
                  </w:pPr>
                  <w:r>
                    <w:rPr>
                      <w:rFonts w:ascii="Cambria" w:eastAsia="Cambria" w:hAnsi="Cambria"/>
                      <w:color w:val="000000"/>
                      <w:sz w:val="18"/>
                    </w:rPr>
                    <w:t>-</w:t>
                  </w:r>
                </w:p>
              </w:tc>
            </w:tr>
            <w:tr w:rsidR="00E933F1" w14:paraId="4D758A1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D347" w14:textId="77777777" w:rsidR="00E933F1" w:rsidRDefault="00E933F1" w:rsidP="00E933F1">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4090E"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C5C1E"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6C0B2"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1F51"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D382D"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D057" w14:textId="77777777" w:rsidR="00E933F1" w:rsidRDefault="00E933F1" w:rsidP="00E933F1">
                  <w:pPr>
                    <w:spacing w:after="0" w:line="240" w:lineRule="auto"/>
                    <w:jc w:val="center"/>
                  </w:pPr>
                  <w:r>
                    <w:rPr>
                      <w:rFonts w:ascii="Cambria" w:eastAsia="Cambria" w:hAnsi="Cambria"/>
                      <w:color w:val="000000"/>
                      <w:sz w:val="18"/>
                    </w:rPr>
                    <w:t>-</w:t>
                  </w:r>
                </w:p>
              </w:tc>
            </w:tr>
            <w:tr w:rsidR="00E933F1" w14:paraId="6FD5F644"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EC708" w14:textId="77777777" w:rsidR="00E933F1" w:rsidRDefault="00E933F1" w:rsidP="00E933F1">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6465C"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2A0F"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87E34"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E7B5E"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7CE5"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73C6C" w14:textId="77777777" w:rsidR="00E933F1" w:rsidRDefault="00E933F1" w:rsidP="00E933F1">
                  <w:pPr>
                    <w:spacing w:after="0" w:line="240" w:lineRule="auto"/>
                    <w:jc w:val="center"/>
                  </w:pPr>
                  <w:r>
                    <w:rPr>
                      <w:rFonts w:ascii="Cambria" w:eastAsia="Cambria" w:hAnsi="Cambria"/>
                      <w:color w:val="000000"/>
                      <w:sz w:val="18"/>
                    </w:rPr>
                    <w:t>-</w:t>
                  </w:r>
                </w:p>
              </w:tc>
            </w:tr>
            <w:tr w:rsidR="00E933F1" w14:paraId="7C2578DF"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7248" w14:textId="77777777" w:rsidR="00E933F1" w:rsidRDefault="00E933F1" w:rsidP="00E933F1">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E1D6F"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BE6BE"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FE26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AD3E"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8F319"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2DC2D" w14:textId="77777777" w:rsidR="00E933F1" w:rsidRDefault="00E933F1" w:rsidP="00E933F1">
                  <w:pPr>
                    <w:spacing w:after="0" w:line="240" w:lineRule="auto"/>
                    <w:jc w:val="center"/>
                  </w:pPr>
                  <w:r>
                    <w:rPr>
                      <w:rFonts w:ascii="Cambria" w:eastAsia="Cambria" w:hAnsi="Cambria"/>
                      <w:color w:val="000000"/>
                      <w:sz w:val="18"/>
                    </w:rPr>
                    <w:t>-</w:t>
                  </w:r>
                </w:p>
              </w:tc>
            </w:tr>
            <w:tr w:rsidR="00E933F1" w14:paraId="0A249B4C"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AEAA3" w14:textId="77777777" w:rsidR="00E933F1" w:rsidRDefault="00E933F1" w:rsidP="00E933F1">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8512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E1CA"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BEB0F" w14:textId="77777777" w:rsidR="00E933F1" w:rsidRDefault="00E933F1" w:rsidP="00E933F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56EC6"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70FB"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18DC" w14:textId="77777777" w:rsidR="00E933F1" w:rsidRDefault="00E933F1" w:rsidP="00E933F1">
                  <w:pPr>
                    <w:spacing w:after="0" w:line="240" w:lineRule="auto"/>
                    <w:jc w:val="center"/>
                  </w:pPr>
                  <w:r>
                    <w:rPr>
                      <w:rFonts w:ascii="Cambria" w:eastAsia="Cambria" w:hAnsi="Cambria"/>
                      <w:color w:val="000000"/>
                      <w:sz w:val="18"/>
                    </w:rPr>
                    <w:t>0</w:t>
                  </w:r>
                </w:p>
              </w:tc>
            </w:tr>
            <w:tr w:rsidR="00E933F1" w14:paraId="69F6FCC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7140" w14:textId="77777777" w:rsidR="00E933F1" w:rsidRDefault="00E933F1" w:rsidP="00E933F1">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37865"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93D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B183F"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DDAA3"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906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B769" w14:textId="77777777" w:rsidR="00E933F1" w:rsidRDefault="00E933F1" w:rsidP="00E933F1">
                  <w:pPr>
                    <w:spacing w:after="0" w:line="240" w:lineRule="auto"/>
                    <w:jc w:val="center"/>
                  </w:pPr>
                  <w:r>
                    <w:rPr>
                      <w:rFonts w:ascii="Cambria" w:eastAsia="Cambria" w:hAnsi="Cambria"/>
                      <w:color w:val="000000"/>
                      <w:sz w:val="18"/>
                    </w:rPr>
                    <w:t>-</w:t>
                  </w:r>
                </w:p>
              </w:tc>
            </w:tr>
            <w:tr w:rsidR="00E933F1" w14:paraId="4262B57F" w14:textId="77777777" w:rsidTr="00580D3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34B4823" w14:textId="77777777" w:rsidR="00E933F1" w:rsidRDefault="00E933F1" w:rsidP="00E933F1">
                  <w:pPr>
                    <w:spacing w:after="0" w:line="240" w:lineRule="auto"/>
                  </w:pPr>
                </w:p>
              </w:tc>
            </w:tr>
            <w:tr w:rsidR="00E933F1" w14:paraId="3FA7ABC2" w14:textId="77777777" w:rsidTr="0023519A">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FD9976F" w14:textId="77777777" w:rsidR="00E933F1" w:rsidRDefault="00E933F1" w:rsidP="00E933F1">
                  <w:pPr>
                    <w:spacing w:after="0" w:line="240" w:lineRule="auto"/>
                  </w:pPr>
                  <w:r>
                    <w:rPr>
                      <w:noProof/>
                    </w:rPr>
                    <w:drawing>
                      <wp:inline distT="0" distB="0" distL="0" distR="0" wp14:anchorId="102C6737" wp14:editId="128050D8">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9937669" w14:textId="77777777" w:rsidR="00E933F1" w:rsidRDefault="00E933F1" w:rsidP="00E933F1">
                  <w:pPr>
                    <w:spacing w:after="0" w:line="240" w:lineRule="auto"/>
                  </w:pPr>
                  <w:r>
                    <w:rPr>
                      <w:noProof/>
                    </w:rPr>
                    <w:drawing>
                      <wp:inline distT="0" distB="0" distL="0" distR="0" wp14:anchorId="5FAA3A38" wp14:editId="208868B0">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326200" w14:textId="77777777" w:rsidR="00E933F1" w:rsidRDefault="00E933F1" w:rsidP="00E933F1">
                  <w:pPr>
                    <w:spacing w:after="0" w:line="240" w:lineRule="auto"/>
                  </w:pPr>
                  <w:r>
                    <w:rPr>
                      <w:noProof/>
                    </w:rPr>
                    <w:drawing>
                      <wp:inline distT="0" distB="0" distL="0" distR="0" wp14:anchorId="2C24E275" wp14:editId="1E107707">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CE67B42" w14:textId="77777777" w:rsidR="00E933F1" w:rsidRDefault="00E933F1" w:rsidP="00E933F1">
                  <w:pPr>
                    <w:spacing w:after="0" w:line="240" w:lineRule="auto"/>
                  </w:pPr>
                  <w:r>
                    <w:rPr>
                      <w:noProof/>
                    </w:rPr>
                    <w:drawing>
                      <wp:inline distT="0" distB="0" distL="0" distR="0" wp14:anchorId="78B2F6D2" wp14:editId="04B3C7B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11363F9" w14:textId="77777777" w:rsidR="00E933F1" w:rsidRDefault="00E933F1" w:rsidP="00E933F1">
                  <w:pPr>
                    <w:spacing w:after="0" w:line="240" w:lineRule="auto"/>
                  </w:pPr>
                  <w:r>
                    <w:rPr>
                      <w:noProof/>
                    </w:rPr>
                    <w:drawing>
                      <wp:inline distT="0" distB="0" distL="0" distR="0" wp14:anchorId="00022B14" wp14:editId="6E3B3F15">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FEF2EDC" w14:textId="77777777" w:rsidR="00E933F1" w:rsidRDefault="00E933F1" w:rsidP="00E933F1">
                  <w:pPr>
                    <w:spacing w:after="0" w:line="240" w:lineRule="auto"/>
                  </w:pPr>
                  <w:r>
                    <w:rPr>
                      <w:noProof/>
                    </w:rPr>
                    <w:drawing>
                      <wp:inline distT="0" distB="0" distL="0" distR="0" wp14:anchorId="71EFF7E5" wp14:editId="1E061024">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5E57AE0" w14:textId="77777777" w:rsidR="00E933F1" w:rsidRDefault="00E933F1" w:rsidP="00E933F1">
                  <w:pPr>
                    <w:spacing w:after="0" w:line="240" w:lineRule="auto"/>
                  </w:pPr>
                  <w:r>
                    <w:rPr>
                      <w:noProof/>
                    </w:rPr>
                    <w:drawing>
                      <wp:inline distT="0" distB="0" distL="0" distR="0" wp14:anchorId="69A609F8" wp14:editId="21D96795">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933F1" w14:paraId="31076F03" w14:textId="77777777" w:rsidTr="00580D3A">
              <w:trPr>
                <w:trHeight w:val="262"/>
              </w:trPr>
              <w:tc>
                <w:tcPr>
                  <w:tcW w:w="9565" w:type="dxa"/>
                  <w:gridSpan w:val="7"/>
                  <w:tcBorders>
                    <w:top w:val="nil"/>
                    <w:left w:val="nil"/>
                    <w:bottom w:val="nil"/>
                    <w:right w:val="nil"/>
                  </w:tcBorders>
                  <w:tcMar>
                    <w:top w:w="39" w:type="dxa"/>
                    <w:left w:w="39" w:type="dxa"/>
                    <w:bottom w:w="39" w:type="dxa"/>
                    <w:right w:w="39" w:type="dxa"/>
                  </w:tcMar>
                </w:tcPr>
                <w:p w14:paraId="1E74F6CA" w14:textId="77777777" w:rsidR="00E933F1" w:rsidRDefault="00E933F1" w:rsidP="00E933F1">
                  <w:pPr>
                    <w:spacing w:after="0" w:line="240" w:lineRule="auto"/>
                  </w:pPr>
                  <w:r>
                    <w:rPr>
                      <w:rFonts w:ascii="Calibri" w:eastAsia="Calibri" w:hAnsi="Calibri"/>
                      <w:b/>
                      <w:color w:val="000000"/>
                      <w:sz w:val="24"/>
                    </w:rPr>
                    <w:t>Table 5: METALS</w:t>
                  </w:r>
                </w:p>
              </w:tc>
            </w:tr>
            <w:tr w:rsidR="00E933F1" w14:paraId="43770C60" w14:textId="77777777" w:rsidTr="0023519A">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3A960B" w14:textId="77777777" w:rsidR="00E933F1" w:rsidRDefault="00E933F1" w:rsidP="00E933F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9AD034" w14:textId="77777777" w:rsidR="00E933F1" w:rsidRDefault="00E933F1" w:rsidP="00E933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323B2C" w14:textId="77777777" w:rsidR="00E933F1" w:rsidRDefault="00E933F1" w:rsidP="00E933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14F07D" w14:textId="77777777" w:rsidR="00E933F1" w:rsidRDefault="00E933F1" w:rsidP="00E933F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5A954B" w14:textId="77777777" w:rsidR="00E933F1" w:rsidRDefault="00E933F1" w:rsidP="00E933F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1E4CB2" w14:textId="77777777" w:rsidR="00E933F1" w:rsidRDefault="00E933F1" w:rsidP="00E933F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71091B" w14:textId="77777777" w:rsidR="00E933F1" w:rsidRDefault="00E933F1" w:rsidP="00E933F1">
                  <w:pPr>
                    <w:spacing w:after="0" w:line="240" w:lineRule="auto"/>
                    <w:jc w:val="center"/>
                  </w:pPr>
                  <w:r>
                    <w:rPr>
                      <w:rFonts w:ascii="Cambria" w:eastAsia="Cambria" w:hAnsi="Cambria"/>
                      <w:b/>
                      <w:color w:val="000000"/>
                      <w:sz w:val="18"/>
                    </w:rPr>
                    <w:t>&gt;MRL</w:t>
                  </w:r>
                </w:p>
              </w:tc>
            </w:tr>
            <w:tr w:rsidR="00E933F1" w14:paraId="666050B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2A839" w14:textId="77777777" w:rsidR="00E933F1" w:rsidRDefault="00E933F1" w:rsidP="00E933F1">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7B62"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2EEC" w14:textId="77777777" w:rsidR="00E933F1" w:rsidRDefault="00E933F1" w:rsidP="00E933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30925" w14:textId="77777777" w:rsidR="00E933F1" w:rsidRDefault="00E933F1" w:rsidP="00E933F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C28F"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B3ED"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6BFC" w14:textId="77777777" w:rsidR="00E933F1" w:rsidRDefault="00E933F1" w:rsidP="00E933F1">
                  <w:pPr>
                    <w:spacing w:after="0" w:line="240" w:lineRule="auto"/>
                    <w:jc w:val="center"/>
                  </w:pPr>
                  <w:r>
                    <w:rPr>
                      <w:rFonts w:ascii="Cambria" w:eastAsia="Cambria" w:hAnsi="Cambria"/>
                      <w:color w:val="000000"/>
                      <w:sz w:val="18"/>
                    </w:rPr>
                    <w:t>0</w:t>
                  </w:r>
                </w:p>
              </w:tc>
            </w:tr>
            <w:tr w:rsidR="00E933F1" w14:paraId="67CE9C71"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4DF09" w14:textId="77777777" w:rsidR="00E933F1" w:rsidRDefault="00E933F1" w:rsidP="00E933F1">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275A"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B5B52"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B3865" w14:textId="77777777" w:rsidR="00E933F1" w:rsidRDefault="00E933F1" w:rsidP="00E933F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F7234"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D03F1"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D003B" w14:textId="77777777" w:rsidR="00E933F1" w:rsidRDefault="00E933F1" w:rsidP="00E933F1">
                  <w:pPr>
                    <w:spacing w:after="0" w:line="240" w:lineRule="auto"/>
                    <w:jc w:val="center"/>
                  </w:pPr>
                  <w:r>
                    <w:rPr>
                      <w:rFonts w:ascii="Cambria" w:eastAsia="Cambria" w:hAnsi="Cambria"/>
                      <w:color w:val="000000"/>
                      <w:sz w:val="18"/>
                    </w:rPr>
                    <w:t>0</w:t>
                  </w:r>
                </w:p>
              </w:tc>
            </w:tr>
            <w:tr w:rsidR="00E933F1" w14:paraId="0B7608A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4800D" w14:textId="77777777" w:rsidR="00E933F1" w:rsidRDefault="00E933F1" w:rsidP="00E933F1">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16D3B"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849AD" w14:textId="77777777" w:rsidR="00E933F1" w:rsidRDefault="00E933F1" w:rsidP="00E933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F3223" w14:textId="77777777" w:rsidR="00E933F1" w:rsidRDefault="00E933F1" w:rsidP="00E933F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33CB5"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DD58"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460E6"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C61A320"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607B8" w14:textId="77777777" w:rsidR="00E933F1" w:rsidRDefault="00E933F1" w:rsidP="00E933F1">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2F8A6"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9C88D"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FB7AA" w14:textId="77777777" w:rsidR="00E933F1" w:rsidRDefault="00E933F1" w:rsidP="00E933F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5EAEC"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22472"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CF28C" w14:textId="77777777" w:rsidR="00E933F1" w:rsidRDefault="00E933F1" w:rsidP="00E933F1">
                  <w:pPr>
                    <w:spacing w:after="0" w:line="240" w:lineRule="auto"/>
                    <w:jc w:val="center"/>
                  </w:pPr>
                  <w:r>
                    <w:rPr>
                      <w:rFonts w:ascii="Cambria" w:eastAsia="Cambria" w:hAnsi="Cambria"/>
                      <w:color w:val="000000"/>
                      <w:sz w:val="18"/>
                    </w:rPr>
                    <w:t>0</w:t>
                  </w:r>
                </w:p>
              </w:tc>
            </w:tr>
            <w:tr w:rsidR="00E933F1" w14:paraId="541B6566"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BDA4B" w14:textId="77777777" w:rsidR="00E933F1" w:rsidRDefault="00E933F1" w:rsidP="00E933F1">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236A8"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827B"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56C0C" w14:textId="77777777" w:rsidR="00E933F1" w:rsidRDefault="00E933F1" w:rsidP="00E933F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EC727"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ADEE3" w14:textId="77777777" w:rsidR="00E933F1" w:rsidRDefault="00E933F1" w:rsidP="00E933F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57B64" w14:textId="77777777" w:rsidR="00E933F1" w:rsidRDefault="00E933F1" w:rsidP="00E933F1">
                  <w:pPr>
                    <w:spacing w:after="0" w:line="240" w:lineRule="auto"/>
                    <w:jc w:val="center"/>
                  </w:pPr>
                  <w:r>
                    <w:rPr>
                      <w:rFonts w:ascii="Cambria" w:eastAsia="Cambria" w:hAnsi="Cambria"/>
                      <w:color w:val="000000"/>
                      <w:sz w:val="18"/>
                    </w:rPr>
                    <w:t>0</w:t>
                  </w:r>
                </w:p>
              </w:tc>
            </w:tr>
            <w:tr w:rsidR="00E933F1" w14:paraId="32CF120F" w14:textId="77777777" w:rsidTr="00580D3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A0DCB21" w14:textId="77777777" w:rsidR="00E933F1" w:rsidRDefault="00E933F1" w:rsidP="00E933F1">
                  <w:pPr>
                    <w:spacing w:after="0" w:line="240" w:lineRule="auto"/>
                  </w:pPr>
                </w:p>
              </w:tc>
            </w:tr>
            <w:tr w:rsidR="00E933F1" w14:paraId="696D1EAC" w14:textId="77777777" w:rsidTr="0023519A">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CF4A2FD" w14:textId="77777777" w:rsidR="00E933F1" w:rsidRDefault="00E933F1" w:rsidP="00E933F1">
                  <w:pPr>
                    <w:spacing w:after="0" w:line="240" w:lineRule="auto"/>
                  </w:pPr>
                  <w:r>
                    <w:rPr>
                      <w:noProof/>
                    </w:rPr>
                    <w:drawing>
                      <wp:inline distT="0" distB="0" distL="0" distR="0" wp14:anchorId="2C67759A" wp14:editId="181770CF">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01DA012" w14:textId="77777777" w:rsidR="00E933F1" w:rsidRDefault="00E933F1" w:rsidP="00E933F1">
                  <w:pPr>
                    <w:spacing w:after="0" w:line="240" w:lineRule="auto"/>
                  </w:pPr>
                  <w:r>
                    <w:rPr>
                      <w:noProof/>
                    </w:rPr>
                    <w:drawing>
                      <wp:inline distT="0" distB="0" distL="0" distR="0" wp14:anchorId="564F8333" wp14:editId="436918BD">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B92BC69" w14:textId="77777777" w:rsidR="00E933F1" w:rsidRDefault="00E933F1" w:rsidP="00E933F1">
                  <w:pPr>
                    <w:spacing w:after="0" w:line="240" w:lineRule="auto"/>
                  </w:pPr>
                  <w:r>
                    <w:rPr>
                      <w:noProof/>
                    </w:rPr>
                    <w:drawing>
                      <wp:inline distT="0" distB="0" distL="0" distR="0" wp14:anchorId="31E6E300" wp14:editId="019F56C3">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52FB3B" w14:textId="77777777" w:rsidR="00E933F1" w:rsidRDefault="00E933F1" w:rsidP="00E933F1">
                  <w:pPr>
                    <w:spacing w:after="0" w:line="240" w:lineRule="auto"/>
                  </w:pPr>
                  <w:r>
                    <w:rPr>
                      <w:noProof/>
                    </w:rPr>
                    <w:drawing>
                      <wp:inline distT="0" distB="0" distL="0" distR="0" wp14:anchorId="58D02F8F" wp14:editId="45BD6E0C">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7D06A3" w14:textId="77777777" w:rsidR="00E933F1" w:rsidRDefault="00E933F1" w:rsidP="00E933F1">
                  <w:pPr>
                    <w:spacing w:after="0" w:line="240" w:lineRule="auto"/>
                  </w:pPr>
                  <w:r>
                    <w:rPr>
                      <w:noProof/>
                    </w:rPr>
                    <w:drawing>
                      <wp:inline distT="0" distB="0" distL="0" distR="0" wp14:anchorId="0F339349" wp14:editId="48A61197">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8746CF6" w14:textId="77777777" w:rsidR="00E933F1" w:rsidRDefault="00E933F1" w:rsidP="00E933F1">
                  <w:pPr>
                    <w:spacing w:after="0" w:line="240" w:lineRule="auto"/>
                  </w:pPr>
                  <w:r>
                    <w:rPr>
                      <w:noProof/>
                    </w:rPr>
                    <w:drawing>
                      <wp:inline distT="0" distB="0" distL="0" distR="0" wp14:anchorId="25FD9EEE" wp14:editId="0DC6D878">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584F9B9" w14:textId="77777777" w:rsidR="00E933F1" w:rsidRDefault="00E933F1" w:rsidP="00E933F1">
                  <w:pPr>
                    <w:spacing w:after="0" w:line="240" w:lineRule="auto"/>
                  </w:pPr>
                  <w:r>
                    <w:rPr>
                      <w:noProof/>
                    </w:rPr>
                    <w:drawing>
                      <wp:inline distT="0" distB="0" distL="0" distR="0" wp14:anchorId="206B3C6D" wp14:editId="4CF9EA5A">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933F1" w14:paraId="456E9986" w14:textId="77777777" w:rsidTr="00580D3A">
              <w:trPr>
                <w:trHeight w:val="262"/>
              </w:trPr>
              <w:tc>
                <w:tcPr>
                  <w:tcW w:w="9565" w:type="dxa"/>
                  <w:gridSpan w:val="7"/>
                  <w:tcBorders>
                    <w:top w:val="nil"/>
                    <w:left w:val="nil"/>
                    <w:bottom w:val="nil"/>
                    <w:right w:val="nil"/>
                  </w:tcBorders>
                  <w:tcMar>
                    <w:top w:w="39" w:type="dxa"/>
                    <w:left w:w="39" w:type="dxa"/>
                    <w:bottom w:w="39" w:type="dxa"/>
                    <w:right w:w="39" w:type="dxa"/>
                  </w:tcMar>
                </w:tcPr>
                <w:p w14:paraId="1A3E9EFA" w14:textId="77777777" w:rsidR="00E933F1" w:rsidRDefault="00E933F1" w:rsidP="00E933F1">
                  <w:pPr>
                    <w:spacing w:after="0" w:line="240" w:lineRule="auto"/>
                  </w:pPr>
                  <w:r>
                    <w:rPr>
                      <w:rFonts w:ascii="Calibri" w:eastAsia="Calibri" w:hAnsi="Calibri"/>
                      <w:b/>
                      <w:color w:val="000000"/>
                      <w:sz w:val="24"/>
                    </w:rPr>
                    <w:t>Table 6: PHYSIOLOGICAL MODIFIER</w:t>
                  </w:r>
                </w:p>
              </w:tc>
            </w:tr>
            <w:tr w:rsidR="00E933F1" w14:paraId="1A89BFEF" w14:textId="77777777" w:rsidTr="0023519A">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0489D0" w14:textId="77777777" w:rsidR="00E933F1" w:rsidRDefault="00E933F1" w:rsidP="00E933F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27CC20" w14:textId="77777777" w:rsidR="00E933F1" w:rsidRDefault="00E933F1" w:rsidP="00E933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CEC01E" w14:textId="77777777" w:rsidR="00E933F1" w:rsidRDefault="00E933F1" w:rsidP="00E933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AD063B" w14:textId="77777777" w:rsidR="00E933F1" w:rsidRDefault="00E933F1" w:rsidP="00E933F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D4DC47" w14:textId="77777777" w:rsidR="00E933F1" w:rsidRDefault="00E933F1" w:rsidP="00E933F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135746" w14:textId="77777777" w:rsidR="00E933F1" w:rsidRDefault="00E933F1" w:rsidP="00E933F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07FD36" w14:textId="77777777" w:rsidR="00E933F1" w:rsidRDefault="00E933F1" w:rsidP="00E933F1">
                  <w:pPr>
                    <w:spacing w:after="0" w:line="240" w:lineRule="auto"/>
                    <w:jc w:val="center"/>
                  </w:pPr>
                  <w:r>
                    <w:rPr>
                      <w:rFonts w:ascii="Cambria" w:eastAsia="Cambria" w:hAnsi="Cambria"/>
                      <w:b/>
                      <w:color w:val="000000"/>
                      <w:sz w:val="18"/>
                    </w:rPr>
                    <w:t>&gt;MRL</w:t>
                  </w:r>
                </w:p>
              </w:tc>
            </w:tr>
            <w:tr w:rsidR="00E933F1" w14:paraId="5C471B93" w14:textId="77777777" w:rsidTr="0023519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4F9F5" w14:textId="77777777" w:rsidR="00E933F1" w:rsidRDefault="00E933F1" w:rsidP="00E933F1">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0671" w14:textId="77777777" w:rsidR="00E933F1" w:rsidRDefault="00E933F1" w:rsidP="00E933F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001C" w14:textId="77777777" w:rsidR="00E933F1" w:rsidRDefault="00E933F1" w:rsidP="00E933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AEA98" w14:textId="77777777" w:rsidR="00E933F1" w:rsidRDefault="00E933F1" w:rsidP="00E933F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69A71" w14:textId="77777777" w:rsidR="00E933F1" w:rsidRDefault="00E933F1" w:rsidP="00E933F1">
                  <w:pPr>
                    <w:spacing w:after="0" w:line="240" w:lineRule="auto"/>
                    <w:jc w:val="center"/>
                  </w:pPr>
                  <w:r>
                    <w:rPr>
                      <w:rFonts w:ascii="Cambria" w:eastAsia="Cambria" w:hAnsi="Cambria"/>
                      <w:color w:val="000000"/>
                      <w:sz w:val="18"/>
                    </w:rPr>
                    <w:t>126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FB6FE" w14:textId="77777777" w:rsidR="00E933F1" w:rsidRDefault="00E933F1" w:rsidP="00E933F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C153A" w14:textId="77777777" w:rsidR="00E933F1" w:rsidRDefault="00E933F1" w:rsidP="00E933F1">
                  <w:pPr>
                    <w:spacing w:after="0" w:line="240" w:lineRule="auto"/>
                    <w:jc w:val="center"/>
                  </w:pPr>
                  <w:r>
                    <w:rPr>
                      <w:rFonts w:ascii="Cambria" w:eastAsia="Cambria" w:hAnsi="Cambria"/>
                      <w:color w:val="000000"/>
                      <w:sz w:val="18"/>
                    </w:rPr>
                    <w:t>-</w:t>
                  </w:r>
                </w:p>
              </w:tc>
            </w:tr>
            <w:tr w:rsidR="00E933F1" w14:paraId="26DFB354" w14:textId="77777777" w:rsidTr="00580D3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5F15747" w14:textId="77777777" w:rsidR="00E933F1" w:rsidRDefault="00E933F1" w:rsidP="00E933F1">
                  <w:pPr>
                    <w:spacing w:after="0" w:line="240" w:lineRule="auto"/>
                  </w:pPr>
                </w:p>
              </w:tc>
            </w:tr>
            <w:tr w:rsidR="00E933F1" w14:paraId="456412D7" w14:textId="77777777" w:rsidTr="0023519A">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EEF76AE" w14:textId="77777777" w:rsidR="00E933F1" w:rsidRDefault="00E933F1" w:rsidP="00E933F1">
                  <w:pPr>
                    <w:spacing w:after="0" w:line="240" w:lineRule="auto"/>
                  </w:pPr>
                  <w:r>
                    <w:rPr>
                      <w:noProof/>
                    </w:rPr>
                    <w:drawing>
                      <wp:inline distT="0" distB="0" distL="0" distR="0" wp14:anchorId="2AA066D9" wp14:editId="669658BD">
                        <wp:extent cx="1855300" cy="130275"/>
                        <wp:effectExtent l="0" t="0" r="0" b="0"/>
                        <wp:docPr id="72" name="img5.png"/>
                        <wp:cNvGraphicFramePr/>
                        <a:graphic xmlns:a="http://schemas.openxmlformats.org/drawingml/2006/main">
                          <a:graphicData uri="http://schemas.openxmlformats.org/drawingml/2006/picture">
                            <pic:pic xmlns:pic="http://schemas.openxmlformats.org/drawingml/2006/picture">
                              <pic:nvPicPr>
                                <pic:cNvPr id="7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3A8D0E4" w14:textId="77777777" w:rsidR="00E933F1" w:rsidRDefault="00E933F1" w:rsidP="00E933F1">
                  <w:pPr>
                    <w:spacing w:after="0" w:line="240" w:lineRule="auto"/>
                  </w:pPr>
                  <w:r>
                    <w:rPr>
                      <w:noProof/>
                    </w:rPr>
                    <w:drawing>
                      <wp:inline distT="0" distB="0" distL="0" distR="0" wp14:anchorId="30D7368F" wp14:editId="4B54D501">
                        <wp:extent cx="487592" cy="130275"/>
                        <wp:effectExtent l="0" t="0" r="0" b="0"/>
                        <wp:docPr id="74" name="img6.png"/>
                        <wp:cNvGraphicFramePr/>
                        <a:graphic xmlns:a="http://schemas.openxmlformats.org/drawingml/2006/main">
                          <a:graphicData uri="http://schemas.openxmlformats.org/drawingml/2006/picture">
                            <pic:pic xmlns:pic="http://schemas.openxmlformats.org/drawingml/2006/picture">
                              <pic:nvPicPr>
                                <pic:cNvPr id="7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E62B962" w14:textId="77777777" w:rsidR="00E933F1" w:rsidRDefault="00E933F1" w:rsidP="00E933F1">
                  <w:pPr>
                    <w:spacing w:after="0" w:line="240" w:lineRule="auto"/>
                  </w:pPr>
                  <w:r>
                    <w:rPr>
                      <w:noProof/>
                    </w:rPr>
                    <w:drawing>
                      <wp:inline distT="0" distB="0" distL="0" distR="0" wp14:anchorId="107C6507" wp14:editId="0F3C72F8">
                        <wp:extent cx="684636" cy="130275"/>
                        <wp:effectExtent l="0" t="0" r="0" b="0"/>
                        <wp:docPr id="76" name="img7.png"/>
                        <wp:cNvGraphicFramePr/>
                        <a:graphic xmlns:a="http://schemas.openxmlformats.org/drawingml/2006/main">
                          <a:graphicData uri="http://schemas.openxmlformats.org/drawingml/2006/picture">
                            <pic:pic xmlns:pic="http://schemas.openxmlformats.org/drawingml/2006/picture">
                              <pic:nvPicPr>
                                <pic:cNvPr id="7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C6EB680" w14:textId="77777777" w:rsidR="00E933F1" w:rsidRDefault="00E933F1" w:rsidP="00E933F1">
                  <w:pPr>
                    <w:spacing w:after="0" w:line="240" w:lineRule="auto"/>
                  </w:pPr>
                  <w:r>
                    <w:rPr>
                      <w:noProof/>
                    </w:rPr>
                    <w:drawing>
                      <wp:inline distT="0" distB="0" distL="0" distR="0" wp14:anchorId="1D135B21" wp14:editId="0A9BBBF6">
                        <wp:extent cx="660517" cy="130275"/>
                        <wp:effectExtent l="0" t="0" r="0" b="0"/>
                        <wp:docPr id="78" name="img8.png"/>
                        <wp:cNvGraphicFramePr/>
                        <a:graphic xmlns:a="http://schemas.openxmlformats.org/drawingml/2006/main">
                          <a:graphicData uri="http://schemas.openxmlformats.org/drawingml/2006/picture">
                            <pic:pic xmlns:pic="http://schemas.openxmlformats.org/drawingml/2006/picture">
                              <pic:nvPicPr>
                                <pic:cNvPr id="7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E5C146E" w14:textId="77777777" w:rsidR="00E933F1" w:rsidRDefault="00E933F1" w:rsidP="00E933F1">
                  <w:pPr>
                    <w:spacing w:after="0" w:line="240" w:lineRule="auto"/>
                  </w:pPr>
                  <w:r>
                    <w:rPr>
                      <w:noProof/>
                    </w:rPr>
                    <w:drawing>
                      <wp:inline distT="0" distB="0" distL="0" distR="0" wp14:anchorId="13867DF9" wp14:editId="299B7660">
                        <wp:extent cx="803392" cy="130275"/>
                        <wp:effectExtent l="0" t="0" r="0" b="0"/>
                        <wp:docPr id="80" name="img9.png"/>
                        <wp:cNvGraphicFramePr/>
                        <a:graphic xmlns:a="http://schemas.openxmlformats.org/drawingml/2006/main">
                          <a:graphicData uri="http://schemas.openxmlformats.org/drawingml/2006/picture">
                            <pic:pic xmlns:pic="http://schemas.openxmlformats.org/drawingml/2006/picture">
                              <pic:nvPicPr>
                                <pic:cNvPr id="8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88A831" w14:textId="77777777" w:rsidR="00E933F1" w:rsidRDefault="00E933F1" w:rsidP="00E933F1">
                  <w:pPr>
                    <w:spacing w:after="0" w:line="240" w:lineRule="auto"/>
                  </w:pPr>
                  <w:r>
                    <w:rPr>
                      <w:noProof/>
                    </w:rPr>
                    <w:drawing>
                      <wp:inline distT="0" distB="0" distL="0" distR="0" wp14:anchorId="4C190E33" wp14:editId="7842A5BF">
                        <wp:extent cx="792000" cy="130275"/>
                        <wp:effectExtent l="0" t="0" r="0" b="0"/>
                        <wp:docPr id="82" name="img10.png"/>
                        <wp:cNvGraphicFramePr/>
                        <a:graphic xmlns:a="http://schemas.openxmlformats.org/drawingml/2006/main">
                          <a:graphicData uri="http://schemas.openxmlformats.org/drawingml/2006/picture">
                            <pic:pic xmlns:pic="http://schemas.openxmlformats.org/drawingml/2006/picture">
                              <pic:nvPicPr>
                                <pic:cNvPr id="8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EA90650" w14:textId="77777777" w:rsidR="00E933F1" w:rsidRDefault="00E933F1" w:rsidP="00E933F1">
                  <w:pPr>
                    <w:spacing w:after="0" w:line="240" w:lineRule="auto"/>
                  </w:pPr>
                  <w:r>
                    <w:rPr>
                      <w:noProof/>
                    </w:rPr>
                    <w:drawing>
                      <wp:inline distT="0" distB="0" distL="0" distR="0" wp14:anchorId="2FDD8DD1" wp14:editId="61966776">
                        <wp:extent cx="792000" cy="130275"/>
                        <wp:effectExtent l="0" t="0" r="0" b="0"/>
                        <wp:docPr id="84" name="img10.png"/>
                        <wp:cNvGraphicFramePr/>
                        <a:graphic xmlns:a="http://schemas.openxmlformats.org/drawingml/2006/main">
                          <a:graphicData uri="http://schemas.openxmlformats.org/drawingml/2006/picture">
                            <pic:pic xmlns:pic="http://schemas.openxmlformats.org/drawingml/2006/picture">
                              <pic:nvPicPr>
                                <pic:cNvPr id="8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2B338B89" w14:textId="77777777" w:rsidR="00B33D7F" w:rsidRDefault="00B33D7F">
            <w:pPr>
              <w:spacing w:after="0" w:line="240" w:lineRule="auto"/>
            </w:pPr>
          </w:p>
        </w:tc>
        <w:tc>
          <w:tcPr>
            <w:tcW w:w="57" w:type="dxa"/>
          </w:tcPr>
          <w:p w14:paraId="737CE0E8" w14:textId="77777777" w:rsidR="00B33D7F" w:rsidRDefault="00B33D7F">
            <w:pPr>
              <w:pStyle w:val="EmptyCellLayoutStyle"/>
              <w:spacing w:after="0" w:line="240" w:lineRule="auto"/>
            </w:pPr>
          </w:p>
        </w:tc>
      </w:tr>
      <w:tr w:rsidR="00B33D7F" w14:paraId="2036A351" w14:textId="77777777">
        <w:trPr>
          <w:trHeight w:val="770"/>
        </w:trPr>
        <w:tc>
          <w:tcPr>
            <w:tcW w:w="9567" w:type="dxa"/>
          </w:tcPr>
          <w:p w14:paraId="0E31BB13" w14:textId="77777777" w:rsidR="00B33D7F" w:rsidRDefault="00B33D7F">
            <w:pPr>
              <w:pStyle w:val="EmptyCellLayoutStyle"/>
              <w:spacing w:after="0" w:line="240" w:lineRule="auto"/>
            </w:pPr>
          </w:p>
        </w:tc>
        <w:tc>
          <w:tcPr>
            <w:tcW w:w="57" w:type="dxa"/>
          </w:tcPr>
          <w:p w14:paraId="24E27F34" w14:textId="77777777" w:rsidR="00B33D7F" w:rsidRDefault="00B33D7F">
            <w:pPr>
              <w:pStyle w:val="EmptyCellLayoutStyle"/>
              <w:spacing w:after="0" w:line="240" w:lineRule="auto"/>
            </w:pPr>
          </w:p>
        </w:tc>
      </w:tr>
    </w:tbl>
    <w:p w14:paraId="6B242175" w14:textId="77777777" w:rsidR="00B33D7F" w:rsidRDefault="00B33D7F">
      <w:pPr>
        <w:spacing w:after="0" w:line="240" w:lineRule="auto"/>
      </w:pPr>
    </w:p>
    <w:sectPr w:rsidR="00B33D7F">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A2B5" w14:textId="77777777" w:rsidR="006B5BDB" w:rsidRDefault="0098798B">
      <w:pPr>
        <w:spacing w:after="0" w:line="240" w:lineRule="auto"/>
      </w:pPr>
      <w:r>
        <w:separator/>
      </w:r>
    </w:p>
  </w:endnote>
  <w:endnote w:type="continuationSeparator" w:id="0">
    <w:p w14:paraId="5D355BC4" w14:textId="77777777" w:rsidR="006B5BDB" w:rsidRDefault="0098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98798B" w14:paraId="044CAAED" w14:textId="77777777" w:rsidTr="0098798B">
      <w:tc>
        <w:tcPr>
          <w:tcW w:w="1072" w:type="dxa"/>
        </w:tcPr>
        <w:p w14:paraId="3D2C9159" w14:textId="77777777" w:rsidR="00B33D7F" w:rsidRDefault="00B33D7F">
          <w:pPr>
            <w:pStyle w:val="EmptyCellLayoutStyle"/>
            <w:spacing w:after="0" w:line="240" w:lineRule="auto"/>
          </w:pPr>
        </w:p>
      </w:tc>
      <w:tc>
        <w:tcPr>
          <w:tcW w:w="11" w:type="dxa"/>
        </w:tcPr>
        <w:p w14:paraId="71D0E483" w14:textId="77777777" w:rsidR="00B33D7F" w:rsidRDefault="00B33D7F">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B33D7F" w14:paraId="7CE439B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5DB65FB" w14:textId="77777777" w:rsidR="00B33D7F" w:rsidRDefault="0098798B">
                <w:pPr>
                  <w:spacing w:after="0" w:line="240" w:lineRule="auto"/>
                  <w:jc w:val="center"/>
                </w:pPr>
                <w:r>
                  <w:rPr>
                    <w:rFonts w:ascii="Calibri" w:eastAsia="Calibri" w:hAnsi="Calibri"/>
                    <w:color w:val="000000"/>
                  </w:rPr>
                  <w:t>National Residue Survey, Department of Agriculture, Fisheries and Forestry</w:t>
                </w:r>
              </w:p>
            </w:tc>
          </w:tr>
        </w:tbl>
        <w:p w14:paraId="5A86A167" w14:textId="77777777" w:rsidR="00B33D7F" w:rsidRDefault="00B33D7F">
          <w:pPr>
            <w:spacing w:after="0" w:line="240" w:lineRule="auto"/>
          </w:pPr>
        </w:p>
      </w:tc>
      <w:tc>
        <w:tcPr>
          <w:tcW w:w="1084" w:type="dxa"/>
        </w:tcPr>
        <w:p w14:paraId="437BED55" w14:textId="77777777" w:rsidR="00B33D7F" w:rsidRDefault="00B33D7F">
          <w:pPr>
            <w:pStyle w:val="EmptyCellLayoutStyle"/>
            <w:spacing w:after="0" w:line="240" w:lineRule="auto"/>
          </w:pPr>
        </w:p>
      </w:tc>
    </w:tr>
    <w:tr w:rsidR="00B33D7F" w14:paraId="0B808734" w14:textId="77777777">
      <w:tc>
        <w:tcPr>
          <w:tcW w:w="1072" w:type="dxa"/>
        </w:tcPr>
        <w:p w14:paraId="0C45FFCC" w14:textId="77777777" w:rsidR="00B33D7F" w:rsidRDefault="00B33D7F">
          <w:pPr>
            <w:pStyle w:val="EmptyCellLayoutStyle"/>
            <w:spacing w:after="0" w:line="240" w:lineRule="auto"/>
          </w:pPr>
        </w:p>
      </w:tc>
      <w:tc>
        <w:tcPr>
          <w:tcW w:w="11" w:type="dxa"/>
        </w:tcPr>
        <w:p w14:paraId="7472E356" w14:textId="77777777" w:rsidR="00B33D7F" w:rsidRDefault="00B33D7F">
          <w:pPr>
            <w:pStyle w:val="EmptyCellLayoutStyle"/>
            <w:spacing w:after="0" w:line="240" w:lineRule="auto"/>
          </w:pPr>
        </w:p>
      </w:tc>
      <w:tc>
        <w:tcPr>
          <w:tcW w:w="7443" w:type="dxa"/>
        </w:tcPr>
        <w:p w14:paraId="76885D37" w14:textId="77777777" w:rsidR="00B33D7F" w:rsidRDefault="00B33D7F">
          <w:pPr>
            <w:pStyle w:val="EmptyCellLayoutStyle"/>
            <w:spacing w:after="0" w:line="240" w:lineRule="auto"/>
          </w:pPr>
        </w:p>
      </w:tc>
      <w:tc>
        <w:tcPr>
          <w:tcW w:w="11" w:type="dxa"/>
        </w:tcPr>
        <w:p w14:paraId="686CF44C" w14:textId="77777777" w:rsidR="00B33D7F" w:rsidRDefault="00B33D7F">
          <w:pPr>
            <w:pStyle w:val="EmptyCellLayoutStyle"/>
            <w:spacing w:after="0" w:line="240" w:lineRule="auto"/>
          </w:pPr>
        </w:p>
      </w:tc>
      <w:tc>
        <w:tcPr>
          <w:tcW w:w="1084" w:type="dxa"/>
        </w:tcPr>
        <w:p w14:paraId="36E50869" w14:textId="77777777" w:rsidR="00B33D7F" w:rsidRDefault="00B33D7F">
          <w:pPr>
            <w:pStyle w:val="EmptyCellLayoutStyle"/>
            <w:spacing w:after="0" w:line="240" w:lineRule="auto"/>
          </w:pPr>
        </w:p>
      </w:tc>
    </w:tr>
    <w:tr w:rsidR="0098798B" w14:paraId="1965090B" w14:textId="77777777" w:rsidTr="0098798B">
      <w:tc>
        <w:tcPr>
          <w:tcW w:w="1072" w:type="dxa"/>
        </w:tcPr>
        <w:p w14:paraId="5CCF8E4F" w14:textId="77777777" w:rsidR="00B33D7F" w:rsidRDefault="00B33D7F">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B33D7F" w14:paraId="2E7B1A77" w14:textId="77777777">
            <w:trPr>
              <w:trHeight w:val="257"/>
            </w:trPr>
            <w:tc>
              <w:tcPr>
                <w:tcW w:w="7455" w:type="dxa"/>
                <w:tcBorders>
                  <w:top w:val="nil"/>
                  <w:left w:val="nil"/>
                  <w:bottom w:val="nil"/>
                  <w:right w:val="nil"/>
                </w:tcBorders>
                <w:tcMar>
                  <w:top w:w="39" w:type="dxa"/>
                  <w:left w:w="39" w:type="dxa"/>
                  <w:bottom w:w="39" w:type="dxa"/>
                  <w:right w:w="39" w:type="dxa"/>
                </w:tcMar>
              </w:tcPr>
              <w:p w14:paraId="21936449" w14:textId="77777777" w:rsidR="00B33D7F" w:rsidRDefault="0098798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3B307D2" w14:textId="77777777" w:rsidR="00B33D7F" w:rsidRDefault="00B33D7F">
          <w:pPr>
            <w:spacing w:after="0" w:line="240" w:lineRule="auto"/>
          </w:pPr>
        </w:p>
      </w:tc>
      <w:tc>
        <w:tcPr>
          <w:tcW w:w="11" w:type="dxa"/>
        </w:tcPr>
        <w:p w14:paraId="18A068DB" w14:textId="77777777" w:rsidR="00B33D7F" w:rsidRDefault="00B33D7F">
          <w:pPr>
            <w:pStyle w:val="EmptyCellLayoutStyle"/>
            <w:spacing w:after="0" w:line="240" w:lineRule="auto"/>
          </w:pPr>
        </w:p>
      </w:tc>
      <w:tc>
        <w:tcPr>
          <w:tcW w:w="1084" w:type="dxa"/>
        </w:tcPr>
        <w:p w14:paraId="5CE35C9E" w14:textId="77777777" w:rsidR="00B33D7F" w:rsidRDefault="00B33D7F">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0038" w14:textId="77777777" w:rsidR="006B5BDB" w:rsidRDefault="0098798B">
      <w:pPr>
        <w:spacing w:after="0" w:line="240" w:lineRule="auto"/>
      </w:pPr>
      <w:r>
        <w:separator/>
      </w:r>
    </w:p>
  </w:footnote>
  <w:footnote w:type="continuationSeparator" w:id="0">
    <w:p w14:paraId="711D9ABA" w14:textId="77777777" w:rsidR="006B5BDB" w:rsidRDefault="0098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B33D7F" w14:paraId="1A66770B" w14:textId="77777777">
      <w:tc>
        <w:tcPr>
          <w:tcW w:w="2448" w:type="dxa"/>
          <w:tcBorders>
            <w:top w:val="nil"/>
            <w:left w:val="nil"/>
            <w:bottom w:val="nil"/>
            <w:right w:val="nil"/>
          </w:tcBorders>
          <w:tcMar>
            <w:top w:w="0" w:type="dxa"/>
            <w:left w:w="0" w:type="dxa"/>
            <w:bottom w:w="0" w:type="dxa"/>
            <w:right w:w="0" w:type="dxa"/>
          </w:tcMar>
        </w:tcPr>
        <w:p w14:paraId="3A190FB0" w14:textId="77777777" w:rsidR="00B33D7F" w:rsidRDefault="0098798B">
          <w:pPr>
            <w:spacing w:after="0" w:line="240" w:lineRule="auto"/>
          </w:pPr>
          <w:r>
            <w:rPr>
              <w:noProof/>
            </w:rPr>
            <w:drawing>
              <wp:inline distT="0" distB="0" distL="0" distR="0" wp14:anchorId="4A33CECC" wp14:editId="40913EE0">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6E7BB1F2" w14:textId="77777777" w:rsidR="00B33D7F" w:rsidRDefault="00B33D7F">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12355756">
    <w:abstractNumId w:val="0"/>
  </w:num>
  <w:num w:numId="2" w16cid:durableId="1775324224">
    <w:abstractNumId w:val="1"/>
  </w:num>
  <w:num w:numId="3" w16cid:durableId="2121491825">
    <w:abstractNumId w:val="2"/>
  </w:num>
  <w:num w:numId="4" w16cid:durableId="2139444555">
    <w:abstractNumId w:val="3"/>
  </w:num>
  <w:num w:numId="5" w16cid:durableId="1953591268">
    <w:abstractNumId w:val="4"/>
  </w:num>
  <w:num w:numId="6" w16cid:durableId="563415032">
    <w:abstractNumId w:val="5"/>
  </w:num>
  <w:num w:numId="7" w16cid:durableId="576062786">
    <w:abstractNumId w:val="6"/>
  </w:num>
  <w:num w:numId="8" w16cid:durableId="2087608511">
    <w:abstractNumId w:val="7"/>
  </w:num>
  <w:num w:numId="9" w16cid:durableId="1769814293">
    <w:abstractNumId w:val="8"/>
  </w:num>
  <w:num w:numId="10" w16cid:durableId="1522353047">
    <w:abstractNumId w:val="9"/>
  </w:num>
  <w:num w:numId="11" w16cid:durableId="772942285">
    <w:abstractNumId w:val="10"/>
  </w:num>
  <w:num w:numId="12" w16cid:durableId="1775706019">
    <w:abstractNumId w:val="11"/>
  </w:num>
  <w:num w:numId="13" w16cid:durableId="936750">
    <w:abstractNumId w:val="12"/>
  </w:num>
  <w:num w:numId="14" w16cid:durableId="1841919483">
    <w:abstractNumId w:val="13"/>
  </w:num>
  <w:num w:numId="15" w16cid:durableId="823279214">
    <w:abstractNumId w:val="14"/>
  </w:num>
  <w:num w:numId="16" w16cid:durableId="21135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7F"/>
    <w:rsid w:val="0023519A"/>
    <w:rsid w:val="00580D3A"/>
    <w:rsid w:val="00581B49"/>
    <w:rsid w:val="006B5BDB"/>
    <w:rsid w:val="007C71BD"/>
    <w:rsid w:val="00877DCD"/>
    <w:rsid w:val="0098310E"/>
    <w:rsid w:val="0098798B"/>
    <w:rsid w:val="00991C1C"/>
    <w:rsid w:val="00B33D7F"/>
    <w:rsid w:val="00B70EF5"/>
    <w:rsid w:val="00D06CA1"/>
    <w:rsid w:val="00D604BC"/>
    <w:rsid w:val="00E93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C627"/>
  <w15:docId w15:val="{5CE9BED0-19F4-4C0F-8509-FB85BD9A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51761-F05B-483D-9F18-A6533F53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1DF4E-4E22-4818-8BB6-632EF4AB2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7</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Macadamia</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Macadamia</dc:title>
  <dc:creator>Department of Agriculture, Fisheries and Forestry</dc:creator>
  <dc:description/>
  <cp:lastModifiedBy>Goggins, Fiona</cp:lastModifiedBy>
  <cp:revision>9</cp:revision>
  <dcterms:created xsi:type="dcterms:W3CDTF">2022-08-15T02:16:00Z</dcterms:created>
  <dcterms:modified xsi:type="dcterms:W3CDTF">2022-11-04T05:09:00Z</dcterms:modified>
</cp:coreProperties>
</file>