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5625"/>
        <w:gridCol w:w="3942"/>
        <w:gridCol w:w="57"/>
      </w:tblGrid>
      <w:tr w:rsidR="00CB6B38" w14:paraId="5985FC05" w14:textId="77777777">
        <w:trPr>
          <w:trHeight w:val="1868"/>
        </w:trPr>
        <w:tc>
          <w:tcPr>
            <w:tcW w:w="5625" w:type="dxa"/>
            <w:tcBorders>
              <w:top w:val="nil"/>
              <w:left w:val="nil"/>
              <w:bottom w:val="nil"/>
              <w:right w:val="nil"/>
            </w:tcBorders>
            <w:tcMar>
              <w:top w:w="0" w:type="dxa"/>
              <w:left w:w="0" w:type="dxa"/>
              <w:bottom w:w="0" w:type="dxa"/>
              <w:right w:w="0" w:type="dxa"/>
            </w:tcMar>
          </w:tcPr>
          <w:p w14:paraId="13847196" w14:textId="77777777" w:rsidR="00CB6B38" w:rsidRDefault="00130FA0">
            <w:pPr>
              <w:spacing w:after="0" w:line="240" w:lineRule="auto"/>
            </w:pPr>
            <w:r>
              <w:rPr>
                <w:noProof/>
              </w:rPr>
              <w:drawing>
                <wp:inline distT="0" distB="0" distL="0" distR="0" wp14:anchorId="011363F3" wp14:editId="5FEE0CF5">
                  <wp:extent cx="3571877" cy="1096833"/>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7" cstate="print"/>
                          <a:stretch>
                            <a:fillRect/>
                          </a:stretch>
                        </pic:blipFill>
                        <pic:spPr>
                          <a:xfrm>
                            <a:off x="0" y="0"/>
                            <a:ext cx="3571877" cy="1096833"/>
                          </a:xfrm>
                          <a:prstGeom prst="rect">
                            <a:avLst/>
                          </a:prstGeom>
                        </pic:spPr>
                      </pic:pic>
                    </a:graphicData>
                  </a:graphic>
                </wp:inline>
              </w:drawing>
            </w:r>
          </w:p>
        </w:tc>
        <w:tc>
          <w:tcPr>
            <w:tcW w:w="3942" w:type="dxa"/>
          </w:tcPr>
          <w:p w14:paraId="5B064861" w14:textId="77777777" w:rsidR="00CB6B38" w:rsidRDefault="00CB6B38">
            <w:pPr>
              <w:pStyle w:val="EmptyCellLayoutStyle"/>
              <w:spacing w:after="0" w:line="240" w:lineRule="auto"/>
            </w:pPr>
          </w:p>
        </w:tc>
        <w:tc>
          <w:tcPr>
            <w:tcW w:w="57" w:type="dxa"/>
          </w:tcPr>
          <w:p w14:paraId="1B13969E" w14:textId="77777777" w:rsidR="00CB6B38" w:rsidRDefault="00CB6B38">
            <w:pPr>
              <w:pStyle w:val="EmptyCellLayoutStyle"/>
              <w:spacing w:after="0" w:line="240" w:lineRule="auto"/>
            </w:pPr>
          </w:p>
        </w:tc>
      </w:tr>
      <w:tr w:rsidR="00CB6B38" w14:paraId="71B2A61C" w14:textId="77777777">
        <w:trPr>
          <w:trHeight w:val="80"/>
        </w:trPr>
        <w:tc>
          <w:tcPr>
            <w:tcW w:w="5625" w:type="dxa"/>
          </w:tcPr>
          <w:p w14:paraId="042236BE" w14:textId="77777777" w:rsidR="00CB6B38" w:rsidRDefault="00CB6B38">
            <w:pPr>
              <w:pStyle w:val="EmptyCellLayoutStyle"/>
              <w:spacing w:after="0" w:line="240" w:lineRule="auto"/>
            </w:pPr>
          </w:p>
        </w:tc>
        <w:tc>
          <w:tcPr>
            <w:tcW w:w="3942" w:type="dxa"/>
          </w:tcPr>
          <w:p w14:paraId="2F9AD238" w14:textId="77777777" w:rsidR="00CB6B38" w:rsidRDefault="00CB6B38">
            <w:pPr>
              <w:pStyle w:val="EmptyCellLayoutStyle"/>
              <w:spacing w:after="0" w:line="240" w:lineRule="auto"/>
            </w:pPr>
          </w:p>
        </w:tc>
        <w:tc>
          <w:tcPr>
            <w:tcW w:w="57" w:type="dxa"/>
          </w:tcPr>
          <w:p w14:paraId="617F74D9" w14:textId="77777777" w:rsidR="00CB6B38" w:rsidRDefault="00CB6B38">
            <w:pPr>
              <w:pStyle w:val="EmptyCellLayoutStyle"/>
              <w:spacing w:after="0" w:line="240" w:lineRule="auto"/>
            </w:pPr>
          </w:p>
        </w:tc>
      </w:tr>
      <w:tr w:rsidR="00130FA0" w14:paraId="25542591" w14:textId="77777777" w:rsidTr="00130FA0">
        <w:trPr>
          <w:trHeight w:val="705"/>
        </w:trPr>
        <w:tc>
          <w:tcPr>
            <w:tcW w:w="5625" w:type="dxa"/>
            <w:gridSpan w:val="3"/>
          </w:tcPr>
          <w:tbl>
            <w:tblPr>
              <w:tblW w:w="0" w:type="auto"/>
              <w:tblCellMar>
                <w:left w:w="0" w:type="dxa"/>
                <w:right w:w="0" w:type="dxa"/>
              </w:tblCellMar>
              <w:tblLook w:val="04A0" w:firstRow="1" w:lastRow="0" w:firstColumn="1" w:lastColumn="0" w:noHBand="0" w:noVBand="1"/>
            </w:tblPr>
            <w:tblGrid>
              <w:gridCol w:w="9624"/>
            </w:tblGrid>
            <w:tr w:rsidR="00CB6B38" w14:paraId="7FE3C847" w14:textId="77777777">
              <w:trPr>
                <w:trHeight w:val="666"/>
              </w:trPr>
              <w:tc>
                <w:tcPr>
                  <w:tcW w:w="9624" w:type="dxa"/>
                  <w:tcBorders>
                    <w:top w:val="nil"/>
                    <w:left w:val="nil"/>
                    <w:bottom w:val="nil"/>
                    <w:right w:val="nil"/>
                  </w:tcBorders>
                  <w:tcMar>
                    <w:top w:w="39" w:type="dxa"/>
                    <w:left w:w="39" w:type="dxa"/>
                    <w:bottom w:w="0" w:type="dxa"/>
                    <w:right w:w="39" w:type="dxa"/>
                  </w:tcMar>
                </w:tcPr>
                <w:p w14:paraId="6D9B74FC" w14:textId="77777777" w:rsidR="00CB6B38" w:rsidRDefault="00130FA0">
                  <w:pPr>
                    <w:spacing w:after="0" w:line="240" w:lineRule="auto"/>
                  </w:pPr>
                  <w:r>
                    <w:rPr>
                      <w:rFonts w:ascii="Calibri" w:eastAsia="Calibri" w:hAnsi="Calibri"/>
                      <w:b/>
                      <w:color w:val="000000"/>
                      <w:sz w:val="52"/>
                    </w:rPr>
                    <w:t>Pear residue testing annual datasets 2022-23</w:t>
                  </w:r>
                </w:p>
              </w:tc>
            </w:tr>
          </w:tbl>
          <w:p w14:paraId="608738D0" w14:textId="77777777" w:rsidR="00CB6B38" w:rsidRDefault="00CB6B38">
            <w:pPr>
              <w:spacing w:after="0" w:line="240" w:lineRule="auto"/>
            </w:pPr>
          </w:p>
        </w:tc>
      </w:tr>
      <w:tr w:rsidR="00CB6B38" w14:paraId="4AB13E5E" w14:textId="77777777">
        <w:trPr>
          <w:trHeight w:val="59"/>
        </w:trPr>
        <w:tc>
          <w:tcPr>
            <w:tcW w:w="5625" w:type="dxa"/>
          </w:tcPr>
          <w:p w14:paraId="2831E4B3" w14:textId="77777777" w:rsidR="00CB6B38" w:rsidRDefault="00CB6B38">
            <w:pPr>
              <w:pStyle w:val="EmptyCellLayoutStyle"/>
              <w:spacing w:after="0" w:line="240" w:lineRule="auto"/>
            </w:pPr>
          </w:p>
        </w:tc>
        <w:tc>
          <w:tcPr>
            <w:tcW w:w="3942" w:type="dxa"/>
          </w:tcPr>
          <w:p w14:paraId="1D1F6346" w14:textId="77777777" w:rsidR="00CB6B38" w:rsidRDefault="00CB6B38">
            <w:pPr>
              <w:pStyle w:val="EmptyCellLayoutStyle"/>
              <w:spacing w:after="0" w:line="240" w:lineRule="auto"/>
            </w:pPr>
          </w:p>
        </w:tc>
        <w:tc>
          <w:tcPr>
            <w:tcW w:w="57" w:type="dxa"/>
          </w:tcPr>
          <w:p w14:paraId="58302967" w14:textId="77777777" w:rsidR="00CB6B38" w:rsidRDefault="00CB6B38">
            <w:pPr>
              <w:pStyle w:val="EmptyCellLayoutStyle"/>
              <w:spacing w:after="0" w:line="240" w:lineRule="auto"/>
            </w:pPr>
          </w:p>
        </w:tc>
      </w:tr>
      <w:tr w:rsidR="00130FA0" w14:paraId="4D6611D2" w14:textId="77777777" w:rsidTr="00130FA0">
        <w:trPr>
          <w:trHeight w:val="2417"/>
        </w:trPr>
        <w:tc>
          <w:tcPr>
            <w:tcW w:w="5625" w:type="dxa"/>
            <w:gridSpan w:val="3"/>
          </w:tcPr>
          <w:tbl>
            <w:tblPr>
              <w:tblW w:w="0" w:type="auto"/>
              <w:tblCellMar>
                <w:left w:w="0" w:type="dxa"/>
                <w:right w:w="0" w:type="dxa"/>
              </w:tblCellMar>
              <w:tblLook w:val="04A0" w:firstRow="1" w:lastRow="0" w:firstColumn="1" w:lastColumn="0" w:noHBand="0" w:noVBand="1"/>
            </w:tblPr>
            <w:tblGrid>
              <w:gridCol w:w="9624"/>
            </w:tblGrid>
            <w:tr w:rsidR="00CB6B38" w14:paraId="670BCE14" w14:textId="77777777">
              <w:trPr>
                <w:trHeight w:val="2378"/>
              </w:trPr>
              <w:tc>
                <w:tcPr>
                  <w:tcW w:w="9624" w:type="dxa"/>
                  <w:tcBorders>
                    <w:top w:val="nil"/>
                    <w:left w:val="nil"/>
                    <w:bottom w:val="nil"/>
                    <w:right w:val="nil"/>
                  </w:tcBorders>
                  <w:tcMar>
                    <w:top w:w="0" w:type="dxa"/>
                    <w:left w:w="39" w:type="dxa"/>
                    <w:bottom w:w="39" w:type="dxa"/>
                    <w:right w:w="39" w:type="dxa"/>
                  </w:tcMar>
                </w:tcPr>
                <w:p w14:paraId="0CB26FD9" w14:textId="77777777" w:rsidR="00CB6B38" w:rsidRDefault="00130FA0">
                  <w:pPr>
                    <w:spacing w:after="0" w:line="240" w:lineRule="auto"/>
                  </w:pPr>
                  <w:r>
                    <w:rPr>
                      <w:rFonts w:ascii="Calibri" w:eastAsia="Calibri" w:hAnsi="Calibri"/>
                      <w:color w:val="000000"/>
                      <w:sz w:val="28"/>
                    </w:rPr>
                    <w:t>National Residue Survey (NRS), Department of Agriculture, Fisheries and Forestry</w:t>
                  </w:r>
                </w:p>
                <w:p w14:paraId="34798730" w14:textId="77777777" w:rsidR="00CB6B38" w:rsidRDefault="00CB6B38">
                  <w:pPr>
                    <w:spacing w:after="0" w:line="240" w:lineRule="auto"/>
                  </w:pPr>
                </w:p>
                <w:p w14:paraId="35440E7C" w14:textId="77777777" w:rsidR="00CB6B38" w:rsidRDefault="00130FA0">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0EEC80EB" w14:textId="77777777" w:rsidR="00CB6B38" w:rsidRDefault="00CB6B38">
                  <w:pPr>
                    <w:spacing w:after="0" w:line="240" w:lineRule="auto"/>
                  </w:pPr>
                </w:p>
                <w:p w14:paraId="221A70FE" w14:textId="77777777" w:rsidR="00CB6B38" w:rsidRDefault="00130FA0">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6B6D8DE6" w14:textId="77777777" w:rsidR="00CB6B38" w:rsidRDefault="00130FA0">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64E99149" w14:textId="77777777" w:rsidR="00CB6B38" w:rsidRDefault="00130FA0">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6F778A8A" w14:textId="77777777" w:rsidR="00CB6B38" w:rsidRDefault="00130FA0">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580AB4FC" w14:textId="77777777" w:rsidR="00CB6B38" w:rsidRDefault="00130FA0">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2DCE1445" w14:textId="77777777" w:rsidR="00CB6B38" w:rsidRDefault="00CB6B38">
                  <w:pPr>
                    <w:spacing w:after="0" w:line="240" w:lineRule="auto"/>
                  </w:pPr>
                </w:p>
                <w:p w14:paraId="55EC640C" w14:textId="77777777" w:rsidR="00CB6B38" w:rsidRDefault="00130FA0">
                  <w:pPr>
                    <w:spacing w:after="0" w:line="240" w:lineRule="auto"/>
                  </w:pPr>
                  <w:r>
                    <w:rPr>
                      <w:rFonts w:ascii="Calibri" w:eastAsia="Calibri" w:hAnsi="Calibri"/>
                      <w:b/>
                      <w:color w:val="000000"/>
                      <w:sz w:val="24"/>
                    </w:rPr>
                    <w:t xml:space="preserve">Disclaimer </w:t>
                  </w:r>
                </w:p>
                <w:p w14:paraId="68C6F70D" w14:textId="77777777" w:rsidR="00CB6B38" w:rsidRDefault="00CB6B38">
                  <w:pPr>
                    <w:spacing w:after="0" w:line="240" w:lineRule="auto"/>
                  </w:pPr>
                </w:p>
                <w:p w14:paraId="34008DA2" w14:textId="77777777" w:rsidR="00CB6B38" w:rsidRDefault="00130FA0">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14464683" w14:textId="77777777" w:rsidR="00CB6B38" w:rsidRDefault="00CB6B38">
                  <w:pPr>
                    <w:spacing w:after="0" w:line="240" w:lineRule="auto"/>
                  </w:pPr>
                </w:p>
              </w:tc>
            </w:tr>
          </w:tbl>
          <w:p w14:paraId="4AEDC1D6" w14:textId="77777777" w:rsidR="00CB6B38" w:rsidRDefault="00CB6B38">
            <w:pPr>
              <w:spacing w:after="0" w:line="240" w:lineRule="auto"/>
            </w:pPr>
          </w:p>
        </w:tc>
      </w:tr>
      <w:tr w:rsidR="00130FA0" w14:paraId="487A98A2" w14:textId="77777777" w:rsidTr="00130FA0">
        <w:tc>
          <w:tcPr>
            <w:tcW w:w="5625"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1247"/>
              <w:gridCol w:w="1247"/>
            </w:tblGrid>
            <w:tr w:rsidR="00130FA0" w14:paraId="3BFC1EFD" w14:textId="77777777" w:rsidTr="00130FA0">
              <w:trPr>
                <w:trHeight w:val="262"/>
              </w:trPr>
              <w:tc>
                <w:tcPr>
                  <w:tcW w:w="2921" w:type="dxa"/>
                  <w:gridSpan w:val="7"/>
                  <w:tcBorders>
                    <w:top w:val="nil"/>
                    <w:left w:val="nil"/>
                    <w:bottom w:val="nil"/>
                    <w:right w:val="nil"/>
                  </w:tcBorders>
                  <w:tcMar>
                    <w:top w:w="39" w:type="dxa"/>
                    <w:left w:w="39" w:type="dxa"/>
                    <w:bottom w:w="39" w:type="dxa"/>
                    <w:right w:w="39" w:type="dxa"/>
                  </w:tcMar>
                </w:tcPr>
                <w:p w14:paraId="5FC672FD" w14:textId="77777777" w:rsidR="00CB6B38" w:rsidRDefault="00130FA0">
                  <w:pPr>
                    <w:spacing w:after="0" w:line="240" w:lineRule="auto"/>
                  </w:pPr>
                  <w:r>
                    <w:rPr>
                      <w:rFonts w:ascii="Calibri" w:eastAsia="Calibri" w:hAnsi="Calibri"/>
                      <w:b/>
                      <w:color w:val="000000"/>
                      <w:sz w:val="24"/>
                    </w:rPr>
                    <w:t>Table 1: CONTAMINANTS</w:t>
                  </w:r>
                </w:p>
              </w:tc>
            </w:tr>
            <w:tr w:rsidR="00CB6B38" w14:paraId="5CF32188"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23D96DE" w14:textId="77777777" w:rsidR="00CB6B38" w:rsidRDefault="00130FA0">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FD19D04" w14:textId="77777777" w:rsidR="00CB6B38" w:rsidRDefault="00130FA0">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781582D" w14:textId="77777777" w:rsidR="00CB6B38" w:rsidRDefault="00130FA0">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8209941" w14:textId="77777777" w:rsidR="00CB6B38" w:rsidRDefault="00130FA0">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5A42376" w14:textId="77777777" w:rsidR="00CB6B38" w:rsidRDefault="00130FA0">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4F13F55" w14:textId="77777777" w:rsidR="00CB6B38" w:rsidRDefault="00130FA0">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6177512" w14:textId="77777777" w:rsidR="00CB6B38" w:rsidRDefault="00130FA0">
                  <w:pPr>
                    <w:spacing w:after="0" w:line="240" w:lineRule="auto"/>
                    <w:jc w:val="center"/>
                  </w:pPr>
                  <w:r>
                    <w:rPr>
                      <w:rFonts w:ascii="Cambria" w:eastAsia="Cambria" w:hAnsi="Cambria"/>
                      <w:b/>
                      <w:color w:val="000000"/>
                      <w:sz w:val="18"/>
                    </w:rPr>
                    <w:t>&gt;MRL</w:t>
                  </w:r>
                </w:p>
              </w:tc>
            </w:tr>
            <w:tr w:rsidR="00CB6B38" w14:paraId="7AD732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A511E" w14:textId="77777777" w:rsidR="00CB6B38" w:rsidRDefault="00130FA0">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E6EFA0"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838D31"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CC4FE5" w14:textId="77777777" w:rsidR="00CB6B38" w:rsidRDefault="00130FA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1CC6D"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C28F8"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C94D9" w14:textId="77777777" w:rsidR="00CB6B38" w:rsidRDefault="00130FA0">
                  <w:pPr>
                    <w:spacing w:after="0" w:line="240" w:lineRule="auto"/>
                    <w:jc w:val="center"/>
                  </w:pPr>
                  <w:r>
                    <w:rPr>
                      <w:rFonts w:ascii="Cambria" w:eastAsia="Cambria" w:hAnsi="Cambria"/>
                      <w:color w:val="000000"/>
                      <w:sz w:val="18"/>
                    </w:rPr>
                    <w:t>0</w:t>
                  </w:r>
                </w:p>
              </w:tc>
            </w:tr>
            <w:tr w:rsidR="00CB6B38" w14:paraId="31259CF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A1784" w14:textId="77777777" w:rsidR="00CB6B38" w:rsidRDefault="00130FA0">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4F766"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3D2BB"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D81F23" w14:textId="77777777" w:rsidR="00CB6B38" w:rsidRDefault="00130FA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F34F8"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0FCADD"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63FAD" w14:textId="77777777" w:rsidR="00CB6B38" w:rsidRDefault="00130FA0">
                  <w:pPr>
                    <w:spacing w:after="0" w:line="240" w:lineRule="auto"/>
                    <w:jc w:val="center"/>
                  </w:pPr>
                  <w:r>
                    <w:rPr>
                      <w:rFonts w:ascii="Cambria" w:eastAsia="Cambria" w:hAnsi="Cambria"/>
                      <w:color w:val="000000"/>
                      <w:sz w:val="18"/>
                    </w:rPr>
                    <w:t>0</w:t>
                  </w:r>
                </w:p>
              </w:tc>
            </w:tr>
            <w:tr w:rsidR="00CB6B38" w14:paraId="3E69425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2EC99" w14:textId="77777777" w:rsidR="00CB6B38" w:rsidRDefault="00130FA0">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B66A7"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DC992"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8AA2A9" w14:textId="77777777" w:rsidR="00CB6B38" w:rsidRDefault="00130FA0">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EDED8"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8002D"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B93FE" w14:textId="77777777" w:rsidR="00CB6B38" w:rsidRDefault="00130FA0">
                  <w:pPr>
                    <w:spacing w:after="0" w:line="240" w:lineRule="auto"/>
                    <w:jc w:val="center"/>
                  </w:pPr>
                  <w:r>
                    <w:rPr>
                      <w:rFonts w:ascii="Cambria" w:eastAsia="Cambria" w:hAnsi="Cambria"/>
                      <w:color w:val="000000"/>
                      <w:sz w:val="18"/>
                    </w:rPr>
                    <w:t>0</w:t>
                  </w:r>
                </w:p>
              </w:tc>
            </w:tr>
            <w:tr w:rsidR="00CB6B38" w14:paraId="3FC065E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350AF" w14:textId="77777777" w:rsidR="00CB6B38" w:rsidRDefault="00130FA0">
                  <w:pPr>
                    <w:spacing w:after="0" w:line="240" w:lineRule="auto"/>
                  </w:pPr>
                  <w:proofErr w:type="spellStart"/>
                  <w:r>
                    <w:rPr>
                      <w:rFonts w:ascii="Cambria" w:eastAsia="Cambria" w:hAnsi="Cambria"/>
                      <w:color w:val="000000"/>
                      <w:sz w:val="18"/>
                    </w:rPr>
                    <w:t>endosulfan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B292F"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7C13A"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4C76AE"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1DC49"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CBCA7"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E2E3A" w14:textId="77777777" w:rsidR="00CB6B38" w:rsidRDefault="00130FA0">
                  <w:pPr>
                    <w:spacing w:after="0" w:line="240" w:lineRule="auto"/>
                    <w:jc w:val="center"/>
                  </w:pPr>
                  <w:r>
                    <w:rPr>
                      <w:rFonts w:ascii="Cambria" w:eastAsia="Cambria" w:hAnsi="Cambria"/>
                      <w:color w:val="000000"/>
                      <w:sz w:val="18"/>
                    </w:rPr>
                    <w:t>-</w:t>
                  </w:r>
                </w:p>
              </w:tc>
            </w:tr>
            <w:tr w:rsidR="00CB6B38" w14:paraId="59A4EC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2FC81" w14:textId="77777777" w:rsidR="00CB6B38" w:rsidRDefault="00130FA0">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DBEAD"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8B634"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B2F468"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71C04"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A7DF3"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1EAB77" w14:textId="77777777" w:rsidR="00CB6B38" w:rsidRDefault="00130FA0">
                  <w:pPr>
                    <w:spacing w:after="0" w:line="240" w:lineRule="auto"/>
                    <w:jc w:val="center"/>
                  </w:pPr>
                  <w:r>
                    <w:rPr>
                      <w:rFonts w:ascii="Cambria" w:eastAsia="Cambria" w:hAnsi="Cambria"/>
                      <w:color w:val="000000"/>
                      <w:sz w:val="18"/>
                    </w:rPr>
                    <w:t>-</w:t>
                  </w:r>
                </w:p>
              </w:tc>
            </w:tr>
            <w:tr w:rsidR="00CB6B38" w14:paraId="4069F13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E85D6" w14:textId="77777777" w:rsidR="00CB6B38" w:rsidRDefault="00130FA0">
                  <w:pPr>
                    <w:spacing w:after="0" w:line="240" w:lineRule="auto"/>
                  </w:pPr>
                  <w:r>
                    <w:rPr>
                      <w:rFonts w:ascii="Cambria" w:eastAsia="Cambria" w:hAnsi="Cambria"/>
                      <w:color w:val="000000"/>
                      <w:sz w:val="18"/>
                    </w:rPr>
                    <w:t>HCB (hexachlorobenzene)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128B9"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43413"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7E81EA"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4AACA7"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E3073"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584F1" w14:textId="77777777" w:rsidR="00CB6B38" w:rsidRDefault="00130FA0">
                  <w:pPr>
                    <w:spacing w:after="0" w:line="240" w:lineRule="auto"/>
                    <w:jc w:val="center"/>
                  </w:pPr>
                  <w:r>
                    <w:rPr>
                      <w:rFonts w:ascii="Cambria" w:eastAsia="Cambria" w:hAnsi="Cambria"/>
                      <w:color w:val="000000"/>
                      <w:sz w:val="18"/>
                    </w:rPr>
                    <w:t>-</w:t>
                  </w:r>
                </w:p>
              </w:tc>
            </w:tr>
            <w:tr w:rsidR="00CB6B38" w14:paraId="2D5632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862EA" w14:textId="77777777" w:rsidR="00CB6B38" w:rsidRDefault="00130FA0">
                  <w:pPr>
                    <w:spacing w:after="0" w:line="240" w:lineRule="auto"/>
                  </w:pPr>
                  <w:r>
                    <w:rPr>
                      <w:rFonts w:ascii="Cambria" w:eastAsia="Cambria" w:hAnsi="Cambria"/>
                      <w:color w:val="000000"/>
                      <w:sz w:val="18"/>
                    </w:rPr>
                    <w:t>HCH (BHC)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775DC"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1645F"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04561E"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68B349"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2D110"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B089C" w14:textId="77777777" w:rsidR="00CB6B38" w:rsidRDefault="00130FA0">
                  <w:pPr>
                    <w:spacing w:after="0" w:line="240" w:lineRule="auto"/>
                    <w:jc w:val="center"/>
                  </w:pPr>
                  <w:r>
                    <w:rPr>
                      <w:rFonts w:ascii="Cambria" w:eastAsia="Cambria" w:hAnsi="Cambria"/>
                      <w:color w:val="000000"/>
                      <w:sz w:val="18"/>
                    </w:rPr>
                    <w:t>-</w:t>
                  </w:r>
                </w:p>
              </w:tc>
            </w:tr>
            <w:tr w:rsidR="00CB6B38" w14:paraId="34E672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DFD0C" w14:textId="77777777" w:rsidR="00CB6B38" w:rsidRDefault="00130FA0">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1AD8C"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B94D3"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7928A3"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8C1B7"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C74C8"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8D454" w14:textId="77777777" w:rsidR="00CB6B38" w:rsidRDefault="00130FA0">
                  <w:pPr>
                    <w:spacing w:after="0" w:line="240" w:lineRule="auto"/>
                    <w:jc w:val="center"/>
                  </w:pPr>
                  <w:r>
                    <w:rPr>
                      <w:rFonts w:ascii="Cambria" w:eastAsia="Cambria" w:hAnsi="Cambria"/>
                      <w:color w:val="000000"/>
                      <w:sz w:val="18"/>
                    </w:rPr>
                    <w:t>-</w:t>
                  </w:r>
                </w:p>
              </w:tc>
            </w:tr>
            <w:tr w:rsidR="00CB6B38" w14:paraId="1E2ADF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E3B73" w14:textId="77777777" w:rsidR="00CB6B38" w:rsidRDefault="00130FA0">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B679F"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3051E"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F83F3E" w14:textId="77777777" w:rsidR="00CB6B38" w:rsidRDefault="00130FA0">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F0437"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191E3"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69E7C" w14:textId="77777777" w:rsidR="00CB6B38" w:rsidRDefault="00130FA0">
                  <w:pPr>
                    <w:spacing w:after="0" w:line="240" w:lineRule="auto"/>
                    <w:jc w:val="center"/>
                  </w:pPr>
                  <w:r>
                    <w:rPr>
                      <w:rFonts w:ascii="Cambria" w:eastAsia="Cambria" w:hAnsi="Cambria"/>
                      <w:color w:val="000000"/>
                      <w:sz w:val="18"/>
                    </w:rPr>
                    <w:t>0</w:t>
                  </w:r>
                </w:p>
              </w:tc>
            </w:tr>
            <w:tr w:rsidR="00CB6B38" w14:paraId="68A04C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DF46FE" w14:textId="77777777" w:rsidR="00CB6B38" w:rsidRDefault="00130FA0">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381ED"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C1A1E"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D2D382"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8D733"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4A97B"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68104" w14:textId="77777777" w:rsidR="00CB6B38" w:rsidRDefault="00130FA0">
                  <w:pPr>
                    <w:spacing w:after="0" w:line="240" w:lineRule="auto"/>
                    <w:jc w:val="center"/>
                  </w:pPr>
                  <w:r>
                    <w:rPr>
                      <w:rFonts w:ascii="Cambria" w:eastAsia="Cambria" w:hAnsi="Cambria"/>
                      <w:color w:val="000000"/>
                      <w:sz w:val="18"/>
                    </w:rPr>
                    <w:t>-</w:t>
                  </w:r>
                </w:p>
              </w:tc>
            </w:tr>
            <w:tr w:rsidR="00130FA0" w14:paraId="41BA2CB6" w14:textId="77777777" w:rsidTr="00130FA0">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68970607" w14:textId="77777777" w:rsidR="00CB6B38" w:rsidRDefault="00CB6B38">
                  <w:pPr>
                    <w:spacing w:after="0" w:line="240" w:lineRule="auto"/>
                  </w:pPr>
                </w:p>
              </w:tc>
            </w:tr>
            <w:tr w:rsidR="00CB6B38" w14:paraId="0AADEC20"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E522327" w14:textId="77777777" w:rsidR="00CB6B38" w:rsidRDefault="00130FA0">
                  <w:pPr>
                    <w:spacing w:after="0" w:line="240" w:lineRule="auto"/>
                  </w:pPr>
                  <w:r>
                    <w:rPr>
                      <w:noProof/>
                    </w:rPr>
                    <w:drawing>
                      <wp:inline distT="0" distB="0" distL="0" distR="0" wp14:anchorId="4A740F3C" wp14:editId="61795C3E">
                        <wp:extent cx="1855300" cy="130275"/>
                        <wp:effectExtent l="0" t="0" r="0" b="0"/>
                        <wp:docPr id="2" name="img4.png"/>
                        <wp:cNvGraphicFramePr/>
                        <a:graphic xmlns:a="http://schemas.openxmlformats.org/drawingml/2006/main">
                          <a:graphicData uri="http://schemas.openxmlformats.org/drawingml/2006/picture">
                            <pic:pic xmlns:pic="http://schemas.openxmlformats.org/drawingml/2006/picture">
                              <pic:nvPicPr>
                                <pic:cNvPr id="3"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501B4B43" w14:textId="77777777" w:rsidR="00CB6B38" w:rsidRDefault="00130FA0">
                  <w:pPr>
                    <w:spacing w:after="0" w:line="240" w:lineRule="auto"/>
                  </w:pPr>
                  <w:r>
                    <w:rPr>
                      <w:noProof/>
                    </w:rPr>
                    <w:drawing>
                      <wp:inline distT="0" distB="0" distL="0" distR="0" wp14:anchorId="07D4A280" wp14:editId="036AB22A">
                        <wp:extent cx="487592" cy="130275"/>
                        <wp:effectExtent l="0" t="0" r="0" b="0"/>
                        <wp:docPr id="4" name="img5.png"/>
                        <wp:cNvGraphicFramePr/>
                        <a:graphic xmlns:a="http://schemas.openxmlformats.org/drawingml/2006/main">
                          <a:graphicData uri="http://schemas.openxmlformats.org/drawingml/2006/picture">
                            <pic:pic xmlns:pic="http://schemas.openxmlformats.org/drawingml/2006/picture">
                              <pic:nvPicPr>
                                <pic:cNvPr id="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22316BE" w14:textId="77777777" w:rsidR="00CB6B38" w:rsidRDefault="00130FA0">
                  <w:pPr>
                    <w:spacing w:after="0" w:line="240" w:lineRule="auto"/>
                  </w:pPr>
                  <w:r>
                    <w:rPr>
                      <w:noProof/>
                    </w:rPr>
                    <w:drawing>
                      <wp:inline distT="0" distB="0" distL="0" distR="0" wp14:anchorId="2F41A86F" wp14:editId="04E7867D">
                        <wp:extent cx="684636" cy="130275"/>
                        <wp:effectExtent l="0" t="0" r="0" b="0"/>
                        <wp:docPr id="6" name="img6.png"/>
                        <wp:cNvGraphicFramePr/>
                        <a:graphic xmlns:a="http://schemas.openxmlformats.org/drawingml/2006/main">
                          <a:graphicData uri="http://schemas.openxmlformats.org/drawingml/2006/picture">
                            <pic:pic xmlns:pic="http://schemas.openxmlformats.org/drawingml/2006/picture">
                              <pic:nvPicPr>
                                <pic:cNvPr id="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72C42DA" w14:textId="77777777" w:rsidR="00CB6B38" w:rsidRDefault="00130FA0">
                  <w:pPr>
                    <w:spacing w:after="0" w:line="240" w:lineRule="auto"/>
                  </w:pPr>
                  <w:r>
                    <w:rPr>
                      <w:noProof/>
                    </w:rPr>
                    <w:drawing>
                      <wp:inline distT="0" distB="0" distL="0" distR="0" wp14:anchorId="411F2CEC" wp14:editId="640B2676">
                        <wp:extent cx="660517" cy="130275"/>
                        <wp:effectExtent l="0" t="0" r="0" b="0"/>
                        <wp:docPr id="8" name="img7.png"/>
                        <wp:cNvGraphicFramePr/>
                        <a:graphic xmlns:a="http://schemas.openxmlformats.org/drawingml/2006/main">
                          <a:graphicData uri="http://schemas.openxmlformats.org/drawingml/2006/picture">
                            <pic:pic xmlns:pic="http://schemas.openxmlformats.org/drawingml/2006/picture">
                              <pic:nvPicPr>
                                <pic:cNvPr id="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80D7824" w14:textId="77777777" w:rsidR="00CB6B38" w:rsidRDefault="00130FA0">
                  <w:pPr>
                    <w:spacing w:after="0" w:line="240" w:lineRule="auto"/>
                  </w:pPr>
                  <w:r>
                    <w:rPr>
                      <w:noProof/>
                    </w:rPr>
                    <w:drawing>
                      <wp:inline distT="0" distB="0" distL="0" distR="0" wp14:anchorId="1ACF56B5" wp14:editId="1F3E2F6E">
                        <wp:extent cx="803392" cy="130275"/>
                        <wp:effectExtent l="0" t="0" r="0" b="0"/>
                        <wp:docPr id="10" name="img8.png"/>
                        <wp:cNvGraphicFramePr/>
                        <a:graphic xmlns:a="http://schemas.openxmlformats.org/drawingml/2006/main">
                          <a:graphicData uri="http://schemas.openxmlformats.org/drawingml/2006/picture">
                            <pic:pic xmlns:pic="http://schemas.openxmlformats.org/drawingml/2006/picture">
                              <pic:nvPicPr>
                                <pic:cNvPr id="1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17C6D9D8" w14:textId="77777777" w:rsidR="00CB6B38" w:rsidRDefault="00130FA0">
                  <w:pPr>
                    <w:spacing w:after="0" w:line="240" w:lineRule="auto"/>
                  </w:pPr>
                  <w:r>
                    <w:rPr>
                      <w:noProof/>
                    </w:rPr>
                    <w:drawing>
                      <wp:inline distT="0" distB="0" distL="0" distR="0" wp14:anchorId="2FAE41FD" wp14:editId="4B265523">
                        <wp:extent cx="792000" cy="130275"/>
                        <wp:effectExtent l="0" t="0" r="0" b="0"/>
                        <wp:docPr id="12" name="img9.png"/>
                        <wp:cNvGraphicFramePr/>
                        <a:graphic xmlns:a="http://schemas.openxmlformats.org/drawingml/2006/main">
                          <a:graphicData uri="http://schemas.openxmlformats.org/drawingml/2006/picture">
                            <pic:pic xmlns:pic="http://schemas.openxmlformats.org/drawingml/2006/picture">
                              <pic:nvPicPr>
                                <pic:cNvPr id="13"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429FE200" w14:textId="77777777" w:rsidR="00CB6B38" w:rsidRDefault="00130FA0">
                  <w:pPr>
                    <w:spacing w:after="0" w:line="240" w:lineRule="auto"/>
                  </w:pPr>
                  <w:r>
                    <w:rPr>
                      <w:noProof/>
                    </w:rPr>
                    <w:drawing>
                      <wp:inline distT="0" distB="0" distL="0" distR="0" wp14:anchorId="189CEB78" wp14:editId="57022692">
                        <wp:extent cx="792000" cy="130275"/>
                        <wp:effectExtent l="0" t="0" r="0" b="0"/>
                        <wp:docPr id="14" name="img9.png"/>
                        <wp:cNvGraphicFramePr/>
                        <a:graphic xmlns:a="http://schemas.openxmlformats.org/drawingml/2006/main">
                          <a:graphicData uri="http://schemas.openxmlformats.org/drawingml/2006/picture">
                            <pic:pic xmlns:pic="http://schemas.openxmlformats.org/drawingml/2006/picture">
                              <pic:nvPicPr>
                                <pic:cNvPr id="15"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130FA0" w14:paraId="6C8D1176" w14:textId="77777777" w:rsidTr="00130FA0">
              <w:trPr>
                <w:trHeight w:val="262"/>
              </w:trPr>
              <w:tc>
                <w:tcPr>
                  <w:tcW w:w="2921" w:type="dxa"/>
                  <w:gridSpan w:val="7"/>
                  <w:tcBorders>
                    <w:top w:val="nil"/>
                    <w:left w:val="nil"/>
                    <w:bottom w:val="nil"/>
                    <w:right w:val="nil"/>
                  </w:tcBorders>
                  <w:tcMar>
                    <w:top w:w="39" w:type="dxa"/>
                    <w:left w:w="39" w:type="dxa"/>
                    <w:bottom w:w="39" w:type="dxa"/>
                    <w:right w:w="39" w:type="dxa"/>
                  </w:tcMar>
                </w:tcPr>
                <w:p w14:paraId="4D483E19" w14:textId="77777777" w:rsidR="00CB6B38" w:rsidRDefault="00130FA0">
                  <w:pPr>
                    <w:spacing w:after="0" w:line="240" w:lineRule="auto"/>
                  </w:pPr>
                  <w:r>
                    <w:rPr>
                      <w:rFonts w:ascii="Calibri" w:eastAsia="Calibri" w:hAnsi="Calibri"/>
                      <w:b/>
                      <w:color w:val="000000"/>
                      <w:sz w:val="24"/>
                    </w:rPr>
                    <w:lastRenderedPageBreak/>
                    <w:t>Table 2: FUNGICIDES</w:t>
                  </w:r>
                </w:p>
              </w:tc>
            </w:tr>
            <w:tr w:rsidR="00CB6B38" w14:paraId="33F6B144"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AE3C7B0" w14:textId="77777777" w:rsidR="00CB6B38" w:rsidRDefault="00130FA0">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F709377" w14:textId="77777777" w:rsidR="00CB6B38" w:rsidRDefault="00130FA0">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CD5FEB1" w14:textId="77777777" w:rsidR="00CB6B38" w:rsidRDefault="00130FA0">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898AA8F" w14:textId="77777777" w:rsidR="00CB6B38" w:rsidRDefault="00130FA0">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3D41D45" w14:textId="77777777" w:rsidR="00CB6B38" w:rsidRDefault="00130FA0">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B73BA6E" w14:textId="77777777" w:rsidR="00CB6B38" w:rsidRDefault="00130FA0">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1C3EA0C" w14:textId="77777777" w:rsidR="00CB6B38" w:rsidRDefault="00130FA0">
                  <w:pPr>
                    <w:spacing w:after="0" w:line="240" w:lineRule="auto"/>
                    <w:jc w:val="center"/>
                  </w:pPr>
                  <w:r>
                    <w:rPr>
                      <w:rFonts w:ascii="Cambria" w:eastAsia="Cambria" w:hAnsi="Cambria"/>
                      <w:b/>
                      <w:color w:val="000000"/>
                      <w:sz w:val="18"/>
                    </w:rPr>
                    <w:t>&gt;MRL</w:t>
                  </w:r>
                </w:p>
              </w:tc>
            </w:tr>
            <w:tr w:rsidR="00CB6B38" w14:paraId="64B932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B4E8E" w14:textId="77777777" w:rsidR="00CB6B38" w:rsidRDefault="00130FA0">
                  <w:pPr>
                    <w:spacing w:after="0" w:line="240" w:lineRule="auto"/>
                  </w:pPr>
                  <w:r>
                    <w:rPr>
                      <w:rFonts w:ascii="Cambria" w:eastAsia="Cambria" w:hAnsi="Cambria"/>
                      <w:color w:val="000000"/>
                      <w:sz w:val="18"/>
                    </w:rPr>
                    <w:t>2-phenylphenol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150B0"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814522" w14:textId="77777777" w:rsidR="00CB6B38" w:rsidRDefault="00130FA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45F0FB"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ABFE7"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0B7EA"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C7248" w14:textId="77777777" w:rsidR="00CB6B38" w:rsidRDefault="00130FA0">
                  <w:pPr>
                    <w:spacing w:after="0" w:line="240" w:lineRule="auto"/>
                    <w:jc w:val="center"/>
                  </w:pPr>
                  <w:r>
                    <w:rPr>
                      <w:rFonts w:ascii="Cambria" w:eastAsia="Cambria" w:hAnsi="Cambria"/>
                      <w:color w:val="000000"/>
                      <w:sz w:val="18"/>
                    </w:rPr>
                    <w:t>-</w:t>
                  </w:r>
                </w:p>
              </w:tc>
            </w:tr>
            <w:tr w:rsidR="00CB6B38" w14:paraId="5DB4E8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C1631B" w14:textId="77777777" w:rsidR="00CB6B38" w:rsidRDefault="00130FA0">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3C280"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96B1D"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9EFD5E"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AE414"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CA085"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6CC36" w14:textId="77777777" w:rsidR="00CB6B38" w:rsidRDefault="00130FA0">
                  <w:pPr>
                    <w:spacing w:after="0" w:line="240" w:lineRule="auto"/>
                    <w:jc w:val="center"/>
                  </w:pPr>
                  <w:r>
                    <w:rPr>
                      <w:rFonts w:ascii="Cambria" w:eastAsia="Cambria" w:hAnsi="Cambria"/>
                      <w:color w:val="000000"/>
                      <w:sz w:val="18"/>
                    </w:rPr>
                    <w:t>-</w:t>
                  </w:r>
                </w:p>
              </w:tc>
            </w:tr>
            <w:tr w:rsidR="00CB6B38" w14:paraId="6E4E09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461311" w14:textId="77777777" w:rsidR="00CB6B38" w:rsidRDefault="00130FA0">
                  <w:pPr>
                    <w:spacing w:after="0" w:line="240" w:lineRule="auto"/>
                  </w:pPr>
                  <w:r>
                    <w:rPr>
                      <w:rFonts w:ascii="Cambria" w:eastAsia="Cambria" w:hAnsi="Cambria"/>
                      <w:color w:val="000000"/>
                      <w:sz w:val="18"/>
                    </w:rPr>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628C1"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622B8"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4ED453"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421B6"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E0760"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DD9ED" w14:textId="77777777" w:rsidR="00CB6B38" w:rsidRDefault="00130FA0">
                  <w:pPr>
                    <w:spacing w:after="0" w:line="240" w:lineRule="auto"/>
                    <w:jc w:val="center"/>
                  </w:pPr>
                  <w:r>
                    <w:rPr>
                      <w:rFonts w:ascii="Cambria" w:eastAsia="Cambria" w:hAnsi="Cambria"/>
                      <w:color w:val="000000"/>
                      <w:sz w:val="18"/>
                    </w:rPr>
                    <w:t>-</w:t>
                  </w:r>
                </w:p>
              </w:tc>
            </w:tr>
            <w:tr w:rsidR="00CB6B38" w14:paraId="408930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7F9FD" w14:textId="77777777" w:rsidR="00CB6B38" w:rsidRDefault="00130FA0">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E46FC"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616DA"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7772DA"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DDDE0"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5BB8F"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926FB" w14:textId="77777777" w:rsidR="00CB6B38" w:rsidRDefault="00130FA0">
                  <w:pPr>
                    <w:spacing w:after="0" w:line="240" w:lineRule="auto"/>
                    <w:jc w:val="center"/>
                  </w:pPr>
                  <w:r>
                    <w:rPr>
                      <w:rFonts w:ascii="Cambria" w:eastAsia="Cambria" w:hAnsi="Cambria"/>
                      <w:color w:val="000000"/>
                      <w:sz w:val="18"/>
                    </w:rPr>
                    <w:t>-</w:t>
                  </w:r>
                </w:p>
              </w:tc>
            </w:tr>
            <w:tr w:rsidR="00CB6B38" w14:paraId="4ED6CD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06C8B" w14:textId="77777777" w:rsidR="00CB6B38" w:rsidRDefault="00130FA0">
                  <w:pPr>
                    <w:spacing w:after="0" w:line="240" w:lineRule="auto"/>
                  </w:pPr>
                  <w:proofErr w:type="spellStart"/>
                  <w:r>
                    <w:rPr>
                      <w:rFonts w:ascii="Cambria" w:eastAsia="Cambria" w:hAnsi="Cambria"/>
                      <w:color w:val="000000"/>
                      <w:sz w:val="18"/>
                    </w:rPr>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102C4"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3CCC0"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82E0C2" w14:textId="77777777" w:rsidR="00CB6B38" w:rsidRDefault="00130FA0">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52175"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15B12"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FAC02" w14:textId="77777777" w:rsidR="00CB6B38" w:rsidRDefault="00130FA0">
                  <w:pPr>
                    <w:spacing w:after="0" w:line="240" w:lineRule="auto"/>
                    <w:jc w:val="center"/>
                  </w:pPr>
                  <w:r>
                    <w:rPr>
                      <w:rFonts w:ascii="Cambria" w:eastAsia="Cambria" w:hAnsi="Cambria"/>
                      <w:color w:val="000000"/>
                      <w:sz w:val="18"/>
                    </w:rPr>
                    <w:t>0</w:t>
                  </w:r>
                </w:p>
              </w:tc>
            </w:tr>
            <w:tr w:rsidR="00CB6B38" w14:paraId="3981C6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DDCB6" w14:textId="77777777" w:rsidR="00CB6B38" w:rsidRDefault="00130FA0">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58E345"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3ADE7"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03369B"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2C14A"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DD35B"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208A1" w14:textId="77777777" w:rsidR="00CB6B38" w:rsidRDefault="00130FA0">
                  <w:pPr>
                    <w:spacing w:after="0" w:line="240" w:lineRule="auto"/>
                    <w:jc w:val="center"/>
                  </w:pPr>
                  <w:r>
                    <w:rPr>
                      <w:rFonts w:ascii="Cambria" w:eastAsia="Cambria" w:hAnsi="Cambria"/>
                      <w:color w:val="000000"/>
                      <w:sz w:val="18"/>
                    </w:rPr>
                    <w:t>-</w:t>
                  </w:r>
                </w:p>
              </w:tc>
            </w:tr>
            <w:tr w:rsidR="00CB6B38" w14:paraId="732D42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1728E" w14:textId="77777777" w:rsidR="00CB6B38" w:rsidRDefault="00130FA0">
                  <w:pPr>
                    <w:spacing w:after="0" w:line="240" w:lineRule="auto"/>
                  </w:pPr>
                  <w:r>
                    <w:rPr>
                      <w:rFonts w:ascii="Cambria" w:eastAsia="Cambria" w:hAnsi="Cambria"/>
                      <w:color w:val="000000"/>
                      <w:sz w:val="18"/>
                    </w:rPr>
                    <w:t>captafol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491B8"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71B69" w14:textId="77777777" w:rsidR="00CB6B38" w:rsidRDefault="00130FA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F33D45"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26DC2"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9A8B0"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9090F" w14:textId="77777777" w:rsidR="00CB6B38" w:rsidRDefault="00130FA0">
                  <w:pPr>
                    <w:spacing w:after="0" w:line="240" w:lineRule="auto"/>
                    <w:jc w:val="center"/>
                  </w:pPr>
                  <w:r>
                    <w:rPr>
                      <w:rFonts w:ascii="Cambria" w:eastAsia="Cambria" w:hAnsi="Cambria"/>
                      <w:color w:val="000000"/>
                      <w:sz w:val="18"/>
                    </w:rPr>
                    <w:t>-</w:t>
                  </w:r>
                </w:p>
              </w:tc>
            </w:tr>
            <w:tr w:rsidR="00CB6B38" w14:paraId="115747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6AFDE4" w14:textId="77777777" w:rsidR="00CB6B38" w:rsidRDefault="00130FA0">
                  <w:pPr>
                    <w:spacing w:after="0" w:line="240" w:lineRule="auto"/>
                  </w:pPr>
                  <w:proofErr w:type="spellStart"/>
                  <w:r>
                    <w:rPr>
                      <w:rFonts w:ascii="Cambria" w:eastAsia="Cambria" w:hAnsi="Cambria"/>
                      <w:color w:val="000000"/>
                      <w:sz w:val="18"/>
                    </w:rPr>
                    <w:t>captan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AD2FE"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D38D4" w14:textId="77777777" w:rsidR="00CB6B38" w:rsidRDefault="00130FA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9A260F" w14:textId="77777777" w:rsidR="00CB6B38" w:rsidRDefault="00130FA0">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2EFD5"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784D0"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EEF82" w14:textId="77777777" w:rsidR="00CB6B38" w:rsidRDefault="00130FA0">
                  <w:pPr>
                    <w:spacing w:after="0" w:line="240" w:lineRule="auto"/>
                    <w:jc w:val="center"/>
                  </w:pPr>
                  <w:r>
                    <w:rPr>
                      <w:rFonts w:ascii="Cambria" w:eastAsia="Cambria" w:hAnsi="Cambria"/>
                      <w:color w:val="000000"/>
                      <w:sz w:val="18"/>
                    </w:rPr>
                    <w:t>0</w:t>
                  </w:r>
                </w:p>
              </w:tc>
            </w:tr>
            <w:tr w:rsidR="00CB6B38" w14:paraId="61C3759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1D02D" w14:textId="77777777" w:rsidR="00CB6B38" w:rsidRDefault="00130FA0">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C37D9"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75014"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F7FDB6"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CCFF11"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6201C0"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E9DCAB" w14:textId="77777777" w:rsidR="00CB6B38" w:rsidRDefault="00130FA0">
                  <w:pPr>
                    <w:spacing w:after="0" w:line="240" w:lineRule="auto"/>
                    <w:jc w:val="center"/>
                  </w:pPr>
                  <w:r>
                    <w:rPr>
                      <w:rFonts w:ascii="Cambria" w:eastAsia="Cambria" w:hAnsi="Cambria"/>
                      <w:color w:val="000000"/>
                      <w:sz w:val="18"/>
                    </w:rPr>
                    <w:t>-</w:t>
                  </w:r>
                </w:p>
              </w:tc>
            </w:tr>
            <w:tr w:rsidR="00CB6B38" w14:paraId="68530F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842503" w14:textId="77777777" w:rsidR="00CB6B38" w:rsidRDefault="00130FA0">
                  <w:pPr>
                    <w:spacing w:after="0" w:line="240" w:lineRule="auto"/>
                  </w:pPr>
                  <w:r>
                    <w:rPr>
                      <w:rFonts w:ascii="Cambria" w:eastAsia="Cambria" w:hAnsi="Cambria"/>
                      <w:color w:val="000000"/>
                      <w:sz w:val="18"/>
                    </w:rPr>
                    <w:t>chlorothalonil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CAC2C"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5E3C9"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F05AA7"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2A132"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EBD8C"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AA183" w14:textId="77777777" w:rsidR="00CB6B38" w:rsidRDefault="00130FA0">
                  <w:pPr>
                    <w:spacing w:after="0" w:line="240" w:lineRule="auto"/>
                    <w:jc w:val="center"/>
                  </w:pPr>
                  <w:r>
                    <w:rPr>
                      <w:rFonts w:ascii="Cambria" w:eastAsia="Cambria" w:hAnsi="Cambria"/>
                      <w:color w:val="000000"/>
                      <w:sz w:val="18"/>
                    </w:rPr>
                    <w:t>-</w:t>
                  </w:r>
                </w:p>
              </w:tc>
            </w:tr>
            <w:tr w:rsidR="00CB6B38" w14:paraId="1E088E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7FD06" w14:textId="77777777" w:rsidR="00CB6B38" w:rsidRDefault="00130FA0">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2B2E9"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6656B"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0D8C5E"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ECB76"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605B7C"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29A5B" w14:textId="77777777" w:rsidR="00CB6B38" w:rsidRDefault="00130FA0">
                  <w:pPr>
                    <w:spacing w:after="0" w:line="240" w:lineRule="auto"/>
                    <w:jc w:val="center"/>
                  </w:pPr>
                  <w:r>
                    <w:rPr>
                      <w:rFonts w:ascii="Cambria" w:eastAsia="Cambria" w:hAnsi="Cambria"/>
                      <w:color w:val="000000"/>
                      <w:sz w:val="18"/>
                    </w:rPr>
                    <w:t>-</w:t>
                  </w:r>
                </w:p>
              </w:tc>
            </w:tr>
            <w:tr w:rsidR="00CB6B38" w14:paraId="6DD5FE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3F096D" w14:textId="77777777" w:rsidR="00CB6B38" w:rsidRDefault="00130FA0">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97FFB"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F6A72"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F35BFA" w14:textId="77777777" w:rsidR="00CB6B38" w:rsidRDefault="00130FA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C4103"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6FCF6"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34049" w14:textId="77777777" w:rsidR="00CB6B38" w:rsidRDefault="00130FA0">
                  <w:pPr>
                    <w:spacing w:after="0" w:line="240" w:lineRule="auto"/>
                    <w:jc w:val="center"/>
                  </w:pPr>
                  <w:r>
                    <w:rPr>
                      <w:rFonts w:ascii="Cambria" w:eastAsia="Cambria" w:hAnsi="Cambria"/>
                      <w:color w:val="000000"/>
                      <w:sz w:val="18"/>
                    </w:rPr>
                    <w:t>0</w:t>
                  </w:r>
                </w:p>
              </w:tc>
            </w:tr>
            <w:tr w:rsidR="00CB6B38" w14:paraId="5761F7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350C0" w14:textId="77777777" w:rsidR="00CB6B38" w:rsidRDefault="00130FA0">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DBBE1"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D7052"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CABB80" w14:textId="77777777" w:rsidR="00CB6B38" w:rsidRDefault="00130FA0">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802CE"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E0627D"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F4474" w14:textId="77777777" w:rsidR="00CB6B38" w:rsidRDefault="00130FA0">
                  <w:pPr>
                    <w:spacing w:after="0" w:line="240" w:lineRule="auto"/>
                    <w:jc w:val="center"/>
                  </w:pPr>
                  <w:r>
                    <w:rPr>
                      <w:rFonts w:ascii="Cambria" w:eastAsia="Cambria" w:hAnsi="Cambria"/>
                      <w:color w:val="000000"/>
                      <w:sz w:val="18"/>
                    </w:rPr>
                    <w:t>0</w:t>
                  </w:r>
                </w:p>
              </w:tc>
            </w:tr>
            <w:tr w:rsidR="00CB6B38" w14:paraId="393810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5FB4EC" w14:textId="77777777" w:rsidR="00CB6B38" w:rsidRDefault="00130FA0">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ACA504"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357C7"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8B5883"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F9705"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1775B"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C9E0C" w14:textId="77777777" w:rsidR="00CB6B38" w:rsidRDefault="00130FA0">
                  <w:pPr>
                    <w:spacing w:after="0" w:line="240" w:lineRule="auto"/>
                    <w:jc w:val="center"/>
                  </w:pPr>
                  <w:r>
                    <w:rPr>
                      <w:rFonts w:ascii="Cambria" w:eastAsia="Cambria" w:hAnsi="Cambria"/>
                      <w:color w:val="000000"/>
                      <w:sz w:val="18"/>
                    </w:rPr>
                    <w:t>-</w:t>
                  </w:r>
                </w:p>
              </w:tc>
            </w:tr>
            <w:tr w:rsidR="00CB6B38" w14:paraId="165E1EF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B0A2F" w14:textId="77777777" w:rsidR="00CB6B38" w:rsidRDefault="00130FA0">
                  <w:pPr>
                    <w:spacing w:after="0" w:line="240" w:lineRule="auto"/>
                  </w:pPr>
                  <w:r>
                    <w:rPr>
                      <w:rFonts w:ascii="Cambria" w:eastAsia="Cambria" w:hAnsi="Cambria"/>
                      <w:color w:val="000000"/>
                      <w:sz w:val="18"/>
                    </w:rPr>
                    <w:t>dithianon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26D23"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1BD2A"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D2F25C" w14:textId="77777777" w:rsidR="00CB6B38" w:rsidRDefault="00130FA0">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A8A83C"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4AE674"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7D61E" w14:textId="77777777" w:rsidR="00CB6B38" w:rsidRDefault="00130FA0">
                  <w:pPr>
                    <w:spacing w:after="0" w:line="240" w:lineRule="auto"/>
                    <w:jc w:val="center"/>
                  </w:pPr>
                  <w:r>
                    <w:rPr>
                      <w:rFonts w:ascii="Cambria" w:eastAsia="Cambria" w:hAnsi="Cambria"/>
                      <w:color w:val="000000"/>
                      <w:sz w:val="18"/>
                    </w:rPr>
                    <w:t>0</w:t>
                  </w:r>
                </w:p>
              </w:tc>
            </w:tr>
            <w:tr w:rsidR="00CB6B38" w14:paraId="250647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7541B" w14:textId="77777777" w:rsidR="00CB6B38" w:rsidRDefault="00130FA0">
                  <w:pPr>
                    <w:spacing w:after="0" w:line="240" w:lineRule="auto"/>
                  </w:pPr>
                  <w:proofErr w:type="spellStart"/>
                  <w:r>
                    <w:rPr>
                      <w:rFonts w:ascii="Cambria" w:eastAsia="Cambria" w:hAnsi="Cambria"/>
                      <w:color w:val="000000"/>
                      <w:sz w:val="18"/>
                    </w:rPr>
                    <w:t>dithiocarbamates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2703D"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8CB98" w14:textId="77777777" w:rsidR="00CB6B38" w:rsidRDefault="00130FA0">
                  <w:pPr>
                    <w:spacing w:after="0" w:line="240" w:lineRule="auto"/>
                    <w:jc w:val="center"/>
                  </w:pPr>
                  <w:r>
                    <w:rPr>
                      <w:rFonts w:ascii="Cambria" w:eastAsia="Cambria" w:hAnsi="Cambria"/>
                      <w:color w:val="000000"/>
                      <w:sz w:val="18"/>
                    </w:rPr>
                    <w:t>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877498" w14:textId="77777777" w:rsidR="00CB6B38" w:rsidRDefault="00130FA0">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08DB0"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861B2"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E8AB74" w14:textId="77777777" w:rsidR="00CB6B38" w:rsidRDefault="00130FA0">
                  <w:pPr>
                    <w:spacing w:after="0" w:line="240" w:lineRule="auto"/>
                    <w:jc w:val="center"/>
                  </w:pPr>
                  <w:r>
                    <w:rPr>
                      <w:rFonts w:ascii="Cambria" w:eastAsia="Cambria" w:hAnsi="Cambria"/>
                      <w:color w:val="000000"/>
                      <w:sz w:val="18"/>
                    </w:rPr>
                    <w:t>0</w:t>
                  </w:r>
                </w:p>
              </w:tc>
            </w:tr>
            <w:tr w:rsidR="00CB6B38" w14:paraId="0036AA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08341" w14:textId="77777777" w:rsidR="00CB6B38" w:rsidRDefault="00130FA0">
                  <w:pPr>
                    <w:spacing w:after="0" w:line="240" w:lineRule="auto"/>
                  </w:pPr>
                  <w:proofErr w:type="spellStart"/>
                  <w:r>
                    <w:rPr>
                      <w:rFonts w:ascii="Cambria" w:eastAsia="Cambria" w:hAnsi="Cambria"/>
                      <w:color w:val="000000"/>
                      <w:sz w:val="18"/>
                    </w:rPr>
                    <w:t>dodine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84408"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6C4A4"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E2AA55" w14:textId="77777777" w:rsidR="00CB6B38" w:rsidRDefault="00130FA0">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D6828"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181F3"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322B1" w14:textId="77777777" w:rsidR="00CB6B38" w:rsidRDefault="00130FA0">
                  <w:pPr>
                    <w:spacing w:after="0" w:line="240" w:lineRule="auto"/>
                    <w:jc w:val="center"/>
                  </w:pPr>
                  <w:r>
                    <w:rPr>
                      <w:rFonts w:ascii="Cambria" w:eastAsia="Cambria" w:hAnsi="Cambria"/>
                      <w:color w:val="000000"/>
                      <w:sz w:val="18"/>
                    </w:rPr>
                    <w:t>0</w:t>
                  </w:r>
                </w:p>
              </w:tc>
            </w:tr>
            <w:tr w:rsidR="00CB6B38" w14:paraId="32B624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56322" w14:textId="77777777" w:rsidR="00CB6B38" w:rsidRDefault="00130FA0">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8E573"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872354"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6309FC"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2D26C"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F7D2E"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0248F8" w14:textId="77777777" w:rsidR="00CB6B38" w:rsidRDefault="00130FA0">
                  <w:pPr>
                    <w:spacing w:after="0" w:line="240" w:lineRule="auto"/>
                    <w:jc w:val="center"/>
                  </w:pPr>
                  <w:r>
                    <w:rPr>
                      <w:rFonts w:ascii="Cambria" w:eastAsia="Cambria" w:hAnsi="Cambria"/>
                      <w:color w:val="000000"/>
                      <w:sz w:val="18"/>
                    </w:rPr>
                    <w:t>-</w:t>
                  </w:r>
                </w:p>
              </w:tc>
            </w:tr>
            <w:tr w:rsidR="00CB6B38" w14:paraId="09C17E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B0EB1" w14:textId="77777777" w:rsidR="00CB6B38" w:rsidRDefault="00130FA0">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F4DAE"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3DA96"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05862F"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97CCF"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5F2D4"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1A2DC" w14:textId="77777777" w:rsidR="00CB6B38" w:rsidRDefault="00130FA0">
                  <w:pPr>
                    <w:spacing w:after="0" w:line="240" w:lineRule="auto"/>
                    <w:jc w:val="center"/>
                  </w:pPr>
                  <w:r>
                    <w:rPr>
                      <w:rFonts w:ascii="Cambria" w:eastAsia="Cambria" w:hAnsi="Cambria"/>
                      <w:color w:val="000000"/>
                      <w:sz w:val="18"/>
                    </w:rPr>
                    <w:t>-</w:t>
                  </w:r>
                </w:p>
              </w:tc>
            </w:tr>
            <w:tr w:rsidR="00CB6B38" w14:paraId="21AA38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937E2" w14:textId="77777777" w:rsidR="00CB6B38" w:rsidRDefault="00130FA0">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1B63C"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91388"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AF2C48"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2CB3A"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B60B0"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91A13" w14:textId="77777777" w:rsidR="00CB6B38" w:rsidRDefault="00130FA0">
                  <w:pPr>
                    <w:spacing w:after="0" w:line="240" w:lineRule="auto"/>
                    <w:jc w:val="center"/>
                  </w:pPr>
                  <w:r>
                    <w:rPr>
                      <w:rFonts w:ascii="Cambria" w:eastAsia="Cambria" w:hAnsi="Cambria"/>
                      <w:color w:val="000000"/>
                      <w:sz w:val="18"/>
                    </w:rPr>
                    <w:t>-</w:t>
                  </w:r>
                </w:p>
              </w:tc>
            </w:tr>
            <w:tr w:rsidR="00CB6B38" w14:paraId="7F22E5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45CAF" w14:textId="77777777" w:rsidR="00CB6B38" w:rsidRDefault="00130FA0">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4754C"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4C8A3"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0201DD"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E3D73"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58272A"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34D8C" w14:textId="77777777" w:rsidR="00CB6B38" w:rsidRDefault="00130FA0">
                  <w:pPr>
                    <w:spacing w:after="0" w:line="240" w:lineRule="auto"/>
                    <w:jc w:val="center"/>
                  </w:pPr>
                  <w:r>
                    <w:rPr>
                      <w:rFonts w:ascii="Cambria" w:eastAsia="Cambria" w:hAnsi="Cambria"/>
                      <w:color w:val="000000"/>
                      <w:sz w:val="18"/>
                    </w:rPr>
                    <w:t>-</w:t>
                  </w:r>
                </w:p>
              </w:tc>
            </w:tr>
            <w:tr w:rsidR="00CB6B38" w14:paraId="0460C43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DD538" w14:textId="77777777" w:rsidR="00CB6B38" w:rsidRDefault="00130FA0">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9AD45"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90781"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51DF17"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85FAD"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B6662"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3A513" w14:textId="77777777" w:rsidR="00CB6B38" w:rsidRDefault="00130FA0">
                  <w:pPr>
                    <w:spacing w:after="0" w:line="240" w:lineRule="auto"/>
                    <w:jc w:val="center"/>
                  </w:pPr>
                  <w:r>
                    <w:rPr>
                      <w:rFonts w:ascii="Cambria" w:eastAsia="Cambria" w:hAnsi="Cambria"/>
                      <w:color w:val="000000"/>
                      <w:sz w:val="18"/>
                    </w:rPr>
                    <w:t>-</w:t>
                  </w:r>
                </w:p>
              </w:tc>
            </w:tr>
            <w:tr w:rsidR="00CB6B38" w14:paraId="4B6F274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329B3" w14:textId="77777777" w:rsidR="00CB6B38" w:rsidRDefault="00130FA0">
                  <w:pPr>
                    <w:spacing w:after="0" w:line="240" w:lineRule="auto"/>
                  </w:pPr>
                  <w:r>
                    <w:rPr>
                      <w:rFonts w:ascii="Cambria" w:eastAsia="Cambria" w:hAnsi="Cambria"/>
                      <w:color w:val="000000"/>
                      <w:sz w:val="18"/>
                    </w:rPr>
                    <w:t>fluazinam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37DB7"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A861C"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E7B596" w14:textId="77777777" w:rsidR="00CB6B38" w:rsidRDefault="00130FA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E3E64"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1C68C1"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B9991" w14:textId="77777777" w:rsidR="00CB6B38" w:rsidRDefault="00130FA0">
                  <w:pPr>
                    <w:spacing w:after="0" w:line="240" w:lineRule="auto"/>
                    <w:jc w:val="center"/>
                  </w:pPr>
                  <w:r>
                    <w:rPr>
                      <w:rFonts w:ascii="Cambria" w:eastAsia="Cambria" w:hAnsi="Cambria"/>
                      <w:color w:val="000000"/>
                      <w:sz w:val="18"/>
                    </w:rPr>
                    <w:t>0</w:t>
                  </w:r>
                </w:p>
              </w:tc>
            </w:tr>
            <w:tr w:rsidR="00CB6B38" w14:paraId="1B2502D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424282" w14:textId="77777777" w:rsidR="00CB6B38" w:rsidRDefault="00130FA0">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E30CB"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A2C519"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702965" w14:textId="77777777" w:rsidR="00CB6B38" w:rsidRDefault="00130FA0">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0F550"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FCE02"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8F1BA9" w14:textId="77777777" w:rsidR="00CB6B38" w:rsidRDefault="00130FA0">
                  <w:pPr>
                    <w:spacing w:after="0" w:line="240" w:lineRule="auto"/>
                    <w:jc w:val="center"/>
                  </w:pPr>
                  <w:r>
                    <w:rPr>
                      <w:rFonts w:ascii="Cambria" w:eastAsia="Cambria" w:hAnsi="Cambria"/>
                      <w:color w:val="000000"/>
                      <w:sz w:val="18"/>
                    </w:rPr>
                    <w:t>0</w:t>
                  </w:r>
                </w:p>
              </w:tc>
            </w:tr>
            <w:tr w:rsidR="00CB6B38" w14:paraId="525147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A5016" w14:textId="77777777" w:rsidR="00CB6B38" w:rsidRDefault="00130FA0">
                  <w:pPr>
                    <w:spacing w:after="0" w:line="240" w:lineRule="auto"/>
                  </w:pPr>
                  <w:proofErr w:type="spellStart"/>
                  <w:r>
                    <w:rPr>
                      <w:rFonts w:ascii="Cambria" w:eastAsia="Cambria" w:hAnsi="Cambria"/>
                      <w:color w:val="000000"/>
                      <w:sz w:val="18"/>
                    </w:rPr>
                    <w:t>fluopyram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F4A5D"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49AB1"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CF4806" w14:textId="77777777" w:rsidR="00CB6B38" w:rsidRDefault="00130FA0">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AF236"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AC7E7"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3AAEF" w14:textId="77777777" w:rsidR="00CB6B38" w:rsidRDefault="00130FA0">
                  <w:pPr>
                    <w:spacing w:after="0" w:line="240" w:lineRule="auto"/>
                    <w:jc w:val="center"/>
                  </w:pPr>
                  <w:r>
                    <w:rPr>
                      <w:rFonts w:ascii="Cambria" w:eastAsia="Cambria" w:hAnsi="Cambria"/>
                      <w:color w:val="000000"/>
                      <w:sz w:val="18"/>
                    </w:rPr>
                    <w:t>0</w:t>
                  </w:r>
                </w:p>
              </w:tc>
            </w:tr>
            <w:tr w:rsidR="00CB6B38" w14:paraId="46F59E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827F7" w14:textId="77777777" w:rsidR="00CB6B38" w:rsidRDefault="00130FA0">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91F8EA"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6D5BE"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429E5D" w14:textId="77777777" w:rsidR="00CB6B38" w:rsidRDefault="00130FA0">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1FC13"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037C5"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87CB8" w14:textId="77777777" w:rsidR="00CB6B38" w:rsidRDefault="00130FA0">
                  <w:pPr>
                    <w:spacing w:after="0" w:line="240" w:lineRule="auto"/>
                    <w:jc w:val="center"/>
                  </w:pPr>
                  <w:r>
                    <w:rPr>
                      <w:rFonts w:ascii="Cambria" w:eastAsia="Cambria" w:hAnsi="Cambria"/>
                      <w:color w:val="000000"/>
                      <w:sz w:val="18"/>
                    </w:rPr>
                    <w:t>0</w:t>
                  </w:r>
                </w:p>
              </w:tc>
            </w:tr>
            <w:tr w:rsidR="00CB6B38" w14:paraId="7FE9CA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C3C274" w14:textId="77777777" w:rsidR="00CB6B38" w:rsidRDefault="00130FA0">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7BC80"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7449B"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6FBA70" w14:textId="77777777" w:rsidR="00CB6B38" w:rsidRDefault="00130FA0">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02324"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10EB9"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E7F63" w14:textId="77777777" w:rsidR="00CB6B38" w:rsidRDefault="00130FA0">
                  <w:pPr>
                    <w:spacing w:after="0" w:line="240" w:lineRule="auto"/>
                    <w:jc w:val="center"/>
                  </w:pPr>
                  <w:r>
                    <w:rPr>
                      <w:rFonts w:ascii="Cambria" w:eastAsia="Cambria" w:hAnsi="Cambria"/>
                      <w:color w:val="000000"/>
                      <w:sz w:val="18"/>
                    </w:rPr>
                    <w:t>0</w:t>
                  </w:r>
                </w:p>
              </w:tc>
            </w:tr>
            <w:tr w:rsidR="00CB6B38" w14:paraId="628EA7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B2816" w14:textId="77777777" w:rsidR="00CB6B38" w:rsidRDefault="00130FA0">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DB82B"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F4435"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185F05" w14:textId="77777777" w:rsidR="00CB6B38" w:rsidRDefault="00130FA0">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244BD"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140583"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46048" w14:textId="77777777" w:rsidR="00CB6B38" w:rsidRDefault="00130FA0">
                  <w:pPr>
                    <w:spacing w:after="0" w:line="240" w:lineRule="auto"/>
                    <w:jc w:val="center"/>
                  </w:pPr>
                  <w:r>
                    <w:rPr>
                      <w:rFonts w:ascii="Cambria" w:eastAsia="Cambria" w:hAnsi="Cambria"/>
                      <w:color w:val="000000"/>
                      <w:sz w:val="18"/>
                    </w:rPr>
                    <w:t>0</w:t>
                  </w:r>
                </w:p>
              </w:tc>
            </w:tr>
            <w:tr w:rsidR="00CB6B38" w14:paraId="5C45F0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76245" w14:textId="77777777" w:rsidR="00CB6B38" w:rsidRDefault="00130FA0">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1AF7C"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5E749"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B6C10D" w14:textId="77777777" w:rsidR="00CB6B38" w:rsidRDefault="00130FA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8C7FF"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D44EC"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9EFEC" w14:textId="77777777" w:rsidR="00CB6B38" w:rsidRDefault="00130FA0">
                  <w:pPr>
                    <w:spacing w:after="0" w:line="240" w:lineRule="auto"/>
                    <w:jc w:val="center"/>
                  </w:pPr>
                  <w:r>
                    <w:rPr>
                      <w:rFonts w:ascii="Cambria" w:eastAsia="Cambria" w:hAnsi="Cambria"/>
                      <w:color w:val="000000"/>
                      <w:sz w:val="18"/>
                    </w:rPr>
                    <w:t>0</w:t>
                  </w:r>
                </w:p>
              </w:tc>
            </w:tr>
            <w:tr w:rsidR="00CB6B38" w14:paraId="79618D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B07F4" w14:textId="77777777" w:rsidR="00CB6B38" w:rsidRDefault="00130FA0">
                  <w:pPr>
                    <w:spacing w:after="0" w:line="240" w:lineRule="auto"/>
                  </w:pPr>
                  <w:proofErr w:type="spellStart"/>
                  <w:r>
                    <w:rPr>
                      <w:rFonts w:ascii="Cambria" w:eastAsia="Cambria" w:hAnsi="Cambria"/>
                      <w:color w:val="000000"/>
                      <w:sz w:val="18"/>
                    </w:rPr>
                    <w:t>imazalil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CD93B"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6921C"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A03FAD" w14:textId="77777777" w:rsidR="00CB6B38" w:rsidRDefault="00130FA0">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77AEF"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3E750"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D9C4B" w14:textId="77777777" w:rsidR="00CB6B38" w:rsidRDefault="00130FA0">
                  <w:pPr>
                    <w:spacing w:after="0" w:line="240" w:lineRule="auto"/>
                    <w:jc w:val="center"/>
                  </w:pPr>
                  <w:r>
                    <w:rPr>
                      <w:rFonts w:ascii="Cambria" w:eastAsia="Cambria" w:hAnsi="Cambria"/>
                      <w:color w:val="000000"/>
                      <w:sz w:val="18"/>
                    </w:rPr>
                    <w:t>0</w:t>
                  </w:r>
                </w:p>
              </w:tc>
            </w:tr>
            <w:tr w:rsidR="00CB6B38" w14:paraId="4C3683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EB123" w14:textId="77777777" w:rsidR="00CB6B38" w:rsidRDefault="00130FA0">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E4E53"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FB25A"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99E543" w14:textId="77777777" w:rsidR="00CB6B38" w:rsidRDefault="00130FA0">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D0883"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C8D3E"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33C8B" w14:textId="77777777" w:rsidR="00CB6B38" w:rsidRDefault="00130FA0">
                  <w:pPr>
                    <w:spacing w:after="0" w:line="240" w:lineRule="auto"/>
                    <w:jc w:val="center"/>
                  </w:pPr>
                  <w:r>
                    <w:rPr>
                      <w:rFonts w:ascii="Cambria" w:eastAsia="Cambria" w:hAnsi="Cambria"/>
                      <w:color w:val="000000"/>
                      <w:sz w:val="18"/>
                    </w:rPr>
                    <w:t>0</w:t>
                  </w:r>
                </w:p>
              </w:tc>
            </w:tr>
            <w:tr w:rsidR="00CB6B38" w14:paraId="67E156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057C8" w14:textId="77777777" w:rsidR="00CB6B38" w:rsidRDefault="00130FA0">
                  <w:pPr>
                    <w:spacing w:after="0" w:line="240" w:lineRule="auto"/>
                  </w:pPr>
                  <w:proofErr w:type="spellStart"/>
                  <w:r>
                    <w:rPr>
                      <w:rFonts w:ascii="Cambria" w:eastAsia="Cambria" w:hAnsi="Cambria"/>
                      <w:color w:val="000000"/>
                      <w:sz w:val="18"/>
                    </w:rPr>
                    <w:t>isopyrazam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47D9B"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37701"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493715" w14:textId="77777777" w:rsidR="00CB6B38" w:rsidRDefault="00130FA0">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2F2AE"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4ACB7"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2C877" w14:textId="77777777" w:rsidR="00CB6B38" w:rsidRDefault="00130FA0">
                  <w:pPr>
                    <w:spacing w:after="0" w:line="240" w:lineRule="auto"/>
                    <w:jc w:val="center"/>
                  </w:pPr>
                  <w:r>
                    <w:rPr>
                      <w:rFonts w:ascii="Cambria" w:eastAsia="Cambria" w:hAnsi="Cambria"/>
                      <w:color w:val="000000"/>
                      <w:sz w:val="18"/>
                    </w:rPr>
                    <w:t>0</w:t>
                  </w:r>
                </w:p>
              </w:tc>
            </w:tr>
            <w:tr w:rsidR="00CB6B38" w14:paraId="63DD9CA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B96081" w14:textId="77777777" w:rsidR="00CB6B38" w:rsidRDefault="00130FA0">
                  <w:pPr>
                    <w:spacing w:after="0" w:line="240" w:lineRule="auto"/>
                  </w:pPr>
                  <w:proofErr w:type="spellStart"/>
                  <w:r>
                    <w:rPr>
                      <w:rFonts w:ascii="Cambria" w:eastAsia="Cambria" w:hAnsi="Cambria"/>
                      <w:color w:val="000000"/>
                      <w:sz w:val="18"/>
                    </w:rPr>
                    <w:t>kresoxim</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8111A"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4DCEC"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4C38B3" w14:textId="77777777" w:rsidR="00CB6B38" w:rsidRDefault="00130FA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282B9A"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DA776"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E1EB9" w14:textId="77777777" w:rsidR="00CB6B38" w:rsidRDefault="00130FA0">
                  <w:pPr>
                    <w:spacing w:after="0" w:line="240" w:lineRule="auto"/>
                    <w:jc w:val="center"/>
                  </w:pPr>
                  <w:r>
                    <w:rPr>
                      <w:rFonts w:ascii="Cambria" w:eastAsia="Cambria" w:hAnsi="Cambria"/>
                      <w:color w:val="000000"/>
                      <w:sz w:val="18"/>
                    </w:rPr>
                    <w:t>0</w:t>
                  </w:r>
                </w:p>
              </w:tc>
            </w:tr>
            <w:tr w:rsidR="00CB6B38" w14:paraId="580066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CEF59A" w14:textId="77777777" w:rsidR="00CB6B38" w:rsidRDefault="00130FA0">
                  <w:pPr>
                    <w:spacing w:after="0" w:line="240" w:lineRule="auto"/>
                  </w:pPr>
                  <w:proofErr w:type="spellStart"/>
                  <w:r>
                    <w:rPr>
                      <w:rFonts w:ascii="Cambria" w:eastAsia="Cambria" w:hAnsi="Cambria"/>
                      <w:color w:val="000000"/>
                      <w:sz w:val="18"/>
                    </w:rPr>
                    <w:t>mandestrobin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0ED5C"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EC926"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C791C4"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FF9AD"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A23C9"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BA9DE" w14:textId="77777777" w:rsidR="00CB6B38" w:rsidRDefault="00130FA0">
                  <w:pPr>
                    <w:spacing w:after="0" w:line="240" w:lineRule="auto"/>
                    <w:jc w:val="center"/>
                  </w:pPr>
                  <w:r>
                    <w:rPr>
                      <w:rFonts w:ascii="Cambria" w:eastAsia="Cambria" w:hAnsi="Cambria"/>
                      <w:color w:val="000000"/>
                      <w:sz w:val="18"/>
                    </w:rPr>
                    <w:t>-</w:t>
                  </w:r>
                </w:p>
              </w:tc>
            </w:tr>
            <w:tr w:rsidR="00CB6B38" w14:paraId="4C81ED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9F55B" w14:textId="77777777" w:rsidR="00CB6B38" w:rsidRDefault="00130FA0">
                  <w:pPr>
                    <w:spacing w:after="0" w:line="240" w:lineRule="auto"/>
                  </w:pPr>
                  <w:proofErr w:type="spellStart"/>
                  <w:r>
                    <w:rPr>
                      <w:rFonts w:ascii="Cambria" w:eastAsia="Cambria" w:hAnsi="Cambria"/>
                      <w:color w:val="000000"/>
                      <w:sz w:val="18"/>
                    </w:rPr>
                    <w:t>mefentrifluconazole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67AAD"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D17CA"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666B2A"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29E860"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4749A"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A2DF5" w14:textId="77777777" w:rsidR="00CB6B38" w:rsidRDefault="00130FA0">
                  <w:pPr>
                    <w:spacing w:after="0" w:line="240" w:lineRule="auto"/>
                    <w:jc w:val="center"/>
                  </w:pPr>
                  <w:r>
                    <w:rPr>
                      <w:rFonts w:ascii="Cambria" w:eastAsia="Cambria" w:hAnsi="Cambria"/>
                      <w:color w:val="000000"/>
                      <w:sz w:val="18"/>
                    </w:rPr>
                    <w:t>-</w:t>
                  </w:r>
                </w:p>
              </w:tc>
            </w:tr>
            <w:tr w:rsidR="00CB6B38" w14:paraId="4D1C94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34F74" w14:textId="77777777" w:rsidR="00CB6B38" w:rsidRDefault="00130FA0">
                  <w:pPr>
                    <w:spacing w:after="0" w:line="240" w:lineRule="auto"/>
                  </w:pPr>
                  <w:proofErr w:type="spellStart"/>
                  <w:r>
                    <w:rPr>
                      <w:rFonts w:ascii="Cambria" w:eastAsia="Cambria" w:hAnsi="Cambria"/>
                      <w:color w:val="000000"/>
                      <w:sz w:val="18"/>
                    </w:rPr>
                    <w:t>metalaxyl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BBD2A7"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D55BE"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1F2446" w14:textId="77777777" w:rsidR="00CB6B38" w:rsidRDefault="00130FA0">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F91DB"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B6522"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3BCBE" w14:textId="77777777" w:rsidR="00CB6B38" w:rsidRDefault="00130FA0">
                  <w:pPr>
                    <w:spacing w:after="0" w:line="240" w:lineRule="auto"/>
                    <w:jc w:val="center"/>
                  </w:pPr>
                  <w:r>
                    <w:rPr>
                      <w:rFonts w:ascii="Cambria" w:eastAsia="Cambria" w:hAnsi="Cambria"/>
                      <w:color w:val="000000"/>
                      <w:sz w:val="18"/>
                    </w:rPr>
                    <w:t>0</w:t>
                  </w:r>
                </w:p>
              </w:tc>
            </w:tr>
            <w:tr w:rsidR="00CB6B38" w14:paraId="1AA94D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4E810" w14:textId="77777777" w:rsidR="00CB6B38" w:rsidRDefault="00130FA0">
                  <w:pPr>
                    <w:spacing w:after="0" w:line="240" w:lineRule="auto"/>
                  </w:pPr>
                  <w:r>
                    <w:rPr>
                      <w:rFonts w:ascii="Cambria" w:eastAsia="Cambria" w:hAnsi="Cambria"/>
                      <w:color w:val="000000"/>
                      <w:sz w:val="18"/>
                    </w:rPr>
                    <w:t>metrafenone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788B4"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42188"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C72476"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EBCB3"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2A065A"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42970B" w14:textId="77777777" w:rsidR="00CB6B38" w:rsidRDefault="00130FA0">
                  <w:pPr>
                    <w:spacing w:after="0" w:line="240" w:lineRule="auto"/>
                    <w:jc w:val="center"/>
                  </w:pPr>
                  <w:r>
                    <w:rPr>
                      <w:rFonts w:ascii="Cambria" w:eastAsia="Cambria" w:hAnsi="Cambria"/>
                      <w:color w:val="000000"/>
                      <w:sz w:val="18"/>
                    </w:rPr>
                    <w:t>-</w:t>
                  </w:r>
                </w:p>
              </w:tc>
            </w:tr>
            <w:tr w:rsidR="00CB6B38" w14:paraId="6D65EF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EEC6F" w14:textId="77777777" w:rsidR="00CB6B38" w:rsidRDefault="00130FA0">
                  <w:pPr>
                    <w:spacing w:after="0" w:line="240" w:lineRule="auto"/>
                  </w:pPr>
                  <w:r>
                    <w:rPr>
                      <w:rFonts w:ascii="Cambria" w:eastAsia="Cambria" w:hAnsi="Cambria"/>
                      <w:color w:val="000000"/>
                      <w:sz w:val="18"/>
                    </w:rPr>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13C5D"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56DC3"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10B199" w14:textId="77777777" w:rsidR="00CB6B38" w:rsidRDefault="00130FA0">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A19AB"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77BDB"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74604" w14:textId="77777777" w:rsidR="00CB6B38" w:rsidRDefault="00130FA0">
                  <w:pPr>
                    <w:spacing w:after="0" w:line="240" w:lineRule="auto"/>
                    <w:jc w:val="center"/>
                  </w:pPr>
                  <w:r>
                    <w:rPr>
                      <w:rFonts w:ascii="Cambria" w:eastAsia="Cambria" w:hAnsi="Cambria"/>
                      <w:color w:val="000000"/>
                      <w:sz w:val="18"/>
                    </w:rPr>
                    <w:t>0</w:t>
                  </w:r>
                </w:p>
              </w:tc>
            </w:tr>
            <w:tr w:rsidR="00CB6B38" w14:paraId="7226A1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152B2" w14:textId="77777777" w:rsidR="00CB6B38" w:rsidRDefault="00130FA0">
                  <w:pPr>
                    <w:spacing w:after="0" w:line="240" w:lineRule="auto"/>
                  </w:pPr>
                  <w:r>
                    <w:rPr>
                      <w:rFonts w:ascii="Cambria" w:eastAsia="Cambria" w:hAnsi="Cambria"/>
                      <w:color w:val="000000"/>
                      <w:sz w:val="18"/>
                    </w:rPr>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E7883"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2318D"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D3C0B8"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52C29"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BE827"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5F00A" w14:textId="77777777" w:rsidR="00CB6B38" w:rsidRDefault="00130FA0">
                  <w:pPr>
                    <w:spacing w:after="0" w:line="240" w:lineRule="auto"/>
                    <w:jc w:val="center"/>
                  </w:pPr>
                  <w:r>
                    <w:rPr>
                      <w:rFonts w:ascii="Cambria" w:eastAsia="Cambria" w:hAnsi="Cambria"/>
                      <w:color w:val="000000"/>
                      <w:sz w:val="18"/>
                    </w:rPr>
                    <w:t>-</w:t>
                  </w:r>
                </w:p>
              </w:tc>
            </w:tr>
            <w:tr w:rsidR="00CB6B38" w14:paraId="1953C9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24F0F" w14:textId="77777777" w:rsidR="00CB6B38" w:rsidRDefault="00130FA0">
                  <w:pPr>
                    <w:spacing w:after="0" w:line="240" w:lineRule="auto"/>
                  </w:pPr>
                  <w:r>
                    <w:rPr>
                      <w:rFonts w:ascii="Cambria" w:eastAsia="Cambria" w:hAnsi="Cambria"/>
                      <w:color w:val="000000"/>
                      <w:sz w:val="18"/>
                    </w:rPr>
                    <w:lastRenderedPageBreak/>
                    <w:t>paclobutrazol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FE29F"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59E04"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9BD864" w14:textId="77777777" w:rsidR="00CB6B38" w:rsidRDefault="00130FA0">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96579"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69113"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84FA1" w14:textId="77777777" w:rsidR="00CB6B38" w:rsidRDefault="00130FA0">
                  <w:pPr>
                    <w:spacing w:after="0" w:line="240" w:lineRule="auto"/>
                    <w:jc w:val="center"/>
                  </w:pPr>
                  <w:r>
                    <w:rPr>
                      <w:rFonts w:ascii="Cambria" w:eastAsia="Cambria" w:hAnsi="Cambria"/>
                      <w:color w:val="000000"/>
                      <w:sz w:val="18"/>
                    </w:rPr>
                    <w:t>0</w:t>
                  </w:r>
                </w:p>
              </w:tc>
            </w:tr>
            <w:tr w:rsidR="00CB6B38" w14:paraId="2C8F2A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61090" w14:textId="77777777" w:rsidR="00CB6B38" w:rsidRDefault="00130FA0">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62EB7"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B0A7B"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1DEF04" w14:textId="77777777" w:rsidR="00CB6B38" w:rsidRDefault="00130FA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76098"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16F86"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04C63" w14:textId="77777777" w:rsidR="00CB6B38" w:rsidRDefault="00130FA0">
                  <w:pPr>
                    <w:spacing w:after="0" w:line="240" w:lineRule="auto"/>
                    <w:jc w:val="center"/>
                  </w:pPr>
                  <w:r>
                    <w:rPr>
                      <w:rFonts w:ascii="Cambria" w:eastAsia="Cambria" w:hAnsi="Cambria"/>
                      <w:color w:val="000000"/>
                      <w:sz w:val="18"/>
                    </w:rPr>
                    <w:t>0</w:t>
                  </w:r>
                </w:p>
              </w:tc>
            </w:tr>
            <w:tr w:rsidR="00CB6B38" w14:paraId="062DFB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42973" w14:textId="77777777" w:rsidR="00CB6B38" w:rsidRDefault="00130FA0">
                  <w:pPr>
                    <w:spacing w:after="0" w:line="240" w:lineRule="auto"/>
                  </w:pPr>
                  <w:r>
                    <w:rPr>
                      <w:rFonts w:ascii="Cambria" w:eastAsia="Cambria" w:hAnsi="Cambria"/>
                      <w:color w:val="000000"/>
                      <w:sz w:val="18"/>
                    </w:rPr>
                    <w:t>penthiopyrad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6D89A"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04BCA"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182E91" w14:textId="77777777" w:rsidR="00CB6B38" w:rsidRDefault="00130FA0">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F54A0"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E8A2B"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759D4" w14:textId="77777777" w:rsidR="00CB6B38" w:rsidRDefault="00130FA0">
                  <w:pPr>
                    <w:spacing w:after="0" w:line="240" w:lineRule="auto"/>
                    <w:jc w:val="center"/>
                  </w:pPr>
                  <w:r>
                    <w:rPr>
                      <w:rFonts w:ascii="Cambria" w:eastAsia="Cambria" w:hAnsi="Cambria"/>
                      <w:color w:val="000000"/>
                      <w:sz w:val="18"/>
                    </w:rPr>
                    <w:t>0</w:t>
                  </w:r>
                </w:p>
              </w:tc>
            </w:tr>
            <w:tr w:rsidR="00CB6B38" w14:paraId="7F7B92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33D2C" w14:textId="77777777" w:rsidR="00CB6B38" w:rsidRDefault="00130FA0">
                  <w:pPr>
                    <w:spacing w:after="0" w:line="240" w:lineRule="auto"/>
                  </w:pPr>
                  <w:r>
                    <w:rPr>
                      <w:rFonts w:ascii="Cambria" w:eastAsia="Cambria" w:hAnsi="Cambria"/>
                      <w:color w:val="000000"/>
                      <w:sz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E79C7"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32BB5B"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4A79C3"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DF04D"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8983B"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4FC9B" w14:textId="77777777" w:rsidR="00CB6B38" w:rsidRDefault="00130FA0">
                  <w:pPr>
                    <w:spacing w:after="0" w:line="240" w:lineRule="auto"/>
                    <w:jc w:val="center"/>
                  </w:pPr>
                  <w:r>
                    <w:rPr>
                      <w:rFonts w:ascii="Cambria" w:eastAsia="Cambria" w:hAnsi="Cambria"/>
                      <w:color w:val="000000"/>
                      <w:sz w:val="18"/>
                    </w:rPr>
                    <w:t>-</w:t>
                  </w:r>
                </w:p>
              </w:tc>
            </w:tr>
            <w:tr w:rsidR="00CB6B38" w14:paraId="23409EA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91AA0" w14:textId="77777777" w:rsidR="00CB6B38" w:rsidRDefault="00130FA0">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F4E5B"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ADD7EB"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412A8F"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AA823"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E107AF"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06431" w14:textId="77777777" w:rsidR="00CB6B38" w:rsidRDefault="00130FA0">
                  <w:pPr>
                    <w:spacing w:after="0" w:line="240" w:lineRule="auto"/>
                    <w:jc w:val="center"/>
                  </w:pPr>
                  <w:r>
                    <w:rPr>
                      <w:rFonts w:ascii="Cambria" w:eastAsia="Cambria" w:hAnsi="Cambria"/>
                      <w:color w:val="000000"/>
                      <w:sz w:val="18"/>
                    </w:rPr>
                    <w:t>-</w:t>
                  </w:r>
                </w:p>
              </w:tc>
            </w:tr>
            <w:tr w:rsidR="00CB6B38" w14:paraId="4A66C7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3CB22" w14:textId="77777777" w:rsidR="00CB6B38" w:rsidRDefault="00130FA0">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495FD"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B056C"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6BBEA6"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DCBE8"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47459"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057D8" w14:textId="77777777" w:rsidR="00CB6B38" w:rsidRDefault="00130FA0">
                  <w:pPr>
                    <w:spacing w:after="0" w:line="240" w:lineRule="auto"/>
                    <w:jc w:val="center"/>
                  </w:pPr>
                  <w:r>
                    <w:rPr>
                      <w:rFonts w:ascii="Cambria" w:eastAsia="Cambria" w:hAnsi="Cambria"/>
                      <w:color w:val="000000"/>
                      <w:sz w:val="18"/>
                    </w:rPr>
                    <w:t>-</w:t>
                  </w:r>
                </w:p>
              </w:tc>
            </w:tr>
            <w:tr w:rsidR="00CB6B38" w14:paraId="4BB401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96410" w14:textId="77777777" w:rsidR="00CB6B38" w:rsidRDefault="00130FA0">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09A64"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FF3B3"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250028"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3C830"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3A21E"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F3A16" w14:textId="77777777" w:rsidR="00CB6B38" w:rsidRDefault="00130FA0">
                  <w:pPr>
                    <w:spacing w:after="0" w:line="240" w:lineRule="auto"/>
                    <w:jc w:val="center"/>
                  </w:pPr>
                  <w:r>
                    <w:rPr>
                      <w:rFonts w:ascii="Cambria" w:eastAsia="Cambria" w:hAnsi="Cambria"/>
                      <w:color w:val="000000"/>
                      <w:sz w:val="18"/>
                    </w:rPr>
                    <w:t>-</w:t>
                  </w:r>
                </w:p>
              </w:tc>
            </w:tr>
            <w:tr w:rsidR="00CB6B38" w14:paraId="191008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0758E" w14:textId="77777777" w:rsidR="00CB6B38" w:rsidRDefault="00130FA0">
                  <w:pPr>
                    <w:spacing w:after="0" w:line="240" w:lineRule="auto"/>
                  </w:pPr>
                  <w:proofErr w:type="spellStart"/>
                  <w:r>
                    <w:rPr>
                      <w:rFonts w:ascii="Cambria" w:eastAsia="Cambria" w:hAnsi="Cambria"/>
                      <w:color w:val="000000"/>
                      <w:sz w:val="18"/>
                    </w:rPr>
                    <w:t>pyraclostrobin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AAC2B"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BB075"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3D533E" w14:textId="77777777" w:rsidR="00CB6B38" w:rsidRDefault="00130FA0">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F4A17"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A22A9"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059C1" w14:textId="77777777" w:rsidR="00CB6B38" w:rsidRDefault="00130FA0">
                  <w:pPr>
                    <w:spacing w:after="0" w:line="240" w:lineRule="auto"/>
                    <w:jc w:val="center"/>
                  </w:pPr>
                  <w:r>
                    <w:rPr>
                      <w:rFonts w:ascii="Cambria" w:eastAsia="Cambria" w:hAnsi="Cambria"/>
                      <w:color w:val="000000"/>
                      <w:sz w:val="18"/>
                    </w:rPr>
                    <w:t>0</w:t>
                  </w:r>
                </w:p>
              </w:tc>
            </w:tr>
            <w:tr w:rsidR="00CB6B38" w14:paraId="5EF278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34F35A" w14:textId="77777777" w:rsidR="00CB6B38" w:rsidRDefault="00130FA0">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894B1"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D31B3"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089358" w14:textId="77777777" w:rsidR="00CB6B38" w:rsidRDefault="00130FA0">
                  <w:pPr>
                    <w:spacing w:after="0" w:line="240" w:lineRule="auto"/>
                    <w:jc w:val="center"/>
                  </w:pPr>
                  <w:r>
                    <w:rPr>
                      <w:rFonts w:ascii="Cambria" w:eastAsia="Cambria" w:hAnsi="Cambria"/>
                      <w:color w:val="000000"/>
                      <w:sz w:val="18"/>
                    </w:rPr>
                    <w:t>15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95F6D"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EA4E0"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7FBC4" w14:textId="77777777" w:rsidR="00CB6B38" w:rsidRDefault="00130FA0">
                  <w:pPr>
                    <w:spacing w:after="0" w:line="240" w:lineRule="auto"/>
                    <w:jc w:val="center"/>
                  </w:pPr>
                  <w:r>
                    <w:rPr>
                      <w:rFonts w:ascii="Cambria" w:eastAsia="Cambria" w:hAnsi="Cambria"/>
                      <w:color w:val="000000"/>
                      <w:sz w:val="18"/>
                    </w:rPr>
                    <w:t>0</w:t>
                  </w:r>
                </w:p>
              </w:tc>
            </w:tr>
            <w:tr w:rsidR="00CB6B38" w14:paraId="239346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98317" w14:textId="77777777" w:rsidR="00CB6B38" w:rsidRDefault="00130FA0">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6C658"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418A1"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D19939" w14:textId="77777777" w:rsidR="00CB6B38" w:rsidRDefault="00130FA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01D83"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90387"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94330" w14:textId="77777777" w:rsidR="00CB6B38" w:rsidRDefault="00130FA0">
                  <w:pPr>
                    <w:spacing w:after="0" w:line="240" w:lineRule="auto"/>
                    <w:jc w:val="center"/>
                  </w:pPr>
                  <w:r>
                    <w:rPr>
                      <w:rFonts w:ascii="Cambria" w:eastAsia="Cambria" w:hAnsi="Cambria"/>
                      <w:color w:val="000000"/>
                      <w:sz w:val="18"/>
                    </w:rPr>
                    <w:t>0</w:t>
                  </w:r>
                </w:p>
              </w:tc>
            </w:tr>
            <w:tr w:rsidR="00CB6B38" w14:paraId="66CC25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C3F0E" w14:textId="77777777" w:rsidR="00CB6B38" w:rsidRDefault="00130FA0">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BE9DB"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7545E"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5C83E0" w14:textId="77777777" w:rsidR="00CB6B38" w:rsidRDefault="00130FA0">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3BE72A"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01857"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29287" w14:textId="77777777" w:rsidR="00CB6B38" w:rsidRDefault="00130FA0">
                  <w:pPr>
                    <w:spacing w:after="0" w:line="240" w:lineRule="auto"/>
                    <w:jc w:val="center"/>
                  </w:pPr>
                  <w:r>
                    <w:rPr>
                      <w:rFonts w:ascii="Cambria" w:eastAsia="Cambria" w:hAnsi="Cambria"/>
                      <w:color w:val="000000"/>
                      <w:sz w:val="18"/>
                    </w:rPr>
                    <w:t>0</w:t>
                  </w:r>
                </w:p>
              </w:tc>
            </w:tr>
            <w:tr w:rsidR="00CB6B38" w14:paraId="3A8C98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68A65" w14:textId="77777777" w:rsidR="00CB6B38" w:rsidRDefault="00130FA0">
                  <w:pPr>
                    <w:spacing w:after="0" w:line="240" w:lineRule="auto"/>
                  </w:pPr>
                  <w:proofErr w:type="spellStart"/>
                  <w:r>
                    <w:rPr>
                      <w:rFonts w:ascii="Cambria" w:eastAsia="Cambria" w:hAnsi="Cambria"/>
                      <w:color w:val="000000"/>
                      <w:sz w:val="18"/>
                    </w:rPr>
                    <w:t>tolclofos</w:t>
                  </w:r>
                  <w:proofErr w:type="spellEnd"/>
                  <w:r>
                    <w:rPr>
                      <w:rFonts w:ascii="Cambria" w:eastAsia="Cambria" w:hAnsi="Cambria"/>
                      <w:color w:val="000000"/>
                      <w:sz w:val="18"/>
                    </w:rPr>
                    <w:t xml:space="preserve">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80CB3"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BF7DB"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F07BAD"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C58413"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899DC"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32EF1" w14:textId="77777777" w:rsidR="00CB6B38" w:rsidRDefault="00130FA0">
                  <w:pPr>
                    <w:spacing w:after="0" w:line="240" w:lineRule="auto"/>
                    <w:jc w:val="center"/>
                  </w:pPr>
                  <w:r>
                    <w:rPr>
                      <w:rFonts w:ascii="Cambria" w:eastAsia="Cambria" w:hAnsi="Cambria"/>
                      <w:color w:val="000000"/>
                      <w:sz w:val="18"/>
                    </w:rPr>
                    <w:t>-</w:t>
                  </w:r>
                </w:p>
              </w:tc>
            </w:tr>
            <w:tr w:rsidR="00CB6B38" w14:paraId="4E22E2B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115F0" w14:textId="77777777" w:rsidR="00CB6B38" w:rsidRDefault="00130FA0">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36A75"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7F548"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69787D"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02920"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6A90A"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F9424" w14:textId="77777777" w:rsidR="00CB6B38" w:rsidRDefault="00130FA0">
                  <w:pPr>
                    <w:spacing w:after="0" w:line="240" w:lineRule="auto"/>
                    <w:jc w:val="center"/>
                  </w:pPr>
                  <w:r>
                    <w:rPr>
                      <w:rFonts w:ascii="Cambria" w:eastAsia="Cambria" w:hAnsi="Cambria"/>
                      <w:color w:val="000000"/>
                      <w:sz w:val="18"/>
                    </w:rPr>
                    <w:t>-</w:t>
                  </w:r>
                </w:p>
              </w:tc>
            </w:tr>
            <w:tr w:rsidR="00CB6B38" w14:paraId="2931C5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5FBAA8" w14:textId="77777777" w:rsidR="00CB6B38" w:rsidRDefault="00130FA0">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87967"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A62B01"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CC7CE3"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DFDACA"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97EC7"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17AD4" w14:textId="77777777" w:rsidR="00CB6B38" w:rsidRDefault="00130FA0">
                  <w:pPr>
                    <w:spacing w:after="0" w:line="240" w:lineRule="auto"/>
                    <w:jc w:val="center"/>
                  </w:pPr>
                  <w:r>
                    <w:rPr>
                      <w:rFonts w:ascii="Cambria" w:eastAsia="Cambria" w:hAnsi="Cambria"/>
                      <w:color w:val="000000"/>
                      <w:sz w:val="18"/>
                    </w:rPr>
                    <w:t>-</w:t>
                  </w:r>
                </w:p>
              </w:tc>
            </w:tr>
            <w:tr w:rsidR="00CB6B38" w14:paraId="0E85E6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603EE2" w14:textId="77777777" w:rsidR="00CB6B38" w:rsidRDefault="00130FA0">
                  <w:pPr>
                    <w:spacing w:after="0" w:line="240" w:lineRule="auto"/>
                  </w:pPr>
                  <w:proofErr w:type="spellStart"/>
                  <w:r>
                    <w:rPr>
                      <w:rFonts w:ascii="Cambria" w:eastAsia="Cambria" w:hAnsi="Cambria"/>
                      <w:color w:val="000000"/>
                      <w:sz w:val="18"/>
                    </w:rPr>
                    <w:t>trifloxystrobin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595DCA"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FC142"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55E7A1" w14:textId="77777777" w:rsidR="00CB6B38" w:rsidRDefault="00130FA0">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3DF7D"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16347"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A5C5C" w14:textId="77777777" w:rsidR="00CB6B38" w:rsidRDefault="00130FA0">
                  <w:pPr>
                    <w:spacing w:after="0" w:line="240" w:lineRule="auto"/>
                    <w:jc w:val="center"/>
                  </w:pPr>
                  <w:r>
                    <w:rPr>
                      <w:rFonts w:ascii="Cambria" w:eastAsia="Cambria" w:hAnsi="Cambria"/>
                      <w:color w:val="000000"/>
                      <w:sz w:val="18"/>
                    </w:rPr>
                    <w:t>0</w:t>
                  </w:r>
                </w:p>
              </w:tc>
            </w:tr>
            <w:tr w:rsidR="00CB6B38" w14:paraId="3AC0ADB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5B57F" w14:textId="77777777" w:rsidR="00CB6B38" w:rsidRDefault="00130FA0">
                  <w:pPr>
                    <w:spacing w:after="0" w:line="240" w:lineRule="auto"/>
                  </w:pPr>
                  <w:r>
                    <w:rPr>
                      <w:rFonts w:ascii="Cambria" w:eastAsia="Cambria" w:hAnsi="Cambria"/>
                      <w:color w:val="000000"/>
                      <w:sz w:val="18"/>
                    </w:rPr>
                    <w:t>triforine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09112"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A2168"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60394C" w14:textId="77777777" w:rsidR="00CB6B38" w:rsidRDefault="00130FA0">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2DA07"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2E19C"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5F7CF" w14:textId="77777777" w:rsidR="00CB6B38" w:rsidRDefault="00130FA0">
                  <w:pPr>
                    <w:spacing w:after="0" w:line="240" w:lineRule="auto"/>
                    <w:jc w:val="center"/>
                  </w:pPr>
                  <w:r>
                    <w:rPr>
                      <w:rFonts w:ascii="Cambria" w:eastAsia="Cambria" w:hAnsi="Cambria"/>
                      <w:color w:val="000000"/>
                      <w:sz w:val="18"/>
                    </w:rPr>
                    <w:t>0</w:t>
                  </w:r>
                </w:p>
              </w:tc>
            </w:tr>
            <w:tr w:rsidR="00CB6B38" w14:paraId="442D83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64172" w14:textId="77777777" w:rsidR="00CB6B38" w:rsidRDefault="00130FA0">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969B7"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946E8"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A1F951"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65365"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A21A8"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A0D50" w14:textId="77777777" w:rsidR="00CB6B38" w:rsidRDefault="00130FA0">
                  <w:pPr>
                    <w:spacing w:after="0" w:line="240" w:lineRule="auto"/>
                    <w:jc w:val="center"/>
                  </w:pPr>
                  <w:r>
                    <w:rPr>
                      <w:rFonts w:ascii="Cambria" w:eastAsia="Cambria" w:hAnsi="Cambria"/>
                      <w:color w:val="000000"/>
                      <w:sz w:val="18"/>
                    </w:rPr>
                    <w:t>-</w:t>
                  </w:r>
                </w:p>
              </w:tc>
            </w:tr>
            <w:tr w:rsidR="00CB6B38" w14:paraId="62731B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65830" w14:textId="77777777" w:rsidR="00CB6B38" w:rsidRDefault="00130FA0">
                  <w:pPr>
                    <w:spacing w:after="0" w:line="240" w:lineRule="auto"/>
                  </w:pPr>
                  <w:r>
                    <w:rPr>
                      <w:rFonts w:ascii="Cambria" w:eastAsia="Cambria" w:hAnsi="Cambria"/>
                      <w:color w:val="000000"/>
                      <w:sz w:val="18"/>
                    </w:rPr>
                    <w:t>uniconazole-P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20080"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1A3141"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E03CBD"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70C5B" w14:textId="77777777" w:rsidR="00CB6B38" w:rsidRDefault="00130FA0">
                  <w:pPr>
                    <w:spacing w:after="0" w:line="240" w:lineRule="auto"/>
                    <w:jc w:val="center"/>
                  </w:pPr>
                  <w:r>
                    <w:rPr>
                      <w:rFonts w:ascii="Cambria" w:eastAsia="Cambria" w:hAnsi="Cambria"/>
                      <w:color w:val="000000"/>
                      <w:sz w:val="18"/>
                    </w:rPr>
                    <w:t>31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1D5E6"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7C665" w14:textId="77777777" w:rsidR="00CB6B38" w:rsidRDefault="00130FA0">
                  <w:pPr>
                    <w:spacing w:after="0" w:line="240" w:lineRule="auto"/>
                    <w:jc w:val="center"/>
                  </w:pPr>
                  <w:r>
                    <w:rPr>
                      <w:rFonts w:ascii="Cambria" w:eastAsia="Cambria" w:hAnsi="Cambria"/>
                      <w:color w:val="000000"/>
                      <w:sz w:val="18"/>
                    </w:rPr>
                    <w:t>-</w:t>
                  </w:r>
                </w:p>
              </w:tc>
            </w:tr>
            <w:tr w:rsidR="00CB6B38" w14:paraId="395157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FA00E" w14:textId="77777777" w:rsidR="00CB6B38" w:rsidRDefault="00130FA0">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C2596"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A9F92"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3860BC"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3C4B7"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E9812"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C9A1E" w14:textId="77777777" w:rsidR="00CB6B38" w:rsidRDefault="00130FA0">
                  <w:pPr>
                    <w:spacing w:after="0" w:line="240" w:lineRule="auto"/>
                    <w:jc w:val="center"/>
                  </w:pPr>
                  <w:r>
                    <w:rPr>
                      <w:rFonts w:ascii="Cambria" w:eastAsia="Cambria" w:hAnsi="Cambria"/>
                      <w:color w:val="000000"/>
                      <w:sz w:val="18"/>
                    </w:rPr>
                    <w:t>-</w:t>
                  </w:r>
                </w:p>
              </w:tc>
            </w:tr>
            <w:tr w:rsidR="00130FA0" w14:paraId="10E0071E" w14:textId="77777777" w:rsidTr="00130FA0">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00A40FB4" w14:textId="77777777" w:rsidR="00CB6B38" w:rsidRDefault="00CB6B38">
                  <w:pPr>
                    <w:spacing w:after="0" w:line="240" w:lineRule="auto"/>
                  </w:pPr>
                </w:p>
              </w:tc>
            </w:tr>
            <w:tr w:rsidR="00CB6B38" w14:paraId="60705C43"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D7DBB59" w14:textId="77777777" w:rsidR="00CB6B38" w:rsidRDefault="00130FA0">
                  <w:pPr>
                    <w:spacing w:after="0" w:line="240" w:lineRule="auto"/>
                  </w:pPr>
                  <w:r>
                    <w:rPr>
                      <w:noProof/>
                    </w:rPr>
                    <w:drawing>
                      <wp:inline distT="0" distB="0" distL="0" distR="0" wp14:anchorId="088E8FED" wp14:editId="60342540">
                        <wp:extent cx="1855300" cy="130275"/>
                        <wp:effectExtent l="0" t="0" r="0" b="0"/>
                        <wp:docPr id="16" name="img4.png"/>
                        <wp:cNvGraphicFramePr/>
                        <a:graphic xmlns:a="http://schemas.openxmlformats.org/drawingml/2006/main">
                          <a:graphicData uri="http://schemas.openxmlformats.org/drawingml/2006/picture">
                            <pic:pic xmlns:pic="http://schemas.openxmlformats.org/drawingml/2006/picture">
                              <pic:nvPicPr>
                                <pic:cNvPr id="17"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5B89410A" w14:textId="77777777" w:rsidR="00CB6B38" w:rsidRDefault="00130FA0">
                  <w:pPr>
                    <w:spacing w:after="0" w:line="240" w:lineRule="auto"/>
                  </w:pPr>
                  <w:r>
                    <w:rPr>
                      <w:noProof/>
                    </w:rPr>
                    <w:drawing>
                      <wp:inline distT="0" distB="0" distL="0" distR="0" wp14:anchorId="4B860442" wp14:editId="6F5E230D">
                        <wp:extent cx="487592" cy="130275"/>
                        <wp:effectExtent l="0" t="0" r="0" b="0"/>
                        <wp:docPr id="18" name="img5.png"/>
                        <wp:cNvGraphicFramePr/>
                        <a:graphic xmlns:a="http://schemas.openxmlformats.org/drawingml/2006/main">
                          <a:graphicData uri="http://schemas.openxmlformats.org/drawingml/2006/picture">
                            <pic:pic xmlns:pic="http://schemas.openxmlformats.org/drawingml/2006/picture">
                              <pic:nvPicPr>
                                <pic:cNvPr id="19"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B90F247" w14:textId="77777777" w:rsidR="00CB6B38" w:rsidRDefault="00130FA0">
                  <w:pPr>
                    <w:spacing w:after="0" w:line="240" w:lineRule="auto"/>
                  </w:pPr>
                  <w:r>
                    <w:rPr>
                      <w:noProof/>
                    </w:rPr>
                    <w:drawing>
                      <wp:inline distT="0" distB="0" distL="0" distR="0" wp14:anchorId="0973AA14" wp14:editId="35507A96">
                        <wp:extent cx="684636" cy="130275"/>
                        <wp:effectExtent l="0" t="0" r="0" b="0"/>
                        <wp:docPr id="20" name="img6.png"/>
                        <wp:cNvGraphicFramePr/>
                        <a:graphic xmlns:a="http://schemas.openxmlformats.org/drawingml/2006/main">
                          <a:graphicData uri="http://schemas.openxmlformats.org/drawingml/2006/picture">
                            <pic:pic xmlns:pic="http://schemas.openxmlformats.org/drawingml/2006/picture">
                              <pic:nvPicPr>
                                <pic:cNvPr id="21"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2AB58DF" w14:textId="77777777" w:rsidR="00CB6B38" w:rsidRDefault="00130FA0">
                  <w:pPr>
                    <w:spacing w:after="0" w:line="240" w:lineRule="auto"/>
                  </w:pPr>
                  <w:r>
                    <w:rPr>
                      <w:noProof/>
                    </w:rPr>
                    <w:drawing>
                      <wp:inline distT="0" distB="0" distL="0" distR="0" wp14:anchorId="6B7BA49B" wp14:editId="0166BF88">
                        <wp:extent cx="660517" cy="130275"/>
                        <wp:effectExtent l="0" t="0" r="0" b="0"/>
                        <wp:docPr id="22" name="img7.png"/>
                        <wp:cNvGraphicFramePr/>
                        <a:graphic xmlns:a="http://schemas.openxmlformats.org/drawingml/2006/main">
                          <a:graphicData uri="http://schemas.openxmlformats.org/drawingml/2006/picture">
                            <pic:pic xmlns:pic="http://schemas.openxmlformats.org/drawingml/2006/picture">
                              <pic:nvPicPr>
                                <pic:cNvPr id="23"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427D3D00" w14:textId="77777777" w:rsidR="00CB6B38" w:rsidRDefault="00130FA0">
                  <w:pPr>
                    <w:spacing w:after="0" w:line="240" w:lineRule="auto"/>
                  </w:pPr>
                  <w:r>
                    <w:rPr>
                      <w:noProof/>
                    </w:rPr>
                    <w:drawing>
                      <wp:inline distT="0" distB="0" distL="0" distR="0" wp14:anchorId="5DCE6333" wp14:editId="51C08E78">
                        <wp:extent cx="803392" cy="130275"/>
                        <wp:effectExtent l="0" t="0" r="0" b="0"/>
                        <wp:docPr id="24" name="img8.png"/>
                        <wp:cNvGraphicFramePr/>
                        <a:graphic xmlns:a="http://schemas.openxmlformats.org/drawingml/2006/main">
                          <a:graphicData uri="http://schemas.openxmlformats.org/drawingml/2006/picture">
                            <pic:pic xmlns:pic="http://schemas.openxmlformats.org/drawingml/2006/picture">
                              <pic:nvPicPr>
                                <pic:cNvPr id="25"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99A089B" w14:textId="77777777" w:rsidR="00CB6B38" w:rsidRDefault="00130FA0">
                  <w:pPr>
                    <w:spacing w:after="0" w:line="240" w:lineRule="auto"/>
                  </w:pPr>
                  <w:r>
                    <w:rPr>
                      <w:noProof/>
                    </w:rPr>
                    <w:drawing>
                      <wp:inline distT="0" distB="0" distL="0" distR="0" wp14:anchorId="632668F5" wp14:editId="53957743">
                        <wp:extent cx="792000" cy="130275"/>
                        <wp:effectExtent l="0" t="0" r="0" b="0"/>
                        <wp:docPr id="26" name="img9.png"/>
                        <wp:cNvGraphicFramePr/>
                        <a:graphic xmlns:a="http://schemas.openxmlformats.org/drawingml/2006/main">
                          <a:graphicData uri="http://schemas.openxmlformats.org/drawingml/2006/picture">
                            <pic:pic xmlns:pic="http://schemas.openxmlformats.org/drawingml/2006/picture">
                              <pic:nvPicPr>
                                <pic:cNvPr id="27"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054919D3" w14:textId="77777777" w:rsidR="00CB6B38" w:rsidRDefault="00130FA0">
                  <w:pPr>
                    <w:spacing w:after="0" w:line="240" w:lineRule="auto"/>
                  </w:pPr>
                  <w:r>
                    <w:rPr>
                      <w:noProof/>
                    </w:rPr>
                    <w:drawing>
                      <wp:inline distT="0" distB="0" distL="0" distR="0" wp14:anchorId="280D33A3" wp14:editId="1D82B614">
                        <wp:extent cx="792000"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130FA0" w14:paraId="789A4F7D" w14:textId="77777777" w:rsidTr="00130FA0">
              <w:trPr>
                <w:trHeight w:val="262"/>
              </w:trPr>
              <w:tc>
                <w:tcPr>
                  <w:tcW w:w="2921" w:type="dxa"/>
                  <w:gridSpan w:val="7"/>
                  <w:tcBorders>
                    <w:top w:val="nil"/>
                    <w:left w:val="nil"/>
                    <w:bottom w:val="nil"/>
                    <w:right w:val="nil"/>
                  </w:tcBorders>
                  <w:tcMar>
                    <w:top w:w="39" w:type="dxa"/>
                    <w:left w:w="39" w:type="dxa"/>
                    <w:bottom w:w="39" w:type="dxa"/>
                    <w:right w:w="39" w:type="dxa"/>
                  </w:tcMar>
                </w:tcPr>
                <w:p w14:paraId="51906169" w14:textId="77777777" w:rsidR="00CB6B38" w:rsidRDefault="00130FA0">
                  <w:pPr>
                    <w:spacing w:after="0" w:line="240" w:lineRule="auto"/>
                  </w:pPr>
                  <w:r>
                    <w:rPr>
                      <w:rFonts w:ascii="Calibri" w:eastAsia="Calibri" w:hAnsi="Calibri"/>
                      <w:b/>
                      <w:color w:val="000000"/>
                      <w:sz w:val="24"/>
                    </w:rPr>
                    <w:t>Table 3: HERBICIDES</w:t>
                  </w:r>
                </w:p>
              </w:tc>
            </w:tr>
            <w:tr w:rsidR="00CB6B38" w14:paraId="3D2C274E"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2E876DB" w14:textId="77777777" w:rsidR="00CB6B38" w:rsidRDefault="00130FA0">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B24808F" w14:textId="77777777" w:rsidR="00CB6B38" w:rsidRDefault="00130FA0">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264AEFE" w14:textId="77777777" w:rsidR="00CB6B38" w:rsidRDefault="00130FA0">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B99ECDC" w14:textId="77777777" w:rsidR="00CB6B38" w:rsidRDefault="00130FA0">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B20A2AC" w14:textId="77777777" w:rsidR="00CB6B38" w:rsidRDefault="00130FA0">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E0D5681" w14:textId="77777777" w:rsidR="00CB6B38" w:rsidRDefault="00130FA0">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0BC91A4" w14:textId="77777777" w:rsidR="00CB6B38" w:rsidRDefault="00130FA0">
                  <w:pPr>
                    <w:spacing w:after="0" w:line="240" w:lineRule="auto"/>
                    <w:jc w:val="center"/>
                  </w:pPr>
                  <w:r>
                    <w:rPr>
                      <w:rFonts w:ascii="Cambria" w:eastAsia="Cambria" w:hAnsi="Cambria"/>
                      <w:b/>
                      <w:color w:val="000000"/>
                      <w:sz w:val="18"/>
                    </w:rPr>
                    <w:t>&gt;MRL</w:t>
                  </w:r>
                </w:p>
              </w:tc>
            </w:tr>
            <w:tr w:rsidR="00CB6B38" w14:paraId="22FB5F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CB64C" w14:textId="77777777" w:rsidR="00CB6B38" w:rsidRDefault="00130FA0">
                  <w:pPr>
                    <w:spacing w:after="0" w:line="240" w:lineRule="auto"/>
                  </w:pPr>
                  <w:r>
                    <w:rPr>
                      <w:rFonts w:ascii="Cambria" w:eastAsia="Cambria" w:hAnsi="Cambria"/>
                      <w:color w:val="000000"/>
                      <w:sz w:val="18"/>
                    </w:rPr>
                    <w:t>2,2-DPA (2,2-dichloropropionic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A6F14"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43A90" w14:textId="77777777" w:rsidR="00CB6B38" w:rsidRDefault="00130FA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E7A085" w14:textId="77777777" w:rsidR="00CB6B38" w:rsidRDefault="00130FA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5F20C"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38722"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03F5D9" w14:textId="77777777" w:rsidR="00CB6B38" w:rsidRDefault="00130FA0">
                  <w:pPr>
                    <w:spacing w:after="0" w:line="240" w:lineRule="auto"/>
                    <w:jc w:val="center"/>
                  </w:pPr>
                  <w:r>
                    <w:rPr>
                      <w:rFonts w:ascii="Cambria" w:eastAsia="Cambria" w:hAnsi="Cambria"/>
                      <w:color w:val="000000"/>
                      <w:sz w:val="18"/>
                    </w:rPr>
                    <w:t>0</w:t>
                  </w:r>
                </w:p>
              </w:tc>
            </w:tr>
            <w:tr w:rsidR="00CB6B38" w14:paraId="731CC7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DFC10" w14:textId="77777777" w:rsidR="00CB6B38" w:rsidRDefault="00130FA0">
                  <w:pPr>
                    <w:spacing w:after="0" w:line="240" w:lineRule="auto"/>
                  </w:pPr>
                  <w:r>
                    <w:rPr>
                      <w:rFonts w:ascii="Cambria" w:eastAsia="Cambria" w:hAnsi="Cambria"/>
                      <w:color w:val="000000"/>
                      <w:sz w:val="18"/>
                    </w:rPr>
                    <w:t>2,4-D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BC1B0"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2488A"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25BA8A" w14:textId="77777777" w:rsidR="00CB6B38" w:rsidRDefault="00130FA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202E6"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5DEF6"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7600E" w14:textId="77777777" w:rsidR="00CB6B38" w:rsidRDefault="00130FA0">
                  <w:pPr>
                    <w:spacing w:after="0" w:line="240" w:lineRule="auto"/>
                    <w:jc w:val="center"/>
                  </w:pPr>
                  <w:r>
                    <w:rPr>
                      <w:rFonts w:ascii="Cambria" w:eastAsia="Cambria" w:hAnsi="Cambria"/>
                      <w:color w:val="000000"/>
                      <w:sz w:val="18"/>
                    </w:rPr>
                    <w:t>0</w:t>
                  </w:r>
                </w:p>
              </w:tc>
            </w:tr>
            <w:tr w:rsidR="00CB6B38" w14:paraId="5EDCDA7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B9455" w14:textId="77777777" w:rsidR="00CB6B38" w:rsidRDefault="00130FA0">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65D6B"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A91DD"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3A8369"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013FE"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BBE5C"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2BF97" w14:textId="77777777" w:rsidR="00CB6B38" w:rsidRDefault="00130FA0">
                  <w:pPr>
                    <w:spacing w:after="0" w:line="240" w:lineRule="auto"/>
                    <w:jc w:val="center"/>
                  </w:pPr>
                  <w:r>
                    <w:rPr>
                      <w:rFonts w:ascii="Cambria" w:eastAsia="Cambria" w:hAnsi="Cambria"/>
                      <w:color w:val="000000"/>
                      <w:sz w:val="18"/>
                    </w:rPr>
                    <w:t>-</w:t>
                  </w:r>
                </w:p>
              </w:tc>
            </w:tr>
            <w:tr w:rsidR="00CB6B38" w14:paraId="7B47C8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62CE5" w14:textId="77777777" w:rsidR="00CB6B38" w:rsidRDefault="00130FA0">
                  <w:pPr>
                    <w:spacing w:after="0" w:line="240" w:lineRule="auto"/>
                  </w:pPr>
                  <w:proofErr w:type="spellStart"/>
                  <w:r>
                    <w:rPr>
                      <w:rFonts w:ascii="Cambria" w:eastAsia="Cambria" w:hAnsi="Cambria"/>
                      <w:color w:val="000000"/>
                      <w:sz w:val="18"/>
                    </w:rPr>
                    <w:t>bromacil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E53E55"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5275C"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13BE28"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2ADD2"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307FD"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63F51" w14:textId="77777777" w:rsidR="00CB6B38" w:rsidRDefault="00130FA0">
                  <w:pPr>
                    <w:spacing w:after="0" w:line="240" w:lineRule="auto"/>
                    <w:jc w:val="center"/>
                  </w:pPr>
                  <w:r>
                    <w:rPr>
                      <w:rFonts w:ascii="Cambria" w:eastAsia="Cambria" w:hAnsi="Cambria"/>
                      <w:color w:val="000000"/>
                      <w:sz w:val="18"/>
                    </w:rPr>
                    <w:t>-</w:t>
                  </w:r>
                </w:p>
              </w:tc>
            </w:tr>
            <w:tr w:rsidR="00CB6B38" w14:paraId="0CFAFE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2EC27" w14:textId="77777777" w:rsidR="00CB6B38" w:rsidRDefault="00130FA0">
                  <w:pPr>
                    <w:spacing w:after="0" w:line="240" w:lineRule="auto"/>
                  </w:pPr>
                  <w:r>
                    <w:rPr>
                      <w:rFonts w:ascii="Cambria" w:eastAsia="Cambria" w:hAnsi="Cambria"/>
                      <w:color w:val="000000"/>
                      <w:sz w:val="18"/>
                    </w:rPr>
                    <w:t>bromoxynil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A3BA8"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F6B4E"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146FEB"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66962"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5945E"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9A3BA" w14:textId="77777777" w:rsidR="00CB6B38" w:rsidRDefault="00130FA0">
                  <w:pPr>
                    <w:spacing w:after="0" w:line="240" w:lineRule="auto"/>
                    <w:jc w:val="center"/>
                  </w:pPr>
                  <w:r>
                    <w:rPr>
                      <w:rFonts w:ascii="Cambria" w:eastAsia="Cambria" w:hAnsi="Cambria"/>
                      <w:color w:val="000000"/>
                      <w:sz w:val="18"/>
                    </w:rPr>
                    <w:t>-</w:t>
                  </w:r>
                </w:p>
              </w:tc>
            </w:tr>
            <w:tr w:rsidR="00CB6B38" w14:paraId="332AFB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7E53F" w14:textId="77777777" w:rsidR="00CB6B38" w:rsidRDefault="00130FA0">
                  <w:pPr>
                    <w:spacing w:after="0" w:line="240" w:lineRule="auto"/>
                  </w:pPr>
                  <w:proofErr w:type="spellStart"/>
                  <w:r>
                    <w:rPr>
                      <w:rFonts w:ascii="Cambria" w:eastAsia="Cambria" w:hAnsi="Cambria"/>
                      <w:color w:val="000000"/>
                      <w:sz w:val="18"/>
                    </w:rPr>
                    <w:t>carfentrazone</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26B8B"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47C2E"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ECAB88" w14:textId="77777777" w:rsidR="00CB6B38" w:rsidRDefault="00130FA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D4A6F"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D6FD9"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8A47D" w14:textId="77777777" w:rsidR="00CB6B38" w:rsidRDefault="00130FA0">
                  <w:pPr>
                    <w:spacing w:after="0" w:line="240" w:lineRule="auto"/>
                    <w:jc w:val="center"/>
                  </w:pPr>
                  <w:r>
                    <w:rPr>
                      <w:rFonts w:ascii="Cambria" w:eastAsia="Cambria" w:hAnsi="Cambria"/>
                      <w:color w:val="000000"/>
                      <w:sz w:val="18"/>
                    </w:rPr>
                    <w:t>0</w:t>
                  </w:r>
                </w:p>
              </w:tc>
            </w:tr>
            <w:tr w:rsidR="00CB6B38" w14:paraId="0AB2A1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F3C2B" w14:textId="77777777" w:rsidR="00CB6B38" w:rsidRDefault="00130FA0">
                  <w:pPr>
                    <w:spacing w:after="0" w:line="240" w:lineRule="auto"/>
                  </w:pPr>
                  <w:proofErr w:type="spellStart"/>
                  <w:r>
                    <w:rPr>
                      <w:rFonts w:ascii="Cambria" w:eastAsia="Cambria" w:hAnsi="Cambria"/>
                      <w:color w:val="000000"/>
                      <w:sz w:val="18"/>
                    </w:rPr>
                    <w:t>chlorpropham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3F046"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57F2D" w14:textId="77777777" w:rsidR="00CB6B38" w:rsidRDefault="00130FA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0CC1B4"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006DC"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3F20C"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9A52D" w14:textId="77777777" w:rsidR="00CB6B38" w:rsidRDefault="00130FA0">
                  <w:pPr>
                    <w:spacing w:after="0" w:line="240" w:lineRule="auto"/>
                    <w:jc w:val="center"/>
                  </w:pPr>
                  <w:r>
                    <w:rPr>
                      <w:rFonts w:ascii="Cambria" w:eastAsia="Cambria" w:hAnsi="Cambria"/>
                      <w:color w:val="000000"/>
                      <w:sz w:val="18"/>
                    </w:rPr>
                    <w:t>-</w:t>
                  </w:r>
                </w:p>
              </w:tc>
            </w:tr>
            <w:tr w:rsidR="00CB6B38" w14:paraId="42807C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D3D4E" w14:textId="77777777" w:rsidR="00CB6B38" w:rsidRDefault="00130FA0">
                  <w:pPr>
                    <w:spacing w:after="0" w:line="240" w:lineRule="auto"/>
                  </w:pPr>
                  <w:r>
                    <w:rPr>
                      <w:rFonts w:ascii="Cambria" w:eastAsia="Cambria" w:hAnsi="Cambria"/>
                      <w:color w:val="000000"/>
                      <w:sz w:val="18"/>
                    </w:rPr>
                    <w:t>chlorsulfuron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59D5E"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31CA8"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3F2D08"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F30C5"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EDD7F"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40DC2" w14:textId="77777777" w:rsidR="00CB6B38" w:rsidRDefault="00130FA0">
                  <w:pPr>
                    <w:spacing w:after="0" w:line="240" w:lineRule="auto"/>
                    <w:jc w:val="center"/>
                  </w:pPr>
                  <w:r>
                    <w:rPr>
                      <w:rFonts w:ascii="Cambria" w:eastAsia="Cambria" w:hAnsi="Cambria"/>
                      <w:color w:val="000000"/>
                      <w:sz w:val="18"/>
                    </w:rPr>
                    <w:t>-</w:t>
                  </w:r>
                </w:p>
              </w:tc>
            </w:tr>
            <w:tr w:rsidR="00CB6B38" w14:paraId="49003F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58BCE" w14:textId="77777777" w:rsidR="00CB6B38" w:rsidRDefault="00130FA0">
                  <w:pPr>
                    <w:spacing w:after="0" w:line="240" w:lineRule="auto"/>
                  </w:pPr>
                  <w:proofErr w:type="spellStart"/>
                  <w:r>
                    <w:rPr>
                      <w:rFonts w:ascii="Cambria" w:eastAsia="Cambria" w:hAnsi="Cambria"/>
                      <w:color w:val="000000"/>
                      <w:sz w:val="18"/>
                    </w:rPr>
                    <w:t>chlorthal</w:t>
                  </w:r>
                  <w:proofErr w:type="spellEnd"/>
                  <w:r>
                    <w:rPr>
                      <w:rFonts w:ascii="Cambria" w:eastAsia="Cambria" w:hAnsi="Cambria"/>
                      <w:color w:val="000000"/>
                      <w:sz w:val="18"/>
                    </w:rPr>
                    <w:t>-dimethyl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13367"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DE0E4"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D968F1"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B9E6B"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969E6"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0A680" w14:textId="77777777" w:rsidR="00CB6B38" w:rsidRDefault="00130FA0">
                  <w:pPr>
                    <w:spacing w:after="0" w:line="240" w:lineRule="auto"/>
                    <w:jc w:val="center"/>
                  </w:pPr>
                  <w:r>
                    <w:rPr>
                      <w:rFonts w:ascii="Cambria" w:eastAsia="Cambria" w:hAnsi="Cambria"/>
                      <w:color w:val="000000"/>
                      <w:sz w:val="18"/>
                    </w:rPr>
                    <w:t>-</w:t>
                  </w:r>
                </w:p>
              </w:tc>
            </w:tr>
            <w:tr w:rsidR="00CB6B38" w14:paraId="0E51AA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D80DA" w14:textId="77777777" w:rsidR="00CB6B38" w:rsidRDefault="00130FA0">
                  <w:pPr>
                    <w:spacing w:after="0" w:line="240" w:lineRule="auto"/>
                  </w:pPr>
                  <w:r>
                    <w:rPr>
                      <w:rFonts w:ascii="Cambria" w:eastAsia="Cambria" w:hAnsi="Cambria"/>
                      <w:color w:val="000000"/>
                      <w:sz w:val="18"/>
                    </w:rPr>
                    <w:t>clethodim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4FFA4"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00541"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765DD1"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9CE2D"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7777B"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F6926" w14:textId="77777777" w:rsidR="00CB6B38" w:rsidRDefault="00130FA0">
                  <w:pPr>
                    <w:spacing w:after="0" w:line="240" w:lineRule="auto"/>
                    <w:jc w:val="center"/>
                  </w:pPr>
                  <w:r>
                    <w:rPr>
                      <w:rFonts w:ascii="Cambria" w:eastAsia="Cambria" w:hAnsi="Cambria"/>
                      <w:color w:val="000000"/>
                      <w:sz w:val="18"/>
                    </w:rPr>
                    <w:t>-</w:t>
                  </w:r>
                </w:p>
              </w:tc>
            </w:tr>
            <w:tr w:rsidR="00CB6B38" w14:paraId="6CE1F5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52592" w14:textId="77777777" w:rsidR="00CB6B38" w:rsidRDefault="00130FA0">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F35D8"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17736"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D720FF"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989F6"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E8C78"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F92DC" w14:textId="77777777" w:rsidR="00CB6B38" w:rsidRDefault="00130FA0">
                  <w:pPr>
                    <w:spacing w:after="0" w:line="240" w:lineRule="auto"/>
                    <w:jc w:val="center"/>
                  </w:pPr>
                  <w:r>
                    <w:rPr>
                      <w:rFonts w:ascii="Cambria" w:eastAsia="Cambria" w:hAnsi="Cambria"/>
                      <w:color w:val="000000"/>
                      <w:sz w:val="18"/>
                    </w:rPr>
                    <w:t>-</w:t>
                  </w:r>
                </w:p>
              </w:tc>
            </w:tr>
            <w:tr w:rsidR="00CB6B38" w14:paraId="5ADA91D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E0CA3" w14:textId="77777777" w:rsidR="00CB6B38" w:rsidRDefault="00130FA0">
                  <w:pPr>
                    <w:spacing w:after="0" w:line="240" w:lineRule="auto"/>
                  </w:pPr>
                  <w:r>
                    <w:rPr>
                      <w:rFonts w:ascii="Cambria" w:eastAsia="Cambria" w:hAnsi="Cambria"/>
                      <w:color w:val="000000"/>
                      <w:sz w:val="18"/>
                    </w:rPr>
                    <w:t>clopyralid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7981D"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374A4" w14:textId="77777777" w:rsidR="00CB6B38" w:rsidRDefault="00130FA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4E84D4"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A9D46"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03B68"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3C85E" w14:textId="77777777" w:rsidR="00CB6B38" w:rsidRDefault="00130FA0">
                  <w:pPr>
                    <w:spacing w:after="0" w:line="240" w:lineRule="auto"/>
                    <w:jc w:val="center"/>
                  </w:pPr>
                  <w:r>
                    <w:rPr>
                      <w:rFonts w:ascii="Cambria" w:eastAsia="Cambria" w:hAnsi="Cambria"/>
                      <w:color w:val="000000"/>
                      <w:sz w:val="18"/>
                    </w:rPr>
                    <w:t>-</w:t>
                  </w:r>
                </w:p>
              </w:tc>
            </w:tr>
            <w:tr w:rsidR="00CB6B38" w14:paraId="314187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9E131" w14:textId="77777777" w:rsidR="00CB6B38" w:rsidRDefault="00130FA0">
                  <w:pPr>
                    <w:spacing w:after="0" w:line="240" w:lineRule="auto"/>
                  </w:pPr>
                  <w:proofErr w:type="spellStart"/>
                  <w:r>
                    <w:rPr>
                      <w:rFonts w:ascii="Cambria" w:eastAsia="Cambria" w:hAnsi="Cambria"/>
                      <w:color w:val="000000"/>
                      <w:sz w:val="18"/>
                    </w:rPr>
                    <w:t>cyanazine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0C07D"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52AE9"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8C32FD"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8D07F9"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7C328"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6BE5C" w14:textId="77777777" w:rsidR="00CB6B38" w:rsidRDefault="00130FA0">
                  <w:pPr>
                    <w:spacing w:after="0" w:line="240" w:lineRule="auto"/>
                    <w:jc w:val="center"/>
                  </w:pPr>
                  <w:r>
                    <w:rPr>
                      <w:rFonts w:ascii="Cambria" w:eastAsia="Cambria" w:hAnsi="Cambria"/>
                      <w:color w:val="000000"/>
                      <w:sz w:val="18"/>
                    </w:rPr>
                    <w:t>-</w:t>
                  </w:r>
                </w:p>
              </w:tc>
            </w:tr>
            <w:tr w:rsidR="00CB6B38" w14:paraId="2EAFF4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F11B99" w14:textId="77777777" w:rsidR="00CB6B38" w:rsidRDefault="00130FA0">
                  <w:pPr>
                    <w:spacing w:after="0" w:line="240" w:lineRule="auto"/>
                  </w:pPr>
                  <w:r>
                    <w:rPr>
                      <w:rFonts w:ascii="Cambria" w:eastAsia="Cambria" w:hAnsi="Cambria"/>
                      <w:color w:val="000000"/>
                      <w:sz w:val="18"/>
                    </w:rPr>
                    <w:t>dicamba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C8902"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0F60E"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4C5952"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0B574A"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063B6"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E0EF1" w14:textId="77777777" w:rsidR="00CB6B38" w:rsidRDefault="00130FA0">
                  <w:pPr>
                    <w:spacing w:after="0" w:line="240" w:lineRule="auto"/>
                    <w:jc w:val="center"/>
                  </w:pPr>
                  <w:r>
                    <w:rPr>
                      <w:rFonts w:ascii="Cambria" w:eastAsia="Cambria" w:hAnsi="Cambria"/>
                      <w:color w:val="000000"/>
                      <w:sz w:val="18"/>
                    </w:rPr>
                    <w:t>-</w:t>
                  </w:r>
                </w:p>
              </w:tc>
            </w:tr>
            <w:tr w:rsidR="00CB6B38" w14:paraId="015C6B5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4431F0" w14:textId="77777777" w:rsidR="00CB6B38" w:rsidRDefault="00130FA0">
                  <w:pPr>
                    <w:spacing w:after="0" w:line="240" w:lineRule="auto"/>
                  </w:pPr>
                  <w:proofErr w:type="spellStart"/>
                  <w:r>
                    <w:rPr>
                      <w:rFonts w:ascii="Cambria" w:eastAsia="Cambria" w:hAnsi="Cambria"/>
                      <w:color w:val="000000"/>
                      <w:sz w:val="18"/>
                    </w:rPr>
                    <w:t>dichlobenil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C90B0"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79B3C"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5B2AD5" w14:textId="77777777" w:rsidR="00CB6B38" w:rsidRDefault="00130FA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8705A4"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063BB"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EE036" w14:textId="77777777" w:rsidR="00CB6B38" w:rsidRDefault="00130FA0">
                  <w:pPr>
                    <w:spacing w:after="0" w:line="240" w:lineRule="auto"/>
                    <w:jc w:val="center"/>
                  </w:pPr>
                  <w:r>
                    <w:rPr>
                      <w:rFonts w:ascii="Cambria" w:eastAsia="Cambria" w:hAnsi="Cambria"/>
                      <w:color w:val="000000"/>
                      <w:sz w:val="18"/>
                    </w:rPr>
                    <w:t>0</w:t>
                  </w:r>
                </w:p>
              </w:tc>
            </w:tr>
            <w:tr w:rsidR="00CB6B38" w14:paraId="44D443D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D7A8F" w14:textId="77777777" w:rsidR="00CB6B38" w:rsidRDefault="00130FA0">
                  <w:pPr>
                    <w:spacing w:after="0" w:line="240" w:lineRule="auto"/>
                  </w:pPr>
                  <w:proofErr w:type="spellStart"/>
                  <w:r>
                    <w:rPr>
                      <w:rFonts w:ascii="Cambria" w:eastAsia="Cambria" w:hAnsi="Cambria"/>
                      <w:color w:val="000000"/>
                      <w:sz w:val="18"/>
                    </w:rPr>
                    <w:t>dichlorprop</w:t>
                  </w:r>
                  <w:proofErr w:type="spellEnd"/>
                  <w:r>
                    <w:rPr>
                      <w:rFonts w:ascii="Cambria" w:eastAsia="Cambria" w:hAnsi="Cambria"/>
                      <w:color w:val="000000"/>
                      <w:sz w:val="18"/>
                    </w:rPr>
                    <w:t>-P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A39705"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55C4F"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12ECBC"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0BE50"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1F0FC"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6B902" w14:textId="77777777" w:rsidR="00CB6B38" w:rsidRDefault="00130FA0">
                  <w:pPr>
                    <w:spacing w:after="0" w:line="240" w:lineRule="auto"/>
                    <w:jc w:val="center"/>
                  </w:pPr>
                  <w:r>
                    <w:rPr>
                      <w:rFonts w:ascii="Cambria" w:eastAsia="Cambria" w:hAnsi="Cambria"/>
                      <w:color w:val="000000"/>
                      <w:sz w:val="18"/>
                    </w:rPr>
                    <w:t>-</w:t>
                  </w:r>
                </w:p>
              </w:tc>
            </w:tr>
            <w:tr w:rsidR="00CB6B38" w14:paraId="1E3B24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A6459" w14:textId="77777777" w:rsidR="00CB6B38" w:rsidRDefault="00130FA0">
                  <w:pPr>
                    <w:spacing w:after="0" w:line="240" w:lineRule="auto"/>
                  </w:pPr>
                  <w:proofErr w:type="spellStart"/>
                  <w:r>
                    <w:rPr>
                      <w:rFonts w:ascii="Cambria" w:eastAsia="Cambria" w:hAnsi="Cambria"/>
                      <w:color w:val="000000"/>
                      <w:sz w:val="18"/>
                    </w:rPr>
                    <w:t>diflufenican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85F62"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FFD28"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FFB71A"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05CE6"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8D872"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44EAE" w14:textId="77777777" w:rsidR="00CB6B38" w:rsidRDefault="00130FA0">
                  <w:pPr>
                    <w:spacing w:after="0" w:line="240" w:lineRule="auto"/>
                    <w:jc w:val="center"/>
                  </w:pPr>
                  <w:r>
                    <w:rPr>
                      <w:rFonts w:ascii="Cambria" w:eastAsia="Cambria" w:hAnsi="Cambria"/>
                      <w:color w:val="000000"/>
                      <w:sz w:val="18"/>
                    </w:rPr>
                    <w:t>-</w:t>
                  </w:r>
                </w:p>
              </w:tc>
            </w:tr>
            <w:tr w:rsidR="00CB6B38" w14:paraId="49705B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BEFC5" w14:textId="77777777" w:rsidR="00CB6B38" w:rsidRDefault="00130FA0">
                  <w:pPr>
                    <w:spacing w:after="0" w:line="240" w:lineRule="auto"/>
                  </w:pPr>
                  <w:r>
                    <w:rPr>
                      <w:rFonts w:ascii="Cambria" w:eastAsia="Cambria" w:hAnsi="Cambria"/>
                      <w:color w:val="000000"/>
                      <w:sz w:val="18"/>
                    </w:rPr>
                    <w:lastRenderedPageBreak/>
                    <w:t>diuron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A455D"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3D0BB"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5B8EDE"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4BAEF"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0425F6"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11E9D" w14:textId="77777777" w:rsidR="00CB6B38" w:rsidRDefault="00130FA0">
                  <w:pPr>
                    <w:spacing w:after="0" w:line="240" w:lineRule="auto"/>
                    <w:jc w:val="center"/>
                  </w:pPr>
                  <w:r>
                    <w:rPr>
                      <w:rFonts w:ascii="Cambria" w:eastAsia="Cambria" w:hAnsi="Cambria"/>
                      <w:color w:val="000000"/>
                      <w:sz w:val="18"/>
                    </w:rPr>
                    <w:t>-</w:t>
                  </w:r>
                </w:p>
              </w:tc>
            </w:tr>
            <w:tr w:rsidR="00CB6B38" w14:paraId="700B11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24DA1" w14:textId="77777777" w:rsidR="00CB6B38" w:rsidRDefault="00130FA0">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9126D"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499AB"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E80632"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2742C"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F84D1"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70EAE" w14:textId="77777777" w:rsidR="00CB6B38" w:rsidRDefault="00130FA0">
                  <w:pPr>
                    <w:spacing w:after="0" w:line="240" w:lineRule="auto"/>
                    <w:jc w:val="center"/>
                  </w:pPr>
                  <w:r>
                    <w:rPr>
                      <w:rFonts w:ascii="Cambria" w:eastAsia="Cambria" w:hAnsi="Cambria"/>
                      <w:color w:val="000000"/>
                      <w:sz w:val="18"/>
                    </w:rPr>
                    <w:t>-</w:t>
                  </w:r>
                </w:p>
              </w:tc>
            </w:tr>
            <w:tr w:rsidR="00CB6B38" w14:paraId="58F977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5E2D7" w14:textId="77777777" w:rsidR="00CB6B38" w:rsidRDefault="00130FA0">
                  <w:pPr>
                    <w:spacing w:after="0" w:line="240" w:lineRule="auto"/>
                  </w:pPr>
                  <w:r>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C4C04"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FCFD50"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8EA0F6"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1A801" w14:textId="77777777" w:rsidR="00CB6B38" w:rsidRDefault="00130FA0">
                  <w:pPr>
                    <w:spacing w:after="0" w:line="240" w:lineRule="auto"/>
                    <w:jc w:val="center"/>
                  </w:pPr>
                  <w:r>
                    <w:rPr>
                      <w:rFonts w:ascii="Cambria" w:eastAsia="Cambria" w:hAnsi="Cambria"/>
                      <w:color w:val="000000"/>
                      <w:sz w:val="18"/>
                    </w:rPr>
                    <w:t>16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6EF66"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2B0F5E" w14:textId="77777777" w:rsidR="00CB6B38" w:rsidRDefault="00130FA0">
                  <w:pPr>
                    <w:spacing w:after="0" w:line="240" w:lineRule="auto"/>
                    <w:jc w:val="center"/>
                  </w:pPr>
                  <w:r>
                    <w:rPr>
                      <w:rFonts w:ascii="Cambria" w:eastAsia="Cambria" w:hAnsi="Cambria"/>
                      <w:color w:val="000000"/>
                      <w:sz w:val="18"/>
                    </w:rPr>
                    <w:t>-</w:t>
                  </w:r>
                </w:p>
              </w:tc>
            </w:tr>
            <w:tr w:rsidR="00CB6B38" w14:paraId="37A481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C315E" w14:textId="77777777" w:rsidR="00CB6B38" w:rsidRDefault="00130FA0">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EDFE8"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608B63" w14:textId="77777777" w:rsidR="00CB6B38" w:rsidRDefault="00130FA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D0596F" w14:textId="77777777" w:rsidR="00CB6B38" w:rsidRDefault="00130FA0">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3FCED"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ABE7B"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A38DE" w14:textId="77777777" w:rsidR="00CB6B38" w:rsidRDefault="00130FA0">
                  <w:pPr>
                    <w:spacing w:after="0" w:line="240" w:lineRule="auto"/>
                    <w:jc w:val="center"/>
                  </w:pPr>
                  <w:r>
                    <w:rPr>
                      <w:rFonts w:ascii="Cambria" w:eastAsia="Cambria" w:hAnsi="Cambria"/>
                      <w:color w:val="000000"/>
                      <w:sz w:val="18"/>
                    </w:rPr>
                    <w:t>0</w:t>
                  </w:r>
                </w:p>
              </w:tc>
            </w:tr>
            <w:tr w:rsidR="00CB6B38" w14:paraId="4B5666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197AF" w14:textId="77777777" w:rsidR="00CB6B38" w:rsidRDefault="00130FA0">
                  <w:pPr>
                    <w:spacing w:after="0" w:line="240" w:lineRule="auto"/>
                  </w:pPr>
                  <w:proofErr w:type="spellStart"/>
                  <w:r>
                    <w:rPr>
                      <w:rFonts w:ascii="Cambria" w:eastAsia="Cambria" w:hAnsi="Cambria"/>
                      <w:color w:val="000000"/>
                      <w:sz w:val="18"/>
                    </w:rPr>
                    <w:t>iodosulfuron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4E99E"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33275"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A38719"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2A6B1"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1C1A0"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DCB1F" w14:textId="77777777" w:rsidR="00CB6B38" w:rsidRDefault="00130FA0">
                  <w:pPr>
                    <w:spacing w:after="0" w:line="240" w:lineRule="auto"/>
                    <w:jc w:val="center"/>
                  </w:pPr>
                  <w:r>
                    <w:rPr>
                      <w:rFonts w:ascii="Cambria" w:eastAsia="Cambria" w:hAnsi="Cambria"/>
                      <w:color w:val="000000"/>
                      <w:sz w:val="18"/>
                    </w:rPr>
                    <w:t>-</w:t>
                  </w:r>
                </w:p>
              </w:tc>
            </w:tr>
            <w:tr w:rsidR="00CB6B38" w14:paraId="72A7F7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F3706" w14:textId="77777777" w:rsidR="00CB6B38" w:rsidRDefault="00130FA0">
                  <w:pPr>
                    <w:spacing w:after="0" w:line="240" w:lineRule="auto"/>
                  </w:pPr>
                  <w:proofErr w:type="spellStart"/>
                  <w:r>
                    <w:rPr>
                      <w:rFonts w:ascii="Cambria" w:eastAsia="Cambria" w:hAnsi="Cambria"/>
                      <w:color w:val="000000"/>
                      <w:sz w:val="18"/>
                    </w:rPr>
                    <w:t>ioxynil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EB206"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09003"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817213"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01F21C"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B1E049"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60844" w14:textId="77777777" w:rsidR="00CB6B38" w:rsidRDefault="00130FA0">
                  <w:pPr>
                    <w:spacing w:after="0" w:line="240" w:lineRule="auto"/>
                    <w:jc w:val="center"/>
                  </w:pPr>
                  <w:r>
                    <w:rPr>
                      <w:rFonts w:ascii="Cambria" w:eastAsia="Cambria" w:hAnsi="Cambria"/>
                      <w:color w:val="000000"/>
                      <w:sz w:val="18"/>
                    </w:rPr>
                    <w:t>-</w:t>
                  </w:r>
                </w:p>
              </w:tc>
            </w:tr>
            <w:tr w:rsidR="00CB6B38" w14:paraId="35ECB7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DF86DC" w14:textId="77777777" w:rsidR="00CB6B38" w:rsidRDefault="00130FA0">
                  <w:pPr>
                    <w:spacing w:after="0" w:line="240" w:lineRule="auto"/>
                  </w:pPr>
                  <w:proofErr w:type="spellStart"/>
                  <w:r>
                    <w:rPr>
                      <w:rFonts w:ascii="Cambria" w:eastAsia="Cambria" w:hAnsi="Cambria"/>
                      <w:color w:val="000000"/>
                      <w:sz w:val="18"/>
                    </w:rPr>
                    <w:t>isoxaben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5634B"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EDEA8"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B0A587" w14:textId="77777777" w:rsidR="00CB6B38" w:rsidRDefault="00130FA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B055B"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961AE"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452016" w14:textId="77777777" w:rsidR="00CB6B38" w:rsidRDefault="00130FA0">
                  <w:pPr>
                    <w:spacing w:after="0" w:line="240" w:lineRule="auto"/>
                    <w:jc w:val="center"/>
                  </w:pPr>
                  <w:r>
                    <w:rPr>
                      <w:rFonts w:ascii="Cambria" w:eastAsia="Cambria" w:hAnsi="Cambria"/>
                      <w:color w:val="000000"/>
                      <w:sz w:val="18"/>
                    </w:rPr>
                    <w:t>0</w:t>
                  </w:r>
                </w:p>
              </w:tc>
            </w:tr>
            <w:tr w:rsidR="00CB6B38" w14:paraId="1F45AA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C269F" w14:textId="77777777" w:rsidR="00CB6B38" w:rsidRDefault="00130FA0">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28AE2"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6FA3B"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FAAC7C"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7DF0B"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4AC91"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8D3562" w14:textId="77777777" w:rsidR="00CB6B38" w:rsidRDefault="00130FA0">
                  <w:pPr>
                    <w:spacing w:after="0" w:line="240" w:lineRule="auto"/>
                    <w:jc w:val="center"/>
                  </w:pPr>
                  <w:r>
                    <w:rPr>
                      <w:rFonts w:ascii="Cambria" w:eastAsia="Cambria" w:hAnsi="Cambria"/>
                      <w:color w:val="000000"/>
                      <w:sz w:val="18"/>
                    </w:rPr>
                    <w:t>-</w:t>
                  </w:r>
                </w:p>
              </w:tc>
            </w:tr>
            <w:tr w:rsidR="00CB6B38" w14:paraId="6F43A4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9A5A97" w14:textId="77777777" w:rsidR="00CB6B38" w:rsidRDefault="00130FA0">
                  <w:pPr>
                    <w:spacing w:after="0" w:line="240" w:lineRule="auto"/>
                  </w:pPr>
                  <w:r>
                    <w:rPr>
                      <w:rFonts w:ascii="Cambria" w:eastAsia="Cambria" w:hAnsi="Cambria"/>
                      <w:color w:val="000000"/>
                      <w:sz w:val="18"/>
                    </w:rPr>
                    <w:t>MCPA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923BD5"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E2037"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F69C8C"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07409"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D05A8D"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ED8E6" w14:textId="77777777" w:rsidR="00CB6B38" w:rsidRDefault="00130FA0">
                  <w:pPr>
                    <w:spacing w:after="0" w:line="240" w:lineRule="auto"/>
                    <w:jc w:val="center"/>
                  </w:pPr>
                  <w:r>
                    <w:rPr>
                      <w:rFonts w:ascii="Cambria" w:eastAsia="Cambria" w:hAnsi="Cambria"/>
                      <w:color w:val="000000"/>
                      <w:sz w:val="18"/>
                    </w:rPr>
                    <w:t>-</w:t>
                  </w:r>
                </w:p>
              </w:tc>
            </w:tr>
            <w:tr w:rsidR="00CB6B38" w14:paraId="5DCA17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7387A" w14:textId="77777777" w:rsidR="00CB6B38" w:rsidRDefault="00130FA0">
                  <w:pPr>
                    <w:spacing w:after="0" w:line="240" w:lineRule="auto"/>
                  </w:pPr>
                  <w:proofErr w:type="spellStart"/>
                  <w:r>
                    <w:rPr>
                      <w:rFonts w:ascii="Cambria" w:eastAsia="Cambria" w:hAnsi="Cambria"/>
                      <w:color w:val="000000"/>
                      <w:sz w:val="18"/>
                    </w:rPr>
                    <w:t>metamitron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E63AE"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2EF5D"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C5A4DE" w14:textId="77777777" w:rsidR="00CB6B38" w:rsidRDefault="00130FA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2A992"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02679"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10C108" w14:textId="77777777" w:rsidR="00CB6B38" w:rsidRDefault="00130FA0">
                  <w:pPr>
                    <w:spacing w:after="0" w:line="240" w:lineRule="auto"/>
                    <w:jc w:val="center"/>
                  </w:pPr>
                  <w:r>
                    <w:rPr>
                      <w:rFonts w:ascii="Cambria" w:eastAsia="Cambria" w:hAnsi="Cambria"/>
                      <w:color w:val="000000"/>
                      <w:sz w:val="18"/>
                    </w:rPr>
                    <w:t>0</w:t>
                  </w:r>
                </w:p>
              </w:tc>
            </w:tr>
            <w:tr w:rsidR="00CB6B38" w14:paraId="7B7189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434D7" w14:textId="77777777" w:rsidR="00CB6B38" w:rsidRDefault="00130FA0">
                  <w:pPr>
                    <w:spacing w:after="0" w:line="240" w:lineRule="auto"/>
                  </w:pPr>
                  <w:proofErr w:type="spellStart"/>
                  <w:r>
                    <w:rPr>
                      <w:rFonts w:ascii="Cambria" w:eastAsia="Cambria" w:hAnsi="Cambria"/>
                      <w:color w:val="000000"/>
                      <w:sz w:val="18"/>
                    </w:rPr>
                    <w:t>methabenzthiazuron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BE4DD"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7B412"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0402CF"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CAB19"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CA724"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4C761" w14:textId="77777777" w:rsidR="00CB6B38" w:rsidRDefault="00130FA0">
                  <w:pPr>
                    <w:spacing w:after="0" w:line="240" w:lineRule="auto"/>
                    <w:jc w:val="center"/>
                  </w:pPr>
                  <w:r>
                    <w:rPr>
                      <w:rFonts w:ascii="Cambria" w:eastAsia="Cambria" w:hAnsi="Cambria"/>
                      <w:color w:val="000000"/>
                      <w:sz w:val="18"/>
                    </w:rPr>
                    <w:t>-</w:t>
                  </w:r>
                </w:p>
              </w:tc>
            </w:tr>
            <w:tr w:rsidR="00CB6B38" w14:paraId="2C01DD4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B05CA" w14:textId="77777777" w:rsidR="00CB6B38" w:rsidRDefault="00130FA0">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D9F7B8"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0FF72"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549BB2"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5C8FE"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C7D22"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9586B" w14:textId="77777777" w:rsidR="00CB6B38" w:rsidRDefault="00130FA0">
                  <w:pPr>
                    <w:spacing w:after="0" w:line="240" w:lineRule="auto"/>
                    <w:jc w:val="center"/>
                  </w:pPr>
                  <w:r>
                    <w:rPr>
                      <w:rFonts w:ascii="Cambria" w:eastAsia="Cambria" w:hAnsi="Cambria"/>
                      <w:color w:val="000000"/>
                      <w:sz w:val="18"/>
                    </w:rPr>
                    <w:t>-</w:t>
                  </w:r>
                </w:p>
              </w:tc>
            </w:tr>
            <w:tr w:rsidR="00CB6B38" w14:paraId="7B5E45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20564" w14:textId="77777777" w:rsidR="00CB6B38" w:rsidRDefault="00130FA0">
                  <w:pPr>
                    <w:spacing w:after="0" w:line="240" w:lineRule="auto"/>
                  </w:pPr>
                  <w:proofErr w:type="spellStart"/>
                  <w:r>
                    <w:rPr>
                      <w:rFonts w:ascii="Cambria" w:eastAsia="Cambria" w:hAnsi="Cambria"/>
                      <w:color w:val="000000"/>
                      <w:sz w:val="18"/>
                    </w:rPr>
                    <w:t>metosulam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5B40F"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9580C"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F3B1D4"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9FA50"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4C944"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A3FCD" w14:textId="77777777" w:rsidR="00CB6B38" w:rsidRDefault="00130FA0">
                  <w:pPr>
                    <w:spacing w:after="0" w:line="240" w:lineRule="auto"/>
                    <w:jc w:val="center"/>
                  </w:pPr>
                  <w:r>
                    <w:rPr>
                      <w:rFonts w:ascii="Cambria" w:eastAsia="Cambria" w:hAnsi="Cambria"/>
                      <w:color w:val="000000"/>
                      <w:sz w:val="18"/>
                    </w:rPr>
                    <w:t>-</w:t>
                  </w:r>
                </w:p>
              </w:tc>
            </w:tr>
            <w:tr w:rsidR="00CB6B38" w14:paraId="156253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EA178" w14:textId="77777777" w:rsidR="00CB6B38" w:rsidRDefault="00130FA0">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55953"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0B219"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ED46F8"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8626C"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4AA44"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4D528" w14:textId="77777777" w:rsidR="00CB6B38" w:rsidRDefault="00130FA0">
                  <w:pPr>
                    <w:spacing w:after="0" w:line="240" w:lineRule="auto"/>
                    <w:jc w:val="center"/>
                  </w:pPr>
                  <w:r>
                    <w:rPr>
                      <w:rFonts w:ascii="Cambria" w:eastAsia="Cambria" w:hAnsi="Cambria"/>
                      <w:color w:val="000000"/>
                      <w:sz w:val="18"/>
                    </w:rPr>
                    <w:t>-</w:t>
                  </w:r>
                </w:p>
              </w:tc>
            </w:tr>
            <w:tr w:rsidR="00CB6B38" w14:paraId="6A34DA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2566F" w14:textId="77777777" w:rsidR="00CB6B38" w:rsidRDefault="00130FA0">
                  <w:pPr>
                    <w:spacing w:after="0" w:line="240" w:lineRule="auto"/>
                  </w:pPr>
                  <w:proofErr w:type="spellStart"/>
                  <w:r>
                    <w:rPr>
                      <w:rFonts w:ascii="Cambria" w:eastAsia="Cambria" w:hAnsi="Cambria"/>
                      <w:color w:val="000000"/>
                      <w:sz w:val="18"/>
                    </w:rPr>
                    <w:t>metsulfuron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AD9A2"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BF8B0"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6053CC"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BAD79"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AD82A"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03C1F6" w14:textId="77777777" w:rsidR="00CB6B38" w:rsidRDefault="00130FA0">
                  <w:pPr>
                    <w:spacing w:after="0" w:line="240" w:lineRule="auto"/>
                    <w:jc w:val="center"/>
                  </w:pPr>
                  <w:r>
                    <w:rPr>
                      <w:rFonts w:ascii="Cambria" w:eastAsia="Cambria" w:hAnsi="Cambria"/>
                      <w:color w:val="000000"/>
                      <w:sz w:val="18"/>
                    </w:rPr>
                    <w:t>-</w:t>
                  </w:r>
                </w:p>
              </w:tc>
            </w:tr>
            <w:tr w:rsidR="00CB6B38" w14:paraId="1AC5C1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3BC95" w14:textId="77777777" w:rsidR="00CB6B38" w:rsidRDefault="00130FA0">
                  <w:pPr>
                    <w:spacing w:after="0" w:line="240" w:lineRule="auto"/>
                  </w:pPr>
                  <w:proofErr w:type="spellStart"/>
                  <w:r>
                    <w:rPr>
                      <w:rFonts w:ascii="Cambria" w:eastAsia="Cambria" w:hAnsi="Cambria"/>
                      <w:color w:val="000000"/>
                      <w:sz w:val="18"/>
                    </w:rPr>
                    <w:t>napropamide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8662BE"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6D8DC"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3A2E7D"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63E96"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BDDC7"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7FA99" w14:textId="77777777" w:rsidR="00CB6B38" w:rsidRDefault="00130FA0">
                  <w:pPr>
                    <w:spacing w:after="0" w:line="240" w:lineRule="auto"/>
                    <w:jc w:val="center"/>
                  </w:pPr>
                  <w:r>
                    <w:rPr>
                      <w:rFonts w:ascii="Cambria" w:eastAsia="Cambria" w:hAnsi="Cambria"/>
                      <w:color w:val="000000"/>
                      <w:sz w:val="18"/>
                    </w:rPr>
                    <w:t>-</w:t>
                  </w:r>
                </w:p>
              </w:tc>
            </w:tr>
            <w:tr w:rsidR="00CB6B38" w14:paraId="6AD084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05097" w14:textId="77777777" w:rsidR="00CB6B38" w:rsidRDefault="00130FA0">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07411"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18765"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A3F1A6" w14:textId="77777777" w:rsidR="00CB6B38" w:rsidRDefault="00130FA0">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7A63D8"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551695"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0260D" w14:textId="77777777" w:rsidR="00CB6B38" w:rsidRDefault="00130FA0">
                  <w:pPr>
                    <w:spacing w:after="0" w:line="240" w:lineRule="auto"/>
                    <w:jc w:val="center"/>
                  </w:pPr>
                  <w:r>
                    <w:rPr>
                      <w:rFonts w:ascii="Cambria" w:eastAsia="Cambria" w:hAnsi="Cambria"/>
                      <w:color w:val="000000"/>
                      <w:sz w:val="18"/>
                    </w:rPr>
                    <w:t>0</w:t>
                  </w:r>
                </w:p>
              </w:tc>
            </w:tr>
            <w:tr w:rsidR="00CB6B38" w14:paraId="575C73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A7D3B" w14:textId="77777777" w:rsidR="00CB6B38" w:rsidRDefault="00130FA0">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31793"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C45C2"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6CF7C5" w14:textId="77777777" w:rsidR="00CB6B38" w:rsidRDefault="00130FA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A27AB"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0A290"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9472D" w14:textId="77777777" w:rsidR="00CB6B38" w:rsidRDefault="00130FA0">
                  <w:pPr>
                    <w:spacing w:after="0" w:line="240" w:lineRule="auto"/>
                    <w:jc w:val="center"/>
                  </w:pPr>
                  <w:r>
                    <w:rPr>
                      <w:rFonts w:ascii="Cambria" w:eastAsia="Cambria" w:hAnsi="Cambria"/>
                      <w:color w:val="000000"/>
                      <w:sz w:val="18"/>
                    </w:rPr>
                    <w:t>0</w:t>
                  </w:r>
                </w:p>
              </w:tc>
            </w:tr>
            <w:tr w:rsidR="00CB6B38" w14:paraId="329E2A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89DFF" w14:textId="77777777" w:rsidR="00CB6B38" w:rsidRDefault="00130FA0">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1E998"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B61A1"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ED4F9B" w14:textId="77777777" w:rsidR="00CB6B38" w:rsidRDefault="00130FA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3B95C"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AE647"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0DBD4" w14:textId="77777777" w:rsidR="00CB6B38" w:rsidRDefault="00130FA0">
                  <w:pPr>
                    <w:spacing w:after="0" w:line="240" w:lineRule="auto"/>
                    <w:jc w:val="center"/>
                  </w:pPr>
                  <w:r>
                    <w:rPr>
                      <w:rFonts w:ascii="Cambria" w:eastAsia="Cambria" w:hAnsi="Cambria"/>
                      <w:color w:val="000000"/>
                      <w:sz w:val="18"/>
                    </w:rPr>
                    <w:t>0</w:t>
                  </w:r>
                </w:p>
              </w:tc>
            </w:tr>
            <w:tr w:rsidR="00CB6B38" w14:paraId="54EA8B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F62D3" w14:textId="77777777" w:rsidR="00CB6B38" w:rsidRDefault="00130FA0">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3F2466"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43EB0"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C5B369" w14:textId="77777777" w:rsidR="00CB6B38" w:rsidRDefault="00130FA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0BC4E"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4CB3B"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5A0E6" w14:textId="77777777" w:rsidR="00CB6B38" w:rsidRDefault="00130FA0">
                  <w:pPr>
                    <w:spacing w:after="0" w:line="240" w:lineRule="auto"/>
                    <w:jc w:val="center"/>
                  </w:pPr>
                  <w:r>
                    <w:rPr>
                      <w:rFonts w:ascii="Cambria" w:eastAsia="Cambria" w:hAnsi="Cambria"/>
                      <w:color w:val="000000"/>
                      <w:sz w:val="18"/>
                    </w:rPr>
                    <w:t>0</w:t>
                  </w:r>
                </w:p>
              </w:tc>
            </w:tr>
            <w:tr w:rsidR="00CB6B38" w14:paraId="091B176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9D4E0" w14:textId="77777777" w:rsidR="00CB6B38" w:rsidRDefault="00130FA0">
                  <w:pPr>
                    <w:spacing w:after="0" w:line="240" w:lineRule="auto"/>
                  </w:pPr>
                  <w:r>
                    <w:rPr>
                      <w:rFonts w:ascii="Cambria" w:eastAsia="Cambria" w:hAnsi="Cambria"/>
                      <w:color w:val="000000"/>
                      <w:sz w:val="18"/>
                    </w:rPr>
                    <w:t>picloram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87090"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32053"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9BEC18"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D0353"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5603E"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A033D" w14:textId="77777777" w:rsidR="00CB6B38" w:rsidRDefault="00130FA0">
                  <w:pPr>
                    <w:spacing w:after="0" w:line="240" w:lineRule="auto"/>
                    <w:jc w:val="center"/>
                  </w:pPr>
                  <w:r>
                    <w:rPr>
                      <w:rFonts w:ascii="Cambria" w:eastAsia="Cambria" w:hAnsi="Cambria"/>
                      <w:color w:val="000000"/>
                      <w:sz w:val="18"/>
                    </w:rPr>
                    <w:t>-</w:t>
                  </w:r>
                </w:p>
              </w:tc>
            </w:tr>
            <w:tr w:rsidR="00CB6B38" w14:paraId="2971AD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D6E88" w14:textId="77777777" w:rsidR="00CB6B38" w:rsidRDefault="00130FA0">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6465F"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6AB29"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013F73"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C0CC5"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2D448"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6AB97" w14:textId="77777777" w:rsidR="00CB6B38" w:rsidRDefault="00130FA0">
                  <w:pPr>
                    <w:spacing w:after="0" w:line="240" w:lineRule="auto"/>
                    <w:jc w:val="center"/>
                  </w:pPr>
                  <w:r>
                    <w:rPr>
                      <w:rFonts w:ascii="Cambria" w:eastAsia="Cambria" w:hAnsi="Cambria"/>
                      <w:color w:val="000000"/>
                      <w:sz w:val="18"/>
                    </w:rPr>
                    <w:t>-</w:t>
                  </w:r>
                </w:p>
              </w:tc>
            </w:tr>
            <w:tr w:rsidR="00CB6B38" w14:paraId="01A9F2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A91D8" w14:textId="77777777" w:rsidR="00CB6B38" w:rsidRDefault="00130FA0">
                  <w:pPr>
                    <w:spacing w:after="0" w:line="240" w:lineRule="auto"/>
                  </w:pPr>
                  <w:r>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9C54F"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37098"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E34BAA"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A8770"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A7C86"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7FA4C" w14:textId="77777777" w:rsidR="00CB6B38" w:rsidRDefault="00130FA0">
                  <w:pPr>
                    <w:spacing w:after="0" w:line="240" w:lineRule="auto"/>
                    <w:jc w:val="center"/>
                  </w:pPr>
                  <w:r>
                    <w:rPr>
                      <w:rFonts w:ascii="Cambria" w:eastAsia="Cambria" w:hAnsi="Cambria"/>
                      <w:color w:val="000000"/>
                      <w:sz w:val="18"/>
                    </w:rPr>
                    <w:t>-</w:t>
                  </w:r>
                </w:p>
              </w:tc>
            </w:tr>
            <w:tr w:rsidR="00CB6B38" w14:paraId="2C20BCB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432A0" w14:textId="77777777" w:rsidR="00CB6B38" w:rsidRDefault="00130FA0">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71797"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0DDC9"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39515E"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36BD4"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C4DFA"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83EDE" w14:textId="77777777" w:rsidR="00CB6B38" w:rsidRDefault="00130FA0">
                  <w:pPr>
                    <w:spacing w:after="0" w:line="240" w:lineRule="auto"/>
                    <w:jc w:val="center"/>
                  </w:pPr>
                  <w:r>
                    <w:rPr>
                      <w:rFonts w:ascii="Cambria" w:eastAsia="Cambria" w:hAnsi="Cambria"/>
                      <w:color w:val="000000"/>
                      <w:sz w:val="18"/>
                    </w:rPr>
                    <w:t>-</w:t>
                  </w:r>
                </w:p>
              </w:tc>
            </w:tr>
            <w:tr w:rsidR="00CB6B38" w14:paraId="49069F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3974E" w14:textId="77777777" w:rsidR="00CB6B38" w:rsidRDefault="00130FA0">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-P-</w:t>
                  </w:r>
                  <w:proofErr w:type="spellStart"/>
                  <w:r>
                    <w:rPr>
                      <w:rFonts w:ascii="Cambria" w:eastAsia="Cambria" w:hAnsi="Cambria"/>
                      <w:color w:val="000000"/>
                      <w:sz w:val="18"/>
                    </w:rPr>
                    <w:t>tefuryl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096B3"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24B89"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389FF0"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C7383"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C81A57"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A76CD3" w14:textId="77777777" w:rsidR="00CB6B38" w:rsidRDefault="00130FA0">
                  <w:pPr>
                    <w:spacing w:after="0" w:line="240" w:lineRule="auto"/>
                    <w:jc w:val="center"/>
                  </w:pPr>
                  <w:r>
                    <w:rPr>
                      <w:rFonts w:ascii="Cambria" w:eastAsia="Cambria" w:hAnsi="Cambria"/>
                      <w:color w:val="000000"/>
                      <w:sz w:val="18"/>
                    </w:rPr>
                    <w:t>-</w:t>
                  </w:r>
                </w:p>
              </w:tc>
            </w:tr>
            <w:tr w:rsidR="00CB6B38" w14:paraId="2F76C9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2ADB45" w14:textId="77777777" w:rsidR="00CB6B38" w:rsidRDefault="00130FA0">
                  <w:pPr>
                    <w:spacing w:after="0" w:line="240" w:lineRule="auto"/>
                  </w:pPr>
                  <w:proofErr w:type="spellStart"/>
                  <w:r>
                    <w:rPr>
                      <w:rFonts w:ascii="Cambria" w:eastAsia="Cambria" w:hAnsi="Cambria"/>
                      <w:color w:val="000000"/>
                      <w:sz w:val="18"/>
                    </w:rPr>
                    <w:t>saflufenacil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2AB616"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869E6"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23526D" w14:textId="77777777" w:rsidR="00CB6B38" w:rsidRDefault="00130FA0">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E1071"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987A8"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6123F" w14:textId="77777777" w:rsidR="00CB6B38" w:rsidRDefault="00130FA0">
                  <w:pPr>
                    <w:spacing w:after="0" w:line="240" w:lineRule="auto"/>
                    <w:jc w:val="center"/>
                  </w:pPr>
                  <w:r>
                    <w:rPr>
                      <w:rFonts w:ascii="Cambria" w:eastAsia="Cambria" w:hAnsi="Cambria"/>
                      <w:color w:val="000000"/>
                      <w:sz w:val="18"/>
                    </w:rPr>
                    <w:t>0</w:t>
                  </w:r>
                </w:p>
              </w:tc>
            </w:tr>
            <w:tr w:rsidR="00CB6B38" w14:paraId="7C588F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B496A" w14:textId="77777777" w:rsidR="00CB6B38" w:rsidRDefault="00130FA0">
                  <w:pPr>
                    <w:spacing w:after="0" w:line="240" w:lineRule="auto"/>
                  </w:pPr>
                  <w:proofErr w:type="spellStart"/>
                  <w:r>
                    <w:rPr>
                      <w:rFonts w:ascii="Cambria" w:eastAsia="Cambria" w:hAnsi="Cambria"/>
                      <w:color w:val="000000"/>
                      <w:sz w:val="18"/>
                    </w:rPr>
                    <w:t>sethoxydim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C5DF7"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7DD3AE"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2E72EF"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C018F"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49069"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4CE3B" w14:textId="77777777" w:rsidR="00CB6B38" w:rsidRDefault="00130FA0">
                  <w:pPr>
                    <w:spacing w:after="0" w:line="240" w:lineRule="auto"/>
                    <w:jc w:val="center"/>
                  </w:pPr>
                  <w:r>
                    <w:rPr>
                      <w:rFonts w:ascii="Cambria" w:eastAsia="Cambria" w:hAnsi="Cambria"/>
                      <w:color w:val="000000"/>
                      <w:sz w:val="18"/>
                    </w:rPr>
                    <w:t>-</w:t>
                  </w:r>
                </w:p>
              </w:tc>
            </w:tr>
            <w:tr w:rsidR="00CB6B38" w14:paraId="340E50E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B0C64" w14:textId="77777777" w:rsidR="00CB6B38" w:rsidRDefault="00130FA0">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7493F"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1C58A"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63F5D5" w14:textId="77777777" w:rsidR="00CB6B38" w:rsidRDefault="00130FA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AB6C9"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2FEA8"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0515D" w14:textId="77777777" w:rsidR="00CB6B38" w:rsidRDefault="00130FA0">
                  <w:pPr>
                    <w:spacing w:after="0" w:line="240" w:lineRule="auto"/>
                    <w:jc w:val="center"/>
                  </w:pPr>
                  <w:r>
                    <w:rPr>
                      <w:rFonts w:ascii="Cambria" w:eastAsia="Cambria" w:hAnsi="Cambria"/>
                      <w:color w:val="000000"/>
                      <w:sz w:val="18"/>
                    </w:rPr>
                    <w:t>0</w:t>
                  </w:r>
                </w:p>
              </w:tc>
            </w:tr>
            <w:tr w:rsidR="00CB6B38" w14:paraId="0D49B0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35C68" w14:textId="77777777" w:rsidR="00CB6B38" w:rsidRDefault="00130FA0">
                  <w:pPr>
                    <w:spacing w:after="0" w:line="240" w:lineRule="auto"/>
                  </w:pPr>
                  <w:proofErr w:type="spellStart"/>
                  <w:r>
                    <w:rPr>
                      <w:rFonts w:ascii="Cambria" w:eastAsia="Cambria" w:hAnsi="Cambria"/>
                      <w:color w:val="000000"/>
                      <w:sz w:val="18"/>
                    </w:rPr>
                    <w:t>tralkoxydim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3CC01F"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343E6"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7091D8"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7C34C"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BDF95"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2D5CB0" w14:textId="77777777" w:rsidR="00CB6B38" w:rsidRDefault="00130FA0">
                  <w:pPr>
                    <w:spacing w:after="0" w:line="240" w:lineRule="auto"/>
                    <w:jc w:val="center"/>
                  </w:pPr>
                  <w:r>
                    <w:rPr>
                      <w:rFonts w:ascii="Cambria" w:eastAsia="Cambria" w:hAnsi="Cambria"/>
                      <w:color w:val="000000"/>
                      <w:sz w:val="18"/>
                    </w:rPr>
                    <w:t>-</w:t>
                  </w:r>
                </w:p>
              </w:tc>
            </w:tr>
            <w:tr w:rsidR="00CB6B38" w14:paraId="2F3EB6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1C299" w14:textId="77777777" w:rsidR="00CB6B38" w:rsidRDefault="00130FA0">
                  <w:pPr>
                    <w:spacing w:after="0" w:line="240" w:lineRule="auto"/>
                  </w:pPr>
                  <w:proofErr w:type="spellStart"/>
                  <w:r>
                    <w:rPr>
                      <w:rFonts w:ascii="Cambria" w:eastAsia="Cambria" w:hAnsi="Cambria"/>
                      <w:color w:val="000000"/>
                      <w:sz w:val="18"/>
                    </w:rPr>
                    <w:t>triasulfuron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35D98"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A6D47"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BF2D90"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3AF07"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E5E7C"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9B84B3" w14:textId="77777777" w:rsidR="00CB6B38" w:rsidRDefault="00130FA0">
                  <w:pPr>
                    <w:spacing w:after="0" w:line="240" w:lineRule="auto"/>
                    <w:jc w:val="center"/>
                  </w:pPr>
                  <w:r>
                    <w:rPr>
                      <w:rFonts w:ascii="Cambria" w:eastAsia="Cambria" w:hAnsi="Cambria"/>
                      <w:color w:val="000000"/>
                      <w:sz w:val="18"/>
                    </w:rPr>
                    <w:t>-</w:t>
                  </w:r>
                </w:p>
              </w:tc>
            </w:tr>
            <w:tr w:rsidR="00CB6B38" w14:paraId="56C97A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BB1E0" w14:textId="77777777" w:rsidR="00CB6B38" w:rsidRDefault="00130FA0">
                  <w:pPr>
                    <w:spacing w:after="0" w:line="240" w:lineRule="auto"/>
                  </w:pPr>
                  <w:r>
                    <w:rPr>
                      <w:rFonts w:ascii="Cambria" w:eastAsia="Cambria" w:hAnsi="Cambria"/>
                      <w:color w:val="000000"/>
                      <w:sz w:val="18"/>
                    </w:rPr>
                    <w:t>triclopyr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38FFA"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74D1A"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55ABD9"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AE6FA8"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E7957"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81DB5D" w14:textId="77777777" w:rsidR="00CB6B38" w:rsidRDefault="00130FA0">
                  <w:pPr>
                    <w:spacing w:after="0" w:line="240" w:lineRule="auto"/>
                    <w:jc w:val="center"/>
                  </w:pPr>
                  <w:r>
                    <w:rPr>
                      <w:rFonts w:ascii="Cambria" w:eastAsia="Cambria" w:hAnsi="Cambria"/>
                      <w:color w:val="000000"/>
                      <w:sz w:val="18"/>
                    </w:rPr>
                    <w:t>-</w:t>
                  </w:r>
                </w:p>
              </w:tc>
            </w:tr>
            <w:tr w:rsidR="00CB6B38" w14:paraId="352833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5BCA32" w14:textId="77777777" w:rsidR="00CB6B38" w:rsidRDefault="00130FA0">
                  <w:pPr>
                    <w:spacing w:after="0" w:line="240" w:lineRule="auto"/>
                  </w:pPr>
                  <w:r>
                    <w:rPr>
                      <w:rFonts w:ascii="Cambria" w:eastAsia="Cambria" w:hAnsi="Cambria"/>
                      <w:color w:val="000000"/>
                      <w:sz w:val="18"/>
                    </w:rPr>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89D9A"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731B0E"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E1902B" w14:textId="77777777" w:rsidR="00CB6B38" w:rsidRDefault="00130FA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4C8A5"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221B4"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3E655" w14:textId="77777777" w:rsidR="00CB6B38" w:rsidRDefault="00130FA0">
                  <w:pPr>
                    <w:spacing w:after="0" w:line="240" w:lineRule="auto"/>
                    <w:jc w:val="center"/>
                  </w:pPr>
                  <w:r>
                    <w:rPr>
                      <w:rFonts w:ascii="Cambria" w:eastAsia="Cambria" w:hAnsi="Cambria"/>
                      <w:color w:val="000000"/>
                      <w:sz w:val="18"/>
                    </w:rPr>
                    <w:t>0</w:t>
                  </w:r>
                </w:p>
              </w:tc>
            </w:tr>
            <w:tr w:rsidR="00130FA0" w14:paraId="0CE97554" w14:textId="77777777" w:rsidTr="00130FA0">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623D5FAF" w14:textId="77777777" w:rsidR="00CB6B38" w:rsidRDefault="00CB6B38">
                  <w:pPr>
                    <w:spacing w:after="0" w:line="240" w:lineRule="auto"/>
                  </w:pPr>
                </w:p>
              </w:tc>
            </w:tr>
            <w:tr w:rsidR="00CB6B38" w14:paraId="268D50EB"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7346DDCC" w14:textId="77777777" w:rsidR="00CB6B38" w:rsidRDefault="00130FA0">
                  <w:pPr>
                    <w:spacing w:after="0" w:line="240" w:lineRule="auto"/>
                  </w:pPr>
                  <w:r>
                    <w:rPr>
                      <w:noProof/>
                    </w:rPr>
                    <w:drawing>
                      <wp:inline distT="0" distB="0" distL="0" distR="0" wp14:anchorId="3A8FEA25" wp14:editId="3E164EDB">
                        <wp:extent cx="1855300" cy="130275"/>
                        <wp:effectExtent l="0" t="0" r="0" b="0"/>
                        <wp:docPr id="30" name="img4.png"/>
                        <wp:cNvGraphicFramePr/>
                        <a:graphic xmlns:a="http://schemas.openxmlformats.org/drawingml/2006/main">
                          <a:graphicData uri="http://schemas.openxmlformats.org/drawingml/2006/picture">
                            <pic:pic xmlns:pic="http://schemas.openxmlformats.org/drawingml/2006/picture">
                              <pic:nvPicPr>
                                <pic:cNvPr id="31"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00B7C37D" w14:textId="77777777" w:rsidR="00CB6B38" w:rsidRDefault="00130FA0">
                  <w:pPr>
                    <w:spacing w:after="0" w:line="240" w:lineRule="auto"/>
                  </w:pPr>
                  <w:r>
                    <w:rPr>
                      <w:noProof/>
                    </w:rPr>
                    <w:drawing>
                      <wp:inline distT="0" distB="0" distL="0" distR="0" wp14:anchorId="78DBF0FC" wp14:editId="28B8F40D">
                        <wp:extent cx="487592" cy="130275"/>
                        <wp:effectExtent l="0" t="0" r="0" b="0"/>
                        <wp:docPr id="32" name="img5.png"/>
                        <wp:cNvGraphicFramePr/>
                        <a:graphic xmlns:a="http://schemas.openxmlformats.org/drawingml/2006/main">
                          <a:graphicData uri="http://schemas.openxmlformats.org/drawingml/2006/picture">
                            <pic:pic xmlns:pic="http://schemas.openxmlformats.org/drawingml/2006/picture">
                              <pic:nvPicPr>
                                <pic:cNvPr id="33"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4D346F0" w14:textId="77777777" w:rsidR="00CB6B38" w:rsidRDefault="00130FA0">
                  <w:pPr>
                    <w:spacing w:after="0" w:line="240" w:lineRule="auto"/>
                  </w:pPr>
                  <w:r>
                    <w:rPr>
                      <w:noProof/>
                    </w:rPr>
                    <w:drawing>
                      <wp:inline distT="0" distB="0" distL="0" distR="0" wp14:anchorId="5A775DFA" wp14:editId="305D360F">
                        <wp:extent cx="684636" cy="130275"/>
                        <wp:effectExtent l="0" t="0" r="0" b="0"/>
                        <wp:docPr id="34" name="img6.png"/>
                        <wp:cNvGraphicFramePr/>
                        <a:graphic xmlns:a="http://schemas.openxmlformats.org/drawingml/2006/main">
                          <a:graphicData uri="http://schemas.openxmlformats.org/drawingml/2006/picture">
                            <pic:pic xmlns:pic="http://schemas.openxmlformats.org/drawingml/2006/picture">
                              <pic:nvPicPr>
                                <pic:cNvPr id="35"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8552553" w14:textId="77777777" w:rsidR="00CB6B38" w:rsidRDefault="00130FA0">
                  <w:pPr>
                    <w:spacing w:after="0" w:line="240" w:lineRule="auto"/>
                  </w:pPr>
                  <w:r>
                    <w:rPr>
                      <w:noProof/>
                    </w:rPr>
                    <w:drawing>
                      <wp:inline distT="0" distB="0" distL="0" distR="0" wp14:anchorId="02EFA90E" wp14:editId="3F353C20">
                        <wp:extent cx="660517" cy="130275"/>
                        <wp:effectExtent l="0" t="0" r="0" b="0"/>
                        <wp:docPr id="36" name="img7.png"/>
                        <wp:cNvGraphicFramePr/>
                        <a:graphic xmlns:a="http://schemas.openxmlformats.org/drawingml/2006/main">
                          <a:graphicData uri="http://schemas.openxmlformats.org/drawingml/2006/picture">
                            <pic:pic xmlns:pic="http://schemas.openxmlformats.org/drawingml/2006/picture">
                              <pic:nvPicPr>
                                <pic:cNvPr id="37"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5585D913" w14:textId="77777777" w:rsidR="00CB6B38" w:rsidRDefault="00130FA0">
                  <w:pPr>
                    <w:spacing w:after="0" w:line="240" w:lineRule="auto"/>
                  </w:pPr>
                  <w:r>
                    <w:rPr>
                      <w:noProof/>
                    </w:rPr>
                    <w:drawing>
                      <wp:inline distT="0" distB="0" distL="0" distR="0" wp14:anchorId="785080C0" wp14:editId="43683086">
                        <wp:extent cx="803392" cy="130275"/>
                        <wp:effectExtent l="0" t="0" r="0" b="0"/>
                        <wp:docPr id="38" name="img8.png"/>
                        <wp:cNvGraphicFramePr/>
                        <a:graphic xmlns:a="http://schemas.openxmlformats.org/drawingml/2006/main">
                          <a:graphicData uri="http://schemas.openxmlformats.org/drawingml/2006/picture">
                            <pic:pic xmlns:pic="http://schemas.openxmlformats.org/drawingml/2006/picture">
                              <pic:nvPicPr>
                                <pic:cNvPr id="39"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0AE59010" w14:textId="77777777" w:rsidR="00CB6B38" w:rsidRDefault="00130FA0">
                  <w:pPr>
                    <w:spacing w:after="0" w:line="240" w:lineRule="auto"/>
                  </w:pPr>
                  <w:r>
                    <w:rPr>
                      <w:noProof/>
                    </w:rPr>
                    <w:drawing>
                      <wp:inline distT="0" distB="0" distL="0" distR="0" wp14:anchorId="0F1A5861" wp14:editId="00BD3099">
                        <wp:extent cx="792000" cy="130275"/>
                        <wp:effectExtent l="0" t="0" r="0" b="0"/>
                        <wp:docPr id="40" name="img9.png"/>
                        <wp:cNvGraphicFramePr/>
                        <a:graphic xmlns:a="http://schemas.openxmlformats.org/drawingml/2006/main">
                          <a:graphicData uri="http://schemas.openxmlformats.org/drawingml/2006/picture">
                            <pic:pic xmlns:pic="http://schemas.openxmlformats.org/drawingml/2006/picture">
                              <pic:nvPicPr>
                                <pic:cNvPr id="41"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23D46758" w14:textId="77777777" w:rsidR="00CB6B38" w:rsidRDefault="00130FA0">
                  <w:pPr>
                    <w:spacing w:after="0" w:line="240" w:lineRule="auto"/>
                  </w:pPr>
                  <w:r>
                    <w:rPr>
                      <w:noProof/>
                    </w:rPr>
                    <w:drawing>
                      <wp:inline distT="0" distB="0" distL="0" distR="0" wp14:anchorId="74FE0943" wp14:editId="50B64B92">
                        <wp:extent cx="792000" cy="130275"/>
                        <wp:effectExtent l="0" t="0" r="0" b="0"/>
                        <wp:docPr id="42" name="img9.png"/>
                        <wp:cNvGraphicFramePr/>
                        <a:graphic xmlns:a="http://schemas.openxmlformats.org/drawingml/2006/main">
                          <a:graphicData uri="http://schemas.openxmlformats.org/drawingml/2006/picture">
                            <pic:pic xmlns:pic="http://schemas.openxmlformats.org/drawingml/2006/picture">
                              <pic:nvPicPr>
                                <pic:cNvPr id="43"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130FA0" w14:paraId="1EBAA931" w14:textId="77777777" w:rsidTr="00130FA0">
              <w:trPr>
                <w:trHeight w:val="262"/>
              </w:trPr>
              <w:tc>
                <w:tcPr>
                  <w:tcW w:w="2921" w:type="dxa"/>
                  <w:gridSpan w:val="7"/>
                  <w:tcBorders>
                    <w:top w:val="nil"/>
                    <w:left w:val="nil"/>
                    <w:bottom w:val="nil"/>
                    <w:right w:val="nil"/>
                  </w:tcBorders>
                  <w:tcMar>
                    <w:top w:w="39" w:type="dxa"/>
                    <w:left w:w="39" w:type="dxa"/>
                    <w:bottom w:w="39" w:type="dxa"/>
                    <w:right w:w="39" w:type="dxa"/>
                  </w:tcMar>
                </w:tcPr>
                <w:p w14:paraId="166618D2" w14:textId="77777777" w:rsidR="00CB6B38" w:rsidRDefault="00130FA0">
                  <w:pPr>
                    <w:spacing w:after="0" w:line="240" w:lineRule="auto"/>
                  </w:pPr>
                  <w:r>
                    <w:rPr>
                      <w:rFonts w:ascii="Calibri" w:eastAsia="Calibri" w:hAnsi="Calibri"/>
                      <w:b/>
                      <w:color w:val="000000"/>
                      <w:sz w:val="24"/>
                    </w:rPr>
                    <w:t>Table 4: INSECTICIDES</w:t>
                  </w:r>
                </w:p>
              </w:tc>
            </w:tr>
            <w:tr w:rsidR="00CB6B38" w14:paraId="5710E742"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9F981CE" w14:textId="77777777" w:rsidR="00CB6B38" w:rsidRDefault="00130FA0">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3F5C733" w14:textId="77777777" w:rsidR="00CB6B38" w:rsidRDefault="00130FA0">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6E7EA09" w14:textId="77777777" w:rsidR="00CB6B38" w:rsidRDefault="00130FA0">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A0A3482" w14:textId="77777777" w:rsidR="00CB6B38" w:rsidRDefault="00130FA0">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48D45E0" w14:textId="77777777" w:rsidR="00CB6B38" w:rsidRDefault="00130FA0">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ABE9CE1" w14:textId="77777777" w:rsidR="00CB6B38" w:rsidRDefault="00130FA0">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956358" w14:textId="77777777" w:rsidR="00CB6B38" w:rsidRDefault="00130FA0">
                  <w:pPr>
                    <w:spacing w:after="0" w:line="240" w:lineRule="auto"/>
                    <w:jc w:val="center"/>
                  </w:pPr>
                  <w:r>
                    <w:rPr>
                      <w:rFonts w:ascii="Cambria" w:eastAsia="Cambria" w:hAnsi="Cambria"/>
                      <w:b/>
                      <w:color w:val="000000"/>
                      <w:sz w:val="18"/>
                    </w:rPr>
                    <w:t>&gt;MRL</w:t>
                  </w:r>
                </w:p>
              </w:tc>
            </w:tr>
            <w:tr w:rsidR="00CB6B38" w14:paraId="663FC4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4A2F9" w14:textId="77777777" w:rsidR="00CB6B38" w:rsidRDefault="00130FA0">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CF5B0"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1A2280"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AA5FDF" w14:textId="77777777" w:rsidR="00CB6B38" w:rsidRDefault="00130FA0">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CA503"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32400"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911E1" w14:textId="77777777" w:rsidR="00CB6B38" w:rsidRDefault="00130FA0">
                  <w:pPr>
                    <w:spacing w:after="0" w:line="240" w:lineRule="auto"/>
                    <w:jc w:val="center"/>
                  </w:pPr>
                  <w:r>
                    <w:rPr>
                      <w:rFonts w:ascii="Cambria" w:eastAsia="Cambria" w:hAnsi="Cambria"/>
                      <w:color w:val="000000"/>
                      <w:sz w:val="18"/>
                    </w:rPr>
                    <w:t>0</w:t>
                  </w:r>
                </w:p>
              </w:tc>
            </w:tr>
            <w:tr w:rsidR="00CB6B38" w14:paraId="4F6A4F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4FB18" w14:textId="77777777" w:rsidR="00CB6B38" w:rsidRDefault="00130FA0">
                  <w:pPr>
                    <w:spacing w:after="0" w:line="240" w:lineRule="auto"/>
                  </w:pPr>
                  <w:proofErr w:type="spellStart"/>
                  <w:r>
                    <w:rPr>
                      <w:rFonts w:ascii="Cambria" w:eastAsia="Cambria" w:hAnsi="Cambria"/>
                      <w:color w:val="000000"/>
                      <w:sz w:val="18"/>
                    </w:rPr>
                    <w:t>acephate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18A55"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4A4B7" w14:textId="77777777" w:rsidR="00CB6B38" w:rsidRDefault="00130FA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CFBF0C"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0FC8A"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4F10E"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E08565" w14:textId="77777777" w:rsidR="00CB6B38" w:rsidRDefault="00130FA0">
                  <w:pPr>
                    <w:spacing w:after="0" w:line="240" w:lineRule="auto"/>
                    <w:jc w:val="center"/>
                  </w:pPr>
                  <w:r>
                    <w:rPr>
                      <w:rFonts w:ascii="Cambria" w:eastAsia="Cambria" w:hAnsi="Cambria"/>
                      <w:color w:val="000000"/>
                      <w:sz w:val="18"/>
                    </w:rPr>
                    <w:t>-</w:t>
                  </w:r>
                </w:p>
              </w:tc>
            </w:tr>
            <w:tr w:rsidR="00CB6B38" w14:paraId="783593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228FA" w14:textId="77777777" w:rsidR="00CB6B38" w:rsidRDefault="00130FA0">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AC209"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128420"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638397" w14:textId="77777777" w:rsidR="00CB6B38" w:rsidRDefault="00130FA0">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BBF8A8"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F3A8F"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64302" w14:textId="77777777" w:rsidR="00CB6B38" w:rsidRDefault="00130FA0">
                  <w:pPr>
                    <w:spacing w:after="0" w:line="240" w:lineRule="auto"/>
                    <w:jc w:val="center"/>
                  </w:pPr>
                  <w:r>
                    <w:rPr>
                      <w:rFonts w:ascii="Cambria" w:eastAsia="Cambria" w:hAnsi="Cambria"/>
                      <w:color w:val="000000"/>
                      <w:sz w:val="18"/>
                    </w:rPr>
                    <w:t>0</w:t>
                  </w:r>
                </w:p>
              </w:tc>
            </w:tr>
            <w:tr w:rsidR="00CB6B38" w14:paraId="342612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37B41" w14:textId="77777777" w:rsidR="00CB6B38" w:rsidRDefault="00130FA0">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7C3B11"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2B578"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28A292"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19D0B"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29F51"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46A49D" w14:textId="77777777" w:rsidR="00CB6B38" w:rsidRDefault="00130FA0">
                  <w:pPr>
                    <w:spacing w:after="0" w:line="240" w:lineRule="auto"/>
                    <w:jc w:val="center"/>
                  </w:pPr>
                  <w:r>
                    <w:rPr>
                      <w:rFonts w:ascii="Cambria" w:eastAsia="Cambria" w:hAnsi="Cambria"/>
                      <w:color w:val="000000"/>
                      <w:sz w:val="18"/>
                    </w:rPr>
                    <w:t>-</w:t>
                  </w:r>
                </w:p>
              </w:tc>
            </w:tr>
            <w:tr w:rsidR="00CB6B38" w14:paraId="1FECDA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1149C" w14:textId="77777777" w:rsidR="00CB6B38" w:rsidRDefault="00130FA0">
                  <w:pPr>
                    <w:spacing w:after="0" w:line="240" w:lineRule="auto"/>
                  </w:pPr>
                  <w:r>
                    <w:rPr>
                      <w:rFonts w:ascii="Cambria" w:eastAsia="Cambria" w:hAnsi="Cambria"/>
                      <w:color w:val="000000"/>
                      <w:sz w:val="18"/>
                    </w:rPr>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0821B"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1C330D"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DF737C"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E15E5"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7AAE5C"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7FD3CC" w14:textId="77777777" w:rsidR="00CB6B38" w:rsidRDefault="00130FA0">
                  <w:pPr>
                    <w:spacing w:after="0" w:line="240" w:lineRule="auto"/>
                    <w:jc w:val="center"/>
                  </w:pPr>
                  <w:r>
                    <w:rPr>
                      <w:rFonts w:ascii="Cambria" w:eastAsia="Cambria" w:hAnsi="Cambria"/>
                      <w:color w:val="000000"/>
                      <w:sz w:val="18"/>
                    </w:rPr>
                    <w:t>-</w:t>
                  </w:r>
                </w:p>
              </w:tc>
            </w:tr>
            <w:tr w:rsidR="00CB6B38" w14:paraId="406F8D0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56776" w14:textId="77777777" w:rsidR="00CB6B38" w:rsidRDefault="00130FA0">
                  <w:pPr>
                    <w:spacing w:after="0" w:line="240" w:lineRule="auto"/>
                  </w:pPr>
                  <w:r>
                    <w:rPr>
                      <w:rFonts w:ascii="Cambria" w:eastAsia="Cambria" w:hAnsi="Cambria"/>
                      <w:color w:val="000000"/>
                      <w:sz w:val="18"/>
                    </w:rPr>
                    <w:lastRenderedPageBreak/>
                    <w:t>azamethiphos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EFE9D"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A75A5"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E02603"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1F30A8"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A88A1"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85C08" w14:textId="77777777" w:rsidR="00CB6B38" w:rsidRDefault="00130FA0">
                  <w:pPr>
                    <w:spacing w:after="0" w:line="240" w:lineRule="auto"/>
                    <w:jc w:val="center"/>
                  </w:pPr>
                  <w:r>
                    <w:rPr>
                      <w:rFonts w:ascii="Cambria" w:eastAsia="Cambria" w:hAnsi="Cambria"/>
                      <w:color w:val="000000"/>
                      <w:sz w:val="18"/>
                    </w:rPr>
                    <w:t>-</w:t>
                  </w:r>
                </w:p>
              </w:tc>
            </w:tr>
            <w:tr w:rsidR="00CB6B38" w14:paraId="560B89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30604" w14:textId="77777777" w:rsidR="00CB6B38" w:rsidRDefault="00130FA0">
                  <w:pPr>
                    <w:spacing w:after="0" w:line="240" w:lineRule="auto"/>
                  </w:pPr>
                  <w:proofErr w:type="spellStart"/>
                  <w:r>
                    <w:rPr>
                      <w:rFonts w:ascii="Cambria" w:eastAsia="Cambria" w:hAnsi="Cambria"/>
                      <w:color w:val="000000"/>
                      <w:sz w:val="18"/>
                    </w:rPr>
                    <w:t>azinphos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A7635"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5B648"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8EB8A0"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DD57A"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36CD5"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2F41A" w14:textId="77777777" w:rsidR="00CB6B38" w:rsidRDefault="00130FA0">
                  <w:pPr>
                    <w:spacing w:after="0" w:line="240" w:lineRule="auto"/>
                    <w:jc w:val="center"/>
                  </w:pPr>
                  <w:r>
                    <w:rPr>
                      <w:rFonts w:ascii="Cambria" w:eastAsia="Cambria" w:hAnsi="Cambria"/>
                      <w:color w:val="000000"/>
                      <w:sz w:val="18"/>
                    </w:rPr>
                    <w:t>-</w:t>
                  </w:r>
                </w:p>
              </w:tc>
            </w:tr>
            <w:tr w:rsidR="00CB6B38" w14:paraId="073612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AC770E" w14:textId="77777777" w:rsidR="00CB6B38" w:rsidRDefault="00130FA0">
                  <w:pPr>
                    <w:spacing w:after="0" w:line="240" w:lineRule="auto"/>
                  </w:pPr>
                  <w:proofErr w:type="spellStart"/>
                  <w:r>
                    <w:rPr>
                      <w:rFonts w:ascii="Cambria" w:eastAsia="Cambria" w:hAnsi="Cambria"/>
                      <w:color w:val="000000"/>
                      <w:sz w:val="18"/>
                    </w:rPr>
                    <w:t>bifenazate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00E14"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905BC"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F2DC96D" w14:textId="77777777" w:rsidR="00CB6B38" w:rsidRDefault="00130FA0">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95230E"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E9C5E"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1722D" w14:textId="77777777" w:rsidR="00CB6B38" w:rsidRDefault="00130FA0">
                  <w:pPr>
                    <w:spacing w:after="0" w:line="240" w:lineRule="auto"/>
                    <w:jc w:val="center"/>
                  </w:pPr>
                  <w:r>
                    <w:rPr>
                      <w:rFonts w:ascii="Cambria" w:eastAsia="Cambria" w:hAnsi="Cambria"/>
                      <w:color w:val="000000"/>
                      <w:sz w:val="18"/>
                    </w:rPr>
                    <w:t>0</w:t>
                  </w:r>
                </w:p>
              </w:tc>
            </w:tr>
            <w:tr w:rsidR="00CB6B38" w14:paraId="23BD05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A0087" w14:textId="77777777" w:rsidR="00CB6B38" w:rsidRDefault="00130FA0">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31E66"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2035A"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27546F" w14:textId="77777777" w:rsidR="00CB6B38" w:rsidRDefault="00130FA0">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EFDC4"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BA2111"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3735A" w14:textId="77777777" w:rsidR="00CB6B38" w:rsidRDefault="00130FA0">
                  <w:pPr>
                    <w:spacing w:after="0" w:line="240" w:lineRule="auto"/>
                    <w:jc w:val="center"/>
                  </w:pPr>
                  <w:r>
                    <w:rPr>
                      <w:rFonts w:ascii="Cambria" w:eastAsia="Cambria" w:hAnsi="Cambria"/>
                      <w:color w:val="000000"/>
                      <w:sz w:val="18"/>
                    </w:rPr>
                    <w:t>0</w:t>
                  </w:r>
                </w:p>
              </w:tc>
            </w:tr>
            <w:tr w:rsidR="00CB6B38" w14:paraId="5A382D4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96B2E" w14:textId="77777777" w:rsidR="00CB6B38" w:rsidRDefault="00130FA0">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196E3"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62767"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528951"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A954F"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EC9F8"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719DD" w14:textId="77777777" w:rsidR="00CB6B38" w:rsidRDefault="00130FA0">
                  <w:pPr>
                    <w:spacing w:after="0" w:line="240" w:lineRule="auto"/>
                    <w:jc w:val="center"/>
                  </w:pPr>
                  <w:r>
                    <w:rPr>
                      <w:rFonts w:ascii="Cambria" w:eastAsia="Cambria" w:hAnsi="Cambria"/>
                      <w:color w:val="000000"/>
                      <w:sz w:val="18"/>
                    </w:rPr>
                    <w:t>-</w:t>
                  </w:r>
                </w:p>
              </w:tc>
            </w:tr>
            <w:tr w:rsidR="00CB6B38" w14:paraId="3A30DC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D7ED1" w14:textId="77777777" w:rsidR="00CB6B38" w:rsidRDefault="00130FA0">
                  <w:pPr>
                    <w:spacing w:after="0" w:line="240" w:lineRule="auto"/>
                  </w:pPr>
                  <w:proofErr w:type="spellStart"/>
                  <w:r>
                    <w:rPr>
                      <w:rFonts w:ascii="Cambria" w:eastAsia="Cambria" w:hAnsi="Cambria"/>
                      <w:color w:val="000000"/>
                      <w:sz w:val="18"/>
                    </w:rPr>
                    <w:t>buprofezin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6EE18"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8E436"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E7CF20" w14:textId="77777777" w:rsidR="00CB6B38" w:rsidRDefault="00130FA0">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1BA7E"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C52A3"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AE932" w14:textId="77777777" w:rsidR="00CB6B38" w:rsidRDefault="00130FA0">
                  <w:pPr>
                    <w:spacing w:after="0" w:line="240" w:lineRule="auto"/>
                    <w:jc w:val="center"/>
                  </w:pPr>
                  <w:r>
                    <w:rPr>
                      <w:rFonts w:ascii="Cambria" w:eastAsia="Cambria" w:hAnsi="Cambria"/>
                      <w:color w:val="000000"/>
                      <w:sz w:val="18"/>
                    </w:rPr>
                    <w:t>0</w:t>
                  </w:r>
                </w:p>
              </w:tc>
            </w:tr>
            <w:tr w:rsidR="00CB6B38" w14:paraId="422EC2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A3908" w14:textId="77777777" w:rsidR="00CB6B38" w:rsidRDefault="00130FA0">
                  <w:pPr>
                    <w:spacing w:after="0" w:line="240" w:lineRule="auto"/>
                  </w:pPr>
                  <w:proofErr w:type="spellStart"/>
                  <w:r>
                    <w:rPr>
                      <w:rFonts w:ascii="Cambria" w:eastAsia="Cambria" w:hAnsi="Cambria"/>
                      <w:color w:val="000000"/>
                      <w:sz w:val="18"/>
                    </w:rPr>
                    <w:t>cadusafos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AD500"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A4CD2" w14:textId="77777777" w:rsidR="00CB6B38" w:rsidRDefault="00130FA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B1FCD0"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CA04F"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EF45B"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1120F" w14:textId="77777777" w:rsidR="00CB6B38" w:rsidRDefault="00130FA0">
                  <w:pPr>
                    <w:spacing w:after="0" w:line="240" w:lineRule="auto"/>
                    <w:jc w:val="center"/>
                  </w:pPr>
                  <w:r>
                    <w:rPr>
                      <w:rFonts w:ascii="Cambria" w:eastAsia="Cambria" w:hAnsi="Cambria"/>
                      <w:color w:val="000000"/>
                      <w:sz w:val="18"/>
                    </w:rPr>
                    <w:t>-</w:t>
                  </w:r>
                </w:p>
              </w:tc>
            </w:tr>
            <w:tr w:rsidR="00CB6B38" w14:paraId="32A5CE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5491C" w14:textId="77777777" w:rsidR="00CB6B38" w:rsidRDefault="00130FA0">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287F1"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6216A"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DC9275" w14:textId="77777777" w:rsidR="00CB6B38" w:rsidRDefault="00130FA0">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EB8020"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F1B80"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EC91B" w14:textId="77777777" w:rsidR="00CB6B38" w:rsidRDefault="00130FA0">
                  <w:pPr>
                    <w:spacing w:after="0" w:line="240" w:lineRule="auto"/>
                    <w:jc w:val="center"/>
                  </w:pPr>
                  <w:r>
                    <w:rPr>
                      <w:rFonts w:ascii="Cambria" w:eastAsia="Cambria" w:hAnsi="Cambria"/>
                      <w:color w:val="000000"/>
                      <w:sz w:val="18"/>
                    </w:rPr>
                    <w:t>0</w:t>
                  </w:r>
                </w:p>
              </w:tc>
            </w:tr>
            <w:tr w:rsidR="00CB6B38" w14:paraId="25745F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D43F5" w14:textId="77777777" w:rsidR="00CB6B38" w:rsidRDefault="00130FA0">
                  <w:pPr>
                    <w:spacing w:after="0" w:line="240" w:lineRule="auto"/>
                  </w:pPr>
                  <w:r>
                    <w:rPr>
                      <w:rFonts w:ascii="Cambria" w:eastAsia="Cambria" w:hAnsi="Cambria"/>
                      <w:color w:val="000000"/>
                      <w:sz w:val="18"/>
                    </w:rPr>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24E1C7"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F6459D" w14:textId="77777777" w:rsidR="00CB6B38" w:rsidRDefault="00130FA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D98C53"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92265"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95927"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E0C8D" w14:textId="77777777" w:rsidR="00CB6B38" w:rsidRDefault="00130FA0">
                  <w:pPr>
                    <w:spacing w:after="0" w:line="240" w:lineRule="auto"/>
                    <w:jc w:val="center"/>
                  </w:pPr>
                  <w:r>
                    <w:rPr>
                      <w:rFonts w:ascii="Cambria" w:eastAsia="Cambria" w:hAnsi="Cambria"/>
                      <w:color w:val="000000"/>
                      <w:sz w:val="18"/>
                    </w:rPr>
                    <w:t>-</w:t>
                  </w:r>
                </w:p>
              </w:tc>
            </w:tr>
            <w:tr w:rsidR="00CB6B38" w14:paraId="025B9B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D235A" w14:textId="77777777" w:rsidR="00CB6B38" w:rsidRDefault="00130FA0">
                  <w:pPr>
                    <w:spacing w:after="0" w:line="240" w:lineRule="auto"/>
                  </w:pPr>
                  <w:proofErr w:type="spellStart"/>
                  <w:r>
                    <w:rPr>
                      <w:rFonts w:ascii="Cambria" w:eastAsia="Cambria" w:hAnsi="Cambria"/>
                      <w:color w:val="000000"/>
                      <w:sz w:val="18"/>
                    </w:rPr>
                    <w:t>chlorantraniliprole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921DA5"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8816C8"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DF00AC" w14:textId="77777777" w:rsidR="00CB6B38" w:rsidRDefault="00130FA0">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9B6CE"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6BB1B"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4AC1D" w14:textId="77777777" w:rsidR="00CB6B38" w:rsidRDefault="00130FA0">
                  <w:pPr>
                    <w:spacing w:after="0" w:line="240" w:lineRule="auto"/>
                    <w:jc w:val="center"/>
                  </w:pPr>
                  <w:r>
                    <w:rPr>
                      <w:rFonts w:ascii="Cambria" w:eastAsia="Cambria" w:hAnsi="Cambria"/>
                      <w:color w:val="000000"/>
                      <w:sz w:val="18"/>
                    </w:rPr>
                    <w:t>0</w:t>
                  </w:r>
                </w:p>
              </w:tc>
            </w:tr>
            <w:tr w:rsidR="00CB6B38" w14:paraId="6D9798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A4A5D" w14:textId="77777777" w:rsidR="00CB6B38" w:rsidRDefault="00130FA0">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39525"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FDA89A"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39CE9A" w14:textId="77777777" w:rsidR="00CB6B38" w:rsidRDefault="00130FA0">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79553"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E897E0"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1736A1" w14:textId="77777777" w:rsidR="00CB6B38" w:rsidRDefault="00130FA0">
                  <w:pPr>
                    <w:spacing w:after="0" w:line="240" w:lineRule="auto"/>
                    <w:jc w:val="center"/>
                  </w:pPr>
                  <w:r>
                    <w:rPr>
                      <w:rFonts w:ascii="Cambria" w:eastAsia="Cambria" w:hAnsi="Cambria"/>
                      <w:color w:val="000000"/>
                      <w:sz w:val="18"/>
                    </w:rPr>
                    <w:t>0</w:t>
                  </w:r>
                </w:p>
              </w:tc>
            </w:tr>
            <w:tr w:rsidR="00CB6B38" w14:paraId="70AE25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43FCC" w14:textId="77777777" w:rsidR="00CB6B38" w:rsidRDefault="00130FA0">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06892"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8A5CB"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0D4725"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F2D95"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4907D"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7B957" w14:textId="77777777" w:rsidR="00CB6B38" w:rsidRDefault="00130FA0">
                  <w:pPr>
                    <w:spacing w:after="0" w:line="240" w:lineRule="auto"/>
                    <w:jc w:val="center"/>
                  </w:pPr>
                  <w:r>
                    <w:rPr>
                      <w:rFonts w:ascii="Cambria" w:eastAsia="Cambria" w:hAnsi="Cambria"/>
                      <w:color w:val="000000"/>
                      <w:sz w:val="18"/>
                    </w:rPr>
                    <w:t>-</w:t>
                  </w:r>
                </w:p>
              </w:tc>
            </w:tr>
            <w:tr w:rsidR="00CB6B38" w14:paraId="5119F6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96832" w14:textId="77777777" w:rsidR="00CB6B38" w:rsidRDefault="00130FA0">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F1F1C"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91996" w14:textId="77777777" w:rsidR="00CB6B38" w:rsidRDefault="00130FA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0773F9" w14:textId="77777777" w:rsidR="00CB6B38" w:rsidRDefault="00130FA0">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F8E130"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3BE16"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02F0D" w14:textId="77777777" w:rsidR="00CB6B38" w:rsidRDefault="00130FA0">
                  <w:pPr>
                    <w:spacing w:after="0" w:line="240" w:lineRule="auto"/>
                    <w:jc w:val="center"/>
                  </w:pPr>
                  <w:r>
                    <w:rPr>
                      <w:rFonts w:ascii="Cambria" w:eastAsia="Cambria" w:hAnsi="Cambria"/>
                      <w:color w:val="000000"/>
                      <w:sz w:val="18"/>
                    </w:rPr>
                    <w:t>0</w:t>
                  </w:r>
                </w:p>
              </w:tc>
            </w:tr>
            <w:tr w:rsidR="00CB6B38" w14:paraId="571C39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2017C" w14:textId="77777777" w:rsidR="00CB6B38" w:rsidRDefault="00130FA0">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FD75B"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5615B" w14:textId="77777777" w:rsidR="00CB6B38" w:rsidRDefault="00130FA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F48260"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A7E10"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2CF7A"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E66D9" w14:textId="77777777" w:rsidR="00CB6B38" w:rsidRDefault="00130FA0">
                  <w:pPr>
                    <w:spacing w:after="0" w:line="240" w:lineRule="auto"/>
                    <w:jc w:val="center"/>
                  </w:pPr>
                  <w:r>
                    <w:rPr>
                      <w:rFonts w:ascii="Cambria" w:eastAsia="Cambria" w:hAnsi="Cambria"/>
                      <w:color w:val="000000"/>
                      <w:sz w:val="18"/>
                    </w:rPr>
                    <w:t>-</w:t>
                  </w:r>
                </w:p>
              </w:tc>
            </w:tr>
            <w:tr w:rsidR="00CB6B38" w14:paraId="6D4447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54D42" w14:textId="77777777" w:rsidR="00CB6B38" w:rsidRDefault="00130FA0">
                  <w:pPr>
                    <w:spacing w:after="0" w:line="240" w:lineRule="auto"/>
                  </w:pPr>
                  <w:proofErr w:type="spellStart"/>
                  <w:r>
                    <w:rPr>
                      <w:rFonts w:ascii="Cambria" w:eastAsia="Cambria" w:hAnsi="Cambria"/>
                      <w:color w:val="000000"/>
                      <w:sz w:val="18"/>
                    </w:rPr>
                    <w:t>clofentezine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31DD41"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1DF42"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DE95E1" w14:textId="77777777" w:rsidR="00CB6B38" w:rsidRDefault="00130FA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8CDB5"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8487D"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B18B93" w14:textId="77777777" w:rsidR="00CB6B38" w:rsidRDefault="00130FA0">
                  <w:pPr>
                    <w:spacing w:after="0" w:line="240" w:lineRule="auto"/>
                    <w:jc w:val="center"/>
                  </w:pPr>
                  <w:r>
                    <w:rPr>
                      <w:rFonts w:ascii="Cambria" w:eastAsia="Cambria" w:hAnsi="Cambria"/>
                      <w:color w:val="000000"/>
                      <w:sz w:val="18"/>
                    </w:rPr>
                    <w:t>0</w:t>
                  </w:r>
                </w:p>
              </w:tc>
            </w:tr>
            <w:tr w:rsidR="00CB6B38" w14:paraId="5656F0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E269D" w14:textId="77777777" w:rsidR="00CB6B38" w:rsidRDefault="00130FA0">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C3791"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C8A1E"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1B95F0" w14:textId="77777777" w:rsidR="00CB6B38" w:rsidRDefault="00130FA0">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3E764"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09A95"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702E5" w14:textId="77777777" w:rsidR="00CB6B38" w:rsidRDefault="00130FA0">
                  <w:pPr>
                    <w:spacing w:after="0" w:line="240" w:lineRule="auto"/>
                    <w:jc w:val="center"/>
                  </w:pPr>
                  <w:r>
                    <w:rPr>
                      <w:rFonts w:ascii="Cambria" w:eastAsia="Cambria" w:hAnsi="Cambria"/>
                      <w:color w:val="000000"/>
                      <w:sz w:val="18"/>
                    </w:rPr>
                    <w:t>0</w:t>
                  </w:r>
                </w:p>
              </w:tc>
            </w:tr>
            <w:tr w:rsidR="00CB6B38" w14:paraId="456A48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64103" w14:textId="77777777" w:rsidR="00CB6B38" w:rsidRDefault="00130FA0">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90CC5"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BC500"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5145E7" w14:textId="77777777" w:rsidR="00CB6B38" w:rsidRDefault="00130FA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36B89"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13E97"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AD5D6" w14:textId="77777777" w:rsidR="00CB6B38" w:rsidRDefault="00130FA0">
                  <w:pPr>
                    <w:spacing w:after="0" w:line="240" w:lineRule="auto"/>
                    <w:jc w:val="center"/>
                  </w:pPr>
                  <w:r>
                    <w:rPr>
                      <w:rFonts w:ascii="Cambria" w:eastAsia="Cambria" w:hAnsi="Cambria"/>
                      <w:color w:val="000000"/>
                      <w:sz w:val="18"/>
                    </w:rPr>
                    <w:t>0</w:t>
                  </w:r>
                </w:p>
              </w:tc>
            </w:tr>
            <w:tr w:rsidR="00CB6B38" w14:paraId="72E9C5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4E92D" w14:textId="77777777" w:rsidR="00CB6B38" w:rsidRDefault="00130FA0">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21B18"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646F5"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3CD34F"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36147"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7CA11"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FCFF5" w14:textId="77777777" w:rsidR="00CB6B38" w:rsidRDefault="00130FA0">
                  <w:pPr>
                    <w:spacing w:after="0" w:line="240" w:lineRule="auto"/>
                    <w:jc w:val="center"/>
                  </w:pPr>
                  <w:r>
                    <w:rPr>
                      <w:rFonts w:ascii="Cambria" w:eastAsia="Cambria" w:hAnsi="Cambria"/>
                      <w:color w:val="000000"/>
                      <w:sz w:val="18"/>
                    </w:rPr>
                    <w:t>-</w:t>
                  </w:r>
                </w:p>
              </w:tc>
            </w:tr>
            <w:tr w:rsidR="00CB6B38" w14:paraId="53A29D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A444D" w14:textId="77777777" w:rsidR="00CB6B38" w:rsidRDefault="00130FA0">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AE30F"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55B349"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CB9C4F"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863A9"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3FF85"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E62D6" w14:textId="77777777" w:rsidR="00CB6B38" w:rsidRDefault="00130FA0">
                  <w:pPr>
                    <w:spacing w:after="0" w:line="240" w:lineRule="auto"/>
                    <w:jc w:val="center"/>
                  </w:pPr>
                  <w:r>
                    <w:rPr>
                      <w:rFonts w:ascii="Cambria" w:eastAsia="Cambria" w:hAnsi="Cambria"/>
                      <w:color w:val="000000"/>
                      <w:sz w:val="18"/>
                    </w:rPr>
                    <w:t>-</w:t>
                  </w:r>
                </w:p>
              </w:tc>
            </w:tr>
            <w:tr w:rsidR="00CB6B38" w14:paraId="17E2BE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34D6B" w14:textId="77777777" w:rsidR="00CB6B38" w:rsidRDefault="00130FA0">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DCCDF"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98066"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EF866D" w14:textId="77777777" w:rsidR="00CB6B38" w:rsidRDefault="00130FA0">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04AE02"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45539"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64505" w14:textId="77777777" w:rsidR="00CB6B38" w:rsidRDefault="00130FA0">
                  <w:pPr>
                    <w:spacing w:after="0" w:line="240" w:lineRule="auto"/>
                    <w:jc w:val="center"/>
                  </w:pPr>
                  <w:r>
                    <w:rPr>
                      <w:rFonts w:ascii="Cambria" w:eastAsia="Cambria" w:hAnsi="Cambria"/>
                      <w:color w:val="000000"/>
                      <w:sz w:val="18"/>
                    </w:rPr>
                    <w:t>0</w:t>
                  </w:r>
                </w:p>
              </w:tc>
            </w:tr>
            <w:tr w:rsidR="00CB6B38" w14:paraId="483115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09E8F" w14:textId="77777777" w:rsidR="00CB6B38" w:rsidRDefault="00130FA0">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FC5EA"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8867C"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EC3325"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2BBBA"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8ABA2"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D3041" w14:textId="77777777" w:rsidR="00CB6B38" w:rsidRDefault="00130FA0">
                  <w:pPr>
                    <w:spacing w:after="0" w:line="240" w:lineRule="auto"/>
                    <w:jc w:val="center"/>
                  </w:pPr>
                  <w:r>
                    <w:rPr>
                      <w:rFonts w:ascii="Cambria" w:eastAsia="Cambria" w:hAnsi="Cambria"/>
                      <w:color w:val="000000"/>
                      <w:sz w:val="18"/>
                    </w:rPr>
                    <w:t>-</w:t>
                  </w:r>
                </w:p>
              </w:tc>
            </w:tr>
            <w:tr w:rsidR="00CB6B38" w14:paraId="59B4D3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7065F" w14:textId="77777777" w:rsidR="00CB6B38" w:rsidRDefault="00130FA0">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5C3849"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83731"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9A1138" w14:textId="77777777" w:rsidR="00CB6B38" w:rsidRDefault="00130FA0">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935096"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749A9"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19098" w14:textId="77777777" w:rsidR="00CB6B38" w:rsidRDefault="00130FA0">
                  <w:pPr>
                    <w:spacing w:after="0" w:line="240" w:lineRule="auto"/>
                    <w:jc w:val="center"/>
                  </w:pPr>
                  <w:r>
                    <w:rPr>
                      <w:rFonts w:ascii="Cambria" w:eastAsia="Cambria" w:hAnsi="Cambria"/>
                      <w:color w:val="000000"/>
                      <w:sz w:val="18"/>
                    </w:rPr>
                    <w:t>0</w:t>
                  </w:r>
                </w:p>
              </w:tc>
            </w:tr>
            <w:tr w:rsidR="00CB6B38" w14:paraId="24785A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41114" w14:textId="77777777" w:rsidR="00CB6B38" w:rsidRDefault="00130FA0">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FEBBB"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F33901"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DEAD90" w14:textId="77777777" w:rsidR="00CB6B38" w:rsidRDefault="00130FA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52AC2"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605DB"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B70EE" w14:textId="77777777" w:rsidR="00CB6B38" w:rsidRDefault="00130FA0">
                  <w:pPr>
                    <w:spacing w:after="0" w:line="240" w:lineRule="auto"/>
                    <w:jc w:val="center"/>
                  </w:pPr>
                  <w:r>
                    <w:rPr>
                      <w:rFonts w:ascii="Cambria" w:eastAsia="Cambria" w:hAnsi="Cambria"/>
                      <w:color w:val="000000"/>
                      <w:sz w:val="18"/>
                    </w:rPr>
                    <w:t>0</w:t>
                  </w:r>
                </w:p>
              </w:tc>
            </w:tr>
            <w:tr w:rsidR="00CB6B38" w14:paraId="264BF2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53DC4" w14:textId="77777777" w:rsidR="00CB6B38" w:rsidRDefault="00130FA0">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F4A70"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79A68"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5B5B06" w14:textId="77777777" w:rsidR="00CB6B38" w:rsidRDefault="00130FA0">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FEDD0"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32F56"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BC9DC" w14:textId="77777777" w:rsidR="00CB6B38" w:rsidRDefault="00130FA0">
                  <w:pPr>
                    <w:spacing w:after="0" w:line="240" w:lineRule="auto"/>
                    <w:jc w:val="center"/>
                  </w:pPr>
                  <w:r>
                    <w:rPr>
                      <w:rFonts w:ascii="Cambria" w:eastAsia="Cambria" w:hAnsi="Cambria"/>
                      <w:color w:val="000000"/>
                      <w:sz w:val="18"/>
                    </w:rPr>
                    <w:t>0</w:t>
                  </w:r>
                </w:p>
              </w:tc>
            </w:tr>
            <w:tr w:rsidR="00CB6B38" w14:paraId="36E888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11983" w14:textId="77777777" w:rsidR="00CB6B38" w:rsidRDefault="00130FA0">
                  <w:pPr>
                    <w:spacing w:after="0" w:line="240" w:lineRule="auto"/>
                  </w:pPr>
                  <w:r>
                    <w:rPr>
                      <w:rFonts w:ascii="Cambria" w:eastAsia="Cambria" w:hAnsi="Cambria"/>
                      <w:color w:val="000000"/>
                      <w:sz w:val="18"/>
                    </w:rPr>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C930D"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2391C"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85A36A"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AF4D8"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FEC6B"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D98B7" w14:textId="77777777" w:rsidR="00CB6B38" w:rsidRDefault="00130FA0">
                  <w:pPr>
                    <w:spacing w:after="0" w:line="240" w:lineRule="auto"/>
                    <w:jc w:val="center"/>
                  </w:pPr>
                  <w:r>
                    <w:rPr>
                      <w:rFonts w:ascii="Cambria" w:eastAsia="Cambria" w:hAnsi="Cambria"/>
                      <w:color w:val="000000"/>
                      <w:sz w:val="18"/>
                    </w:rPr>
                    <w:t>-</w:t>
                  </w:r>
                </w:p>
              </w:tc>
            </w:tr>
            <w:tr w:rsidR="00CB6B38" w14:paraId="70E2FD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B7086" w14:textId="77777777" w:rsidR="00CB6B38" w:rsidRDefault="00130FA0">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874EF"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ACDC4"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84A2FC"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6D5BAA"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2527C"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3550F" w14:textId="77777777" w:rsidR="00CB6B38" w:rsidRDefault="00130FA0">
                  <w:pPr>
                    <w:spacing w:after="0" w:line="240" w:lineRule="auto"/>
                    <w:jc w:val="center"/>
                  </w:pPr>
                  <w:r>
                    <w:rPr>
                      <w:rFonts w:ascii="Cambria" w:eastAsia="Cambria" w:hAnsi="Cambria"/>
                      <w:color w:val="000000"/>
                      <w:sz w:val="18"/>
                    </w:rPr>
                    <w:t>-</w:t>
                  </w:r>
                </w:p>
              </w:tc>
            </w:tr>
            <w:tr w:rsidR="00CB6B38" w14:paraId="7C61F6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454FE" w14:textId="77777777" w:rsidR="00CB6B38" w:rsidRDefault="00130FA0">
                  <w:pPr>
                    <w:spacing w:after="0" w:line="240" w:lineRule="auto"/>
                  </w:pPr>
                  <w:proofErr w:type="spellStart"/>
                  <w:r>
                    <w:rPr>
                      <w:rFonts w:ascii="Cambria" w:eastAsia="Cambria" w:hAnsi="Cambria"/>
                      <w:color w:val="000000"/>
                      <w:sz w:val="18"/>
                    </w:rPr>
                    <w:t>disulfoton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DD7C59"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847A3"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E101E0"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190B2"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8B77B"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3DA14" w14:textId="77777777" w:rsidR="00CB6B38" w:rsidRDefault="00130FA0">
                  <w:pPr>
                    <w:spacing w:after="0" w:line="240" w:lineRule="auto"/>
                    <w:jc w:val="center"/>
                  </w:pPr>
                  <w:r>
                    <w:rPr>
                      <w:rFonts w:ascii="Cambria" w:eastAsia="Cambria" w:hAnsi="Cambria"/>
                      <w:color w:val="000000"/>
                      <w:sz w:val="18"/>
                    </w:rPr>
                    <w:t>-</w:t>
                  </w:r>
                </w:p>
              </w:tc>
            </w:tr>
            <w:tr w:rsidR="00CB6B38" w14:paraId="347748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37802C" w14:textId="77777777" w:rsidR="00CB6B38" w:rsidRDefault="00130FA0">
                  <w:pPr>
                    <w:spacing w:after="0" w:line="240" w:lineRule="auto"/>
                  </w:pPr>
                  <w:proofErr w:type="spellStart"/>
                  <w:r>
                    <w:rPr>
                      <w:rFonts w:ascii="Cambria" w:eastAsia="Cambria" w:hAnsi="Cambria"/>
                      <w:color w:val="000000"/>
                      <w:sz w:val="18"/>
                    </w:rPr>
                    <w:t>emamectin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D0A66"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4D2E8" w14:textId="77777777" w:rsidR="00CB6B38" w:rsidRDefault="00130FA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DBDEAE"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A8F3A"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591FE"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E82A8" w14:textId="77777777" w:rsidR="00CB6B38" w:rsidRDefault="00130FA0">
                  <w:pPr>
                    <w:spacing w:after="0" w:line="240" w:lineRule="auto"/>
                    <w:jc w:val="center"/>
                  </w:pPr>
                  <w:r>
                    <w:rPr>
                      <w:rFonts w:ascii="Cambria" w:eastAsia="Cambria" w:hAnsi="Cambria"/>
                      <w:color w:val="000000"/>
                      <w:sz w:val="18"/>
                    </w:rPr>
                    <w:t>-</w:t>
                  </w:r>
                </w:p>
              </w:tc>
            </w:tr>
            <w:tr w:rsidR="00CB6B38" w14:paraId="4F5148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5AF7E" w14:textId="77777777" w:rsidR="00CB6B38" w:rsidRDefault="00130FA0">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A4FD0"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4ACA3"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3FCD66" w14:textId="77777777" w:rsidR="00CB6B38" w:rsidRDefault="00130FA0">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76FEA"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4D1DC8"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7C36DC" w14:textId="77777777" w:rsidR="00CB6B38" w:rsidRDefault="00130FA0">
                  <w:pPr>
                    <w:spacing w:after="0" w:line="240" w:lineRule="auto"/>
                    <w:jc w:val="center"/>
                  </w:pPr>
                  <w:r>
                    <w:rPr>
                      <w:rFonts w:ascii="Cambria" w:eastAsia="Cambria" w:hAnsi="Cambria"/>
                      <w:color w:val="000000"/>
                      <w:sz w:val="18"/>
                    </w:rPr>
                    <w:t>0</w:t>
                  </w:r>
                </w:p>
              </w:tc>
            </w:tr>
            <w:tr w:rsidR="00CB6B38" w14:paraId="5D04B8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5E20D" w14:textId="77777777" w:rsidR="00CB6B38" w:rsidRDefault="00130FA0">
                  <w:pPr>
                    <w:spacing w:after="0" w:line="240" w:lineRule="auto"/>
                  </w:pPr>
                  <w:proofErr w:type="spellStart"/>
                  <w:r>
                    <w:rPr>
                      <w:rFonts w:ascii="Cambria" w:eastAsia="Cambria" w:hAnsi="Cambria"/>
                      <w:color w:val="000000"/>
                      <w:sz w:val="18"/>
                    </w:rPr>
                    <w:t>ethoprophos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E09EE"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FB704" w14:textId="77777777" w:rsidR="00CB6B38" w:rsidRDefault="00130FA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AD0034"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D8629"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0A05F"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52F4F" w14:textId="77777777" w:rsidR="00CB6B38" w:rsidRDefault="00130FA0">
                  <w:pPr>
                    <w:spacing w:after="0" w:line="240" w:lineRule="auto"/>
                    <w:jc w:val="center"/>
                  </w:pPr>
                  <w:r>
                    <w:rPr>
                      <w:rFonts w:ascii="Cambria" w:eastAsia="Cambria" w:hAnsi="Cambria"/>
                      <w:color w:val="000000"/>
                      <w:sz w:val="18"/>
                    </w:rPr>
                    <w:t>-</w:t>
                  </w:r>
                </w:p>
              </w:tc>
            </w:tr>
            <w:tr w:rsidR="00CB6B38" w14:paraId="26A839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7C9D1" w14:textId="77777777" w:rsidR="00CB6B38" w:rsidRDefault="00130FA0">
                  <w:pPr>
                    <w:spacing w:after="0" w:line="240" w:lineRule="auto"/>
                  </w:pPr>
                  <w:proofErr w:type="spellStart"/>
                  <w:r>
                    <w:rPr>
                      <w:rFonts w:ascii="Cambria" w:eastAsia="Cambria" w:hAnsi="Cambria"/>
                      <w:color w:val="000000"/>
                      <w:sz w:val="18"/>
                    </w:rPr>
                    <w:t>etoxazole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6284D"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F4CF7E"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C8CD1E" w14:textId="77777777" w:rsidR="00CB6B38" w:rsidRDefault="00130FA0">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1E884"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F1EA05"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B8208" w14:textId="77777777" w:rsidR="00CB6B38" w:rsidRDefault="00130FA0">
                  <w:pPr>
                    <w:spacing w:after="0" w:line="240" w:lineRule="auto"/>
                    <w:jc w:val="center"/>
                  </w:pPr>
                  <w:r>
                    <w:rPr>
                      <w:rFonts w:ascii="Cambria" w:eastAsia="Cambria" w:hAnsi="Cambria"/>
                      <w:color w:val="000000"/>
                      <w:sz w:val="18"/>
                    </w:rPr>
                    <w:t>0</w:t>
                  </w:r>
                </w:p>
              </w:tc>
            </w:tr>
            <w:tr w:rsidR="00CB6B38" w14:paraId="30B64A8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36C2E" w14:textId="77777777" w:rsidR="00CB6B38" w:rsidRDefault="00130FA0">
                  <w:pPr>
                    <w:spacing w:after="0" w:line="240" w:lineRule="auto"/>
                  </w:pPr>
                  <w:proofErr w:type="spellStart"/>
                  <w:r>
                    <w:rPr>
                      <w:rFonts w:ascii="Cambria" w:eastAsia="Cambria" w:hAnsi="Cambria"/>
                      <w:color w:val="000000"/>
                      <w:sz w:val="18"/>
                    </w:rPr>
                    <w:t>fenamiphos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9D8D5"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03F17"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A13BC9"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F4D1B"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E02C3"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CD9A4" w14:textId="77777777" w:rsidR="00CB6B38" w:rsidRDefault="00130FA0">
                  <w:pPr>
                    <w:spacing w:after="0" w:line="240" w:lineRule="auto"/>
                    <w:jc w:val="center"/>
                  </w:pPr>
                  <w:r>
                    <w:rPr>
                      <w:rFonts w:ascii="Cambria" w:eastAsia="Cambria" w:hAnsi="Cambria"/>
                      <w:color w:val="000000"/>
                      <w:sz w:val="18"/>
                    </w:rPr>
                    <w:t>-</w:t>
                  </w:r>
                </w:p>
              </w:tc>
            </w:tr>
            <w:tr w:rsidR="00CB6B38" w14:paraId="2C18C3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54693" w14:textId="77777777" w:rsidR="00CB6B38" w:rsidRDefault="00130FA0">
                  <w:pPr>
                    <w:spacing w:after="0" w:line="240" w:lineRule="auto"/>
                  </w:pPr>
                  <w:proofErr w:type="spellStart"/>
                  <w:r>
                    <w:rPr>
                      <w:rFonts w:ascii="Cambria" w:eastAsia="Cambria" w:hAnsi="Cambria"/>
                      <w:color w:val="000000"/>
                      <w:sz w:val="18"/>
                    </w:rPr>
                    <w:t>fenbutatin</w:t>
                  </w:r>
                  <w:proofErr w:type="spellEnd"/>
                  <w:r>
                    <w:rPr>
                      <w:rFonts w:ascii="Cambria" w:eastAsia="Cambria" w:hAnsi="Cambria"/>
                      <w:color w:val="000000"/>
                      <w:sz w:val="18"/>
                    </w:rPr>
                    <w:t xml:space="preserve"> 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15E14"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02F596"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9470E8" w14:textId="77777777" w:rsidR="00CB6B38" w:rsidRDefault="00130FA0">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C3FF6"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E8561"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F98E2" w14:textId="77777777" w:rsidR="00CB6B38" w:rsidRDefault="00130FA0">
                  <w:pPr>
                    <w:spacing w:after="0" w:line="240" w:lineRule="auto"/>
                    <w:jc w:val="center"/>
                  </w:pPr>
                  <w:r>
                    <w:rPr>
                      <w:rFonts w:ascii="Cambria" w:eastAsia="Cambria" w:hAnsi="Cambria"/>
                      <w:color w:val="000000"/>
                      <w:sz w:val="18"/>
                    </w:rPr>
                    <w:t>0</w:t>
                  </w:r>
                </w:p>
              </w:tc>
            </w:tr>
            <w:tr w:rsidR="00CB6B38" w14:paraId="3525E5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F8E44" w14:textId="77777777" w:rsidR="00CB6B38" w:rsidRDefault="00130FA0">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1A663"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8FC15"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6B7C7B"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936621"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1EC1C"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BCC35" w14:textId="77777777" w:rsidR="00CB6B38" w:rsidRDefault="00130FA0">
                  <w:pPr>
                    <w:spacing w:after="0" w:line="240" w:lineRule="auto"/>
                    <w:jc w:val="center"/>
                  </w:pPr>
                  <w:r>
                    <w:rPr>
                      <w:rFonts w:ascii="Cambria" w:eastAsia="Cambria" w:hAnsi="Cambria"/>
                      <w:color w:val="000000"/>
                      <w:sz w:val="18"/>
                    </w:rPr>
                    <w:t>-</w:t>
                  </w:r>
                </w:p>
              </w:tc>
            </w:tr>
            <w:tr w:rsidR="00CB6B38" w14:paraId="159680C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2F81C" w14:textId="77777777" w:rsidR="00CB6B38" w:rsidRDefault="00130FA0">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50703"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AEACF"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0EF68A" w14:textId="77777777" w:rsidR="00CB6B38" w:rsidRDefault="00130FA0">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50931"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E5659"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35AFE" w14:textId="77777777" w:rsidR="00CB6B38" w:rsidRDefault="00130FA0">
                  <w:pPr>
                    <w:spacing w:after="0" w:line="240" w:lineRule="auto"/>
                    <w:jc w:val="center"/>
                  </w:pPr>
                  <w:r>
                    <w:rPr>
                      <w:rFonts w:ascii="Cambria" w:eastAsia="Cambria" w:hAnsi="Cambria"/>
                      <w:color w:val="000000"/>
                      <w:sz w:val="18"/>
                    </w:rPr>
                    <w:t>0</w:t>
                  </w:r>
                </w:p>
              </w:tc>
            </w:tr>
            <w:tr w:rsidR="00CB6B38" w14:paraId="221CC6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6A569" w14:textId="77777777" w:rsidR="00CB6B38" w:rsidRDefault="00130FA0">
                  <w:pPr>
                    <w:spacing w:after="0" w:line="240" w:lineRule="auto"/>
                  </w:pPr>
                  <w:proofErr w:type="spellStart"/>
                  <w:r>
                    <w:rPr>
                      <w:rFonts w:ascii="Cambria" w:eastAsia="Cambria" w:hAnsi="Cambria"/>
                      <w:color w:val="000000"/>
                      <w:sz w:val="18"/>
                    </w:rPr>
                    <w:t>fenpyroximate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48E8D"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2D9628"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E65BB1" w14:textId="77777777" w:rsidR="00CB6B38" w:rsidRDefault="00130FA0">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86301"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ADEB3"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E61DA" w14:textId="77777777" w:rsidR="00CB6B38" w:rsidRDefault="00130FA0">
                  <w:pPr>
                    <w:spacing w:after="0" w:line="240" w:lineRule="auto"/>
                    <w:jc w:val="center"/>
                  </w:pPr>
                  <w:r>
                    <w:rPr>
                      <w:rFonts w:ascii="Cambria" w:eastAsia="Cambria" w:hAnsi="Cambria"/>
                      <w:color w:val="000000"/>
                      <w:sz w:val="18"/>
                    </w:rPr>
                    <w:t>0</w:t>
                  </w:r>
                </w:p>
              </w:tc>
            </w:tr>
            <w:tr w:rsidR="00CB6B38" w14:paraId="4F625A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63D50" w14:textId="77777777" w:rsidR="00CB6B38" w:rsidRDefault="00130FA0">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AF27E"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589BE"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91F9D1"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99ED0"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E943D"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9B99B" w14:textId="77777777" w:rsidR="00CB6B38" w:rsidRDefault="00130FA0">
                  <w:pPr>
                    <w:spacing w:after="0" w:line="240" w:lineRule="auto"/>
                    <w:jc w:val="center"/>
                  </w:pPr>
                  <w:r>
                    <w:rPr>
                      <w:rFonts w:ascii="Cambria" w:eastAsia="Cambria" w:hAnsi="Cambria"/>
                      <w:color w:val="000000"/>
                      <w:sz w:val="18"/>
                    </w:rPr>
                    <w:t>-</w:t>
                  </w:r>
                </w:p>
              </w:tc>
            </w:tr>
            <w:tr w:rsidR="00CB6B38" w14:paraId="6B28996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98B20" w14:textId="77777777" w:rsidR="00CB6B38" w:rsidRDefault="00130FA0">
                  <w:pPr>
                    <w:spacing w:after="0" w:line="240" w:lineRule="auto"/>
                  </w:pPr>
                  <w:proofErr w:type="spellStart"/>
                  <w:r>
                    <w:rPr>
                      <w:rFonts w:ascii="Cambria" w:eastAsia="Cambria" w:hAnsi="Cambria"/>
                      <w:color w:val="000000"/>
                      <w:sz w:val="18"/>
                    </w:rPr>
                    <w:t>fenvalerate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AEEE4"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B775F"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5F497C"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2E8F3"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F7005"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93D11" w14:textId="77777777" w:rsidR="00CB6B38" w:rsidRDefault="00130FA0">
                  <w:pPr>
                    <w:spacing w:after="0" w:line="240" w:lineRule="auto"/>
                    <w:jc w:val="center"/>
                  </w:pPr>
                  <w:r>
                    <w:rPr>
                      <w:rFonts w:ascii="Cambria" w:eastAsia="Cambria" w:hAnsi="Cambria"/>
                      <w:color w:val="000000"/>
                      <w:sz w:val="18"/>
                    </w:rPr>
                    <w:t>-</w:t>
                  </w:r>
                </w:p>
              </w:tc>
            </w:tr>
            <w:tr w:rsidR="00CB6B38" w14:paraId="786DEC4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2EC27" w14:textId="77777777" w:rsidR="00CB6B38" w:rsidRDefault="00130FA0">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A49E5"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7192BB" w14:textId="77777777" w:rsidR="00CB6B38" w:rsidRDefault="00130FA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170725"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79EFFB"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84C58"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5B5D8" w14:textId="77777777" w:rsidR="00CB6B38" w:rsidRDefault="00130FA0">
                  <w:pPr>
                    <w:spacing w:after="0" w:line="240" w:lineRule="auto"/>
                    <w:jc w:val="center"/>
                  </w:pPr>
                  <w:r>
                    <w:rPr>
                      <w:rFonts w:ascii="Cambria" w:eastAsia="Cambria" w:hAnsi="Cambria"/>
                      <w:color w:val="000000"/>
                      <w:sz w:val="18"/>
                    </w:rPr>
                    <w:t>-</w:t>
                  </w:r>
                </w:p>
              </w:tc>
            </w:tr>
            <w:tr w:rsidR="00CB6B38" w14:paraId="23E4E6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DF3E0" w14:textId="77777777" w:rsidR="00CB6B38" w:rsidRDefault="00130FA0">
                  <w:pPr>
                    <w:spacing w:after="0" w:line="240" w:lineRule="auto"/>
                  </w:pPr>
                  <w:proofErr w:type="spellStart"/>
                  <w:r>
                    <w:rPr>
                      <w:rFonts w:ascii="Cambria" w:eastAsia="Cambria" w:hAnsi="Cambria"/>
                      <w:color w:val="000000"/>
                      <w:sz w:val="18"/>
                    </w:rPr>
                    <w:t>flonicamid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1A5ED"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574EDD"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793EFD" w14:textId="77777777" w:rsidR="00CB6B38" w:rsidRDefault="00130FA0">
                  <w:pPr>
                    <w:spacing w:after="0" w:line="240" w:lineRule="auto"/>
                    <w:jc w:val="center"/>
                  </w:pPr>
                  <w:r>
                    <w:rPr>
                      <w:rFonts w:ascii="Cambria" w:eastAsia="Cambria" w:hAnsi="Cambria"/>
                      <w:color w:val="000000"/>
                      <w:sz w:val="18"/>
                    </w:rPr>
                    <w:t>0.7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24D6B"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0F616"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BD7957" w14:textId="77777777" w:rsidR="00CB6B38" w:rsidRDefault="00130FA0">
                  <w:pPr>
                    <w:spacing w:after="0" w:line="240" w:lineRule="auto"/>
                    <w:jc w:val="center"/>
                  </w:pPr>
                  <w:r>
                    <w:rPr>
                      <w:rFonts w:ascii="Cambria" w:eastAsia="Cambria" w:hAnsi="Cambria"/>
                      <w:color w:val="000000"/>
                      <w:sz w:val="18"/>
                    </w:rPr>
                    <w:t>0</w:t>
                  </w:r>
                </w:p>
              </w:tc>
            </w:tr>
            <w:tr w:rsidR="00CB6B38" w14:paraId="25C0B3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E6792" w14:textId="77777777" w:rsidR="00CB6B38" w:rsidRDefault="00130FA0">
                  <w:pPr>
                    <w:spacing w:after="0" w:line="240" w:lineRule="auto"/>
                  </w:pPr>
                  <w:proofErr w:type="spellStart"/>
                  <w:r>
                    <w:rPr>
                      <w:rFonts w:ascii="Cambria" w:eastAsia="Cambria" w:hAnsi="Cambria"/>
                      <w:color w:val="000000"/>
                      <w:sz w:val="18"/>
                    </w:rPr>
                    <w:t>flupyradifurone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81A1E"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EAEB7"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1176B3" w14:textId="77777777" w:rsidR="00CB6B38" w:rsidRDefault="00130FA0">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3912A"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4AD74"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DF3A00" w14:textId="77777777" w:rsidR="00CB6B38" w:rsidRDefault="00130FA0">
                  <w:pPr>
                    <w:spacing w:after="0" w:line="240" w:lineRule="auto"/>
                    <w:jc w:val="center"/>
                  </w:pPr>
                  <w:r>
                    <w:rPr>
                      <w:rFonts w:ascii="Cambria" w:eastAsia="Cambria" w:hAnsi="Cambria"/>
                      <w:color w:val="000000"/>
                      <w:sz w:val="18"/>
                    </w:rPr>
                    <w:t>0</w:t>
                  </w:r>
                </w:p>
              </w:tc>
            </w:tr>
            <w:tr w:rsidR="00CB6B38" w14:paraId="145340F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18ACE" w14:textId="77777777" w:rsidR="00CB6B38" w:rsidRDefault="00130FA0">
                  <w:pPr>
                    <w:spacing w:after="0" w:line="240" w:lineRule="auto"/>
                  </w:pPr>
                  <w:proofErr w:type="spellStart"/>
                  <w:r>
                    <w:rPr>
                      <w:rFonts w:ascii="Cambria" w:eastAsia="Cambria" w:hAnsi="Cambria"/>
                      <w:color w:val="000000"/>
                      <w:sz w:val="18"/>
                    </w:rPr>
                    <w:t>hexythiazox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6EA90"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1552D"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DD8865" w14:textId="77777777" w:rsidR="00CB6B38" w:rsidRDefault="00130FA0">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67E01"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CDB30"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D1666C" w14:textId="77777777" w:rsidR="00CB6B38" w:rsidRDefault="00130FA0">
                  <w:pPr>
                    <w:spacing w:after="0" w:line="240" w:lineRule="auto"/>
                    <w:jc w:val="center"/>
                  </w:pPr>
                  <w:r>
                    <w:rPr>
                      <w:rFonts w:ascii="Cambria" w:eastAsia="Cambria" w:hAnsi="Cambria"/>
                      <w:color w:val="000000"/>
                      <w:sz w:val="18"/>
                    </w:rPr>
                    <w:t>0</w:t>
                  </w:r>
                </w:p>
              </w:tc>
            </w:tr>
            <w:tr w:rsidR="00CB6B38" w14:paraId="6D5872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FDD6E" w14:textId="77777777" w:rsidR="00CB6B38" w:rsidRDefault="00130FA0">
                  <w:pPr>
                    <w:spacing w:after="0" w:line="240" w:lineRule="auto"/>
                  </w:pPr>
                  <w:r>
                    <w:rPr>
                      <w:rFonts w:ascii="Cambria" w:eastAsia="Cambria" w:hAnsi="Cambria"/>
                      <w:color w:val="000000"/>
                      <w:sz w:val="18"/>
                    </w:rPr>
                    <w:lastRenderedPageBreak/>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EAA6B"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AC7C1A"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21B1E2"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20D08"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AAD542"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C4074A" w14:textId="77777777" w:rsidR="00CB6B38" w:rsidRDefault="00130FA0">
                  <w:pPr>
                    <w:spacing w:after="0" w:line="240" w:lineRule="auto"/>
                    <w:jc w:val="center"/>
                  </w:pPr>
                  <w:r>
                    <w:rPr>
                      <w:rFonts w:ascii="Cambria" w:eastAsia="Cambria" w:hAnsi="Cambria"/>
                      <w:color w:val="000000"/>
                      <w:sz w:val="18"/>
                    </w:rPr>
                    <w:t>-</w:t>
                  </w:r>
                </w:p>
              </w:tc>
            </w:tr>
            <w:tr w:rsidR="00CB6B38" w14:paraId="72CAAE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22A4D" w14:textId="77777777" w:rsidR="00CB6B38" w:rsidRDefault="00130FA0">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DBE17"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24469"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7731A2" w14:textId="77777777" w:rsidR="00CB6B38" w:rsidRDefault="00130FA0">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B7E440"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C4144"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0BBA0" w14:textId="77777777" w:rsidR="00CB6B38" w:rsidRDefault="00130FA0">
                  <w:pPr>
                    <w:spacing w:after="0" w:line="240" w:lineRule="auto"/>
                    <w:jc w:val="center"/>
                  </w:pPr>
                  <w:r>
                    <w:rPr>
                      <w:rFonts w:ascii="Cambria" w:eastAsia="Cambria" w:hAnsi="Cambria"/>
                      <w:color w:val="000000"/>
                      <w:sz w:val="18"/>
                    </w:rPr>
                    <w:t>0</w:t>
                  </w:r>
                </w:p>
              </w:tc>
            </w:tr>
            <w:tr w:rsidR="00CB6B38" w14:paraId="786421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87294" w14:textId="77777777" w:rsidR="00CB6B38" w:rsidRDefault="00130FA0">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079B2"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98B03"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56DAC4" w14:textId="77777777" w:rsidR="00CB6B38" w:rsidRDefault="00130FA0">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36186"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14719"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12F66" w14:textId="77777777" w:rsidR="00CB6B38" w:rsidRDefault="00130FA0">
                  <w:pPr>
                    <w:spacing w:after="0" w:line="240" w:lineRule="auto"/>
                    <w:jc w:val="center"/>
                  </w:pPr>
                  <w:r>
                    <w:rPr>
                      <w:rFonts w:ascii="Cambria" w:eastAsia="Cambria" w:hAnsi="Cambria"/>
                      <w:color w:val="000000"/>
                      <w:sz w:val="18"/>
                    </w:rPr>
                    <w:t>0</w:t>
                  </w:r>
                </w:p>
              </w:tc>
            </w:tr>
            <w:tr w:rsidR="00CB6B38" w14:paraId="354555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5547D1" w14:textId="77777777" w:rsidR="00CB6B38" w:rsidRDefault="00130FA0">
                  <w:pPr>
                    <w:spacing w:after="0" w:line="240" w:lineRule="auto"/>
                  </w:pPr>
                  <w:r>
                    <w:rPr>
                      <w:rFonts w:ascii="Cambria" w:eastAsia="Cambria" w:hAnsi="Cambria"/>
                      <w:color w:val="000000"/>
                      <w:sz w:val="18"/>
                    </w:rPr>
                    <w:t>metaldehyde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0F112"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D18B5" w14:textId="77777777" w:rsidR="00CB6B38" w:rsidRDefault="00130FA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499113" w14:textId="77777777" w:rsidR="00CB6B38" w:rsidRDefault="00130FA0">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F5E05"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6B0AC"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47B92" w14:textId="77777777" w:rsidR="00CB6B38" w:rsidRDefault="00130FA0">
                  <w:pPr>
                    <w:spacing w:after="0" w:line="240" w:lineRule="auto"/>
                    <w:jc w:val="center"/>
                  </w:pPr>
                  <w:r>
                    <w:rPr>
                      <w:rFonts w:ascii="Cambria" w:eastAsia="Cambria" w:hAnsi="Cambria"/>
                      <w:color w:val="000000"/>
                      <w:sz w:val="18"/>
                    </w:rPr>
                    <w:t>0</w:t>
                  </w:r>
                </w:p>
              </w:tc>
            </w:tr>
            <w:tr w:rsidR="00CB6B38" w14:paraId="6CD4D4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F39154" w14:textId="77777777" w:rsidR="00CB6B38" w:rsidRDefault="00130FA0">
                  <w:pPr>
                    <w:spacing w:after="0" w:line="240" w:lineRule="auto"/>
                  </w:pPr>
                  <w:proofErr w:type="spellStart"/>
                  <w:r>
                    <w:rPr>
                      <w:rFonts w:ascii="Cambria" w:eastAsia="Cambria" w:hAnsi="Cambria"/>
                      <w:color w:val="000000"/>
                      <w:sz w:val="18"/>
                    </w:rPr>
                    <w:t>methacrifos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B1D0D"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67E3F"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9620E9"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96561"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33392B"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4F4EB" w14:textId="77777777" w:rsidR="00CB6B38" w:rsidRDefault="00130FA0">
                  <w:pPr>
                    <w:spacing w:after="0" w:line="240" w:lineRule="auto"/>
                    <w:jc w:val="center"/>
                  </w:pPr>
                  <w:r>
                    <w:rPr>
                      <w:rFonts w:ascii="Cambria" w:eastAsia="Cambria" w:hAnsi="Cambria"/>
                      <w:color w:val="000000"/>
                      <w:sz w:val="18"/>
                    </w:rPr>
                    <w:t>-</w:t>
                  </w:r>
                </w:p>
              </w:tc>
            </w:tr>
            <w:tr w:rsidR="00CB6B38" w14:paraId="0CE35D3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7545C" w14:textId="77777777" w:rsidR="00CB6B38" w:rsidRDefault="00130FA0">
                  <w:pPr>
                    <w:spacing w:after="0" w:line="240" w:lineRule="auto"/>
                  </w:pPr>
                  <w:proofErr w:type="spellStart"/>
                  <w:r>
                    <w:rPr>
                      <w:rFonts w:ascii="Cambria" w:eastAsia="Cambria" w:hAnsi="Cambria"/>
                      <w:color w:val="000000"/>
                      <w:sz w:val="18"/>
                    </w:rPr>
                    <w:t>methamidophos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9C2EC1"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BA7A14"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EA348C"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EEAC30"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0724C"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DA4AD" w14:textId="77777777" w:rsidR="00CB6B38" w:rsidRDefault="00130FA0">
                  <w:pPr>
                    <w:spacing w:after="0" w:line="240" w:lineRule="auto"/>
                    <w:jc w:val="center"/>
                  </w:pPr>
                  <w:r>
                    <w:rPr>
                      <w:rFonts w:ascii="Cambria" w:eastAsia="Cambria" w:hAnsi="Cambria"/>
                      <w:color w:val="000000"/>
                      <w:sz w:val="18"/>
                    </w:rPr>
                    <w:t>-</w:t>
                  </w:r>
                </w:p>
              </w:tc>
            </w:tr>
            <w:tr w:rsidR="00CB6B38" w14:paraId="7111D23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C9F37" w14:textId="77777777" w:rsidR="00CB6B38" w:rsidRDefault="00130FA0">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4C159"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AA27EF"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CAC2EF"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50CC3"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768AF"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7E53B" w14:textId="77777777" w:rsidR="00CB6B38" w:rsidRDefault="00130FA0">
                  <w:pPr>
                    <w:spacing w:after="0" w:line="240" w:lineRule="auto"/>
                    <w:jc w:val="center"/>
                  </w:pPr>
                  <w:r>
                    <w:rPr>
                      <w:rFonts w:ascii="Cambria" w:eastAsia="Cambria" w:hAnsi="Cambria"/>
                      <w:color w:val="000000"/>
                      <w:sz w:val="18"/>
                    </w:rPr>
                    <w:t>-</w:t>
                  </w:r>
                </w:p>
              </w:tc>
            </w:tr>
            <w:tr w:rsidR="00CB6B38" w14:paraId="67E309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B44C7" w14:textId="77777777" w:rsidR="00CB6B38" w:rsidRDefault="00130FA0">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A5F3B"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44B94"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442AE2" w14:textId="77777777" w:rsidR="00CB6B38" w:rsidRDefault="00130FA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2DE9D5"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06007"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0C99B" w14:textId="77777777" w:rsidR="00CB6B38" w:rsidRDefault="00130FA0">
                  <w:pPr>
                    <w:spacing w:after="0" w:line="240" w:lineRule="auto"/>
                    <w:jc w:val="center"/>
                  </w:pPr>
                  <w:r>
                    <w:rPr>
                      <w:rFonts w:ascii="Cambria" w:eastAsia="Cambria" w:hAnsi="Cambria"/>
                      <w:color w:val="000000"/>
                      <w:sz w:val="18"/>
                    </w:rPr>
                    <w:t>0</w:t>
                  </w:r>
                </w:p>
              </w:tc>
            </w:tr>
            <w:tr w:rsidR="00CB6B38" w14:paraId="1E8ABA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8731F" w14:textId="77777777" w:rsidR="00CB6B38" w:rsidRDefault="00130FA0">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5243B"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BDF93"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2CD2B5" w14:textId="77777777" w:rsidR="00CB6B38" w:rsidRDefault="00130FA0">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C4E75"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7ABD24"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6D15D" w14:textId="77777777" w:rsidR="00CB6B38" w:rsidRDefault="00130FA0">
                  <w:pPr>
                    <w:spacing w:after="0" w:line="240" w:lineRule="auto"/>
                    <w:jc w:val="center"/>
                  </w:pPr>
                  <w:r>
                    <w:rPr>
                      <w:rFonts w:ascii="Cambria" w:eastAsia="Cambria" w:hAnsi="Cambria"/>
                      <w:color w:val="000000"/>
                      <w:sz w:val="18"/>
                    </w:rPr>
                    <w:t>0</w:t>
                  </w:r>
                </w:p>
              </w:tc>
            </w:tr>
            <w:tr w:rsidR="00CB6B38" w14:paraId="100AAF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3A24C" w14:textId="77777777" w:rsidR="00CB6B38" w:rsidRDefault="00130FA0">
                  <w:pPr>
                    <w:spacing w:after="0" w:line="240" w:lineRule="auto"/>
                  </w:pPr>
                  <w:proofErr w:type="spellStart"/>
                  <w:r>
                    <w:rPr>
                      <w:rFonts w:ascii="Cambria" w:eastAsia="Cambria" w:hAnsi="Cambria"/>
                      <w:color w:val="000000"/>
                      <w:sz w:val="18"/>
                    </w:rPr>
                    <w:t>methoprene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E60E29"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9F87D"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7E92BB"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FAFB4"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466D5"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9B613" w14:textId="77777777" w:rsidR="00CB6B38" w:rsidRDefault="00130FA0">
                  <w:pPr>
                    <w:spacing w:after="0" w:line="240" w:lineRule="auto"/>
                    <w:jc w:val="center"/>
                  </w:pPr>
                  <w:r>
                    <w:rPr>
                      <w:rFonts w:ascii="Cambria" w:eastAsia="Cambria" w:hAnsi="Cambria"/>
                      <w:color w:val="000000"/>
                      <w:sz w:val="18"/>
                    </w:rPr>
                    <w:t>-</w:t>
                  </w:r>
                </w:p>
              </w:tc>
            </w:tr>
            <w:tr w:rsidR="00CB6B38" w14:paraId="472E023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4D461" w14:textId="77777777" w:rsidR="00CB6B38" w:rsidRDefault="00130FA0">
                  <w:pPr>
                    <w:spacing w:after="0" w:line="240" w:lineRule="auto"/>
                  </w:pPr>
                  <w:proofErr w:type="spellStart"/>
                  <w:r>
                    <w:rPr>
                      <w:rFonts w:ascii="Cambria" w:eastAsia="Cambria" w:hAnsi="Cambria"/>
                      <w:color w:val="000000"/>
                      <w:sz w:val="18"/>
                    </w:rPr>
                    <w:t>methoxychlor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43CD1"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E04E0"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ADF53E"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62CA2"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B05E9"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EAB4B" w14:textId="77777777" w:rsidR="00CB6B38" w:rsidRDefault="00130FA0">
                  <w:pPr>
                    <w:spacing w:after="0" w:line="240" w:lineRule="auto"/>
                    <w:jc w:val="center"/>
                  </w:pPr>
                  <w:r>
                    <w:rPr>
                      <w:rFonts w:ascii="Cambria" w:eastAsia="Cambria" w:hAnsi="Cambria"/>
                      <w:color w:val="000000"/>
                      <w:sz w:val="18"/>
                    </w:rPr>
                    <w:t>-</w:t>
                  </w:r>
                </w:p>
              </w:tc>
            </w:tr>
            <w:tr w:rsidR="00CB6B38" w14:paraId="4C462C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89528" w14:textId="77777777" w:rsidR="00CB6B38" w:rsidRDefault="00130FA0">
                  <w:pPr>
                    <w:spacing w:after="0" w:line="240" w:lineRule="auto"/>
                  </w:pPr>
                  <w:proofErr w:type="spellStart"/>
                  <w:r>
                    <w:rPr>
                      <w:rFonts w:ascii="Cambria" w:eastAsia="Cambria" w:hAnsi="Cambria"/>
                      <w:color w:val="000000"/>
                      <w:sz w:val="18"/>
                    </w:rPr>
                    <w:t>methoxyfenozide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F05D0"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EADB8"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CB2550" w14:textId="77777777" w:rsidR="00CB6B38" w:rsidRDefault="00130FA0">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3541D"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EC583"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BF86D" w14:textId="77777777" w:rsidR="00CB6B38" w:rsidRDefault="00130FA0">
                  <w:pPr>
                    <w:spacing w:after="0" w:line="240" w:lineRule="auto"/>
                    <w:jc w:val="center"/>
                  </w:pPr>
                  <w:r>
                    <w:rPr>
                      <w:rFonts w:ascii="Cambria" w:eastAsia="Cambria" w:hAnsi="Cambria"/>
                      <w:color w:val="000000"/>
                      <w:sz w:val="18"/>
                    </w:rPr>
                    <w:t>0</w:t>
                  </w:r>
                </w:p>
              </w:tc>
            </w:tr>
            <w:tr w:rsidR="00CB6B38" w14:paraId="745D73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9146F" w14:textId="77777777" w:rsidR="00CB6B38" w:rsidRDefault="00130FA0">
                  <w:pPr>
                    <w:spacing w:after="0" w:line="240" w:lineRule="auto"/>
                  </w:pPr>
                  <w:proofErr w:type="spellStart"/>
                  <w:r>
                    <w:rPr>
                      <w:rFonts w:ascii="Cambria" w:eastAsia="Cambria" w:hAnsi="Cambria"/>
                      <w:color w:val="000000"/>
                      <w:sz w:val="18"/>
                    </w:rPr>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1C39C"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A16FB"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C076D2"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B35C0"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9C9F7"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5B996" w14:textId="77777777" w:rsidR="00CB6B38" w:rsidRDefault="00130FA0">
                  <w:pPr>
                    <w:spacing w:after="0" w:line="240" w:lineRule="auto"/>
                    <w:jc w:val="center"/>
                  </w:pPr>
                  <w:r>
                    <w:rPr>
                      <w:rFonts w:ascii="Cambria" w:eastAsia="Cambria" w:hAnsi="Cambria"/>
                      <w:color w:val="000000"/>
                      <w:sz w:val="18"/>
                    </w:rPr>
                    <w:t>-</w:t>
                  </w:r>
                </w:p>
              </w:tc>
            </w:tr>
            <w:tr w:rsidR="00CB6B38" w14:paraId="3E7E3E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22F950" w14:textId="77777777" w:rsidR="00CB6B38" w:rsidRDefault="00130FA0">
                  <w:pPr>
                    <w:spacing w:after="0" w:line="240" w:lineRule="auto"/>
                  </w:pPr>
                  <w:proofErr w:type="spellStart"/>
                  <w:r>
                    <w:rPr>
                      <w:rFonts w:ascii="Cambria" w:eastAsia="Cambria" w:hAnsi="Cambria"/>
                      <w:color w:val="000000"/>
                      <w:sz w:val="18"/>
                    </w:rPr>
                    <w:t>monocrotophos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359B1"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496CC"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29CC20"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8D46C"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A032F"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8F4A4" w14:textId="77777777" w:rsidR="00CB6B38" w:rsidRDefault="00130FA0">
                  <w:pPr>
                    <w:spacing w:after="0" w:line="240" w:lineRule="auto"/>
                    <w:jc w:val="center"/>
                  </w:pPr>
                  <w:r>
                    <w:rPr>
                      <w:rFonts w:ascii="Cambria" w:eastAsia="Cambria" w:hAnsi="Cambria"/>
                      <w:color w:val="000000"/>
                      <w:sz w:val="18"/>
                    </w:rPr>
                    <w:t>-</w:t>
                  </w:r>
                </w:p>
              </w:tc>
            </w:tr>
            <w:tr w:rsidR="00CB6B38" w14:paraId="514978B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5FA49" w14:textId="77777777" w:rsidR="00CB6B38" w:rsidRDefault="00130FA0">
                  <w:pPr>
                    <w:spacing w:after="0" w:line="240" w:lineRule="auto"/>
                  </w:pPr>
                  <w:r>
                    <w:rPr>
                      <w:rFonts w:ascii="Cambria" w:eastAsia="Cambria" w:hAnsi="Cambria"/>
                      <w:color w:val="000000"/>
                      <w:sz w:val="18"/>
                    </w:rPr>
                    <w:t>novaluron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F7360"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9EDD7"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25FAEA" w14:textId="77777777" w:rsidR="00CB6B38" w:rsidRDefault="00130FA0">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7CA7B"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FCAF7"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A505B" w14:textId="77777777" w:rsidR="00CB6B38" w:rsidRDefault="00130FA0">
                  <w:pPr>
                    <w:spacing w:after="0" w:line="240" w:lineRule="auto"/>
                    <w:jc w:val="center"/>
                  </w:pPr>
                  <w:r>
                    <w:rPr>
                      <w:rFonts w:ascii="Cambria" w:eastAsia="Cambria" w:hAnsi="Cambria"/>
                      <w:color w:val="000000"/>
                      <w:sz w:val="18"/>
                    </w:rPr>
                    <w:t>0</w:t>
                  </w:r>
                </w:p>
              </w:tc>
            </w:tr>
            <w:tr w:rsidR="00CB6B38" w14:paraId="5886F9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9E805" w14:textId="77777777" w:rsidR="00CB6B38" w:rsidRDefault="00130FA0">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6B6DF"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2658C"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CE9236" w14:textId="77777777" w:rsidR="00CB6B38" w:rsidRDefault="00130FA0">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C001A"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CC129"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B01F6" w14:textId="77777777" w:rsidR="00CB6B38" w:rsidRDefault="00130FA0">
                  <w:pPr>
                    <w:spacing w:after="0" w:line="240" w:lineRule="auto"/>
                    <w:jc w:val="center"/>
                  </w:pPr>
                  <w:r>
                    <w:rPr>
                      <w:rFonts w:ascii="Cambria" w:eastAsia="Cambria" w:hAnsi="Cambria"/>
                      <w:color w:val="000000"/>
                      <w:sz w:val="18"/>
                    </w:rPr>
                    <w:t>0</w:t>
                  </w:r>
                </w:p>
              </w:tc>
            </w:tr>
            <w:tr w:rsidR="00CB6B38" w14:paraId="0BEBBB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CD518" w14:textId="77777777" w:rsidR="00CB6B38" w:rsidRDefault="00130FA0">
                  <w:pPr>
                    <w:spacing w:after="0" w:line="240" w:lineRule="auto"/>
                  </w:pPr>
                  <w:r>
                    <w:rPr>
                      <w:rFonts w:ascii="Cambria" w:eastAsia="Cambria" w:hAnsi="Cambria"/>
                      <w:color w:val="000000"/>
                      <w:sz w:val="18"/>
                    </w:rPr>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7E085"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D3040"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90CA3D"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B4879"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81A48"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50B35" w14:textId="77777777" w:rsidR="00CB6B38" w:rsidRDefault="00130FA0">
                  <w:pPr>
                    <w:spacing w:after="0" w:line="240" w:lineRule="auto"/>
                    <w:jc w:val="center"/>
                  </w:pPr>
                  <w:r>
                    <w:rPr>
                      <w:rFonts w:ascii="Cambria" w:eastAsia="Cambria" w:hAnsi="Cambria"/>
                      <w:color w:val="000000"/>
                      <w:sz w:val="18"/>
                    </w:rPr>
                    <w:t>-</w:t>
                  </w:r>
                </w:p>
              </w:tc>
            </w:tr>
            <w:tr w:rsidR="00CB6B38" w14:paraId="0D9B75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584D5" w14:textId="77777777" w:rsidR="00CB6B38" w:rsidRDefault="00130FA0">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5C462"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BB7C0"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64F38D"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047E9"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36766"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27EE9" w14:textId="77777777" w:rsidR="00CB6B38" w:rsidRDefault="00130FA0">
                  <w:pPr>
                    <w:spacing w:after="0" w:line="240" w:lineRule="auto"/>
                    <w:jc w:val="center"/>
                  </w:pPr>
                  <w:r>
                    <w:rPr>
                      <w:rFonts w:ascii="Cambria" w:eastAsia="Cambria" w:hAnsi="Cambria"/>
                      <w:color w:val="000000"/>
                      <w:sz w:val="18"/>
                    </w:rPr>
                    <w:t>-</w:t>
                  </w:r>
                </w:p>
              </w:tc>
            </w:tr>
            <w:tr w:rsidR="00CB6B38" w14:paraId="6E64FFA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04C8B" w14:textId="77777777" w:rsidR="00CB6B38" w:rsidRDefault="00130FA0">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54085"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907DC"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7F38B8"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FD4B7"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06F08"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07E2A" w14:textId="77777777" w:rsidR="00CB6B38" w:rsidRDefault="00130FA0">
                  <w:pPr>
                    <w:spacing w:after="0" w:line="240" w:lineRule="auto"/>
                    <w:jc w:val="center"/>
                  </w:pPr>
                  <w:r>
                    <w:rPr>
                      <w:rFonts w:ascii="Cambria" w:eastAsia="Cambria" w:hAnsi="Cambria"/>
                      <w:color w:val="000000"/>
                      <w:sz w:val="18"/>
                    </w:rPr>
                    <w:t>-</w:t>
                  </w:r>
                </w:p>
              </w:tc>
            </w:tr>
            <w:tr w:rsidR="00CB6B38" w14:paraId="65405A7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F8C52" w14:textId="77777777" w:rsidR="00CB6B38" w:rsidRDefault="00130FA0">
                  <w:pPr>
                    <w:spacing w:after="0" w:line="240" w:lineRule="auto"/>
                  </w:pPr>
                  <w:r>
                    <w:rPr>
                      <w:rFonts w:ascii="Cambria" w:eastAsia="Cambria" w:hAnsi="Cambria"/>
                      <w:color w:val="000000"/>
                      <w:sz w:val="18"/>
                    </w:rPr>
                    <w:t>phenothrin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A6EE8B"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A32A5"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15D05D"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75341"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1CBCB"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3E2CA" w14:textId="77777777" w:rsidR="00CB6B38" w:rsidRDefault="00130FA0">
                  <w:pPr>
                    <w:spacing w:after="0" w:line="240" w:lineRule="auto"/>
                    <w:jc w:val="center"/>
                  </w:pPr>
                  <w:r>
                    <w:rPr>
                      <w:rFonts w:ascii="Cambria" w:eastAsia="Cambria" w:hAnsi="Cambria"/>
                      <w:color w:val="000000"/>
                      <w:sz w:val="18"/>
                    </w:rPr>
                    <w:t>-</w:t>
                  </w:r>
                </w:p>
              </w:tc>
            </w:tr>
            <w:tr w:rsidR="00CB6B38" w14:paraId="3B1B3A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C5808" w14:textId="77777777" w:rsidR="00CB6B38" w:rsidRDefault="00130FA0">
                  <w:pPr>
                    <w:spacing w:after="0" w:line="240" w:lineRule="auto"/>
                  </w:pPr>
                  <w:proofErr w:type="spellStart"/>
                  <w:r>
                    <w:rPr>
                      <w:rFonts w:ascii="Cambria" w:eastAsia="Cambria" w:hAnsi="Cambria"/>
                      <w:color w:val="000000"/>
                      <w:sz w:val="18"/>
                    </w:rPr>
                    <w:t>phorate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A16F4"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F65C7"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B08D03"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E8089"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5D672"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0A29D" w14:textId="77777777" w:rsidR="00CB6B38" w:rsidRDefault="00130FA0">
                  <w:pPr>
                    <w:spacing w:after="0" w:line="240" w:lineRule="auto"/>
                    <w:jc w:val="center"/>
                  </w:pPr>
                  <w:r>
                    <w:rPr>
                      <w:rFonts w:ascii="Cambria" w:eastAsia="Cambria" w:hAnsi="Cambria"/>
                      <w:color w:val="000000"/>
                      <w:sz w:val="18"/>
                    </w:rPr>
                    <w:t>-</w:t>
                  </w:r>
                </w:p>
              </w:tc>
            </w:tr>
            <w:tr w:rsidR="00CB6B38" w14:paraId="62A119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A5D570" w14:textId="77777777" w:rsidR="00CB6B38" w:rsidRDefault="00130FA0">
                  <w:pPr>
                    <w:spacing w:after="0" w:line="240" w:lineRule="auto"/>
                  </w:pPr>
                  <w:proofErr w:type="spellStart"/>
                  <w:r>
                    <w:rPr>
                      <w:rFonts w:ascii="Cambria" w:eastAsia="Cambria" w:hAnsi="Cambria"/>
                      <w:color w:val="000000"/>
                      <w:sz w:val="18"/>
                    </w:rPr>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9E913"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F715E"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5CF978"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B2DAA"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387A8"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81B04" w14:textId="77777777" w:rsidR="00CB6B38" w:rsidRDefault="00130FA0">
                  <w:pPr>
                    <w:spacing w:after="0" w:line="240" w:lineRule="auto"/>
                    <w:jc w:val="center"/>
                  </w:pPr>
                  <w:r>
                    <w:rPr>
                      <w:rFonts w:ascii="Cambria" w:eastAsia="Cambria" w:hAnsi="Cambria"/>
                      <w:color w:val="000000"/>
                      <w:sz w:val="18"/>
                    </w:rPr>
                    <w:t>-</w:t>
                  </w:r>
                </w:p>
              </w:tc>
            </w:tr>
            <w:tr w:rsidR="00CB6B38" w14:paraId="5ADFE8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BAEA0" w14:textId="77777777" w:rsidR="00CB6B38" w:rsidRDefault="00130FA0">
                  <w:pPr>
                    <w:spacing w:after="0" w:line="240" w:lineRule="auto"/>
                  </w:pPr>
                  <w:r>
                    <w:rPr>
                      <w:rFonts w:ascii="Cambria" w:eastAsia="Cambria" w:hAnsi="Cambria"/>
                      <w:color w:val="000000"/>
                      <w:sz w:val="18"/>
                    </w:rPr>
                    <w:t>piperonyl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705B2"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241C5"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E2270B" w14:textId="77777777" w:rsidR="00CB6B38" w:rsidRDefault="00130FA0">
                  <w:pPr>
                    <w:spacing w:after="0" w:line="240" w:lineRule="auto"/>
                    <w:jc w:val="center"/>
                  </w:pPr>
                  <w:r>
                    <w:rPr>
                      <w:rFonts w:ascii="Cambria" w:eastAsia="Cambria" w:hAnsi="Cambria"/>
                      <w:color w:val="000000"/>
                      <w:sz w:val="18"/>
                    </w:rP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089DE"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5DE51"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EAD01" w14:textId="77777777" w:rsidR="00CB6B38" w:rsidRDefault="00130FA0">
                  <w:pPr>
                    <w:spacing w:after="0" w:line="240" w:lineRule="auto"/>
                    <w:jc w:val="center"/>
                  </w:pPr>
                  <w:r>
                    <w:rPr>
                      <w:rFonts w:ascii="Cambria" w:eastAsia="Cambria" w:hAnsi="Cambria"/>
                      <w:color w:val="000000"/>
                      <w:sz w:val="18"/>
                    </w:rPr>
                    <w:t>0</w:t>
                  </w:r>
                </w:p>
              </w:tc>
            </w:tr>
            <w:tr w:rsidR="00CB6B38" w14:paraId="458E42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9B70D" w14:textId="77777777" w:rsidR="00CB6B38" w:rsidRDefault="00130FA0">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04649"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55330"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C504CB" w14:textId="77777777" w:rsidR="00CB6B38" w:rsidRDefault="00130FA0">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5CDF8"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B5DFD"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183E8" w14:textId="77777777" w:rsidR="00CB6B38" w:rsidRDefault="00130FA0">
                  <w:pPr>
                    <w:spacing w:after="0" w:line="240" w:lineRule="auto"/>
                    <w:jc w:val="center"/>
                  </w:pPr>
                  <w:r>
                    <w:rPr>
                      <w:rFonts w:ascii="Cambria" w:eastAsia="Cambria" w:hAnsi="Cambria"/>
                      <w:color w:val="000000"/>
                      <w:sz w:val="18"/>
                    </w:rPr>
                    <w:t>0</w:t>
                  </w:r>
                </w:p>
              </w:tc>
            </w:tr>
            <w:tr w:rsidR="00CB6B38" w14:paraId="1AD4BE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10086" w14:textId="77777777" w:rsidR="00CB6B38" w:rsidRDefault="00130FA0">
                  <w:pPr>
                    <w:spacing w:after="0" w:line="240" w:lineRule="auto"/>
                  </w:pPr>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E036D"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6320E"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EB2B89"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2088D"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EE4B5"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8EBA4" w14:textId="77777777" w:rsidR="00CB6B38" w:rsidRDefault="00130FA0">
                  <w:pPr>
                    <w:spacing w:after="0" w:line="240" w:lineRule="auto"/>
                    <w:jc w:val="center"/>
                  </w:pPr>
                  <w:r>
                    <w:rPr>
                      <w:rFonts w:ascii="Cambria" w:eastAsia="Cambria" w:hAnsi="Cambria"/>
                      <w:color w:val="000000"/>
                      <w:sz w:val="18"/>
                    </w:rPr>
                    <w:t>-</w:t>
                  </w:r>
                </w:p>
              </w:tc>
            </w:tr>
            <w:tr w:rsidR="00CB6B38" w14:paraId="518CEF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B0F5F" w14:textId="77777777" w:rsidR="00CB6B38" w:rsidRDefault="00130FA0">
                  <w:pPr>
                    <w:spacing w:after="0" w:line="240" w:lineRule="auto"/>
                  </w:pPr>
                  <w:proofErr w:type="spellStart"/>
                  <w:r>
                    <w:rPr>
                      <w:rFonts w:ascii="Cambria" w:eastAsia="Cambria" w:hAnsi="Cambria"/>
                      <w:color w:val="000000"/>
                      <w:sz w:val="18"/>
                    </w:rPr>
                    <w:t>profenofos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9A0E0"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DAAD6"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8F9813"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A03EB"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52151"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BFD30" w14:textId="77777777" w:rsidR="00CB6B38" w:rsidRDefault="00130FA0">
                  <w:pPr>
                    <w:spacing w:after="0" w:line="240" w:lineRule="auto"/>
                    <w:jc w:val="center"/>
                  </w:pPr>
                  <w:r>
                    <w:rPr>
                      <w:rFonts w:ascii="Cambria" w:eastAsia="Cambria" w:hAnsi="Cambria"/>
                      <w:color w:val="000000"/>
                      <w:sz w:val="18"/>
                    </w:rPr>
                    <w:t>-</w:t>
                  </w:r>
                </w:p>
              </w:tc>
            </w:tr>
            <w:tr w:rsidR="00CB6B38" w14:paraId="63880E6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66201" w14:textId="77777777" w:rsidR="00CB6B38" w:rsidRDefault="00130FA0">
                  <w:pPr>
                    <w:spacing w:after="0" w:line="240" w:lineRule="auto"/>
                  </w:pPr>
                  <w:proofErr w:type="spellStart"/>
                  <w:r>
                    <w:rPr>
                      <w:rFonts w:ascii="Cambria" w:eastAsia="Cambria" w:hAnsi="Cambria"/>
                      <w:color w:val="000000"/>
                      <w:sz w:val="18"/>
                    </w:rPr>
                    <w:t>propargite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A76D7"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DCB9A"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98C750" w14:textId="77777777" w:rsidR="00CB6B38" w:rsidRDefault="00130FA0">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2FEE9"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A08FC"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78B4E" w14:textId="77777777" w:rsidR="00CB6B38" w:rsidRDefault="00130FA0">
                  <w:pPr>
                    <w:spacing w:after="0" w:line="240" w:lineRule="auto"/>
                    <w:jc w:val="center"/>
                  </w:pPr>
                  <w:r>
                    <w:rPr>
                      <w:rFonts w:ascii="Cambria" w:eastAsia="Cambria" w:hAnsi="Cambria"/>
                      <w:color w:val="000000"/>
                      <w:sz w:val="18"/>
                    </w:rPr>
                    <w:t>0</w:t>
                  </w:r>
                </w:p>
              </w:tc>
            </w:tr>
            <w:tr w:rsidR="00CB6B38" w14:paraId="63C89A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E0BF7" w14:textId="77777777" w:rsidR="00CB6B38" w:rsidRDefault="00130FA0">
                  <w:pPr>
                    <w:spacing w:after="0" w:line="240" w:lineRule="auto"/>
                  </w:pPr>
                  <w:proofErr w:type="spellStart"/>
                  <w:r>
                    <w:rPr>
                      <w:rFonts w:ascii="Cambria" w:eastAsia="Cambria" w:hAnsi="Cambria"/>
                      <w:color w:val="000000"/>
                      <w:sz w:val="18"/>
                    </w:rPr>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DEE8D"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57FC0"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32AB22" w14:textId="77777777" w:rsidR="00CB6B38" w:rsidRDefault="00130FA0">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C3501"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A58A8"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7F115" w14:textId="77777777" w:rsidR="00CB6B38" w:rsidRDefault="00130FA0">
                  <w:pPr>
                    <w:spacing w:after="0" w:line="240" w:lineRule="auto"/>
                    <w:jc w:val="center"/>
                  </w:pPr>
                  <w:r>
                    <w:rPr>
                      <w:rFonts w:ascii="Cambria" w:eastAsia="Cambria" w:hAnsi="Cambria"/>
                      <w:color w:val="000000"/>
                      <w:sz w:val="18"/>
                    </w:rPr>
                    <w:t>0</w:t>
                  </w:r>
                </w:p>
              </w:tc>
            </w:tr>
            <w:tr w:rsidR="00CB6B38" w14:paraId="15E50F7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B3115" w14:textId="77777777" w:rsidR="00CB6B38" w:rsidRDefault="00130FA0">
                  <w:pPr>
                    <w:spacing w:after="0" w:line="240" w:lineRule="auto"/>
                  </w:pPr>
                  <w:proofErr w:type="spellStart"/>
                  <w:r>
                    <w:rPr>
                      <w:rFonts w:ascii="Cambria" w:eastAsia="Cambria" w:hAnsi="Cambria"/>
                      <w:color w:val="000000"/>
                      <w:sz w:val="18"/>
                    </w:rPr>
                    <w:t>pymetrozine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6C8A5"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C4FDC"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1096BF"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3DF79"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106BD"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C5C13" w14:textId="77777777" w:rsidR="00CB6B38" w:rsidRDefault="00130FA0">
                  <w:pPr>
                    <w:spacing w:after="0" w:line="240" w:lineRule="auto"/>
                    <w:jc w:val="center"/>
                  </w:pPr>
                  <w:r>
                    <w:rPr>
                      <w:rFonts w:ascii="Cambria" w:eastAsia="Cambria" w:hAnsi="Cambria"/>
                      <w:color w:val="000000"/>
                      <w:sz w:val="18"/>
                    </w:rPr>
                    <w:t>-</w:t>
                  </w:r>
                </w:p>
              </w:tc>
            </w:tr>
            <w:tr w:rsidR="00CB6B38" w14:paraId="29A71E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ECB15" w14:textId="77777777" w:rsidR="00CB6B38" w:rsidRDefault="00130FA0">
                  <w:pPr>
                    <w:spacing w:after="0" w:line="240" w:lineRule="auto"/>
                  </w:pPr>
                  <w:r>
                    <w:rPr>
                      <w:rFonts w:ascii="Cambria" w:eastAsia="Cambria" w:hAnsi="Cambria"/>
                      <w:color w:val="000000"/>
                      <w:sz w:val="18"/>
                    </w:rPr>
                    <w:t>pyrethrins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11945B"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55BF2" w14:textId="77777777" w:rsidR="00CB6B38" w:rsidRDefault="00130FA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553A8A" w14:textId="77777777" w:rsidR="00CB6B38" w:rsidRDefault="00130FA0">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3A1FD"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5A4971"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C0486B" w14:textId="77777777" w:rsidR="00CB6B38" w:rsidRDefault="00130FA0">
                  <w:pPr>
                    <w:spacing w:after="0" w:line="240" w:lineRule="auto"/>
                    <w:jc w:val="center"/>
                  </w:pPr>
                  <w:r>
                    <w:rPr>
                      <w:rFonts w:ascii="Cambria" w:eastAsia="Cambria" w:hAnsi="Cambria"/>
                      <w:color w:val="000000"/>
                      <w:sz w:val="18"/>
                    </w:rPr>
                    <w:t>0</w:t>
                  </w:r>
                </w:p>
              </w:tc>
            </w:tr>
            <w:tr w:rsidR="00CB6B38" w14:paraId="09AEBE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AD6E0" w14:textId="77777777" w:rsidR="00CB6B38" w:rsidRDefault="00130FA0">
                  <w:pPr>
                    <w:spacing w:after="0" w:line="240" w:lineRule="auto"/>
                  </w:pPr>
                  <w:proofErr w:type="spellStart"/>
                  <w:r>
                    <w:rPr>
                      <w:rFonts w:ascii="Cambria" w:eastAsia="Cambria" w:hAnsi="Cambria"/>
                      <w:color w:val="000000"/>
                      <w:sz w:val="18"/>
                    </w:rPr>
                    <w:t>pyridaben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20241"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D37E6" w14:textId="77777777" w:rsidR="00CB6B38" w:rsidRDefault="00130FA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666CEA" w14:textId="77777777" w:rsidR="00CB6B38" w:rsidRDefault="00130FA0">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D184F"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A7D97"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10376" w14:textId="77777777" w:rsidR="00CB6B38" w:rsidRDefault="00130FA0">
                  <w:pPr>
                    <w:spacing w:after="0" w:line="240" w:lineRule="auto"/>
                    <w:jc w:val="center"/>
                  </w:pPr>
                  <w:r>
                    <w:rPr>
                      <w:rFonts w:ascii="Cambria" w:eastAsia="Cambria" w:hAnsi="Cambria"/>
                      <w:color w:val="000000"/>
                      <w:sz w:val="18"/>
                    </w:rPr>
                    <w:t>0</w:t>
                  </w:r>
                </w:p>
              </w:tc>
            </w:tr>
            <w:tr w:rsidR="00CB6B38" w14:paraId="69AFDC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F1F47" w14:textId="77777777" w:rsidR="00CB6B38" w:rsidRDefault="00130FA0">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F940D"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F8579"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804920"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2261E"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D3067"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6C1A6" w14:textId="77777777" w:rsidR="00CB6B38" w:rsidRDefault="00130FA0">
                  <w:pPr>
                    <w:spacing w:after="0" w:line="240" w:lineRule="auto"/>
                    <w:jc w:val="center"/>
                  </w:pPr>
                  <w:r>
                    <w:rPr>
                      <w:rFonts w:ascii="Cambria" w:eastAsia="Cambria" w:hAnsi="Cambria"/>
                      <w:color w:val="000000"/>
                      <w:sz w:val="18"/>
                    </w:rPr>
                    <w:t>-</w:t>
                  </w:r>
                </w:p>
              </w:tc>
            </w:tr>
            <w:tr w:rsidR="00CB6B38" w14:paraId="6A556F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E0F73" w14:textId="77777777" w:rsidR="00CB6B38" w:rsidRDefault="00130FA0">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38099"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2954E9"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AB34A0" w14:textId="77777777" w:rsidR="00CB6B38" w:rsidRDefault="00130FA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ED0FD"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746535"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B8049" w14:textId="77777777" w:rsidR="00CB6B38" w:rsidRDefault="00130FA0">
                  <w:pPr>
                    <w:spacing w:after="0" w:line="240" w:lineRule="auto"/>
                    <w:jc w:val="center"/>
                  </w:pPr>
                  <w:r>
                    <w:rPr>
                      <w:rFonts w:ascii="Cambria" w:eastAsia="Cambria" w:hAnsi="Cambria"/>
                      <w:color w:val="000000"/>
                      <w:sz w:val="18"/>
                    </w:rPr>
                    <w:t>0</w:t>
                  </w:r>
                </w:p>
              </w:tc>
            </w:tr>
            <w:tr w:rsidR="00CB6B38" w14:paraId="12B440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5DDBE" w14:textId="77777777" w:rsidR="00CB6B38" w:rsidRDefault="00130FA0">
                  <w:pPr>
                    <w:spacing w:after="0" w:line="240" w:lineRule="auto"/>
                  </w:pPr>
                  <w:proofErr w:type="spellStart"/>
                  <w:r>
                    <w:rPr>
                      <w:rFonts w:ascii="Cambria" w:eastAsia="Cambria" w:hAnsi="Cambria"/>
                      <w:color w:val="000000"/>
                      <w:sz w:val="18"/>
                    </w:rPr>
                    <w:t>spinosad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8B32B"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E36BC"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76BA64" w14:textId="77777777" w:rsidR="00CB6B38" w:rsidRDefault="00130FA0">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95DFA"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71CE1"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BD482" w14:textId="77777777" w:rsidR="00CB6B38" w:rsidRDefault="00130FA0">
                  <w:pPr>
                    <w:spacing w:after="0" w:line="240" w:lineRule="auto"/>
                    <w:jc w:val="center"/>
                  </w:pPr>
                  <w:r>
                    <w:rPr>
                      <w:rFonts w:ascii="Cambria" w:eastAsia="Cambria" w:hAnsi="Cambria"/>
                      <w:color w:val="000000"/>
                      <w:sz w:val="18"/>
                    </w:rPr>
                    <w:t>0</w:t>
                  </w:r>
                </w:p>
              </w:tc>
            </w:tr>
            <w:tr w:rsidR="00CB6B38" w14:paraId="3DAD153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C1C7E" w14:textId="77777777" w:rsidR="00CB6B38" w:rsidRDefault="00130FA0">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DD76E"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4E5FA5"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B7F7C2" w14:textId="77777777" w:rsidR="00CB6B38" w:rsidRDefault="00130FA0">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8BDDE"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8D92D"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0398F" w14:textId="77777777" w:rsidR="00CB6B38" w:rsidRDefault="00130FA0">
                  <w:pPr>
                    <w:spacing w:after="0" w:line="240" w:lineRule="auto"/>
                    <w:jc w:val="center"/>
                  </w:pPr>
                  <w:r>
                    <w:rPr>
                      <w:rFonts w:ascii="Cambria" w:eastAsia="Cambria" w:hAnsi="Cambria"/>
                      <w:color w:val="000000"/>
                      <w:sz w:val="18"/>
                    </w:rPr>
                    <w:t>0</w:t>
                  </w:r>
                </w:p>
              </w:tc>
            </w:tr>
            <w:tr w:rsidR="00CB6B38" w14:paraId="757554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3B8E5" w14:textId="77777777" w:rsidR="00CB6B38" w:rsidRDefault="00130FA0">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901D4"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81DA6"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56380D" w14:textId="77777777" w:rsidR="00CB6B38" w:rsidRDefault="00130FA0">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B14741"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75E42"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7D50E" w14:textId="77777777" w:rsidR="00CB6B38" w:rsidRDefault="00130FA0">
                  <w:pPr>
                    <w:spacing w:after="0" w:line="240" w:lineRule="auto"/>
                    <w:jc w:val="center"/>
                  </w:pPr>
                  <w:r>
                    <w:rPr>
                      <w:rFonts w:ascii="Cambria" w:eastAsia="Cambria" w:hAnsi="Cambria"/>
                      <w:color w:val="000000"/>
                      <w:sz w:val="18"/>
                    </w:rPr>
                    <w:t>0</w:t>
                  </w:r>
                </w:p>
              </w:tc>
            </w:tr>
            <w:tr w:rsidR="00CB6B38" w14:paraId="5CC350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73C83" w14:textId="77777777" w:rsidR="00CB6B38" w:rsidRDefault="00130FA0">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493EBD"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F8A7A3"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43DCEC"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F393B"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34AB2"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58CB2" w14:textId="77777777" w:rsidR="00CB6B38" w:rsidRDefault="00130FA0">
                  <w:pPr>
                    <w:spacing w:after="0" w:line="240" w:lineRule="auto"/>
                    <w:jc w:val="center"/>
                  </w:pPr>
                  <w:r>
                    <w:rPr>
                      <w:rFonts w:ascii="Cambria" w:eastAsia="Cambria" w:hAnsi="Cambria"/>
                      <w:color w:val="000000"/>
                      <w:sz w:val="18"/>
                    </w:rPr>
                    <w:t>-</w:t>
                  </w:r>
                </w:p>
              </w:tc>
            </w:tr>
            <w:tr w:rsidR="00CB6B38" w14:paraId="21DE6C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3A059" w14:textId="77777777" w:rsidR="00CB6B38" w:rsidRDefault="00130FA0">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B600E"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0DE3D"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8AAC64" w14:textId="77777777" w:rsidR="00CB6B38" w:rsidRDefault="00130FA0">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45730"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1A4A2"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658650" w14:textId="77777777" w:rsidR="00CB6B38" w:rsidRDefault="00130FA0">
                  <w:pPr>
                    <w:spacing w:after="0" w:line="240" w:lineRule="auto"/>
                    <w:jc w:val="center"/>
                  </w:pPr>
                  <w:r>
                    <w:rPr>
                      <w:rFonts w:ascii="Cambria" w:eastAsia="Cambria" w:hAnsi="Cambria"/>
                      <w:color w:val="000000"/>
                      <w:sz w:val="18"/>
                    </w:rPr>
                    <w:t>0</w:t>
                  </w:r>
                </w:p>
              </w:tc>
            </w:tr>
            <w:tr w:rsidR="00CB6B38" w14:paraId="46A0E9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30E86" w14:textId="77777777" w:rsidR="00CB6B38" w:rsidRDefault="00130FA0">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11D8B"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748DE"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4351A6" w14:textId="77777777" w:rsidR="00CB6B38" w:rsidRDefault="00130FA0">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047D0"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FCFCD"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3D21F" w14:textId="77777777" w:rsidR="00CB6B38" w:rsidRDefault="00130FA0">
                  <w:pPr>
                    <w:spacing w:after="0" w:line="240" w:lineRule="auto"/>
                    <w:jc w:val="center"/>
                  </w:pPr>
                  <w:r>
                    <w:rPr>
                      <w:rFonts w:ascii="Cambria" w:eastAsia="Cambria" w:hAnsi="Cambria"/>
                      <w:color w:val="000000"/>
                      <w:sz w:val="18"/>
                    </w:rPr>
                    <w:t>0</w:t>
                  </w:r>
                </w:p>
              </w:tc>
            </w:tr>
            <w:tr w:rsidR="00CB6B38" w14:paraId="320F46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F4411" w14:textId="77777777" w:rsidR="00CB6B38" w:rsidRDefault="00130FA0">
                  <w:pPr>
                    <w:spacing w:after="0" w:line="240" w:lineRule="auto"/>
                  </w:pPr>
                  <w:proofErr w:type="spellStart"/>
                  <w:r>
                    <w:rPr>
                      <w:rFonts w:ascii="Cambria" w:eastAsia="Cambria" w:hAnsi="Cambria"/>
                      <w:color w:val="000000"/>
                      <w:sz w:val="18"/>
                    </w:rPr>
                    <w:t>terbufos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308B4"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1DB00" w14:textId="77777777" w:rsidR="00CB6B38" w:rsidRDefault="00130FA0">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BB6158"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25EB5"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83B9E"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23EB86" w14:textId="77777777" w:rsidR="00CB6B38" w:rsidRDefault="00130FA0">
                  <w:pPr>
                    <w:spacing w:after="0" w:line="240" w:lineRule="auto"/>
                    <w:jc w:val="center"/>
                  </w:pPr>
                  <w:r>
                    <w:rPr>
                      <w:rFonts w:ascii="Cambria" w:eastAsia="Cambria" w:hAnsi="Cambria"/>
                      <w:color w:val="000000"/>
                      <w:sz w:val="18"/>
                    </w:rPr>
                    <w:t>-</w:t>
                  </w:r>
                </w:p>
              </w:tc>
            </w:tr>
            <w:tr w:rsidR="00CB6B38" w14:paraId="3E79907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9C568" w14:textId="77777777" w:rsidR="00CB6B38" w:rsidRDefault="00130FA0">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6E5CD"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A93BC"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D257DC"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14E1E"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9E9B69"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CBBB3" w14:textId="77777777" w:rsidR="00CB6B38" w:rsidRDefault="00130FA0">
                  <w:pPr>
                    <w:spacing w:after="0" w:line="240" w:lineRule="auto"/>
                    <w:jc w:val="center"/>
                  </w:pPr>
                  <w:r>
                    <w:rPr>
                      <w:rFonts w:ascii="Cambria" w:eastAsia="Cambria" w:hAnsi="Cambria"/>
                      <w:color w:val="000000"/>
                      <w:sz w:val="18"/>
                    </w:rPr>
                    <w:t>-</w:t>
                  </w:r>
                </w:p>
              </w:tc>
            </w:tr>
            <w:tr w:rsidR="00CB6B38" w14:paraId="725AF9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878FA" w14:textId="77777777" w:rsidR="00CB6B38" w:rsidRDefault="00130FA0">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5F4CC"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D181D"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9300DA" w14:textId="77777777" w:rsidR="00CB6B38" w:rsidRDefault="00130FA0">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48FD3"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E6951"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FB3632" w14:textId="77777777" w:rsidR="00CB6B38" w:rsidRDefault="00130FA0">
                  <w:pPr>
                    <w:spacing w:after="0" w:line="240" w:lineRule="auto"/>
                    <w:jc w:val="center"/>
                  </w:pPr>
                  <w:r>
                    <w:rPr>
                      <w:rFonts w:ascii="Cambria" w:eastAsia="Cambria" w:hAnsi="Cambria"/>
                      <w:color w:val="000000"/>
                      <w:sz w:val="18"/>
                    </w:rPr>
                    <w:t>0</w:t>
                  </w:r>
                </w:p>
              </w:tc>
            </w:tr>
            <w:tr w:rsidR="00CB6B38" w14:paraId="447C86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4AF2F" w14:textId="77777777" w:rsidR="00CB6B38" w:rsidRDefault="00130FA0">
                  <w:pPr>
                    <w:spacing w:after="0" w:line="240" w:lineRule="auto"/>
                  </w:pPr>
                  <w:r>
                    <w:rPr>
                      <w:rFonts w:ascii="Cambria" w:eastAsia="Cambria" w:hAnsi="Cambria"/>
                      <w:color w:val="000000"/>
                      <w:sz w:val="18"/>
                    </w:rPr>
                    <w:lastRenderedPageBreak/>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315CF1"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C74C3D"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C48CF6"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09A2C"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77DE6"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5BA65" w14:textId="77777777" w:rsidR="00CB6B38" w:rsidRDefault="00130FA0">
                  <w:pPr>
                    <w:spacing w:after="0" w:line="240" w:lineRule="auto"/>
                    <w:jc w:val="center"/>
                  </w:pPr>
                  <w:r>
                    <w:rPr>
                      <w:rFonts w:ascii="Cambria" w:eastAsia="Cambria" w:hAnsi="Cambria"/>
                      <w:color w:val="000000"/>
                      <w:sz w:val="18"/>
                    </w:rPr>
                    <w:t>-</w:t>
                  </w:r>
                </w:p>
              </w:tc>
            </w:tr>
            <w:tr w:rsidR="00CB6B38" w14:paraId="44F5F0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3B772C" w14:textId="77777777" w:rsidR="00CB6B38" w:rsidRDefault="00130FA0">
                  <w:pPr>
                    <w:spacing w:after="0" w:line="240" w:lineRule="auto"/>
                  </w:pPr>
                  <w:proofErr w:type="spellStart"/>
                  <w:r>
                    <w:rPr>
                      <w:rFonts w:ascii="Cambria" w:eastAsia="Cambria" w:hAnsi="Cambria"/>
                      <w:color w:val="000000"/>
                      <w:sz w:val="18"/>
                    </w:rPr>
                    <w:t>thiodicarb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7C793"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01E27"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E1B083"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D4C42"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A3626F"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409B9" w14:textId="77777777" w:rsidR="00CB6B38" w:rsidRDefault="00130FA0">
                  <w:pPr>
                    <w:spacing w:after="0" w:line="240" w:lineRule="auto"/>
                    <w:jc w:val="center"/>
                  </w:pPr>
                  <w:r>
                    <w:rPr>
                      <w:rFonts w:ascii="Cambria" w:eastAsia="Cambria" w:hAnsi="Cambria"/>
                      <w:color w:val="000000"/>
                      <w:sz w:val="18"/>
                    </w:rPr>
                    <w:t>-</w:t>
                  </w:r>
                </w:p>
              </w:tc>
            </w:tr>
            <w:tr w:rsidR="00CB6B38" w14:paraId="390D804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44C01" w14:textId="77777777" w:rsidR="00CB6B38" w:rsidRDefault="00130FA0">
                  <w:pPr>
                    <w:spacing w:after="0" w:line="240" w:lineRule="auto"/>
                  </w:pPr>
                  <w:proofErr w:type="spellStart"/>
                  <w:r>
                    <w:rPr>
                      <w:rFonts w:ascii="Cambria" w:eastAsia="Cambria" w:hAnsi="Cambria"/>
                      <w:color w:val="000000"/>
                      <w:sz w:val="18"/>
                    </w:rPr>
                    <w:t>triazofos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478C2"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9A5BD"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A7EF6B"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8B8B6"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2D39E"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D2267" w14:textId="77777777" w:rsidR="00CB6B38" w:rsidRDefault="00130FA0">
                  <w:pPr>
                    <w:spacing w:after="0" w:line="240" w:lineRule="auto"/>
                    <w:jc w:val="center"/>
                  </w:pPr>
                  <w:r>
                    <w:rPr>
                      <w:rFonts w:ascii="Cambria" w:eastAsia="Cambria" w:hAnsi="Cambria"/>
                      <w:color w:val="000000"/>
                      <w:sz w:val="18"/>
                    </w:rPr>
                    <w:t>-</w:t>
                  </w:r>
                </w:p>
              </w:tc>
            </w:tr>
            <w:tr w:rsidR="00CB6B38" w14:paraId="1FD8ED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E890B" w14:textId="77777777" w:rsidR="00CB6B38" w:rsidRDefault="00130FA0">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DC4AC2"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CAD33"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2FD4442" w14:textId="77777777" w:rsidR="00CB6B38" w:rsidRDefault="00130FA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3083CC"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D118F"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77CBC" w14:textId="77777777" w:rsidR="00CB6B38" w:rsidRDefault="00130FA0">
                  <w:pPr>
                    <w:spacing w:after="0" w:line="240" w:lineRule="auto"/>
                    <w:jc w:val="center"/>
                  </w:pPr>
                  <w:r>
                    <w:rPr>
                      <w:rFonts w:ascii="Cambria" w:eastAsia="Cambria" w:hAnsi="Cambria"/>
                      <w:color w:val="000000"/>
                      <w:sz w:val="18"/>
                    </w:rPr>
                    <w:t>0</w:t>
                  </w:r>
                </w:p>
              </w:tc>
            </w:tr>
            <w:tr w:rsidR="00CB6B38" w14:paraId="07BD652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1639E3" w14:textId="77777777" w:rsidR="00CB6B38" w:rsidRDefault="00130FA0">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B7A00B"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839306"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AC1C88"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F4E99"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6F81B"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90A4F" w14:textId="77777777" w:rsidR="00CB6B38" w:rsidRDefault="00130FA0">
                  <w:pPr>
                    <w:spacing w:after="0" w:line="240" w:lineRule="auto"/>
                    <w:jc w:val="center"/>
                  </w:pPr>
                  <w:r>
                    <w:rPr>
                      <w:rFonts w:ascii="Cambria" w:eastAsia="Cambria" w:hAnsi="Cambria"/>
                      <w:color w:val="000000"/>
                      <w:sz w:val="18"/>
                    </w:rPr>
                    <w:t>-</w:t>
                  </w:r>
                </w:p>
              </w:tc>
            </w:tr>
            <w:tr w:rsidR="00130FA0" w14:paraId="56C867FF" w14:textId="77777777" w:rsidTr="00130FA0">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07DD29CF" w14:textId="77777777" w:rsidR="00CB6B38" w:rsidRDefault="00CB6B38">
                  <w:pPr>
                    <w:spacing w:after="0" w:line="240" w:lineRule="auto"/>
                  </w:pPr>
                </w:p>
              </w:tc>
            </w:tr>
            <w:tr w:rsidR="00CB6B38" w14:paraId="231D8565"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614A8DC2" w14:textId="77777777" w:rsidR="00CB6B38" w:rsidRDefault="00130FA0">
                  <w:pPr>
                    <w:spacing w:after="0" w:line="240" w:lineRule="auto"/>
                  </w:pPr>
                  <w:r>
                    <w:rPr>
                      <w:noProof/>
                    </w:rPr>
                    <w:drawing>
                      <wp:inline distT="0" distB="0" distL="0" distR="0" wp14:anchorId="7C7E0B8F" wp14:editId="0A8E5FE5">
                        <wp:extent cx="1855300" cy="130275"/>
                        <wp:effectExtent l="0" t="0" r="0" b="0"/>
                        <wp:docPr id="44" name="img4.png"/>
                        <wp:cNvGraphicFramePr/>
                        <a:graphic xmlns:a="http://schemas.openxmlformats.org/drawingml/2006/main">
                          <a:graphicData uri="http://schemas.openxmlformats.org/drawingml/2006/picture">
                            <pic:pic xmlns:pic="http://schemas.openxmlformats.org/drawingml/2006/picture">
                              <pic:nvPicPr>
                                <pic:cNvPr id="45"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042D2971" w14:textId="77777777" w:rsidR="00CB6B38" w:rsidRDefault="00130FA0">
                  <w:pPr>
                    <w:spacing w:after="0" w:line="240" w:lineRule="auto"/>
                  </w:pPr>
                  <w:r>
                    <w:rPr>
                      <w:noProof/>
                    </w:rPr>
                    <w:drawing>
                      <wp:inline distT="0" distB="0" distL="0" distR="0" wp14:anchorId="130179E2" wp14:editId="3AAD9497">
                        <wp:extent cx="487592" cy="130275"/>
                        <wp:effectExtent l="0" t="0" r="0" b="0"/>
                        <wp:docPr id="46" name="img5.png"/>
                        <wp:cNvGraphicFramePr/>
                        <a:graphic xmlns:a="http://schemas.openxmlformats.org/drawingml/2006/main">
                          <a:graphicData uri="http://schemas.openxmlformats.org/drawingml/2006/picture">
                            <pic:pic xmlns:pic="http://schemas.openxmlformats.org/drawingml/2006/picture">
                              <pic:nvPicPr>
                                <pic:cNvPr id="47"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539B7EFC" w14:textId="77777777" w:rsidR="00CB6B38" w:rsidRDefault="00130FA0">
                  <w:pPr>
                    <w:spacing w:after="0" w:line="240" w:lineRule="auto"/>
                  </w:pPr>
                  <w:r>
                    <w:rPr>
                      <w:noProof/>
                    </w:rPr>
                    <w:drawing>
                      <wp:inline distT="0" distB="0" distL="0" distR="0" wp14:anchorId="302A3541" wp14:editId="5E49D4A1">
                        <wp:extent cx="684636" cy="130275"/>
                        <wp:effectExtent l="0" t="0" r="0" b="0"/>
                        <wp:docPr id="48" name="img6.png"/>
                        <wp:cNvGraphicFramePr/>
                        <a:graphic xmlns:a="http://schemas.openxmlformats.org/drawingml/2006/main">
                          <a:graphicData uri="http://schemas.openxmlformats.org/drawingml/2006/picture">
                            <pic:pic xmlns:pic="http://schemas.openxmlformats.org/drawingml/2006/picture">
                              <pic:nvPicPr>
                                <pic:cNvPr id="49"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0F636676" w14:textId="77777777" w:rsidR="00CB6B38" w:rsidRDefault="00130FA0">
                  <w:pPr>
                    <w:spacing w:after="0" w:line="240" w:lineRule="auto"/>
                  </w:pPr>
                  <w:r>
                    <w:rPr>
                      <w:noProof/>
                    </w:rPr>
                    <w:drawing>
                      <wp:inline distT="0" distB="0" distL="0" distR="0" wp14:anchorId="516F1268" wp14:editId="2D220B88">
                        <wp:extent cx="660517" cy="130275"/>
                        <wp:effectExtent l="0" t="0" r="0" b="0"/>
                        <wp:docPr id="50" name="img7.png"/>
                        <wp:cNvGraphicFramePr/>
                        <a:graphic xmlns:a="http://schemas.openxmlformats.org/drawingml/2006/main">
                          <a:graphicData uri="http://schemas.openxmlformats.org/drawingml/2006/picture">
                            <pic:pic xmlns:pic="http://schemas.openxmlformats.org/drawingml/2006/picture">
                              <pic:nvPicPr>
                                <pic:cNvPr id="51"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735E7955" w14:textId="77777777" w:rsidR="00CB6B38" w:rsidRDefault="00130FA0">
                  <w:pPr>
                    <w:spacing w:after="0" w:line="240" w:lineRule="auto"/>
                  </w:pPr>
                  <w:r>
                    <w:rPr>
                      <w:noProof/>
                    </w:rPr>
                    <w:drawing>
                      <wp:inline distT="0" distB="0" distL="0" distR="0" wp14:anchorId="0E211B87" wp14:editId="2729C996">
                        <wp:extent cx="803392" cy="130275"/>
                        <wp:effectExtent l="0" t="0" r="0" b="0"/>
                        <wp:docPr id="52" name="img8.png"/>
                        <wp:cNvGraphicFramePr/>
                        <a:graphic xmlns:a="http://schemas.openxmlformats.org/drawingml/2006/main">
                          <a:graphicData uri="http://schemas.openxmlformats.org/drawingml/2006/picture">
                            <pic:pic xmlns:pic="http://schemas.openxmlformats.org/drawingml/2006/picture">
                              <pic:nvPicPr>
                                <pic:cNvPr id="53"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0A61A220" w14:textId="77777777" w:rsidR="00CB6B38" w:rsidRDefault="00130FA0">
                  <w:pPr>
                    <w:spacing w:after="0" w:line="240" w:lineRule="auto"/>
                  </w:pPr>
                  <w:r>
                    <w:rPr>
                      <w:noProof/>
                    </w:rPr>
                    <w:drawing>
                      <wp:inline distT="0" distB="0" distL="0" distR="0" wp14:anchorId="0927342C" wp14:editId="400923B2">
                        <wp:extent cx="792000" cy="130275"/>
                        <wp:effectExtent l="0" t="0" r="0" b="0"/>
                        <wp:docPr id="54" name="img9.png"/>
                        <wp:cNvGraphicFramePr/>
                        <a:graphic xmlns:a="http://schemas.openxmlformats.org/drawingml/2006/main">
                          <a:graphicData uri="http://schemas.openxmlformats.org/drawingml/2006/picture">
                            <pic:pic xmlns:pic="http://schemas.openxmlformats.org/drawingml/2006/picture">
                              <pic:nvPicPr>
                                <pic:cNvPr id="55"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E955CFF" w14:textId="77777777" w:rsidR="00CB6B38" w:rsidRDefault="00130FA0">
                  <w:pPr>
                    <w:spacing w:after="0" w:line="240" w:lineRule="auto"/>
                  </w:pPr>
                  <w:r>
                    <w:rPr>
                      <w:noProof/>
                    </w:rPr>
                    <w:drawing>
                      <wp:inline distT="0" distB="0" distL="0" distR="0" wp14:anchorId="39AB47D8" wp14:editId="7AEFFDAF">
                        <wp:extent cx="792000" cy="130275"/>
                        <wp:effectExtent l="0" t="0" r="0" b="0"/>
                        <wp:docPr id="56" name="img9.png"/>
                        <wp:cNvGraphicFramePr/>
                        <a:graphic xmlns:a="http://schemas.openxmlformats.org/drawingml/2006/main">
                          <a:graphicData uri="http://schemas.openxmlformats.org/drawingml/2006/picture">
                            <pic:pic xmlns:pic="http://schemas.openxmlformats.org/drawingml/2006/picture">
                              <pic:nvPicPr>
                                <pic:cNvPr id="57"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130FA0" w14:paraId="327C38FC" w14:textId="77777777" w:rsidTr="00130FA0">
              <w:trPr>
                <w:trHeight w:val="262"/>
              </w:trPr>
              <w:tc>
                <w:tcPr>
                  <w:tcW w:w="2921" w:type="dxa"/>
                  <w:gridSpan w:val="7"/>
                  <w:tcBorders>
                    <w:top w:val="nil"/>
                    <w:left w:val="nil"/>
                    <w:bottom w:val="nil"/>
                    <w:right w:val="nil"/>
                  </w:tcBorders>
                  <w:tcMar>
                    <w:top w:w="39" w:type="dxa"/>
                    <w:left w:w="39" w:type="dxa"/>
                    <w:bottom w:w="39" w:type="dxa"/>
                    <w:right w:w="39" w:type="dxa"/>
                  </w:tcMar>
                </w:tcPr>
                <w:p w14:paraId="3E93369A" w14:textId="77777777" w:rsidR="00CB6B38" w:rsidRDefault="00130FA0">
                  <w:pPr>
                    <w:spacing w:after="0" w:line="240" w:lineRule="auto"/>
                  </w:pPr>
                  <w:r>
                    <w:rPr>
                      <w:rFonts w:ascii="Calibri" w:eastAsia="Calibri" w:hAnsi="Calibri"/>
                      <w:b/>
                      <w:color w:val="000000"/>
                      <w:sz w:val="24"/>
                    </w:rPr>
                    <w:t>Table 5: METALS</w:t>
                  </w:r>
                </w:p>
              </w:tc>
            </w:tr>
            <w:tr w:rsidR="00CB6B38" w14:paraId="6730E332"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2A2E906" w14:textId="77777777" w:rsidR="00CB6B38" w:rsidRDefault="00130FA0">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ED26B9D" w14:textId="77777777" w:rsidR="00CB6B38" w:rsidRDefault="00130FA0">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977371C" w14:textId="77777777" w:rsidR="00CB6B38" w:rsidRDefault="00130FA0">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D89F52E" w14:textId="77777777" w:rsidR="00CB6B38" w:rsidRDefault="00130FA0">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08FAE8A" w14:textId="77777777" w:rsidR="00CB6B38" w:rsidRDefault="00130FA0">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327D340" w14:textId="77777777" w:rsidR="00CB6B38" w:rsidRDefault="00130FA0">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9E0267A" w14:textId="77777777" w:rsidR="00CB6B38" w:rsidRDefault="00130FA0">
                  <w:pPr>
                    <w:spacing w:after="0" w:line="240" w:lineRule="auto"/>
                    <w:jc w:val="center"/>
                  </w:pPr>
                  <w:r>
                    <w:rPr>
                      <w:rFonts w:ascii="Cambria" w:eastAsia="Cambria" w:hAnsi="Cambria"/>
                      <w:b/>
                      <w:color w:val="000000"/>
                      <w:sz w:val="18"/>
                    </w:rPr>
                    <w:t>&gt;MRL</w:t>
                  </w:r>
                </w:p>
              </w:tc>
            </w:tr>
            <w:tr w:rsidR="00CB6B38" w14:paraId="238EF2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8DCF0" w14:textId="77777777" w:rsidR="00CB6B38" w:rsidRDefault="00130FA0">
                  <w:pPr>
                    <w:spacing w:after="0" w:line="240" w:lineRule="auto"/>
                  </w:pPr>
                  <w:r>
                    <w:rPr>
                      <w:rFonts w:ascii="Cambria" w:eastAsia="Cambria" w:hAnsi="Cambria"/>
                      <w:color w:val="000000"/>
                      <w:sz w:val="18"/>
                    </w:rPr>
                    <w:t>arsenic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90D2FA"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AC153" w14:textId="77777777" w:rsidR="00CB6B38" w:rsidRDefault="00130FA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D7546A" w14:textId="77777777" w:rsidR="00CB6B38" w:rsidRDefault="00130FA0">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E1005" w14:textId="77777777" w:rsidR="00CB6B38" w:rsidRDefault="00130FA0">
                  <w:pPr>
                    <w:spacing w:after="0" w:line="240" w:lineRule="auto"/>
                    <w:jc w:val="center"/>
                  </w:pPr>
                  <w:r>
                    <w:rPr>
                      <w:rFonts w:ascii="Cambria" w:eastAsia="Cambria" w:hAnsi="Cambria"/>
                      <w:color w:val="000000"/>
                      <w:sz w:val="18"/>
                    </w:rPr>
                    <w:t>17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95B6C"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44FC46" w14:textId="77777777" w:rsidR="00CB6B38" w:rsidRDefault="00130FA0">
                  <w:pPr>
                    <w:spacing w:after="0" w:line="240" w:lineRule="auto"/>
                    <w:jc w:val="center"/>
                  </w:pPr>
                  <w:r>
                    <w:rPr>
                      <w:rFonts w:ascii="Cambria" w:eastAsia="Cambria" w:hAnsi="Cambria"/>
                      <w:color w:val="000000"/>
                      <w:sz w:val="18"/>
                    </w:rPr>
                    <w:t>0</w:t>
                  </w:r>
                </w:p>
              </w:tc>
            </w:tr>
            <w:tr w:rsidR="00CB6B38" w14:paraId="7F3ADD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C055B" w14:textId="77777777" w:rsidR="00CB6B38" w:rsidRDefault="00130FA0">
                  <w:pPr>
                    <w:spacing w:after="0" w:line="240" w:lineRule="auto"/>
                  </w:pPr>
                  <w:r>
                    <w:rPr>
                      <w:rFonts w:ascii="Cambria" w:eastAsia="Cambria" w:hAnsi="Cambria"/>
                      <w:color w:val="000000"/>
                      <w:sz w:val="18"/>
                    </w:rPr>
                    <w:t>cadmium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650C0"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47D50"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B83C4D" w14:textId="77777777" w:rsidR="00CB6B38" w:rsidRDefault="00130FA0">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EE58CC" w14:textId="77777777" w:rsidR="00CB6B38" w:rsidRDefault="00130FA0">
                  <w:pPr>
                    <w:spacing w:after="0" w:line="240" w:lineRule="auto"/>
                    <w:jc w:val="center"/>
                  </w:pPr>
                  <w:r>
                    <w:rPr>
                      <w:rFonts w:ascii="Cambria" w:eastAsia="Cambria" w:hAnsi="Cambria"/>
                      <w:color w:val="000000"/>
                      <w:sz w:val="18"/>
                    </w:rPr>
                    <w:t>17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169A4"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CEA91E" w14:textId="77777777" w:rsidR="00CB6B38" w:rsidRDefault="00130FA0">
                  <w:pPr>
                    <w:spacing w:after="0" w:line="240" w:lineRule="auto"/>
                    <w:jc w:val="center"/>
                  </w:pPr>
                  <w:r>
                    <w:rPr>
                      <w:rFonts w:ascii="Cambria" w:eastAsia="Cambria" w:hAnsi="Cambria"/>
                      <w:color w:val="000000"/>
                      <w:sz w:val="18"/>
                    </w:rPr>
                    <w:t>0</w:t>
                  </w:r>
                </w:p>
              </w:tc>
            </w:tr>
            <w:tr w:rsidR="00CB6B38" w14:paraId="04EB5EF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AD6C2" w14:textId="77777777" w:rsidR="00CB6B38" w:rsidRDefault="00130FA0">
                  <w:pPr>
                    <w:spacing w:after="0" w:line="240" w:lineRule="auto"/>
                  </w:pPr>
                  <w:r>
                    <w:rPr>
                      <w:rFonts w:ascii="Cambria" w:eastAsia="Cambria" w:hAnsi="Cambria"/>
                      <w:color w:val="000000"/>
                      <w:sz w:val="18"/>
                    </w:rPr>
                    <w:t>copper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1D9D21"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1CDDB" w14:textId="77777777" w:rsidR="00CB6B38" w:rsidRDefault="00130FA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E346B7" w14:textId="77777777" w:rsidR="00CB6B38" w:rsidRDefault="00130FA0">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CB380" w14:textId="77777777" w:rsidR="00CB6B38" w:rsidRDefault="00130FA0">
                  <w:pPr>
                    <w:spacing w:after="0" w:line="240" w:lineRule="auto"/>
                    <w:jc w:val="center"/>
                  </w:pPr>
                  <w:r>
                    <w:rPr>
                      <w:rFonts w:ascii="Cambria" w:eastAsia="Cambria" w:hAnsi="Cambria"/>
                      <w:color w:val="000000"/>
                      <w:sz w:val="18"/>
                    </w:rPr>
                    <w:t>17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EE0E2"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61E76" w14:textId="77777777" w:rsidR="00CB6B38" w:rsidRDefault="00130FA0">
                  <w:pPr>
                    <w:spacing w:after="0" w:line="240" w:lineRule="auto"/>
                    <w:jc w:val="center"/>
                  </w:pPr>
                  <w:r>
                    <w:rPr>
                      <w:rFonts w:ascii="Cambria" w:eastAsia="Cambria" w:hAnsi="Cambria"/>
                      <w:color w:val="000000"/>
                      <w:sz w:val="18"/>
                    </w:rPr>
                    <w:t>0</w:t>
                  </w:r>
                </w:p>
              </w:tc>
            </w:tr>
            <w:tr w:rsidR="00CB6B38" w14:paraId="173C9A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74295" w14:textId="77777777" w:rsidR="00CB6B38" w:rsidRDefault="00130FA0">
                  <w:pPr>
                    <w:spacing w:after="0" w:line="240" w:lineRule="auto"/>
                  </w:pPr>
                  <w:r>
                    <w:rPr>
                      <w:rFonts w:ascii="Cambria" w:eastAsia="Cambria" w:hAnsi="Cambria"/>
                      <w:color w:val="000000"/>
                      <w:sz w:val="18"/>
                    </w:rPr>
                    <w:t>lead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23CF3"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9028D"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43D7FB" w14:textId="77777777" w:rsidR="00CB6B38" w:rsidRDefault="00130FA0">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17C39" w14:textId="77777777" w:rsidR="00CB6B38" w:rsidRDefault="00130FA0">
                  <w:pPr>
                    <w:spacing w:after="0" w:line="240" w:lineRule="auto"/>
                    <w:jc w:val="center"/>
                  </w:pPr>
                  <w:r>
                    <w:rPr>
                      <w:rFonts w:ascii="Cambria" w:eastAsia="Cambria" w:hAnsi="Cambria"/>
                      <w:color w:val="000000"/>
                      <w:sz w:val="18"/>
                    </w:rPr>
                    <w:t>17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7477C"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E4367" w14:textId="77777777" w:rsidR="00CB6B38" w:rsidRDefault="00130FA0">
                  <w:pPr>
                    <w:spacing w:after="0" w:line="240" w:lineRule="auto"/>
                    <w:jc w:val="center"/>
                  </w:pPr>
                  <w:r>
                    <w:rPr>
                      <w:rFonts w:ascii="Cambria" w:eastAsia="Cambria" w:hAnsi="Cambria"/>
                      <w:color w:val="000000"/>
                      <w:sz w:val="18"/>
                    </w:rPr>
                    <w:t>0</w:t>
                  </w:r>
                </w:p>
              </w:tc>
            </w:tr>
            <w:tr w:rsidR="00CB6B38" w14:paraId="5C7AD1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81F39" w14:textId="77777777" w:rsidR="00CB6B38" w:rsidRDefault="00130FA0">
                  <w:pPr>
                    <w:spacing w:after="0" w:line="240" w:lineRule="auto"/>
                  </w:pPr>
                  <w:r>
                    <w:rPr>
                      <w:rFonts w:ascii="Cambria" w:eastAsia="Cambria" w:hAnsi="Cambria"/>
                      <w:color w:val="000000"/>
                      <w:sz w:val="18"/>
                    </w:rPr>
                    <w:t>mercury (total)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A27EC9"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6BDE2"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0F7146" w14:textId="77777777" w:rsidR="00CB6B38" w:rsidRDefault="00130FA0">
                  <w:pPr>
                    <w:spacing w:after="0" w:line="240" w:lineRule="auto"/>
                    <w:jc w:val="center"/>
                  </w:pPr>
                  <w:r>
                    <w:rPr>
                      <w:rFonts w:ascii="Cambria" w:eastAsia="Cambria" w:hAnsi="Cambria"/>
                      <w:color w:val="000000"/>
                      <w:sz w:val="18"/>
                    </w:rPr>
                    <w:t>no limit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97308" w14:textId="77777777" w:rsidR="00CB6B38" w:rsidRDefault="00130FA0">
                  <w:pPr>
                    <w:spacing w:after="0" w:line="240" w:lineRule="auto"/>
                    <w:jc w:val="center"/>
                  </w:pPr>
                  <w:r>
                    <w:rPr>
                      <w:rFonts w:ascii="Cambria" w:eastAsia="Cambria" w:hAnsi="Cambria"/>
                      <w:color w:val="000000"/>
                      <w:sz w:val="18"/>
                    </w:rPr>
                    <w:t>17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EC342"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5B482" w14:textId="77777777" w:rsidR="00CB6B38" w:rsidRDefault="00130FA0">
                  <w:pPr>
                    <w:spacing w:after="0" w:line="240" w:lineRule="auto"/>
                    <w:jc w:val="center"/>
                  </w:pPr>
                  <w:r>
                    <w:rPr>
                      <w:rFonts w:ascii="Cambria" w:eastAsia="Cambria" w:hAnsi="Cambria"/>
                      <w:color w:val="000000"/>
                      <w:sz w:val="18"/>
                    </w:rPr>
                    <w:t>0</w:t>
                  </w:r>
                </w:p>
              </w:tc>
            </w:tr>
            <w:tr w:rsidR="00130FA0" w14:paraId="5943F228" w14:textId="77777777" w:rsidTr="00130FA0">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6EB26989" w14:textId="77777777" w:rsidR="00CB6B38" w:rsidRDefault="00CB6B38">
                  <w:pPr>
                    <w:spacing w:after="0" w:line="240" w:lineRule="auto"/>
                  </w:pPr>
                </w:p>
              </w:tc>
            </w:tr>
            <w:tr w:rsidR="00CB6B38" w14:paraId="58927A0C"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EADC85E" w14:textId="77777777" w:rsidR="00CB6B38" w:rsidRDefault="00130FA0">
                  <w:pPr>
                    <w:spacing w:after="0" w:line="240" w:lineRule="auto"/>
                  </w:pPr>
                  <w:r>
                    <w:rPr>
                      <w:noProof/>
                    </w:rPr>
                    <w:drawing>
                      <wp:inline distT="0" distB="0" distL="0" distR="0" wp14:anchorId="63E42912" wp14:editId="4308732D">
                        <wp:extent cx="1855300" cy="130275"/>
                        <wp:effectExtent l="0" t="0" r="0" b="0"/>
                        <wp:docPr id="58" name="img4.png"/>
                        <wp:cNvGraphicFramePr/>
                        <a:graphic xmlns:a="http://schemas.openxmlformats.org/drawingml/2006/main">
                          <a:graphicData uri="http://schemas.openxmlformats.org/drawingml/2006/picture">
                            <pic:pic xmlns:pic="http://schemas.openxmlformats.org/drawingml/2006/picture">
                              <pic:nvPicPr>
                                <pic:cNvPr id="59"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0BEC7DD7" w14:textId="77777777" w:rsidR="00CB6B38" w:rsidRDefault="00130FA0">
                  <w:pPr>
                    <w:spacing w:after="0" w:line="240" w:lineRule="auto"/>
                  </w:pPr>
                  <w:r>
                    <w:rPr>
                      <w:noProof/>
                    </w:rPr>
                    <w:drawing>
                      <wp:inline distT="0" distB="0" distL="0" distR="0" wp14:anchorId="363764CF" wp14:editId="06231C6A">
                        <wp:extent cx="487592" cy="130275"/>
                        <wp:effectExtent l="0" t="0" r="0" b="0"/>
                        <wp:docPr id="60" name="img5.png"/>
                        <wp:cNvGraphicFramePr/>
                        <a:graphic xmlns:a="http://schemas.openxmlformats.org/drawingml/2006/main">
                          <a:graphicData uri="http://schemas.openxmlformats.org/drawingml/2006/picture">
                            <pic:pic xmlns:pic="http://schemas.openxmlformats.org/drawingml/2006/picture">
                              <pic:nvPicPr>
                                <pic:cNvPr id="61"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0AA463B8" w14:textId="77777777" w:rsidR="00CB6B38" w:rsidRDefault="00130FA0">
                  <w:pPr>
                    <w:spacing w:after="0" w:line="240" w:lineRule="auto"/>
                  </w:pPr>
                  <w:r>
                    <w:rPr>
                      <w:noProof/>
                    </w:rPr>
                    <w:drawing>
                      <wp:inline distT="0" distB="0" distL="0" distR="0" wp14:anchorId="0C05BF5D" wp14:editId="538B16BF">
                        <wp:extent cx="684636" cy="130275"/>
                        <wp:effectExtent l="0" t="0" r="0" b="0"/>
                        <wp:docPr id="62" name="img6.png"/>
                        <wp:cNvGraphicFramePr/>
                        <a:graphic xmlns:a="http://schemas.openxmlformats.org/drawingml/2006/main">
                          <a:graphicData uri="http://schemas.openxmlformats.org/drawingml/2006/picture">
                            <pic:pic xmlns:pic="http://schemas.openxmlformats.org/drawingml/2006/picture">
                              <pic:nvPicPr>
                                <pic:cNvPr id="63"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F924FAD" w14:textId="77777777" w:rsidR="00CB6B38" w:rsidRDefault="00130FA0">
                  <w:pPr>
                    <w:spacing w:after="0" w:line="240" w:lineRule="auto"/>
                  </w:pPr>
                  <w:r>
                    <w:rPr>
                      <w:noProof/>
                    </w:rPr>
                    <w:drawing>
                      <wp:inline distT="0" distB="0" distL="0" distR="0" wp14:anchorId="19F46D90" wp14:editId="511BEE6D">
                        <wp:extent cx="660517" cy="130275"/>
                        <wp:effectExtent l="0" t="0" r="0" b="0"/>
                        <wp:docPr id="64" name="img7.png"/>
                        <wp:cNvGraphicFramePr/>
                        <a:graphic xmlns:a="http://schemas.openxmlformats.org/drawingml/2006/main">
                          <a:graphicData uri="http://schemas.openxmlformats.org/drawingml/2006/picture">
                            <pic:pic xmlns:pic="http://schemas.openxmlformats.org/drawingml/2006/picture">
                              <pic:nvPicPr>
                                <pic:cNvPr id="65"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0B0784C8" w14:textId="77777777" w:rsidR="00CB6B38" w:rsidRDefault="00130FA0">
                  <w:pPr>
                    <w:spacing w:after="0" w:line="240" w:lineRule="auto"/>
                  </w:pPr>
                  <w:r>
                    <w:rPr>
                      <w:noProof/>
                    </w:rPr>
                    <w:drawing>
                      <wp:inline distT="0" distB="0" distL="0" distR="0" wp14:anchorId="37969F85" wp14:editId="28727594">
                        <wp:extent cx="803392" cy="130275"/>
                        <wp:effectExtent l="0" t="0" r="0" b="0"/>
                        <wp:docPr id="66" name="img8.png"/>
                        <wp:cNvGraphicFramePr/>
                        <a:graphic xmlns:a="http://schemas.openxmlformats.org/drawingml/2006/main">
                          <a:graphicData uri="http://schemas.openxmlformats.org/drawingml/2006/picture">
                            <pic:pic xmlns:pic="http://schemas.openxmlformats.org/drawingml/2006/picture">
                              <pic:nvPicPr>
                                <pic:cNvPr id="67"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A7D9378" w14:textId="77777777" w:rsidR="00CB6B38" w:rsidRDefault="00130FA0">
                  <w:pPr>
                    <w:spacing w:after="0" w:line="240" w:lineRule="auto"/>
                  </w:pPr>
                  <w:r>
                    <w:rPr>
                      <w:noProof/>
                    </w:rPr>
                    <w:drawing>
                      <wp:inline distT="0" distB="0" distL="0" distR="0" wp14:anchorId="4A157473" wp14:editId="342136C5">
                        <wp:extent cx="792000" cy="130275"/>
                        <wp:effectExtent l="0" t="0" r="0" b="0"/>
                        <wp:docPr id="68" name="img9.png"/>
                        <wp:cNvGraphicFramePr/>
                        <a:graphic xmlns:a="http://schemas.openxmlformats.org/drawingml/2006/main">
                          <a:graphicData uri="http://schemas.openxmlformats.org/drawingml/2006/picture">
                            <pic:pic xmlns:pic="http://schemas.openxmlformats.org/drawingml/2006/picture">
                              <pic:nvPicPr>
                                <pic:cNvPr id="69"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E8F3FE0" w14:textId="77777777" w:rsidR="00CB6B38" w:rsidRDefault="00130FA0">
                  <w:pPr>
                    <w:spacing w:after="0" w:line="240" w:lineRule="auto"/>
                  </w:pPr>
                  <w:r>
                    <w:rPr>
                      <w:noProof/>
                    </w:rPr>
                    <w:drawing>
                      <wp:inline distT="0" distB="0" distL="0" distR="0" wp14:anchorId="793EF8FB" wp14:editId="7FE2B814">
                        <wp:extent cx="792000" cy="130275"/>
                        <wp:effectExtent l="0" t="0" r="0" b="0"/>
                        <wp:docPr id="70" name="img9.png"/>
                        <wp:cNvGraphicFramePr/>
                        <a:graphic xmlns:a="http://schemas.openxmlformats.org/drawingml/2006/main">
                          <a:graphicData uri="http://schemas.openxmlformats.org/drawingml/2006/picture">
                            <pic:pic xmlns:pic="http://schemas.openxmlformats.org/drawingml/2006/picture">
                              <pic:nvPicPr>
                                <pic:cNvPr id="71"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130FA0" w14:paraId="08BAE6A3" w14:textId="77777777" w:rsidTr="00130FA0">
              <w:trPr>
                <w:trHeight w:val="262"/>
              </w:trPr>
              <w:tc>
                <w:tcPr>
                  <w:tcW w:w="2921" w:type="dxa"/>
                  <w:gridSpan w:val="7"/>
                  <w:tcBorders>
                    <w:top w:val="nil"/>
                    <w:left w:val="nil"/>
                    <w:bottom w:val="nil"/>
                    <w:right w:val="nil"/>
                  </w:tcBorders>
                  <w:tcMar>
                    <w:top w:w="39" w:type="dxa"/>
                    <w:left w:w="39" w:type="dxa"/>
                    <w:bottom w:w="39" w:type="dxa"/>
                    <w:right w:w="39" w:type="dxa"/>
                  </w:tcMar>
                </w:tcPr>
                <w:p w14:paraId="0660FA00" w14:textId="77777777" w:rsidR="00CB6B38" w:rsidRDefault="00130FA0">
                  <w:pPr>
                    <w:spacing w:after="0" w:line="240" w:lineRule="auto"/>
                  </w:pPr>
                  <w:r>
                    <w:rPr>
                      <w:rFonts w:ascii="Calibri" w:eastAsia="Calibri" w:hAnsi="Calibri"/>
                      <w:b/>
                      <w:color w:val="000000"/>
                      <w:sz w:val="24"/>
                    </w:rPr>
                    <w:t>Table 6: PHYSIOLOGICAL MODIFIER</w:t>
                  </w:r>
                </w:p>
              </w:tc>
            </w:tr>
            <w:tr w:rsidR="00CB6B38" w14:paraId="12747F0F"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52EBFDA" w14:textId="77777777" w:rsidR="00CB6B38" w:rsidRDefault="00130FA0">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D82D05B" w14:textId="77777777" w:rsidR="00CB6B38" w:rsidRDefault="00130FA0">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E801BCF" w14:textId="77777777" w:rsidR="00CB6B38" w:rsidRDefault="00130FA0">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3B7ABA5" w14:textId="77777777" w:rsidR="00CB6B38" w:rsidRDefault="00130FA0">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8408B71" w14:textId="77777777" w:rsidR="00CB6B38" w:rsidRDefault="00130FA0">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F325839" w14:textId="77777777" w:rsidR="00CB6B38" w:rsidRDefault="00130FA0">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96F6B50" w14:textId="77777777" w:rsidR="00CB6B38" w:rsidRDefault="00130FA0">
                  <w:pPr>
                    <w:spacing w:after="0" w:line="240" w:lineRule="auto"/>
                    <w:jc w:val="center"/>
                  </w:pPr>
                  <w:r>
                    <w:rPr>
                      <w:rFonts w:ascii="Cambria" w:eastAsia="Cambria" w:hAnsi="Cambria"/>
                      <w:b/>
                      <w:color w:val="000000"/>
                      <w:sz w:val="18"/>
                    </w:rPr>
                    <w:t>&gt;MRL</w:t>
                  </w:r>
                </w:p>
              </w:tc>
            </w:tr>
            <w:tr w:rsidR="00CB6B38" w14:paraId="0F9CDEA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B0F42" w14:textId="77777777" w:rsidR="00CB6B38" w:rsidRDefault="00130FA0">
                  <w:pPr>
                    <w:spacing w:after="0" w:line="240" w:lineRule="auto"/>
                  </w:pPr>
                  <w:r>
                    <w:rPr>
                      <w:rFonts w:ascii="Cambria" w:eastAsia="Cambria" w:hAnsi="Cambria"/>
                      <w:color w:val="000000"/>
                      <w:sz w:val="18"/>
                    </w:rPr>
                    <w:t>diphenylamine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52247"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C0ECB0"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44EF30" w14:textId="77777777" w:rsidR="00CB6B38" w:rsidRDefault="00130FA0">
                  <w:pPr>
                    <w:spacing w:after="0" w:line="240" w:lineRule="auto"/>
                    <w:jc w:val="center"/>
                  </w:pPr>
                  <w:r>
                    <w:rPr>
                      <w:rFonts w:ascii="Cambria" w:eastAsia="Cambria" w:hAnsi="Cambria"/>
                      <w:color w:val="000000"/>
                      <w:sz w:val="18"/>
                    </w:rPr>
                    <w:t>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8B058"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20ABD" w14:textId="77777777" w:rsidR="00CB6B38" w:rsidRDefault="00130FA0">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2EEB8" w14:textId="77777777" w:rsidR="00CB6B38" w:rsidRDefault="00130FA0">
                  <w:pPr>
                    <w:spacing w:after="0" w:line="240" w:lineRule="auto"/>
                    <w:jc w:val="center"/>
                  </w:pPr>
                  <w:r>
                    <w:rPr>
                      <w:rFonts w:ascii="Cambria" w:eastAsia="Cambria" w:hAnsi="Cambria"/>
                      <w:color w:val="000000"/>
                      <w:sz w:val="18"/>
                    </w:rPr>
                    <w:t>0</w:t>
                  </w:r>
                </w:p>
              </w:tc>
            </w:tr>
            <w:tr w:rsidR="00CB6B38" w14:paraId="7B3783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5EC3C" w14:textId="77777777" w:rsidR="00CB6B38" w:rsidRDefault="00130FA0">
                  <w:pPr>
                    <w:spacing w:after="0" w:line="240" w:lineRule="auto"/>
                  </w:pPr>
                  <w:proofErr w:type="spellStart"/>
                  <w:r>
                    <w:rPr>
                      <w:rFonts w:ascii="Cambria" w:eastAsia="Cambria" w:hAnsi="Cambria"/>
                      <w:color w:val="000000"/>
                      <w:sz w:val="18"/>
                    </w:rPr>
                    <w:t>forchlorfenuron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4652E"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A7612"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105AA5"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23812"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DD2FE"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44CEB" w14:textId="77777777" w:rsidR="00CB6B38" w:rsidRDefault="00130FA0">
                  <w:pPr>
                    <w:spacing w:after="0" w:line="240" w:lineRule="auto"/>
                    <w:jc w:val="center"/>
                  </w:pPr>
                  <w:r>
                    <w:rPr>
                      <w:rFonts w:ascii="Cambria" w:eastAsia="Cambria" w:hAnsi="Cambria"/>
                      <w:color w:val="000000"/>
                      <w:sz w:val="18"/>
                    </w:rPr>
                    <w:t>-</w:t>
                  </w:r>
                </w:p>
              </w:tc>
            </w:tr>
            <w:tr w:rsidR="00CB6B38" w14:paraId="41A25A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E8A32" w14:textId="77777777" w:rsidR="00CB6B38" w:rsidRDefault="00130FA0">
                  <w:pPr>
                    <w:spacing w:after="0" w:line="240" w:lineRule="auto"/>
                  </w:pPr>
                  <w:proofErr w:type="spellStart"/>
                  <w:r>
                    <w:rPr>
                      <w:rFonts w:ascii="Cambria" w:eastAsia="Cambria" w:hAnsi="Cambria"/>
                      <w:color w:val="000000"/>
                      <w:sz w:val="18"/>
                    </w:rPr>
                    <w:t>prohexadione</w:t>
                  </w:r>
                  <w:proofErr w:type="spellEnd"/>
                  <w:r>
                    <w:rPr>
                      <w:rFonts w:ascii="Cambria" w:eastAsia="Cambria" w:hAnsi="Cambria"/>
                      <w:color w:val="000000"/>
                      <w:sz w:val="18"/>
                    </w:rPr>
                    <w:t>-calcium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86F36" w14:textId="77777777" w:rsidR="00CB6B38" w:rsidRDefault="00130FA0">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F5CA8" w14:textId="77777777" w:rsidR="00CB6B38" w:rsidRDefault="00130FA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72848D" w14:textId="77777777" w:rsidR="00CB6B38" w:rsidRDefault="00130FA0">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4082B" w14:textId="77777777" w:rsidR="00CB6B38" w:rsidRDefault="00130FA0">
                  <w:pPr>
                    <w:spacing w:after="0" w:line="240" w:lineRule="auto"/>
                    <w:jc w:val="center"/>
                  </w:pPr>
                  <w:r>
                    <w:rPr>
                      <w:rFonts w:ascii="Cambria" w:eastAsia="Cambria" w:hAnsi="Cambria"/>
                      <w:color w:val="000000"/>
                      <w:sz w:val="18"/>
                    </w:rPr>
                    <w:t>32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9FF2A" w14:textId="77777777" w:rsidR="00CB6B38" w:rsidRDefault="00130FA0">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EA1CE" w14:textId="77777777" w:rsidR="00CB6B38" w:rsidRDefault="00130FA0">
                  <w:pPr>
                    <w:spacing w:after="0" w:line="240" w:lineRule="auto"/>
                    <w:jc w:val="center"/>
                  </w:pPr>
                  <w:r>
                    <w:rPr>
                      <w:rFonts w:ascii="Cambria" w:eastAsia="Cambria" w:hAnsi="Cambria"/>
                      <w:color w:val="000000"/>
                      <w:sz w:val="18"/>
                    </w:rPr>
                    <w:t>-</w:t>
                  </w:r>
                </w:p>
              </w:tc>
            </w:tr>
            <w:tr w:rsidR="00130FA0" w14:paraId="2D90269D" w14:textId="77777777" w:rsidTr="00130FA0">
              <w:trPr>
                <w:trHeight w:val="262"/>
              </w:trPr>
              <w:tc>
                <w:tcPr>
                  <w:tcW w:w="2921" w:type="dxa"/>
                  <w:gridSpan w:val="7"/>
                  <w:tcBorders>
                    <w:top w:val="nil"/>
                    <w:left w:val="nil"/>
                    <w:bottom w:val="nil"/>
                    <w:right w:val="nil"/>
                  </w:tcBorders>
                  <w:shd w:val="clear" w:color="auto" w:fill="FFFFFF"/>
                  <w:tcMar>
                    <w:top w:w="39" w:type="dxa"/>
                    <w:left w:w="39" w:type="dxa"/>
                    <w:bottom w:w="39" w:type="dxa"/>
                    <w:right w:w="39" w:type="dxa"/>
                  </w:tcMar>
                </w:tcPr>
                <w:p w14:paraId="0C83BF74" w14:textId="77777777" w:rsidR="00CB6B38" w:rsidRDefault="00CB6B38">
                  <w:pPr>
                    <w:spacing w:after="0" w:line="240" w:lineRule="auto"/>
                  </w:pPr>
                </w:p>
              </w:tc>
            </w:tr>
            <w:tr w:rsidR="00CB6B38" w14:paraId="5F88F351"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0E262789" w14:textId="77777777" w:rsidR="00CB6B38" w:rsidRDefault="00130FA0">
                  <w:pPr>
                    <w:spacing w:after="0" w:line="240" w:lineRule="auto"/>
                  </w:pPr>
                  <w:r>
                    <w:rPr>
                      <w:noProof/>
                    </w:rPr>
                    <w:drawing>
                      <wp:inline distT="0" distB="0" distL="0" distR="0" wp14:anchorId="37BCE40F" wp14:editId="6485D29D">
                        <wp:extent cx="1855300" cy="130275"/>
                        <wp:effectExtent l="0" t="0" r="0" b="0"/>
                        <wp:docPr id="72" name="img4.png"/>
                        <wp:cNvGraphicFramePr/>
                        <a:graphic xmlns:a="http://schemas.openxmlformats.org/drawingml/2006/main">
                          <a:graphicData uri="http://schemas.openxmlformats.org/drawingml/2006/picture">
                            <pic:pic xmlns:pic="http://schemas.openxmlformats.org/drawingml/2006/picture">
                              <pic:nvPicPr>
                                <pic:cNvPr id="73"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68C765B8" w14:textId="77777777" w:rsidR="00CB6B38" w:rsidRDefault="00130FA0">
                  <w:pPr>
                    <w:spacing w:after="0" w:line="240" w:lineRule="auto"/>
                  </w:pPr>
                  <w:r>
                    <w:rPr>
                      <w:noProof/>
                    </w:rPr>
                    <w:drawing>
                      <wp:inline distT="0" distB="0" distL="0" distR="0" wp14:anchorId="7CEDAF97" wp14:editId="45763CE6">
                        <wp:extent cx="487592" cy="130275"/>
                        <wp:effectExtent l="0" t="0" r="0" b="0"/>
                        <wp:docPr id="74" name="img5.png"/>
                        <wp:cNvGraphicFramePr/>
                        <a:graphic xmlns:a="http://schemas.openxmlformats.org/drawingml/2006/main">
                          <a:graphicData uri="http://schemas.openxmlformats.org/drawingml/2006/picture">
                            <pic:pic xmlns:pic="http://schemas.openxmlformats.org/drawingml/2006/picture">
                              <pic:nvPicPr>
                                <pic:cNvPr id="75"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4963177" w14:textId="77777777" w:rsidR="00CB6B38" w:rsidRDefault="00130FA0">
                  <w:pPr>
                    <w:spacing w:after="0" w:line="240" w:lineRule="auto"/>
                  </w:pPr>
                  <w:r>
                    <w:rPr>
                      <w:noProof/>
                    </w:rPr>
                    <w:drawing>
                      <wp:inline distT="0" distB="0" distL="0" distR="0" wp14:anchorId="640B25EF" wp14:editId="1ABB2E9F">
                        <wp:extent cx="684636" cy="130275"/>
                        <wp:effectExtent l="0" t="0" r="0" b="0"/>
                        <wp:docPr id="76" name="img6.png"/>
                        <wp:cNvGraphicFramePr/>
                        <a:graphic xmlns:a="http://schemas.openxmlformats.org/drawingml/2006/main">
                          <a:graphicData uri="http://schemas.openxmlformats.org/drawingml/2006/picture">
                            <pic:pic xmlns:pic="http://schemas.openxmlformats.org/drawingml/2006/picture">
                              <pic:nvPicPr>
                                <pic:cNvPr id="77"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0F4721A" w14:textId="77777777" w:rsidR="00CB6B38" w:rsidRDefault="00130FA0">
                  <w:pPr>
                    <w:spacing w:after="0" w:line="240" w:lineRule="auto"/>
                  </w:pPr>
                  <w:r>
                    <w:rPr>
                      <w:noProof/>
                    </w:rPr>
                    <w:drawing>
                      <wp:inline distT="0" distB="0" distL="0" distR="0" wp14:anchorId="19F859B6" wp14:editId="67966DB0">
                        <wp:extent cx="660517" cy="130275"/>
                        <wp:effectExtent l="0" t="0" r="0" b="0"/>
                        <wp:docPr id="78" name="img7.png"/>
                        <wp:cNvGraphicFramePr/>
                        <a:graphic xmlns:a="http://schemas.openxmlformats.org/drawingml/2006/main">
                          <a:graphicData uri="http://schemas.openxmlformats.org/drawingml/2006/picture">
                            <pic:pic xmlns:pic="http://schemas.openxmlformats.org/drawingml/2006/picture">
                              <pic:nvPicPr>
                                <pic:cNvPr id="79"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4CCA4169" w14:textId="77777777" w:rsidR="00CB6B38" w:rsidRDefault="00130FA0">
                  <w:pPr>
                    <w:spacing w:after="0" w:line="240" w:lineRule="auto"/>
                  </w:pPr>
                  <w:r>
                    <w:rPr>
                      <w:noProof/>
                    </w:rPr>
                    <w:drawing>
                      <wp:inline distT="0" distB="0" distL="0" distR="0" wp14:anchorId="10FAD939" wp14:editId="026C22D9">
                        <wp:extent cx="803392" cy="130275"/>
                        <wp:effectExtent l="0" t="0" r="0" b="0"/>
                        <wp:docPr id="80" name="img8.png"/>
                        <wp:cNvGraphicFramePr/>
                        <a:graphic xmlns:a="http://schemas.openxmlformats.org/drawingml/2006/main">
                          <a:graphicData uri="http://schemas.openxmlformats.org/drawingml/2006/picture">
                            <pic:pic xmlns:pic="http://schemas.openxmlformats.org/drawingml/2006/picture">
                              <pic:nvPicPr>
                                <pic:cNvPr id="81"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063C3D8D" w14:textId="77777777" w:rsidR="00CB6B38" w:rsidRDefault="00130FA0">
                  <w:pPr>
                    <w:spacing w:after="0" w:line="240" w:lineRule="auto"/>
                  </w:pPr>
                  <w:r>
                    <w:rPr>
                      <w:noProof/>
                    </w:rPr>
                    <w:drawing>
                      <wp:inline distT="0" distB="0" distL="0" distR="0" wp14:anchorId="098188B8" wp14:editId="4966C2ED">
                        <wp:extent cx="792000" cy="130275"/>
                        <wp:effectExtent l="0" t="0" r="0" b="0"/>
                        <wp:docPr id="82" name="img9.png"/>
                        <wp:cNvGraphicFramePr/>
                        <a:graphic xmlns:a="http://schemas.openxmlformats.org/drawingml/2006/main">
                          <a:graphicData uri="http://schemas.openxmlformats.org/drawingml/2006/picture">
                            <pic:pic xmlns:pic="http://schemas.openxmlformats.org/drawingml/2006/picture">
                              <pic:nvPicPr>
                                <pic:cNvPr id="83"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0120CFC" w14:textId="77777777" w:rsidR="00CB6B38" w:rsidRDefault="00130FA0">
                  <w:pPr>
                    <w:spacing w:after="0" w:line="240" w:lineRule="auto"/>
                  </w:pPr>
                  <w:r>
                    <w:rPr>
                      <w:noProof/>
                    </w:rPr>
                    <w:drawing>
                      <wp:inline distT="0" distB="0" distL="0" distR="0" wp14:anchorId="0650E4E5" wp14:editId="6869D179">
                        <wp:extent cx="792000" cy="130275"/>
                        <wp:effectExtent l="0" t="0" r="0" b="0"/>
                        <wp:docPr id="84" name="img9.png"/>
                        <wp:cNvGraphicFramePr/>
                        <a:graphic xmlns:a="http://schemas.openxmlformats.org/drawingml/2006/main">
                          <a:graphicData uri="http://schemas.openxmlformats.org/drawingml/2006/picture">
                            <pic:pic xmlns:pic="http://schemas.openxmlformats.org/drawingml/2006/picture">
                              <pic:nvPicPr>
                                <pic:cNvPr id="85" name="img9.png"/>
                                <pic:cNvPicPr/>
                              </pic:nvPicPr>
                              <pic:blipFill>
                                <a:blip r:embed="rId13" cstate="print"/>
                                <a:stretch>
                                  <a:fillRect/>
                                </a:stretch>
                              </pic:blipFill>
                              <pic:spPr>
                                <a:xfrm>
                                  <a:off x="0" y="0"/>
                                  <a:ext cx="792000" cy="130275"/>
                                </a:xfrm>
                                <a:prstGeom prst="rect">
                                  <a:avLst/>
                                </a:prstGeom>
                              </pic:spPr>
                            </pic:pic>
                          </a:graphicData>
                        </a:graphic>
                      </wp:inline>
                    </w:drawing>
                  </w:r>
                </w:p>
              </w:tc>
            </w:tr>
          </w:tbl>
          <w:p w14:paraId="23EB471D" w14:textId="77777777" w:rsidR="00CB6B38" w:rsidRDefault="00CB6B38">
            <w:pPr>
              <w:spacing w:after="0" w:line="240" w:lineRule="auto"/>
            </w:pPr>
          </w:p>
        </w:tc>
        <w:tc>
          <w:tcPr>
            <w:tcW w:w="57" w:type="dxa"/>
          </w:tcPr>
          <w:p w14:paraId="5C23121C" w14:textId="77777777" w:rsidR="00CB6B38" w:rsidRDefault="00CB6B38">
            <w:pPr>
              <w:pStyle w:val="EmptyCellLayoutStyle"/>
              <w:spacing w:after="0" w:line="240" w:lineRule="auto"/>
            </w:pPr>
          </w:p>
        </w:tc>
      </w:tr>
      <w:tr w:rsidR="00CB6B38" w14:paraId="10A16E11" w14:textId="77777777">
        <w:trPr>
          <w:trHeight w:val="770"/>
        </w:trPr>
        <w:tc>
          <w:tcPr>
            <w:tcW w:w="5625" w:type="dxa"/>
          </w:tcPr>
          <w:p w14:paraId="223E5E3D" w14:textId="77777777" w:rsidR="00CB6B38" w:rsidRDefault="00CB6B38">
            <w:pPr>
              <w:pStyle w:val="EmptyCellLayoutStyle"/>
              <w:spacing w:after="0" w:line="240" w:lineRule="auto"/>
            </w:pPr>
          </w:p>
        </w:tc>
        <w:tc>
          <w:tcPr>
            <w:tcW w:w="3942" w:type="dxa"/>
          </w:tcPr>
          <w:p w14:paraId="4DB20667" w14:textId="77777777" w:rsidR="00CB6B38" w:rsidRDefault="00CB6B38">
            <w:pPr>
              <w:pStyle w:val="EmptyCellLayoutStyle"/>
              <w:spacing w:after="0" w:line="240" w:lineRule="auto"/>
            </w:pPr>
          </w:p>
        </w:tc>
        <w:tc>
          <w:tcPr>
            <w:tcW w:w="57" w:type="dxa"/>
          </w:tcPr>
          <w:p w14:paraId="41AC78C1" w14:textId="77777777" w:rsidR="00CB6B38" w:rsidRDefault="00CB6B38">
            <w:pPr>
              <w:pStyle w:val="EmptyCellLayoutStyle"/>
              <w:spacing w:after="0" w:line="240" w:lineRule="auto"/>
            </w:pPr>
          </w:p>
        </w:tc>
      </w:tr>
    </w:tbl>
    <w:p w14:paraId="1C082F83" w14:textId="77777777" w:rsidR="00CB6B38" w:rsidRDefault="00CB6B38">
      <w:pPr>
        <w:spacing w:after="0" w:line="240" w:lineRule="auto"/>
      </w:pPr>
    </w:p>
    <w:sectPr w:rsidR="00CB6B38">
      <w:footerReference w:type="default" r:id="rId14"/>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8085F" w14:textId="77777777" w:rsidR="005C2592" w:rsidRDefault="00130FA0">
      <w:pPr>
        <w:spacing w:after="0" w:line="240" w:lineRule="auto"/>
      </w:pPr>
      <w:r>
        <w:separator/>
      </w:r>
    </w:p>
  </w:endnote>
  <w:endnote w:type="continuationSeparator" w:id="0">
    <w:p w14:paraId="15642994" w14:textId="77777777" w:rsidR="005C2592" w:rsidRDefault="00130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072"/>
      <w:gridCol w:w="11"/>
      <w:gridCol w:w="7443"/>
      <w:gridCol w:w="11"/>
      <w:gridCol w:w="1084"/>
    </w:tblGrid>
    <w:tr w:rsidR="00130FA0" w14:paraId="73B949A6" w14:textId="77777777" w:rsidTr="00130FA0">
      <w:tc>
        <w:tcPr>
          <w:tcW w:w="1072" w:type="dxa"/>
        </w:tcPr>
        <w:p w14:paraId="7C8C221A" w14:textId="77777777" w:rsidR="00CB6B38" w:rsidRDefault="00CB6B38">
          <w:pPr>
            <w:pStyle w:val="EmptyCellLayoutStyle"/>
            <w:spacing w:after="0" w:line="240" w:lineRule="auto"/>
          </w:pPr>
        </w:p>
      </w:tc>
      <w:tc>
        <w:tcPr>
          <w:tcW w:w="11" w:type="dxa"/>
        </w:tcPr>
        <w:p w14:paraId="270533A9" w14:textId="77777777" w:rsidR="00CB6B38" w:rsidRDefault="00CB6B38">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CB6B38" w14:paraId="27CBC593"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0D9BA9BF" w14:textId="77777777" w:rsidR="00CB6B38" w:rsidRDefault="00130FA0">
                <w:pPr>
                  <w:spacing w:after="0" w:line="240" w:lineRule="auto"/>
                  <w:jc w:val="center"/>
                </w:pPr>
                <w:r>
                  <w:rPr>
                    <w:rFonts w:ascii="Calibri" w:eastAsia="Calibri" w:hAnsi="Calibri"/>
                    <w:color w:val="000000"/>
                  </w:rPr>
                  <w:t>National Residue Survey | Department of Agriculture, Fisheries and Forestry</w:t>
                </w:r>
              </w:p>
            </w:tc>
          </w:tr>
        </w:tbl>
        <w:p w14:paraId="4F67734A" w14:textId="77777777" w:rsidR="00CB6B38" w:rsidRDefault="00CB6B38">
          <w:pPr>
            <w:spacing w:after="0" w:line="240" w:lineRule="auto"/>
          </w:pPr>
        </w:p>
      </w:tc>
      <w:tc>
        <w:tcPr>
          <w:tcW w:w="1084" w:type="dxa"/>
        </w:tcPr>
        <w:p w14:paraId="0780D007" w14:textId="77777777" w:rsidR="00CB6B38" w:rsidRDefault="00CB6B38">
          <w:pPr>
            <w:pStyle w:val="EmptyCellLayoutStyle"/>
            <w:spacing w:after="0" w:line="240" w:lineRule="auto"/>
          </w:pPr>
        </w:p>
      </w:tc>
    </w:tr>
    <w:tr w:rsidR="00CB6B38" w14:paraId="4148D2D8" w14:textId="77777777">
      <w:tc>
        <w:tcPr>
          <w:tcW w:w="1072" w:type="dxa"/>
        </w:tcPr>
        <w:p w14:paraId="264B4C7C" w14:textId="77777777" w:rsidR="00CB6B38" w:rsidRDefault="00CB6B38">
          <w:pPr>
            <w:pStyle w:val="EmptyCellLayoutStyle"/>
            <w:spacing w:after="0" w:line="240" w:lineRule="auto"/>
          </w:pPr>
        </w:p>
      </w:tc>
      <w:tc>
        <w:tcPr>
          <w:tcW w:w="11" w:type="dxa"/>
        </w:tcPr>
        <w:p w14:paraId="31C1E92B" w14:textId="77777777" w:rsidR="00CB6B38" w:rsidRDefault="00CB6B38">
          <w:pPr>
            <w:pStyle w:val="EmptyCellLayoutStyle"/>
            <w:spacing w:after="0" w:line="240" w:lineRule="auto"/>
          </w:pPr>
        </w:p>
      </w:tc>
      <w:tc>
        <w:tcPr>
          <w:tcW w:w="7443" w:type="dxa"/>
        </w:tcPr>
        <w:p w14:paraId="771AF255" w14:textId="77777777" w:rsidR="00CB6B38" w:rsidRDefault="00CB6B38">
          <w:pPr>
            <w:pStyle w:val="EmptyCellLayoutStyle"/>
            <w:spacing w:after="0" w:line="240" w:lineRule="auto"/>
          </w:pPr>
        </w:p>
      </w:tc>
      <w:tc>
        <w:tcPr>
          <w:tcW w:w="11" w:type="dxa"/>
        </w:tcPr>
        <w:p w14:paraId="5FCF8D4E" w14:textId="77777777" w:rsidR="00CB6B38" w:rsidRDefault="00CB6B38">
          <w:pPr>
            <w:pStyle w:val="EmptyCellLayoutStyle"/>
            <w:spacing w:after="0" w:line="240" w:lineRule="auto"/>
          </w:pPr>
        </w:p>
      </w:tc>
      <w:tc>
        <w:tcPr>
          <w:tcW w:w="1084" w:type="dxa"/>
        </w:tcPr>
        <w:p w14:paraId="386CCEDD" w14:textId="77777777" w:rsidR="00CB6B38" w:rsidRDefault="00CB6B38">
          <w:pPr>
            <w:pStyle w:val="EmptyCellLayoutStyle"/>
            <w:spacing w:after="0" w:line="240" w:lineRule="auto"/>
          </w:pPr>
        </w:p>
      </w:tc>
    </w:tr>
    <w:tr w:rsidR="00130FA0" w14:paraId="72BBF3CF" w14:textId="77777777" w:rsidTr="00130FA0">
      <w:tc>
        <w:tcPr>
          <w:tcW w:w="1072" w:type="dxa"/>
        </w:tcPr>
        <w:p w14:paraId="21CD8B27" w14:textId="77777777" w:rsidR="00CB6B38" w:rsidRDefault="00CB6B38">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CB6B38" w14:paraId="31C9FF00" w14:textId="77777777">
            <w:trPr>
              <w:trHeight w:val="257"/>
            </w:trPr>
            <w:tc>
              <w:tcPr>
                <w:tcW w:w="7455" w:type="dxa"/>
                <w:tcBorders>
                  <w:top w:val="nil"/>
                  <w:left w:val="nil"/>
                  <w:bottom w:val="nil"/>
                  <w:right w:val="nil"/>
                </w:tcBorders>
                <w:tcMar>
                  <w:top w:w="39" w:type="dxa"/>
                  <w:left w:w="39" w:type="dxa"/>
                  <w:bottom w:w="39" w:type="dxa"/>
                  <w:right w:w="39" w:type="dxa"/>
                </w:tcMar>
              </w:tcPr>
              <w:p w14:paraId="6560131C" w14:textId="77777777" w:rsidR="00CB6B38" w:rsidRDefault="00130FA0">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2D487712" w14:textId="77777777" w:rsidR="00CB6B38" w:rsidRDefault="00CB6B38">
          <w:pPr>
            <w:spacing w:after="0" w:line="240" w:lineRule="auto"/>
          </w:pPr>
        </w:p>
      </w:tc>
      <w:tc>
        <w:tcPr>
          <w:tcW w:w="11" w:type="dxa"/>
        </w:tcPr>
        <w:p w14:paraId="1424731B" w14:textId="77777777" w:rsidR="00CB6B38" w:rsidRDefault="00CB6B38">
          <w:pPr>
            <w:pStyle w:val="EmptyCellLayoutStyle"/>
            <w:spacing w:after="0" w:line="240" w:lineRule="auto"/>
          </w:pPr>
        </w:p>
      </w:tc>
      <w:tc>
        <w:tcPr>
          <w:tcW w:w="1084" w:type="dxa"/>
        </w:tcPr>
        <w:p w14:paraId="5560842F" w14:textId="77777777" w:rsidR="00CB6B38" w:rsidRDefault="00CB6B38">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5F635" w14:textId="77777777" w:rsidR="005C2592" w:rsidRDefault="00130FA0">
      <w:pPr>
        <w:spacing w:after="0" w:line="240" w:lineRule="auto"/>
      </w:pPr>
      <w:r>
        <w:separator/>
      </w:r>
    </w:p>
  </w:footnote>
  <w:footnote w:type="continuationSeparator" w:id="0">
    <w:p w14:paraId="6DD6FB79" w14:textId="77777777" w:rsidR="005C2592" w:rsidRDefault="00130F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786345724">
    <w:abstractNumId w:val="0"/>
  </w:num>
  <w:num w:numId="2" w16cid:durableId="1237325206">
    <w:abstractNumId w:val="1"/>
  </w:num>
  <w:num w:numId="3" w16cid:durableId="38555307">
    <w:abstractNumId w:val="2"/>
  </w:num>
  <w:num w:numId="4" w16cid:durableId="1493334281">
    <w:abstractNumId w:val="3"/>
  </w:num>
  <w:num w:numId="5" w16cid:durableId="259066564">
    <w:abstractNumId w:val="4"/>
  </w:num>
  <w:num w:numId="6" w16cid:durableId="1972125893">
    <w:abstractNumId w:val="5"/>
  </w:num>
  <w:num w:numId="7" w16cid:durableId="2012445654">
    <w:abstractNumId w:val="6"/>
  </w:num>
  <w:num w:numId="8" w16cid:durableId="1251237956">
    <w:abstractNumId w:val="7"/>
  </w:num>
  <w:num w:numId="9" w16cid:durableId="572399004">
    <w:abstractNumId w:val="8"/>
  </w:num>
  <w:num w:numId="10" w16cid:durableId="1404255292">
    <w:abstractNumId w:val="9"/>
  </w:num>
  <w:num w:numId="11" w16cid:durableId="794912168">
    <w:abstractNumId w:val="10"/>
  </w:num>
  <w:num w:numId="12" w16cid:durableId="1564104255">
    <w:abstractNumId w:val="11"/>
  </w:num>
  <w:num w:numId="13" w16cid:durableId="458767134">
    <w:abstractNumId w:val="12"/>
  </w:num>
  <w:num w:numId="14" w16cid:durableId="1635020123">
    <w:abstractNumId w:val="13"/>
  </w:num>
  <w:num w:numId="15" w16cid:durableId="1132022038">
    <w:abstractNumId w:val="14"/>
  </w:num>
  <w:num w:numId="16" w16cid:durableId="694687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B38"/>
    <w:rsid w:val="00130FA0"/>
    <w:rsid w:val="005C2592"/>
    <w:rsid w:val="00BC362A"/>
    <w:rsid w:val="00CB6B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AFB19"/>
  <w15:docId w15:val="{B2AEAD88-8E1D-4CDA-B31E-F516A12C6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2011</Words>
  <Characters>8367</Characters>
  <Application>Microsoft Office Word</Application>
  <DocSecurity>0</DocSecurity>
  <Lines>2091</Lines>
  <Paragraphs>1729</Paragraphs>
  <ScaleCrop>false</ScaleCrop>
  <HeadingPairs>
    <vt:vector size="2" baseType="variant">
      <vt:variant>
        <vt:lpstr>Title</vt:lpstr>
      </vt:variant>
      <vt:variant>
        <vt:i4>1</vt:i4>
      </vt:variant>
    </vt:vector>
  </HeadingPairs>
  <TitlesOfParts>
    <vt:vector size="1" baseType="lpstr">
      <vt:lpstr>Pear residue testing annual datasets 2022-23</vt:lpstr>
    </vt:vector>
  </TitlesOfParts>
  <Company/>
  <LinksUpToDate>false</LinksUpToDate>
  <CharactersWithSpaces>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Pear residue testing annual datasets 2022-23</dc:title>
  <dc:creator>Department of Agriculture, Fisheries and Forestry</dc:creator>
  <dc:description/>
  <dcterms:created xsi:type="dcterms:W3CDTF">2023-07-20T04:55:00Z</dcterms:created>
  <dcterms:modified xsi:type="dcterms:W3CDTF">2023-08-28T01:10:00Z</dcterms:modified>
</cp:coreProperties>
</file>