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5625"/>
        <w:gridCol w:w="3942"/>
        <w:gridCol w:w="57"/>
      </w:tblGrid>
      <w:tr w:rsidR="004C271C" w14:paraId="2FD8A10E" w14:textId="77777777">
        <w:trPr>
          <w:trHeight w:val="1868"/>
        </w:trPr>
        <w:tc>
          <w:tcPr>
            <w:tcW w:w="5625" w:type="dxa"/>
            <w:tcBorders>
              <w:top w:val="nil"/>
              <w:left w:val="nil"/>
              <w:bottom w:val="nil"/>
              <w:right w:val="nil"/>
            </w:tcBorders>
            <w:tcMar>
              <w:top w:w="0" w:type="dxa"/>
              <w:left w:w="0" w:type="dxa"/>
              <w:bottom w:w="0" w:type="dxa"/>
              <w:right w:w="0" w:type="dxa"/>
            </w:tcMar>
          </w:tcPr>
          <w:p w14:paraId="49082C49" w14:textId="77777777" w:rsidR="004C271C" w:rsidRDefault="00AB47DE">
            <w:pPr>
              <w:spacing w:after="0" w:line="240" w:lineRule="auto"/>
            </w:pPr>
            <w:r>
              <w:rPr>
                <w:noProof/>
              </w:rPr>
              <w:drawing>
                <wp:inline distT="0" distB="0" distL="0" distR="0" wp14:anchorId="2093698F" wp14:editId="524558C8">
                  <wp:extent cx="3571877" cy="1096833"/>
                  <wp:effectExtent l="0" t="0" r="0" b="0"/>
                  <wp:docPr id="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7" cstate="print"/>
                          <a:stretch>
                            <a:fillRect/>
                          </a:stretch>
                        </pic:blipFill>
                        <pic:spPr>
                          <a:xfrm>
                            <a:off x="0" y="0"/>
                            <a:ext cx="3571877" cy="1096833"/>
                          </a:xfrm>
                          <a:prstGeom prst="rect">
                            <a:avLst/>
                          </a:prstGeom>
                        </pic:spPr>
                      </pic:pic>
                    </a:graphicData>
                  </a:graphic>
                </wp:inline>
              </w:drawing>
            </w:r>
          </w:p>
        </w:tc>
        <w:tc>
          <w:tcPr>
            <w:tcW w:w="3942" w:type="dxa"/>
          </w:tcPr>
          <w:p w14:paraId="5997B5F3" w14:textId="77777777" w:rsidR="004C271C" w:rsidRDefault="004C271C">
            <w:pPr>
              <w:pStyle w:val="EmptyCellLayoutStyle"/>
              <w:spacing w:after="0" w:line="240" w:lineRule="auto"/>
            </w:pPr>
          </w:p>
        </w:tc>
        <w:tc>
          <w:tcPr>
            <w:tcW w:w="57" w:type="dxa"/>
          </w:tcPr>
          <w:p w14:paraId="2C2C056B" w14:textId="77777777" w:rsidR="004C271C" w:rsidRDefault="004C271C">
            <w:pPr>
              <w:pStyle w:val="EmptyCellLayoutStyle"/>
              <w:spacing w:after="0" w:line="240" w:lineRule="auto"/>
            </w:pPr>
          </w:p>
        </w:tc>
      </w:tr>
      <w:tr w:rsidR="004C271C" w14:paraId="4FDBC567" w14:textId="77777777">
        <w:trPr>
          <w:trHeight w:val="80"/>
        </w:trPr>
        <w:tc>
          <w:tcPr>
            <w:tcW w:w="5625" w:type="dxa"/>
          </w:tcPr>
          <w:p w14:paraId="24A75EFE" w14:textId="77777777" w:rsidR="004C271C" w:rsidRDefault="004C271C">
            <w:pPr>
              <w:pStyle w:val="EmptyCellLayoutStyle"/>
              <w:spacing w:after="0" w:line="240" w:lineRule="auto"/>
            </w:pPr>
          </w:p>
        </w:tc>
        <w:tc>
          <w:tcPr>
            <w:tcW w:w="3942" w:type="dxa"/>
          </w:tcPr>
          <w:p w14:paraId="43F405FF" w14:textId="77777777" w:rsidR="004C271C" w:rsidRDefault="004C271C">
            <w:pPr>
              <w:pStyle w:val="EmptyCellLayoutStyle"/>
              <w:spacing w:after="0" w:line="240" w:lineRule="auto"/>
            </w:pPr>
          </w:p>
        </w:tc>
        <w:tc>
          <w:tcPr>
            <w:tcW w:w="57" w:type="dxa"/>
          </w:tcPr>
          <w:p w14:paraId="0396EBAC" w14:textId="77777777" w:rsidR="004C271C" w:rsidRDefault="004C271C">
            <w:pPr>
              <w:pStyle w:val="EmptyCellLayoutStyle"/>
              <w:spacing w:after="0" w:line="240" w:lineRule="auto"/>
            </w:pPr>
          </w:p>
        </w:tc>
      </w:tr>
      <w:tr w:rsidR="00AB47DE" w14:paraId="5C392FF4" w14:textId="77777777" w:rsidTr="00AB47DE">
        <w:trPr>
          <w:trHeight w:val="705"/>
        </w:trPr>
        <w:tc>
          <w:tcPr>
            <w:tcW w:w="5625" w:type="dxa"/>
            <w:gridSpan w:val="3"/>
          </w:tcPr>
          <w:tbl>
            <w:tblPr>
              <w:tblW w:w="0" w:type="auto"/>
              <w:tblCellMar>
                <w:left w:w="0" w:type="dxa"/>
                <w:right w:w="0" w:type="dxa"/>
              </w:tblCellMar>
              <w:tblLook w:val="0000" w:firstRow="0" w:lastRow="0" w:firstColumn="0" w:lastColumn="0" w:noHBand="0" w:noVBand="0"/>
            </w:tblPr>
            <w:tblGrid>
              <w:gridCol w:w="9624"/>
            </w:tblGrid>
            <w:tr w:rsidR="004C271C" w14:paraId="185F8E90" w14:textId="77777777">
              <w:trPr>
                <w:trHeight w:val="666"/>
              </w:trPr>
              <w:tc>
                <w:tcPr>
                  <w:tcW w:w="9624" w:type="dxa"/>
                  <w:tcBorders>
                    <w:top w:val="nil"/>
                    <w:left w:val="nil"/>
                    <w:bottom w:val="nil"/>
                    <w:right w:val="nil"/>
                  </w:tcBorders>
                  <w:tcMar>
                    <w:top w:w="39" w:type="dxa"/>
                    <w:left w:w="39" w:type="dxa"/>
                    <w:bottom w:w="0" w:type="dxa"/>
                    <w:right w:w="39" w:type="dxa"/>
                  </w:tcMar>
                </w:tcPr>
                <w:p w14:paraId="3D30E8CB" w14:textId="77777777" w:rsidR="004C271C" w:rsidRDefault="00AB47DE">
                  <w:pPr>
                    <w:spacing w:after="0" w:line="240" w:lineRule="auto"/>
                  </w:pPr>
                  <w:r>
                    <w:rPr>
                      <w:rFonts w:ascii="Calibri" w:eastAsia="Calibri" w:hAnsi="Calibri"/>
                      <w:b/>
                      <w:color w:val="000000"/>
                      <w:sz w:val="52"/>
                    </w:rPr>
                    <w:t>Rye residue testing annual datasets 2022-23</w:t>
                  </w:r>
                </w:p>
              </w:tc>
            </w:tr>
          </w:tbl>
          <w:p w14:paraId="24ECE37C" w14:textId="77777777" w:rsidR="004C271C" w:rsidRDefault="004C271C">
            <w:pPr>
              <w:spacing w:after="0" w:line="240" w:lineRule="auto"/>
            </w:pPr>
          </w:p>
        </w:tc>
      </w:tr>
      <w:tr w:rsidR="004C271C" w14:paraId="01770B23" w14:textId="77777777">
        <w:trPr>
          <w:trHeight w:val="59"/>
        </w:trPr>
        <w:tc>
          <w:tcPr>
            <w:tcW w:w="5625" w:type="dxa"/>
          </w:tcPr>
          <w:p w14:paraId="18F196A9" w14:textId="77777777" w:rsidR="004C271C" w:rsidRDefault="004C271C">
            <w:pPr>
              <w:pStyle w:val="EmptyCellLayoutStyle"/>
              <w:spacing w:after="0" w:line="240" w:lineRule="auto"/>
            </w:pPr>
          </w:p>
        </w:tc>
        <w:tc>
          <w:tcPr>
            <w:tcW w:w="3942" w:type="dxa"/>
          </w:tcPr>
          <w:p w14:paraId="072D7DE8" w14:textId="77777777" w:rsidR="004C271C" w:rsidRDefault="004C271C">
            <w:pPr>
              <w:pStyle w:val="EmptyCellLayoutStyle"/>
              <w:spacing w:after="0" w:line="240" w:lineRule="auto"/>
            </w:pPr>
          </w:p>
        </w:tc>
        <w:tc>
          <w:tcPr>
            <w:tcW w:w="57" w:type="dxa"/>
          </w:tcPr>
          <w:p w14:paraId="7743DCB5" w14:textId="77777777" w:rsidR="004C271C" w:rsidRDefault="004C271C">
            <w:pPr>
              <w:pStyle w:val="EmptyCellLayoutStyle"/>
              <w:spacing w:after="0" w:line="240" w:lineRule="auto"/>
            </w:pPr>
          </w:p>
        </w:tc>
      </w:tr>
      <w:tr w:rsidR="00AB47DE" w14:paraId="274B90F9" w14:textId="77777777" w:rsidTr="00AB47DE">
        <w:trPr>
          <w:trHeight w:val="2417"/>
        </w:trPr>
        <w:tc>
          <w:tcPr>
            <w:tcW w:w="5625" w:type="dxa"/>
            <w:gridSpan w:val="3"/>
          </w:tcPr>
          <w:tbl>
            <w:tblPr>
              <w:tblW w:w="0" w:type="auto"/>
              <w:tblCellMar>
                <w:left w:w="0" w:type="dxa"/>
                <w:right w:w="0" w:type="dxa"/>
              </w:tblCellMar>
              <w:tblLook w:val="0000" w:firstRow="0" w:lastRow="0" w:firstColumn="0" w:lastColumn="0" w:noHBand="0" w:noVBand="0"/>
            </w:tblPr>
            <w:tblGrid>
              <w:gridCol w:w="9624"/>
            </w:tblGrid>
            <w:tr w:rsidR="004C271C" w14:paraId="0B1A12AE" w14:textId="77777777">
              <w:trPr>
                <w:trHeight w:val="2378"/>
              </w:trPr>
              <w:tc>
                <w:tcPr>
                  <w:tcW w:w="9624" w:type="dxa"/>
                  <w:tcBorders>
                    <w:top w:val="nil"/>
                    <w:left w:val="nil"/>
                    <w:bottom w:val="nil"/>
                    <w:right w:val="nil"/>
                  </w:tcBorders>
                  <w:tcMar>
                    <w:top w:w="0" w:type="dxa"/>
                    <w:left w:w="39" w:type="dxa"/>
                    <w:bottom w:w="39" w:type="dxa"/>
                    <w:right w:w="39" w:type="dxa"/>
                  </w:tcMar>
                </w:tcPr>
                <w:p w14:paraId="4EF2E919" w14:textId="77777777" w:rsidR="004C271C" w:rsidRDefault="00AB47DE">
                  <w:pPr>
                    <w:spacing w:after="0" w:line="240" w:lineRule="auto"/>
                  </w:pPr>
                  <w:r>
                    <w:rPr>
                      <w:rFonts w:ascii="Calibri" w:eastAsia="Calibri" w:hAnsi="Calibri"/>
                      <w:color w:val="000000"/>
                      <w:sz w:val="28"/>
                    </w:rPr>
                    <w:t>National Residue Survey (NRS), Department of Agriculture, Fisheries and Forestry</w:t>
                  </w:r>
                </w:p>
                <w:p w14:paraId="57E54471" w14:textId="77777777" w:rsidR="004C271C" w:rsidRDefault="004C271C">
                  <w:pPr>
                    <w:spacing w:after="0" w:line="240" w:lineRule="auto"/>
                  </w:pPr>
                </w:p>
                <w:p w14:paraId="117F789F" w14:textId="77777777" w:rsidR="004C271C" w:rsidRDefault="00AB47DE">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62432FDF" w14:textId="77777777" w:rsidR="004C271C" w:rsidRDefault="004C271C">
                  <w:pPr>
                    <w:spacing w:after="0" w:line="240" w:lineRule="auto"/>
                  </w:pPr>
                </w:p>
                <w:p w14:paraId="46905C1F" w14:textId="77777777" w:rsidR="004C271C" w:rsidRDefault="00AB47DE">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2B2AF07F" w14:textId="77777777" w:rsidR="004C271C" w:rsidRDefault="00AB47DE">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29590CCF" w14:textId="77777777" w:rsidR="004C271C" w:rsidRDefault="00AB47DE">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584D1E6A" w14:textId="77777777" w:rsidR="004C271C" w:rsidRDefault="00AB47DE">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w:t>
                  </w:r>
                  <w:proofErr w:type="gramStart"/>
                  <w:r>
                    <w:rPr>
                      <w:rFonts w:ascii="Cambria" w:eastAsia="Cambria" w:hAnsi="Cambria"/>
                      <w:color w:val="000000"/>
                      <w:sz w:val="22"/>
                    </w:rPr>
                    <w:t>retina</w:t>
                  </w:r>
                  <w:proofErr w:type="gramEnd"/>
                  <w:r>
                    <w:rPr>
                      <w:rFonts w:ascii="Cambria" w:eastAsia="Cambria" w:hAnsi="Cambria"/>
                      <w:color w:val="000000"/>
                      <w:sz w:val="22"/>
                    </w:rPr>
                    <w:t xml:space="preserve"> and faeces). </w:t>
                  </w:r>
                </w:p>
                <w:p w14:paraId="2194B1B6" w14:textId="77777777" w:rsidR="004C271C" w:rsidRDefault="00AB47DE">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6072477E" w14:textId="77777777" w:rsidR="004C271C" w:rsidRDefault="004C271C">
                  <w:pPr>
                    <w:spacing w:after="0" w:line="240" w:lineRule="auto"/>
                  </w:pPr>
                </w:p>
                <w:p w14:paraId="1B2D8557" w14:textId="77777777" w:rsidR="004C271C" w:rsidRDefault="00AB47DE">
                  <w:pPr>
                    <w:spacing w:after="0" w:line="240" w:lineRule="auto"/>
                  </w:pPr>
                  <w:r>
                    <w:rPr>
                      <w:rFonts w:ascii="Calibri" w:eastAsia="Calibri" w:hAnsi="Calibri"/>
                      <w:b/>
                      <w:color w:val="000000"/>
                      <w:sz w:val="24"/>
                    </w:rPr>
                    <w:t xml:space="preserve">Disclaimer </w:t>
                  </w:r>
                </w:p>
                <w:p w14:paraId="3C6128E8" w14:textId="77777777" w:rsidR="004C271C" w:rsidRDefault="004C271C">
                  <w:pPr>
                    <w:spacing w:after="0" w:line="240" w:lineRule="auto"/>
                  </w:pPr>
                </w:p>
                <w:p w14:paraId="766B1F00" w14:textId="77777777" w:rsidR="004C271C" w:rsidRDefault="00AB47DE">
                  <w:pPr>
                    <w:spacing w:after="0" w:line="240" w:lineRule="auto"/>
                  </w:pPr>
                  <w:r>
                    <w:rPr>
                      <w:rFonts w:ascii="Cambria" w:eastAsia="Cambria" w:hAnsi="Cambria"/>
                      <w:color w:val="000000"/>
                      <w:sz w:val="22"/>
                    </w:rPr>
                    <w:t xml:space="preserve">Although the Australian Government has exercised due care and skill in the preparation and compilation of this publication, it does not warrant its accuracy, completeness, </w:t>
                  </w:r>
                  <w:proofErr w:type="gramStart"/>
                  <w:r>
                    <w:rPr>
                      <w:rFonts w:ascii="Cambria" w:eastAsia="Cambria" w:hAnsi="Cambria"/>
                      <w:color w:val="000000"/>
                      <w:sz w:val="22"/>
                    </w:rPr>
                    <w:t>currency</w:t>
                  </w:r>
                  <w:proofErr w:type="gramEnd"/>
                  <w:r>
                    <w:rPr>
                      <w:rFonts w:ascii="Cambria" w:eastAsia="Cambria" w:hAnsi="Cambria"/>
                      <w:color w:val="000000"/>
                      <w:sz w:val="22"/>
                    </w:rPr>
                    <w:t xml:space="preserve"> or suitability for any purpose. To the maximum extent permitted by law, the Australian Government disclaims all liability, including liability in negligence for any loss, damage, </w:t>
                  </w:r>
                  <w:proofErr w:type="gramStart"/>
                  <w:r>
                    <w:rPr>
                      <w:rFonts w:ascii="Cambria" w:eastAsia="Cambria" w:hAnsi="Cambria"/>
                      <w:color w:val="000000"/>
                      <w:sz w:val="22"/>
                    </w:rPr>
                    <w:t>cost</w:t>
                  </w:r>
                  <w:proofErr w:type="gramEnd"/>
                  <w:r>
                    <w:rPr>
                      <w:rFonts w:ascii="Cambria" w:eastAsia="Cambria" w:hAnsi="Cambria"/>
                      <w:color w:val="000000"/>
                      <w:sz w:val="22"/>
                    </w:rPr>
                    <w:t xml:space="preserve"> or expense incurred by persons as a result of accessing, using or relying on any of the information or data set out in this publication. Before relying on the material in any matters, users should carefully evaluate its accuracy, currency, </w:t>
                  </w:r>
                  <w:proofErr w:type="gramStart"/>
                  <w:r>
                    <w:rPr>
                      <w:rFonts w:ascii="Cambria" w:eastAsia="Cambria" w:hAnsi="Cambria"/>
                      <w:color w:val="000000"/>
                      <w:sz w:val="22"/>
                    </w:rPr>
                    <w:t>completeness</w:t>
                  </w:r>
                  <w:proofErr w:type="gramEnd"/>
                  <w:r>
                    <w:rPr>
                      <w:rFonts w:ascii="Cambria" w:eastAsia="Cambria" w:hAnsi="Cambria"/>
                      <w:color w:val="000000"/>
                      <w:sz w:val="22"/>
                    </w:rPr>
                    <w:t xml:space="preserve"> and relevance for the purposes intended, and should obtain any appropriate professional advice relevant to their particular circumstances.</w:t>
                  </w:r>
                </w:p>
                <w:p w14:paraId="06913139" w14:textId="77777777" w:rsidR="004C271C" w:rsidRDefault="004C271C">
                  <w:pPr>
                    <w:spacing w:after="0" w:line="240" w:lineRule="auto"/>
                  </w:pPr>
                </w:p>
              </w:tc>
            </w:tr>
          </w:tbl>
          <w:p w14:paraId="024B4ED1" w14:textId="77777777" w:rsidR="004C271C" w:rsidRDefault="004C271C">
            <w:pPr>
              <w:spacing w:after="0" w:line="240" w:lineRule="auto"/>
            </w:pPr>
          </w:p>
        </w:tc>
      </w:tr>
      <w:tr w:rsidR="00AB47DE" w14:paraId="5FC2D828" w14:textId="77777777" w:rsidTr="00AB47DE">
        <w:tc>
          <w:tcPr>
            <w:tcW w:w="5625"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21"/>
              <w:gridCol w:w="767"/>
              <w:gridCol w:w="1078"/>
              <w:gridCol w:w="1040"/>
              <w:gridCol w:w="1265"/>
              <w:gridCol w:w="1247"/>
              <w:gridCol w:w="1247"/>
            </w:tblGrid>
            <w:tr w:rsidR="00AB47DE" w14:paraId="761FA5BF" w14:textId="77777777" w:rsidTr="00AB47DE">
              <w:trPr>
                <w:trHeight w:val="262"/>
              </w:trPr>
              <w:tc>
                <w:tcPr>
                  <w:tcW w:w="2921" w:type="dxa"/>
                  <w:gridSpan w:val="7"/>
                  <w:tcBorders>
                    <w:top w:val="nil"/>
                    <w:left w:val="nil"/>
                    <w:bottom w:val="nil"/>
                    <w:right w:val="nil"/>
                  </w:tcBorders>
                  <w:tcMar>
                    <w:top w:w="39" w:type="dxa"/>
                    <w:left w:w="39" w:type="dxa"/>
                    <w:bottom w:w="39" w:type="dxa"/>
                    <w:right w:w="39" w:type="dxa"/>
                  </w:tcMar>
                </w:tcPr>
                <w:p w14:paraId="19056E76" w14:textId="77777777" w:rsidR="004C271C" w:rsidRDefault="00AB47DE">
                  <w:pPr>
                    <w:spacing w:after="0" w:line="240" w:lineRule="auto"/>
                  </w:pPr>
                  <w:r>
                    <w:rPr>
                      <w:rFonts w:ascii="Calibri" w:eastAsia="Calibri" w:hAnsi="Calibri"/>
                      <w:b/>
                      <w:color w:val="000000"/>
                      <w:sz w:val="24"/>
                    </w:rPr>
                    <w:t>Table 1: CONTAMINANTS</w:t>
                  </w:r>
                </w:p>
              </w:tc>
            </w:tr>
            <w:tr w:rsidR="004C271C" w14:paraId="5C7F44D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26959C" w14:textId="77777777" w:rsidR="004C271C" w:rsidRDefault="00AB47D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465A03" w14:textId="77777777" w:rsidR="004C271C" w:rsidRDefault="00AB47D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F804D9" w14:textId="77777777" w:rsidR="004C271C" w:rsidRDefault="00AB47D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DED7EC" w14:textId="77777777" w:rsidR="004C271C" w:rsidRDefault="00AB47D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0E191A" w14:textId="77777777" w:rsidR="004C271C" w:rsidRDefault="00AB47D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E5E644" w14:textId="77777777" w:rsidR="004C271C" w:rsidRDefault="00AB47D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BFA73B" w14:textId="77777777" w:rsidR="004C271C" w:rsidRDefault="00AB47DE">
                  <w:pPr>
                    <w:spacing w:after="0" w:line="240" w:lineRule="auto"/>
                    <w:jc w:val="center"/>
                  </w:pPr>
                  <w:r>
                    <w:rPr>
                      <w:rFonts w:ascii="Cambria" w:eastAsia="Cambria" w:hAnsi="Cambria"/>
                      <w:b/>
                      <w:color w:val="000000"/>
                      <w:sz w:val="18"/>
                    </w:rPr>
                    <w:t>&gt;MRL</w:t>
                  </w:r>
                </w:p>
              </w:tc>
            </w:tr>
            <w:tr w:rsidR="004C271C" w14:paraId="5B5E45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00395" w14:textId="77777777" w:rsidR="004C271C" w:rsidRDefault="00AB47DE">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6360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4A98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877B5B"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3FC3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0BA7A"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EC026" w14:textId="77777777" w:rsidR="004C271C" w:rsidRDefault="00AB47DE">
                  <w:pPr>
                    <w:spacing w:after="0" w:line="240" w:lineRule="auto"/>
                    <w:jc w:val="center"/>
                  </w:pPr>
                  <w:r>
                    <w:rPr>
                      <w:rFonts w:ascii="Cambria" w:eastAsia="Cambria" w:hAnsi="Cambria"/>
                      <w:color w:val="000000"/>
                      <w:sz w:val="18"/>
                    </w:rPr>
                    <w:t>0</w:t>
                  </w:r>
                </w:p>
              </w:tc>
            </w:tr>
            <w:tr w:rsidR="004C271C" w14:paraId="5C812A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E5471" w14:textId="77777777" w:rsidR="004C271C" w:rsidRDefault="00AB47DE">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A52B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4CE6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1F835C"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F4BE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E6FC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2B686" w14:textId="77777777" w:rsidR="004C271C" w:rsidRDefault="00AB47DE">
                  <w:pPr>
                    <w:spacing w:after="0" w:line="240" w:lineRule="auto"/>
                    <w:jc w:val="center"/>
                  </w:pPr>
                  <w:r>
                    <w:rPr>
                      <w:rFonts w:ascii="Cambria" w:eastAsia="Cambria" w:hAnsi="Cambria"/>
                      <w:color w:val="000000"/>
                      <w:sz w:val="18"/>
                    </w:rPr>
                    <w:t>0</w:t>
                  </w:r>
                </w:p>
              </w:tc>
            </w:tr>
            <w:tr w:rsidR="004C271C" w14:paraId="0427EB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7E842" w14:textId="77777777" w:rsidR="004C271C" w:rsidRDefault="00AB47DE">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6069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6B34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298DE1"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4C2B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E8F0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1708F" w14:textId="77777777" w:rsidR="004C271C" w:rsidRDefault="00AB47DE">
                  <w:pPr>
                    <w:spacing w:after="0" w:line="240" w:lineRule="auto"/>
                    <w:jc w:val="center"/>
                  </w:pPr>
                  <w:r>
                    <w:rPr>
                      <w:rFonts w:ascii="Cambria" w:eastAsia="Cambria" w:hAnsi="Cambria"/>
                      <w:color w:val="000000"/>
                      <w:sz w:val="18"/>
                    </w:rPr>
                    <w:t>0</w:t>
                  </w:r>
                </w:p>
              </w:tc>
            </w:tr>
            <w:tr w:rsidR="004C271C" w14:paraId="62833C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6E7C9" w14:textId="77777777" w:rsidR="004C271C" w:rsidRDefault="00AB47DE">
                  <w:pPr>
                    <w:spacing w:after="0" w:line="240" w:lineRule="auto"/>
                  </w:pPr>
                  <w:proofErr w:type="spellStart"/>
                  <w:r>
                    <w:rPr>
                      <w:rFonts w:ascii="Cambria" w:eastAsia="Cambria" w:hAnsi="Cambria"/>
                      <w:color w:val="000000"/>
                      <w:sz w:val="18"/>
                    </w:rPr>
                    <w:t>endosulfan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6BED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4407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5A8AA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4CAB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24105"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55BE6" w14:textId="77777777" w:rsidR="004C271C" w:rsidRDefault="00AB47DE">
                  <w:pPr>
                    <w:spacing w:after="0" w:line="240" w:lineRule="auto"/>
                    <w:jc w:val="center"/>
                  </w:pPr>
                  <w:r>
                    <w:rPr>
                      <w:rFonts w:ascii="Cambria" w:eastAsia="Cambria" w:hAnsi="Cambria"/>
                      <w:color w:val="000000"/>
                      <w:sz w:val="18"/>
                    </w:rPr>
                    <w:t>-</w:t>
                  </w:r>
                </w:p>
              </w:tc>
            </w:tr>
            <w:tr w:rsidR="004C271C" w14:paraId="4BF09C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21270" w14:textId="77777777" w:rsidR="004C271C" w:rsidRDefault="00AB47DE">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A41A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5A43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EAD30A"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EEB6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A37F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205AE" w14:textId="77777777" w:rsidR="004C271C" w:rsidRDefault="00AB47DE">
                  <w:pPr>
                    <w:spacing w:after="0" w:line="240" w:lineRule="auto"/>
                    <w:jc w:val="center"/>
                  </w:pPr>
                  <w:r>
                    <w:rPr>
                      <w:rFonts w:ascii="Cambria" w:eastAsia="Cambria" w:hAnsi="Cambria"/>
                      <w:color w:val="000000"/>
                      <w:sz w:val="18"/>
                    </w:rPr>
                    <w:t>-</w:t>
                  </w:r>
                </w:p>
              </w:tc>
            </w:tr>
            <w:tr w:rsidR="004C271C" w14:paraId="577DC1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E63AF" w14:textId="77777777" w:rsidR="004C271C" w:rsidRDefault="00AB47DE">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3208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3500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2201ED"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08B6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1ECDA"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844A2" w14:textId="77777777" w:rsidR="004C271C" w:rsidRDefault="00AB47DE">
                  <w:pPr>
                    <w:spacing w:after="0" w:line="240" w:lineRule="auto"/>
                    <w:jc w:val="center"/>
                  </w:pPr>
                  <w:r>
                    <w:rPr>
                      <w:rFonts w:ascii="Cambria" w:eastAsia="Cambria" w:hAnsi="Cambria"/>
                      <w:color w:val="000000"/>
                      <w:sz w:val="18"/>
                    </w:rPr>
                    <w:t>0</w:t>
                  </w:r>
                </w:p>
              </w:tc>
            </w:tr>
            <w:tr w:rsidR="004C271C" w14:paraId="6C5CC4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E1CB2" w14:textId="77777777" w:rsidR="004C271C" w:rsidRDefault="00AB47DE">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F928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467C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4D51D9"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9B98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FB67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75961" w14:textId="77777777" w:rsidR="004C271C" w:rsidRDefault="00AB47DE">
                  <w:pPr>
                    <w:spacing w:after="0" w:line="240" w:lineRule="auto"/>
                    <w:jc w:val="center"/>
                  </w:pPr>
                  <w:r>
                    <w:rPr>
                      <w:rFonts w:ascii="Cambria" w:eastAsia="Cambria" w:hAnsi="Cambria"/>
                      <w:color w:val="000000"/>
                      <w:sz w:val="18"/>
                    </w:rPr>
                    <w:t>0</w:t>
                  </w:r>
                </w:p>
              </w:tc>
            </w:tr>
            <w:tr w:rsidR="004C271C" w14:paraId="7BC1A8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A32D3" w14:textId="77777777" w:rsidR="004C271C" w:rsidRDefault="00AB47DE">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C93F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4E68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4CE904"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410B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273FA"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837CF" w14:textId="77777777" w:rsidR="004C271C" w:rsidRDefault="00AB47DE">
                  <w:pPr>
                    <w:spacing w:after="0" w:line="240" w:lineRule="auto"/>
                    <w:jc w:val="center"/>
                  </w:pPr>
                  <w:r>
                    <w:rPr>
                      <w:rFonts w:ascii="Cambria" w:eastAsia="Cambria" w:hAnsi="Cambria"/>
                      <w:color w:val="000000"/>
                      <w:sz w:val="18"/>
                    </w:rPr>
                    <w:t>0</w:t>
                  </w:r>
                </w:p>
              </w:tc>
            </w:tr>
            <w:tr w:rsidR="004C271C" w14:paraId="7D1062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D58A9" w14:textId="77777777" w:rsidR="004C271C" w:rsidRDefault="00AB47DE">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F210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347B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72EB1C" w14:textId="77777777" w:rsidR="004C271C" w:rsidRDefault="00AB47D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24A6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DBC0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2DACA" w14:textId="77777777" w:rsidR="004C271C" w:rsidRDefault="00AB47DE">
                  <w:pPr>
                    <w:spacing w:after="0" w:line="240" w:lineRule="auto"/>
                    <w:jc w:val="center"/>
                  </w:pPr>
                  <w:r>
                    <w:rPr>
                      <w:rFonts w:ascii="Cambria" w:eastAsia="Cambria" w:hAnsi="Cambria"/>
                      <w:color w:val="000000"/>
                      <w:sz w:val="18"/>
                    </w:rPr>
                    <w:t>0</w:t>
                  </w:r>
                </w:p>
              </w:tc>
            </w:tr>
            <w:tr w:rsidR="004C271C" w14:paraId="6FA816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DEBB5" w14:textId="77777777" w:rsidR="004C271C" w:rsidRDefault="00AB47DE">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86A6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7B23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0BA611"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EB0B8"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E54D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8A4D4" w14:textId="77777777" w:rsidR="004C271C" w:rsidRDefault="00AB47DE">
                  <w:pPr>
                    <w:spacing w:after="0" w:line="240" w:lineRule="auto"/>
                    <w:jc w:val="center"/>
                  </w:pPr>
                  <w:r>
                    <w:rPr>
                      <w:rFonts w:ascii="Cambria" w:eastAsia="Cambria" w:hAnsi="Cambria"/>
                      <w:color w:val="000000"/>
                      <w:sz w:val="18"/>
                    </w:rPr>
                    <w:t>-</w:t>
                  </w:r>
                </w:p>
              </w:tc>
            </w:tr>
            <w:tr w:rsidR="00AB47DE" w14:paraId="0FDEAA20" w14:textId="77777777" w:rsidTr="00AB47DE">
              <w:trPr>
                <w:trHeight w:val="262"/>
              </w:trPr>
              <w:tc>
                <w:tcPr>
                  <w:tcW w:w="2921" w:type="dxa"/>
                  <w:gridSpan w:val="7"/>
                  <w:tcBorders>
                    <w:top w:val="nil"/>
                    <w:left w:val="nil"/>
                    <w:bottom w:val="nil"/>
                    <w:right w:val="nil"/>
                  </w:tcBorders>
                  <w:shd w:val="clear" w:color="auto" w:fill="FFFFFF"/>
                  <w:tcMar>
                    <w:top w:w="39" w:type="dxa"/>
                    <w:left w:w="39" w:type="dxa"/>
                    <w:bottom w:w="39" w:type="dxa"/>
                    <w:right w:w="39" w:type="dxa"/>
                  </w:tcMar>
                </w:tcPr>
                <w:p w14:paraId="1E7DDDBB" w14:textId="77777777" w:rsidR="004C271C" w:rsidRDefault="004C271C">
                  <w:pPr>
                    <w:spacing w:after="0" w:line="240" w:lineRule="auto"/>
                  </w:pPr>
                </w:p>
              </w:tc>
            </w:tr>
            <w:tr w:rsidR="0031207A" w14:paraId="7CB5A765" w14:textId="77777777" w:rsidTr="00AB47DE">
              <w:trPr>
                <w:trHeight w:val="262"/>
              </w:trPr>
              <w:tc>
                <w:tcPr>
                  <w:tcW w:w="2921" w:type="dxa"/>
                  <w:gridSpan w:val="7"/>
                  <w:tcBorders>
                    <w:top w:val="nil"/>
                    <w:left w:val="nil"/>
                    <w:bottom w:val="nil"/>
                    <w:right w:val="nil"/>
                  </w:tcBorders>
                  <w:shd w:val="clear" w:color="auto" w:fill="FFFFFF"/>
                  <w:tcMar>
                    <w:top w:w="39" w:type="dxa"/>
                    <w:left w:w="39" w:type="dxa"/>
                    <w:bottom w:w="39" w:type="dxa"/>
                    <w:right w:w="39" w:type="dxa"/>
                  </w:tcMar>
                </w:tcPr>
                <w:p w14:paraId="4411DF70" w14:textId="77777777" w:rsidR="0031207A" w:rsidRDefault="0031207A">
                  <w:pPr>
                    <w:spacing w:after="0" w:line="240" w:lineRule="auto"/>
                  </w:pPr>
                </w:p>
              </w:tc>
            </w:tr>
            <w:tr w:rsidR="0031207A" w14:paraId="1BB83D33" w14:textId="77777777" w:rsidTr="00AB47DE">
              <w:trPr>
                <w:trHeight w:val="262"/>
              </w:trPr>
              <w:tc>
                <w:tcPr>
                  <w:tcW w:w="2921" w:type="dxa"/>
                  <w:gridSpan w:val="7"/>
                  <w:tcBorders>
                    <w:top w:val="nil"/>
                    <w:left w:val="nil"/>
                    <w:bottom w:val="nil"/>
                    <w:right w:val="nil"/>
                  </w:tcBorders>
                  <w:shd w:val="clear" w:color="auto" w:fill="FFFFFF"/>
                  <w:tcMar>
                    <w:top w:w="39" w:type="dxa"/>
                    <w:left w:w="39" w:type="dxa"/>
                    <w:bottom w:w="39" w:type="dxa"/>
                    <w:right w:w="39" w:type="dxa"/>
                  </w:tcMar>
                </w:tcPr>
                <w:p w14:paraId="55FE66BD" w14:textId="77777777" w:rsidR="0031207A" w:rsidRDefault="0031207A">
                  <w:pPr>
                    <w:spacing w:after="0" w:line="240" w:lineRule="auto"/>
                  </w:pPr>
                </w:p>
              </w:tc>
            </w:tr>
            <w:tr w:rsidR="004C271C" w14:paraId="066386C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C315840" w14:textId="77777777" w:rsidR="004C271C" w:rsidRDefault="00AB47DE">
                  <w:pPr>
                    <w:spacing w:after="0" w:line="240" w:lineRule="auto"/>
                  </w:pPr>
                  <w:r>
                    <w:rPr>
                      <w:noProof/>
                    </w:rPr>
                    <w:drawing>
                      <wp:inline distT="0" distB="0" distL="0" distR="0" wp14:anchorId="496BD596" wp14:editId="48EDA8AB">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8"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C138C28" w14:textId="77777777" w:rsidR="004C271C" w:rsidRDefault="00AB47DE">
                  <w:pPr>
                    <w:spacing w:after="0" w:line="240" w:lineRule="auto"/>
                  </w:pPr>
                  <w:r>
                    <w:rPr>
                      <w:noProof/>
                    </w:rPr>
                    <w:drawing>
                      <wp:inline distT="0" distB="0" distL="0" distR="0" wp14:anchorId="606C8568" wp14:editId="3E46C617">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9"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4F4AC94" w14:textId="77777777" w:rsidR="004C271C" w:rsidRDefault="00AB47DE">
                  <w:pPr>
                    <w:spacing w:after="0" w:line="240" w:lineRule="auto"/>
                  </w:pPr>
                  <w:r>
                    <w:rPr>
                      <w:noProof/>
                    </w:rPr>
                    <w:drawing>
                      <wp:inline distT="0" distB="0" distL="0" distR="0" wp14:anchorId="3C2A3BFE" wp14:editId="3B4C5EBC">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0"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98D7FA2" w14:textId="77777777" w:rsidR="004C271C" w:rsidRDefault="00AB47DE">
                  <w:pPr>
                    <w:spacing w:after="0" w:line="240" w:lineRule="auto"/>
                  </w:pPr>
                  <w:r>
                    <w:rPr>
                      <w:noProof/>
                    </w:rPr>
                    <w:drawing>
                      <wp:inline distT="0" distB="0" distL="0" distR="0" wp14:anchorId="7BDB1581" wp14:editId="1ED4F372">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1"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46649D5" w14:textId="77777777" w:rsidR="004C271C" w:rsidRDefault="00AB47DE">
                  <w:pPr>
                    <w:spacing w:after="0" w:line="240" w:lineRule="auto"/>
                  </w:pPr>
                  <w:r>
                    <w:rPr>
                      <w:noProof/>
                    </w:rPr>
                    <w:drawing>
                      <wp:inline distT="0" distB="0" distL="0" distR="0" wp14:anchorId="6A8C205F" wp14:editId="1CC2D30D">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2"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32B645D" w14:textId="77777777" w:rsidR="004C271C" w:rsidRDefault="00AB47DE">
                  <w:pPr>
                    <w:spacing w:after="0" w:line="240" w:lineRule="auto"/>
                  </w:pPr>
                  <w:r>
                    <w:rPr>
                      <w:noProof/>
                    </w:rPr>
                    <w:drawing>
                      <wp:inline distT="0" distB="0" distL="0" distR="0" wp14:anchorId="79275AD5" wp14:editId="75D497A9">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3"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2B64AE1" w14:textId="77777777" w:rsidR="004C271C" w:rsidRDefault="00AB47DE">
                  <w:pPr>
                    <w:spacing w:after="0" w:line="240" w:lineRule="auto"/>
                  </w:pPr>
                  <w:r>
                    <w:rPr>
                      <w:noProof/>
                    </w:rPr>
                    <w:drawing>
                      <wp:inline distT="0" distB="0" distL="0" distR="0" wp14:anchorId="77CB1904" wp14:editId="458B9A93">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3" cstate="print"/>
                                <a:stretch>
                                  <a:fillRect/>
                                </a:stretch>
                              </pic:blipFill>
                              <pic:spPr>
                                <a:xfrm>
                                  <a:off x="0" y="0"/>
                                  <a:ext cx="792000" cy="130275"/>
                                </a:xfrm>
                                <a:prstGeom prst="rect">
                                  <a:avLst/>
                                </a:prstGeom>
                              </pic:spPr>
                            </pic:pic>
                          </a:graphicData>
                        </a:graphic>
                      </wp:inline>
                    </w:drawing>
                  </w:r>
                </w:p>
              </w:tc>
            </w:tr>
            <w:tr w:rsidR="00AB47DE" w14:paraId="537520BF" w14:textId="77777777" w:rsidTr="00AB47DE">
              <w:trPr>
                <w:trHeight w:val="262"/>
              </w:trPr>
              <w:tc>
                <w:tcPr>
                  <w:tcW w:w="2921" w:type="dxa"/>
                  <w:gridSpan w:val="7"/>
                  <w:tcBorders>
                    <w:top w:val="nil"/>
                    <w:left w:val="nil"/>
                    <w:bottom w:val="nil"/>
                    <w:right w:val="nil"/>
                  </w:tcBorders>
                  <w:tcMar>
                    <w:top w:w="39" w:type="dxa"/>
                    <w:left w:w="39" w:type="dxa"/>
                    <w:bottom w:w="39" w:type="dxa"/>
                    <w:right w:w="39" w:type="dxa"/>
                  </w:tcMar>
                </w:tcPr>
                <w:p w14:paraId="3335A555" w14:textId="77777777" w:rsidR="004C271C" w:rsidRDefault="00AB47DE">
                  <w:pPr>
                    <w:spacing w:after="0" w:line="240" w:lineRule="auto"/>
                  </w:pPr>
                  <w:r>
                    <w:rPr>
                      <w:rFonts w:ascii="Calibri" w:eastAsia="Calibri" w:hAnsi="Calibri"/>
                      <w:b/>
                      <w:color w:val="000000"/>
                      <w:sz w:val="24"/>
                    </w:rPr>
                    <w:lastRenderedPageBreak/>
                    <w:t>Table 2: FUNGICIDES</w:t>
                  </w:r>
                </w:p>
              </w:tc>
            </w:tr>
            <w:tr w:rsidR="004C271C" w14:paraId="6AE8588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761DA5" w14:textId="77777777" w:rsidR="004C271C" w:rsidRDefault="00AB47D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5C301E" w14:textId="77777777" w:rsidR="004C271C" w:rsidRDefault="00AB47D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AE94F6" w14:textId="77777777" w:rsidR="004C271C" w:rsidRDefault="00AB47D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9585B2" w14:textId="77777777" w:rsidR="004C271C" w:rsidRDefault="00AB47D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36EB49" w14:textId="77777777" w:rsidR="004C271C" w:rsidRDefault="00AB47D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ED1F78" w14:textId="77777777" w:rsidR="004C271C" w:rsidRDefault="00AB47D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DD1129" w14:textId="77777777" w:rsidR="004C271C" w:rsidRDefault="00AB47DE">
                  <w:pPr>
                    <w:spacing w:after="0" w:line="240" w:lineRule="auto"/>
                    <w:jc w:val="center"/>
                  </w:pPr>
                  <w:r>
                    <w:rPr>
                      <w:rFonts w:ascii="Cambria" w:eastAsia="Cambria" w:hAnsi="Cambria"/>
                      <w:b/>
                      <w:color w:val="000000"/>
                      <w:sz w:val="18"/>
                    </w:rPr>
                    <w:t>&gt;MRL</w:t>
                  </w:r>
                </w:p>
              </w:tc>
            </w:tr>
            <w:tr w:rsidR="004C271C" w14:paraId="7EDC60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98FB4" w14:textId="77777777" w:rsidR="004C271C" w:rsidRDefault="00AB47DE">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AEA0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1995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4557CF"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65D9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05473"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49246" w14:textId="77777777" w:rsidR="004C271C" w:rsidRDefault="00AB47DE">
                  <w:pPr>
                    <w:spacing w:after="0" w:line="240" w:lineRule="auto"/>
                    <w:jc w:val="center"/>
                  </w:pPr>
                  <w:r>
                    <w:rPr>
                      <w:rFonts w:ascii="Cambria" w:eastAsia="Cambria" w:hAnsi="Cambria"/>
                      <w:color w:val="000000"/>
                      <w:sz w:val="18"/>
                    </w:rPr>
                    <w:t>0</w:t>
                  </w:r>
                </w:p>
              </w:tc>
            </w:tr>
            <w:tr w:rsidR="004C271C" w14:paraId="253DA0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846A4" w14:textId="77777777" w:rsidR="004C271C" w:rsidRDefault="00AB47DE">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AF7E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4B86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63015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729B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92E45"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0FB83" w14:textId="77777777" w:rsidR="004C271C" w:rsidRDefault="00AB47DE">
                  <w:pPr>
                    <w:spacing w:after="0" w:line="240" w:lineRule="auto"/>
                    <w:jc w:val="center"/>
                  </w:pPr>
                  <w:r>
                    <w:rPr>
                      <w:rFonts w:ascii="Cambria" w:eastAsia="Cambria" w:hAnsi="Cambria"/>
                      <w:color w:val="000000"/>
                      <w:sz w:val="18"/>
                    </w:rPr>
                    <w:t>-</w:t>
                  </w:r>
                </w:p>
              </w:tc>
            </w:tr>
            <w:tr w:rsidR="004C271C" w14:paraId="33405A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EE0F6" w14:textId="77777777" w:rsidR="004C271C" w:rsidRDefault="00AB47DE">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925E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F849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CDF90F"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87F6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B784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296CE" w14:textId="77777777" w:rsidR="004C271C" w:rsidRDefault="00AB47DE">
                  <w:pPr>
                    <w:spacing w:after="0" w:line="240" w:lineRule="auto"/>
                    <w:jc w:val="center"/>
                  </w:pPr>
                  <w:r>
                    <w:rPr>
                      <w:rFonts w:ascii="Cambria" w:eastAsia="Cambria" w:hAnsi="Cambria"/>
                      <w:color w:val="000000"/>
                      <w:sz w:val="18"/>
                    </w:rPr>
                    <w:t>-</w:t>
                  </w:r>
                </w:p>
              </w:tc>
            </w:tr>
            <w:tr w:rsidR="004C271C" w14:paraId="7F4649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F3EB9" w14:textId="77777777" w:rsidR="004C271C" w:rsidRDefault="00AB47DE">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6151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359E3"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C272B"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75DF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C68D4"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E6B46" w14:textId="77777777" w:rsidR="004C271C" w:rsidRDefault="00AB47DE">
                  <w:pPr>
                    <w:spacing w:after="0" w:line="240" w:lineRule="auto"/>
                    <w:jc w:val="center"/>
                  </w:pPr>
                  <w:r>
                    <w:rPr>
                      <w:rFonts w:ascii="Cambria" w:eastAsia="Cambria" w:hAnsi="Cambria"/>
                      <w:color w:val="000000"/>
                      <w:sz w:val="18"/>
                    </w:rPr>
                    <w:t>-</w:t>
                  </w:r>
                </w:p>
              </w:tc>
            </w:tr>
            <w:tr w:rsidR="004C271C" w14:paraId="00E605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2655F" w14:textId="77777777" w:rsidR="004C271C" w:rsidRDefault="00AB47DE">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7D1D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A074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56D3B"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C4CD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BECB4"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49C1E" w14:textId="77777777" w:rsidR="004C271C" w:rsidRDefault="00AB47DE">
                  <w:pPr>
                    <w:spacing w:after="0" w:line="240" w:lineRule="auto"/>
                    <w:jc w:val="center"/>
                  </w:pPr>
                  <w:r>
                    <w:rPr>
                      <w:rFonts w:ascii="Cambria" w:eastAsia="Cambria" w:hAnsi="Cambria"/>
                      <w:color w:val="000000"/>
                      <w:sz w:val="18"/>
                    </w:rPr>
                    <w:t>-</w:t>
                  </w:r>
                </w:p>
              </w:tc>
            </w:tr>
            <w:tr w:rsidR="004C271C" w14:paraId="17946B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BB665" w14:textId="77777777" w:rsidR="004C271C" w:rsidRDefault="00AB47DE">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102A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EB9D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4C12AE" w14:textId="77777777" w:rsidR="004C271C" w:rsidRDefault="00AB47D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58DC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D6842"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578B3" w14:textId="77777777" w:rsidR="004C271C" w:rsidRDefault="00AB47DE">
                  <w:pPr>
                    <w:spacing w:after="0" w:line="240" w:lineRule="auto"/>
                    <w:jc w:val="center"/>
                  </w:pPr>
                  <w:r>
                    <w:rPr>
                      <w:rFonts w:ascii="Cambria" w:eastAsia="Cambria" w:hAnsi="Cambria"/>
                      <w:color w:val="000000"/>
                      <w:sz w:val="18"/>
                    </w:rPr>
                    <w:t>0</w:t>
                  </w:r>
                </w:p>
              </w:tc>
            </w:tr>
            <w:tr w:rsidR="004C271C" w14:paraId="346EA9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2882E" w14:textId="77777777" w:rsidR="004C271C" w:rsidRDefault="00AB47DE">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F2D1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0D5A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D0E71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D65F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EB3E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8EE67" w14:textId="77777777" w:rsidR="004C271C" w:rsidRDefault="00AB47DE">
                  <w:pPr>
                    <w:spacing w:after="0" w:line="240" w:lineRule="auto"/>
                    <w:jc w:val="center"/>
                  </w:pPr>
                  <w:r>
                    <w:rPr>
                      <w:rFonts w:ascii="Cambria" w:eastAsia="Cambria" w:hAnsi="Cambria"/>
                      <w:color w:val="000000"/>
                      <w:sz w:val="18"/>
                    </w:rPr>
                    <w:t>-</w:t>
                  </w:r>
                </w:p>
              </w:tc>
            </w:tr>
            <w:tr w:rsidR="004C271C" w14:paraId="236985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79E49" w14:textId="77777777" w:rsidR="004C271C" w:rsidRDefault="00AB47DE">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0138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95CE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1D3134"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56F5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CE8B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9AB33" w14:textId="77777777" w:rsidR="004C271C" w:rsidRDefault="00AB47DE">
                  <w:pPr>
                    <w:spacing w:after="0" w:line="240" w:lineRule="auto"/>
                    <w:jc w:val="center"/>
                  </w:pPr>
                  <w:r>
                    <w:rPr>
                      <w:rFonts w:ascii="Cambria" w:eastAsia="Cambria" w:hAnsi="Cambria"/>
                      <w:color w:val="000000"/>
                      <w:sz w:val="18"/>
                    </w:rPr>
                    <w:t>-</w:t>
                  </w:r>
                </w:p>
              </w:tc>
            </w:tr>
            <w:tr w:rsidR="004C271C" w14:paraId="6DA309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D798F" w14:textId="77777777" w:rsidR="004C271C" w:rsidRDefault="00AB47DE">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D361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20E9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B5993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3597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D55C6"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0517D" w14:textId="77777777" w:rsidR="004C271C" w:rsidRDefault="00AB47DE">
                  <w:pPr>
                    <w:spacing w:after="0" w:line="240" w:lineRule="auto"/>
                    <w:jc w:val="center"/>
                  </w:pPr>
                  <w:r>
                    <w:rPr>
                      <w:rFonts w:ascii="Cambria" w:eastAsia="Cambria" w:hAnsi="Cambria"/>
                      <w:color w:val="000000"/>
                      <w:sz w:val="18"/>
                    </w:rPr>
                    <w:t>-</w:t>
                  </w:r>
                </w:p>
              </w:tc>
            </w:tr>
            <w:tr w:rsidR="004C271C" w14:paraId="7A9B60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2359A" w14:textId="77777777" w:rsidR="004C271C" w:rsidRDefault="00AB47DE">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F2BF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56B9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4DF5D9"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D45D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C7EC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86AF1" w14:textId="77777777" w:rsidR="004C271C" w:rsidRDefault="00AB47DE">
                  <w:pPr>
                    <w:spacing w:after="0" w:line="240" w:lineRule="auto"/>
                    <w:jc w:val="center"/>
                  </w:pPr>
                  <w:r>
                    <w:rPr>
                      <w:rFonts w:ascii="Cambria" w:eastAsia="Cambria" w:hAnsi="Cambria"/>
                      <w:color w:val="000000"/>
                      <w:sz w:val="18"/>
                    </w:rPr>
                    <w:t>-</w:t>
                  </w:r>
                </w:p>
              </w:tc>
            </w:tr>
            <w:tr w:rsidR="004C271C" w14:paraId="524051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F8E11" w14:textId="77777777" w:rsidR="004C271C" w:rsidRDefault="00AB47DE">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9F2D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746E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A7E95A"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00EF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A06F3"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9521F" w14:textId="77777777" w:rsidR="004C271C" w:rsidRDefault="00AB47DE">
                  <w:pPr>
                    <w:spacing w:after="0" w:line="240" w:lineRule="auto"/>
                    <w:jc w:val="center"/>
                  </w:pPr>
                  <w:r>
                    <w:rPr>
                      <w:rFonts w:ascii="Cambria" w:eastAsia="Cambria" w:hAnsi="Cambria"/>
                      <w:color w:val="000000"/>
                      <w:sz w:val="18"/>
                    </w:rPr>
                    <w:t>0</w:t>
                  </w:r>
                </w:p>
              </w:tc>
            </w:tr>
            <w:tr w:rsidR="004C271C" w14:paraId="0048CE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EAD1E" w14:textId="77777777" w:rsidR="004C271C" w:rsidRDefault="00AB47DE">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41F9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D50A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5B09BA"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10B3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85DB3"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F8D9F" w14:textId="77777777" w:rsidR="004C271C" w:rsidRDefault="00AB47DE">
                  <w:pPr>
                    <w:spacing w:after="0" w:line="240" w:lineRule="auto"/>
                    <w:jc w:val="center"/>
                  </w:pPr>
                  <w:r>
                    <w:rPr>
                      <w:rFonts w:ascii="Cambria" w:eastAsia="Cambria" w:hAnsi="Cambria"/>
                      <w:color w:val="000000"/>
                      <w:sz w:val="18"/>
                    </w:rPr>
                    <w:t>-</w:t>
                  </w:r>
                </w:p>
              </w:tc>
            </w:tr>
            <w:tr w:rsidR="004C271C" w14:paraId="3C7244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01D86" w14:textId="77777777" w:rsidR="004C271C" w:rsidRDefault="00AB47DE">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9493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A994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775218"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554F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A2177"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28483" w14:textId="77777777" w:rsidR="004C271C" w:rsidRDefault="00AB47DE">
                  <w:pPr>
                    <w:spacing w:after="0" w:line="240" w:lineRule="auto"/>
                    <w:jc w:val="center"/>
                  </w:pPr>
                  <w:r>
                    <w:rPr>
                      <w:rFonts w:ascii="Cambria" w:eastAsia="Cambria" w:hAnsi="Cambria"/>
                      <w:color w:val="000000"/>
                      <w:sz w:val="18"/>
                    </w:rPr>
                    <w:t>0</w:t>
                  </w:r>
                </w:p>
              </w:tc>
            </w:tr>
            <w:tr w:rsidR="004C271C" w14:paraId="07574E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A8ABE" w14:textId="77777777" w:rsidR="004C271C" w:rsidRDefault="00AB47DE">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93CE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1D49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547B1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2247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D317D"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0367D" w14:textId="77777777" w:rsidR="004C271C" w:rsidRDefault="00AB47DE">
                  <w:pPr>
                    <w:spacing w:after="0" w:line="240" w:lineRule="auto"/>
                    <w:jc w:val="center"/>
                  </w:pPr>
                  <w:r>
                    <w:rPr>
                      <w:rFonts w:ascii="Cambria" w:eastAsia="Cambria" w:hAnsi="Cambria"/>
                      <w:color w:val="000000"/>
                      <w:sz w:val="18"/>
                    </w:rPr>
                    <w:t>-</w:t>
                  </w:r>
                </w:p>
              </w:tc>
            </w:tr>
            <w:tr w:rsidR="004C271C" w14:paraId="523EF1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96121" w14:textId="77777777" w:rsidR="004C271C" w:rsidRDefault="00AB47DE">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FF02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DC93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CDE94D"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BF50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40760"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BD534" w14:textId="77777777" w:rsidR="004C271C" w:rsidRDefault="00AB47DE">
                  <w:pPr>
                    <w:spacing w:after="0" w:line="240" w:lineRule="auto"/>
                    <w:jc w:val="center"/>
                  </w:pPr>
                  <w:r>
                    <w:rPr>
                      <w:rFonts w:ascii="Cambria" w:eastAsia="Cambria" w:hAnsi="Cambria"/>
                      <w:color w:val="000000"/>
                      <w:sz w:val="18"/>
                    </w:rPr>
                    <w:t>0</w:t>
                  </w:r>
                </w:p>
              </w:tc>
            </w:tr>
            <w:tr w:rsidR="004C271C" w14:paraId="57B937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4CABF" w14:textId="77777777" w:rsidR="004C271C" w:rsidRDefault="00AB47DE">
                  <w:pPr>
                    <w:spacing w:after="0" w:line="240" w:lineRule="auto"/>
                  </w:pPr>
                  <w:r>
                    <w:rPr>
                      <w:rFonts w:ascii="Cambria" w:eastAsia="Cambria" w:hAnsi="Cambria"/>
                      <w:color w:val="000000"/>
                      <w:sz w:val="18"/>
                    </w:rPr>
                    <w:t>dimethomorph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2E89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0BAB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181FF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E97D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35EBA"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6070B" w14:textId="77777777" w:rsidR="004C271C" w:rsidRDefault="00AB47DE">
                  <w:pPr>
                    <w:spacing w:after="0" w:line="240" w:lineRule="auto"/>
                    <w:jc w:val="center"/>
                  </w:pPr>
                  <w:r>
                    <w:rPr>
                      <w:rFonts w:ascii="Cambria" w:eastAsia="Cambria" w:hAnsi="Cambria"/>
                      <w:color w:val="000000"/>
                      <w:sz w:val="18"/>
                    </w:rPr>
                    <w:t>-</w:t>
                  </w:r>
                </w:p>
              </w:tc>
            </w:tr>
            <w:tr w:rsidR="004C271C" w14:paraId="7E7934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3F7A2" w14:textId="77777777" w:rsidR="004C271C" w:rsidRDefault="00AB47DE">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FEEF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EA5B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0905C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E522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3170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77ED2" w14:textId="77777777" w:rsidR="004C271C" w:rsidRDefault="00AB47DE">
                  <w:pPr>
                    <w:spacing w:after="0" w:line="240" w:lineRule="auto"/>
                    <w:jc w:val="center"/>
                  </w:pPr>
                  <w:r>
                    <w:rPr>
                      <w:rFonts w:ascii="Cambria" w:eastAsia="Cambria" w:hAnsi="Cambria"/>
                      <w:color w:val="000000"/>
                      <w:sz w:val="18"/>
                    </w:rPr>
                    <w:t>-</w:t>
                  </w:r>
                </w:p>
              </w:tc>
            </w:tr>
            <w:tr w:rsidR="004C271C" w14:paraId="45A2CD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84B0A" w14:textId="77777777" w:rsidR="004C271C" w:rsidRDefault="00AB47DE">
                  <w:pPr>
                    <w:spacing w:after="0" w:line="240" w:lineRule="auto"/>
                  </w:pPr>
                  <w:proofErr w:type="spellStart"/>
                  <w:r>
                    <w:rPr>
                      <w:rFonts w:ascii="Cambria" w:eastAsia="Cambria" w:hAnsi="Cambria"/>
                      <w:color w:val="000000"/>
                      <w:sz w:val="18"/>
                    </w:rPr>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362D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3083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4F6F29"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86CC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21C49"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3D803" w14:textId="77777777" w:rsidR="004C271C" w:rsidRDefault="00AB47DE">
                  <w:pPr>
                    <w:spacing w:after="0" w:line="240" w:lineRule="auto"/>
                    <w:jc w:val="center"/>
                  </w:pPr>
                  <w:r>
                    <w:rPr>
                      <w:rFonts w:ascii="Cambria" w:eastAsia="Cambria" w:hAnsi="Cambria"/>
                      <w:color w:val="000000"/>
                      <w:sz w:val="18"/>
                    </w:rPr>
                    <w:t>-</w:t>
                  </w:r>
                </w:p>
              </w:tc>
            </w:tr>
            <w:tr w:rsidR="004C271C" w14:paraId="31ADC3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16165" w14:textId="77777777" w:rsidR="004C271C" w:rsidRDefault="00AB47DE">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2094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ABB5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D2BF11"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8D8A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D3518"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AC82A" w14:textId="77777777" w:rsidR="004C271C" w:rsidRDefault="00AB47DE">
                  <w:pPr>
                    <w:spacing w:after="0" w:line="240" w:lineRule="auto"/>
                    <w:jc w:val="center"/>
                  </w:pPr>
                  <w:r>
                    <w:rPr>
                      <w:rFonts w:ascii="Cambria" w:eastAsia="Cambria" w:hAnsi="Cambria"/>
                      <w:color w:val="000000"/>
                      <w:sz w:val="18"/>
                    </w:rPr>
                    <w:t>0</w:t>
                  </w:r>
                </w:p>
              </w:tc>
            </w:tr>
            <w:tr w:rsidR="004C271C" w14:paraId="5E969E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69AD2" w14:textId="77777777" w:rsidR="004C271C" w:rsidRDefault="00AB47DE">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E70E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F6A6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71A24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B1B6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69B80"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864F9" w14:textId="77777777" w:rsidR="004C271C" w:rsidRDefault="00AB47DE">
                  <w:pPr>
                    <w:spacing w:after="0" w:line="240" w:lineRule="auto"/>
                    <w:jc w:val="center"/>
                  </w:pPr>
                  <w:r>
                    <w:rPr>
                      <w:rFonts w:ascii="Cambria" w:eastAsia="Cambria" w:hAnsi="Cambria"/>
                      <w:color w:val="000000"/>
                      <w:sz w:val="18"/>
                    </w:rPr>
                    <w:t>-</w:t>
                  </w:r>
                </w:p>
              </w:tc>
            </w:tr>
            <w:tr w:rsidR="004C271C" w14:paraId="40BA28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4A348" w14:textId="77777777" w:rsidR="004C271C" w:rsidRDefault="00AB47DE">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8ED3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0BAE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8E4599"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0BBC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16A4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83370" w14:textId="77777777" w:rsidR="004C271C" w:rsidRDefault="00AB47DE">
                  <w:pPr>
                    <w:spacing w:after="0" w:line="240" w:lineRule="auto"/>
                    <w:jc w:val="center"/>
                  </w:pPr>
                  <w:r>
                    <w:rPr>
                      <w:rFonts w:ascii="Cambria" w:eastAsia="Cambria" w:hAnsi="Cambria"/>
                      <w:color w:val="000000"/>
                      <w:sz w:val="18"/>
                    </w:rPr>
                    <w:t>-</w:t>
                  </w:r>
                </w:p>
              </w:tc>
            </w:tr>
            <w:tr w:rsidR="004C271C" w14:paraId="794C4D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9F3C9" w14:textId="77777777" w:rsidR="004C271C" w:rsidRDefault="00AB47DE">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A349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17FF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8110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15C7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5C3F5"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B6FC9" w14:textId="77777777" w:rsidR="004C271C" w:rsidRDefault="00AB47DE">
                  <w:pPr>
                    <w:spacing w:after="0" w:line="240" w:lineRule="auto"/>
                    <w:jc w:val="center"/>
                  </w:pPr>
                  <w:r>
                    <w:rPr>
                      <w:rFonts w:ascii="Cambria" w:eastAsia="Cambria" w:hAnsi="Cambria"/>
                      <w:color w:val="000000"/>
                      <w:sz w:val="18"/>
                    </w:rPr>
                    <w:t>-</w:t>
                  </w:r>
                </w:p>
              </w:tc>
            </w:tr>
            <w:tr w:rsidR="004C271C" w14:paraId="643C56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365E0" w14:textId="77777777" w:rsidR="004C271C" w:rsidRDefault="00AB47DE">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8386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80B1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1EB5D1"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1F6F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BDB49"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8680B" w14:textId="77777777" w:rsidR="004C271C" w:rsidRDefault="00AB47DE">
                  <w:pPr>
                    <w:spacing w:after="0" w:line="240" w:lineRule="auto"/>
                    <w:jc w:val="center"/>
                  </w:pPr>
                  <w:r>
                    <w:rPr>
                      <w:rFonts w:ascii="Cambria" w:eastAsia="Cambria" w:hAnsi="Cambria"/>
                      <w:color w:val="000000"/>
                      <w:sz w:val="18"/>
                    </w:rPr>
                    <w:t>-</w:t>
                  </w:r>
                </w:p>
              </w:tc>
            </w:tr>
            <w:tr w:rsidR="004C271C" w14:paraId="282D23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8B4AD" w14:textId="77777777" w:rsidR="004C271C" w:rsidRDefault="00AB47DE">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8422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E2B2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3978D7"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DA08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34AE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C87A9" w14:textId="77777777" w:rsidR="004C271C" w:rsidRDefault="00AB47DE">
                  <w:pPr>
                    <w:spacing w:after="0" w:line="240" w:lineRule="auto"/>
                    <w:jc w:val="center"/>
                  </w:pPr>
                  <w:r>
                    <w:rPr>
                      <w:rFonts w:ascii="Cambria" w:eastAsia="Cambria" w:hAnsi="Cambria"/>
                      <w:color w:val="000000"/>
                      <w:sz w:val="18"/>
                    </w:rPr>
                    <w:t>-</w:t>
                  </w:r>
                </w:p>
              </w:tc>
            </w:tr>
            <w:tr w:rsidR="004C271C" w14:paraId="481599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54AA5" w14:textId="77777777" w:rsidR="004C271C" w:rsidRDefault="00AB47DE">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D7DB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CFD9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7A875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5FE0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E1C1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8933F" w14:textId="77777777" w:rsidR="004C271C" w:rsidRDefault="00AB47DE">
                  <w:pPr>
                    <w:spacing w:after="0" w:line="240" w:lineRule="auto"/>
                    <w:jc w:val="center"/>
                  </w:pPr>
                  <w:r>
                    <w:rPr>
                      <w:rFonts w:ascii="Cambria" w:eastAsia="Cambria" w:hAnsi="Cambria"/>
                      <w:color w:val="000000"/>
                      <w:sz w:val="18"/>
                    </w:rPr>
                    <w:t>-</w:t>
                  </w:r>
                </w:p>
              </w:tc>
            </w:tr>
            <w:tr w:rsidR="004C271C" w14:paraId="72AE4F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128A8" w14:textId="77777777" w:rsidR="004C271C" w:rsidRDefault="00AB47DE">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1BDC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A41C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BB2C64"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2C6C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0A0F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B7040" w14:textId="77777777" w:rsidR="004C271C" w:rsidRDefault="00AB47DE">
                  <w:pPr>
                    <w:spacing w:after="0" w:line="240" w:lineRule="auto"/>
                    <w:jc w:val="center"/>
                  </w:pPr>
                  <w:r>
                    <w:rPr>
                      <w:rFonts w:ascii="Cambria" w:eastAsia="Cambria" w:hAnsi="Cambria"/>
                      <w:color w:val="000000"/>
                      <w:sz w:val="18"/>
                    </w:rPr>
                    <w:t>0</w:t>
                  </w:r>
                </w:p>
              </w:tc>
            </w:tr>
            <w:tr w:rsidR="004C271C" w14:paraId="5B327C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150B8" w14:textId="77777777" w:rsidR="004C271C" w:rsidRDefault="00AB47DE">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2611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446D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9E6D84" w14:textId="77777777" w:rsidR="004C271C" w:rsidRDefault="00AB47DE">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C187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3CAA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22357" w14:textId="77777777" w:rsidR="004C271C" w:rsidRDefault="00AB47DE">
                  <w:pPr>
                    <w:spacing w:after="0" w:line="240" w:lineRule="auto"/>
                    <w:jc w:val="center"/>
                  </w:pPr>
                  <w:r>
                    <w:rPr>
                      <w:rFonts w:ascii="Cambria" w:eastAsia="Cambria" w:hAnsi="Cambria"/>
                      <w:color w:val="000000"/>
                      <w:sz w:val="18"/>
                    </w:rPr>
                    <w:t>0</w:t>
                  </w:r>
                </w:p>
              </w:tc>
            </w:tr>
            <w:tr w:rsidR="004C271C" w14:paraId="4B1C9E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98C4D" w14:textId="77777777" w:rsidR="004C271C" w:rsidRDefault="00AB47DE">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82DA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D3F8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3B1DA5"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D299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18036"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08935" w14:textId="77777777" w:rsidR="004C271C" w:rsidRDefault="00AB47DE">
                  <w:pPr>
                    <w:spacing w:after="0" w:line="240" w:lineRule="auto"/>
                    <w:jc w:val="center"/>
                  </w:pPr>
                  <w:r>
                    <w:rPr>
                      <w:rFonts w:ascii="Cambria" w:eastAsia="Cambria" w:hAnsi="Cambria"/>
                      <w:color w:val="000000"/>
                      <w:sz w:val="18"/>
                    </w:rPr>
                    <w:t>-</w:t>
                  </w:r>
                </w:p>
              </w:tc>
            </w:tr>
            <w:tr w:rsidR="004C271C" w14:paraId="2C72B5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D2214" w14:textId="77777777" w:rsidR="004C271C" w:rsidRDefault="00AB47DE">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12B2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1B23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DC3AA"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81DB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89780"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8CECF" w14:textId="77777777" w:rsidR="004C271C" w:rsidRDefault="00AB47DE">
                  <w:pPr>
                    <w:spacing w:after="0" w:line="240" w:lineRule="auto"/>
                    <w:jc w:val="center"/>
                  </w:pPr>
                  <w:r>
                    <w:rPr>
                      <w:rFonts w:ascii="Cambria" w:eastAsia="Cambria" w:hAnsi="Cambria"/>
                      <w:color w:val="000000"/>
                      <w:sz w:val="18"/>
                    </w:rPr>
                    <w:t>-</w:t>
                  </w:r>
                </w:p>
              </w:tc>
            </w:tr>
            <w:tr w:rsidR="004C271C" w14:paraId="2CAD23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1F124" w14:textId="77777777" w:rsidR="004C271C" w:rsidRDefault="00AB47DE">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CCCB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7669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B8B42E"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5416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B979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43189" w14:textId="77777777" w:rsidR="004C271C" w:rsidRDefault="00AB47DE">
                  <w:pPr>
                    <w:spacing w:after="0" w:line="240" w:lineRule="auto"/>
                    <w:jc w:val="center"/>
                  </w:pPr>
                  <w:r>
                    <w:rPr>
                      <w:rFonts w:ascii="Cambria" w:eastAsia="Cambria" w:hAnsi="Cambria"/>
                      <w:color w:val="000000"/>
                      <w:sz w:val="18"/>
                    </w:rPr>
                    <w:t>0</w:t>
                  </w:r>
                </w:p>
              </w:tc>
            </w:tr>
            <w:tr w:rsidR="004C271C" w14:paraId="29412E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6DAD7" w14:textId="77777777" w:rsidR="004C271C" w:rsidRDefault="00AB47DE">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62AF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C37A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1FD25D"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62BA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66948"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1DC67" w14:textId="77777777" w:rsidR="004C271C" w:rsidRDefault="00AB47DE">
                  <w:pPr>
                    <w:spacing w:after="0" w:line="240" w:lineRule="auto"/>
                    <w:jc w:val="center"/>
                  </w:pPr>
                  <w:r>
                    <w:rPr>
                      <w:rFonts w:ascii="Cambria" w:eastAsia="Cambria" w:hAnsi="Cambria"/>
                      <w:color w:val="000000"/>
                      <w:sz w:val="18"/>
                    </w:rPr>
                    <w:t>0</w:t>
                  </w:r>
                </w:p>
              </w:tc>
            </w:tr>
            <w:tr w:rsidR="004C271C" w14:paraId="6BBFDC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38183" w14:textId="77777777" w:rsidR="004C271C" w:rsidRDefault="00AB47DE">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C58E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A84D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77AC95"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4C70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4AE97"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A962B" w14:textId="77777777" w:rsidR="004C271C" w:rsidRDefault="00AB47DE">
                  <w:pPr>
                    <w:spacing w:after="0" w:line="240" w:lineRule="auto"/>
                    <w:jc w:val="center"/>
                  </w:pPr>
                  <w:r>
                    <w:rPr>
                      <w:rFonts w:ascii="Cambria" w:eastAsia="Cambria" w:hAnsi="Cambria"/>
                      <w:color w:val="000000"/>
                      <w:sz w:val="18"/>
                    </w:rPr>
                    <w:t>-</w:t>
                  </w:r>
                </w:p>
              </w:tc>
            </w:tr>
            <w:tr w:rsidR="004C271C" w14:paraId="051A4B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C4556" w14:textId="77777777" w:rsidR="004C271C" w:rsidRDefault="00AB47DE">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CD75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F3D4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6E26CF"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3832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B529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C92D8" w14:textId="77777777" w:rsidR="004C271C" w:rsidRDefault="00AB47DE">
                  <w:pPr>
                    <w:spacing w:after="0" w:line="240" w:lineRule="auto"/>
                    <w:jc w:val="center"/>
                  </w:pPr>
                  <w:r>
                    <w:rPr>
                      <w:rFonts w:ascii="Cambria" w:eastAsia="Cambria" w:hAnsi="Cambria"/>
                      <w:color w:val="000000"/>
                      <w:sz w:val="18"/>
                    </w:rPr>
                    <w:t>-</w:t>
                  </w:r>
                </w:p>
              </w:tc>
            </w:tr>
            <w:tr w:rsidR="004C271C" w14:paraId="36F76F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31255" w14:textId="77777777" w:rsidR="004C271C" w:rsidRDefault="00AB47DE">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33A5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2184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A8BF2"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7C48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BC51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5C15B" w14:textId="77777777" w:rsidR="004C271C" w:rsidRDefault="00AB47DE">
                  <w:pPr>
                    <w:spacing w:after="0" w:line="240" w:lineRule="auto"/>
                    <w:jc w:val="center"/>
                  </w:pPr>
                  <w:r>
                    <w:rPr>
                      <w:rFonts w:ascii="Cambria" w:eastAsia="Cambria" w:hAnsi="Cambria"/>
                      <w:color w:val="000000"/>
                      <w:sz w:val="18"/>
                    </w:rPr>
                    <w:t>0</w:t>
                  </w:r>
                </w:p>
              </w:tc>
            </w:tr>
            <w:tr w:rsidR="004C271C" w14:paraId="550129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BA833" w14:textId="77777777" w:rsidR="004C271C" w:rsidRDefault="00AB47DE">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0970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DB91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C34669"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0D87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C975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76742" w14:textId="77777777" w:rsidR="004C271C" w:rsidRDefault="00AB47DE">
                  <w:pPr>
                    <w:spacing w:after="0" w:line="240" w:lineRule="auto"/>
                    <w:jc w:val="center"/>
                  </w:pPr>
                  <w:r>
                    <w:rPr>
                      <w:rFonts w:ascii="Cambria" w:eastAsia="Cambria" w:hAnsi="Cambria"/>
                      <w:color w:val="000000"/>
                      <w:sz w:val="18"/>
                    </w:rPr>
                    <w:t>-</w:t>
                  </w:r>
                </w:p>
              </w:tc>
            </w:tr>
            <w:tr w:rsidR="004C271C" w14:paraId="0585DD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A2A0C" w14:textId="77777777" w:rsidR="004C271C" w:rsidRDefault="00AB47DE">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BDCA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D121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DCD0C1"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15D7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AB66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38A86" w14:textId="77777777" w:rsidR="004C271C" w:rsidRDefault="00AB47DE">
                  <w:pPr>
                    <w:spacing w:after="0" w:line="240" w:lineRule="auto"/>
                    <w:jc w:val="center"/>
                  </w:pPr>
                  <w:r>
                    <w:rPr>
                      <w:rFonts w:ascii="Cambria" w:eastAsia="Cambria" w:hAnsi="Cambria"/>
                      <w:color w:val="000000"/>
                      <w:sz w:val="18"/>
                    </w:rPr>
                    <w:t>-</w:t>
                  </w:r>
                </w:p>
              </w:tc>
            </w:tr>
            <w:tr w:rsidR="004C271C" w14:paraId="3A5ED7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7A7AC" w14:textId="77777777" w:rsidR="004C271C" w:rsidRDefault="00AB47DE">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85B6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8292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3FC518"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8C9D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4FA34"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F76D7" w14:textId="77777777" w:rsidR="004C271C" w:rsidRDefault="00AB47DE">
                  <w:pPr>
                    <w:spacing w:after="0" w:line="240" w:lineRule="auto"/>
                    <w:jc w:val="center"/>
                  </w:pPr>
                  <w:r>
                    <w:rPr>
                      <w:rFonts w:ascii="Cambria" w:eastAsia="Cambria" w:hAnsi="Cambria"/>
                      <w:color w:val="000000"/>
                      <w:sz w:val="18"/>
                    </w:rPr>
                    <w:t>-</w:t>
                  </w:r>
                </w:p>
              </w:tc>
            </w:tr>
            <w:tr w:rsidR="004C271C" w14:paraId="58AC53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BF2E0" w14:textId="77777777" w:rsidR="004C271C" w:rsidRDefault="00AB47DE">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159A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8890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2D779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259A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5A45F"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FA867" w14:textId="77777777" w:rsidR="004C271C" w:rsidRDefault="00AB47DE">
                  <w:pPr>
                    <w:spacing w:after="0" w:line="240" w:lineRule="auto"/>
                    <w:jc w:val="center"/>
                  </w:pPr>
                  <w:r>
                    <w:rPr>
                      <w:rFonts w:ascii="Cambria" w:eastAsia="Cambria" w:hAnsi="Cambria"/>
                      <w:color w:val="000000"/>
                      <w:sz w:val="18"/>
                    </w:rPr>
                    <w:t>-</w:t>
                  </w:r>
                </w:p>
              </w:tc>
            </w:tr>
            <w:tr w:rsidR="004C271C" w14:paraId="78E52E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4FE61" w14:textId="77777777" w:rsidR="004C271C" w:rsidRDefault="00AB47DE">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FBA1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2B89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AFF6C2"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A470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35CCB"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B8049" w14:textId="77777777" w:rsidR="004C271C" w:rsidRDefault="00AB47DE">
                  <w:pPr>
                    <w:spacing w:after="0" w:line="240" w:lineRule="auto"/>
                    <w:jc w:val="center"/>
                  </w:pPr>
                  <w:r>
                    <w:rPr>
                      <w:rFonts w:ascii="Cambria" w:eastAsia="Cambria" w:hAnsi="Cambria"/>
                      <w:color w:val="000000"/>
                      <w:sz w:val="18"/>
                    </w:rPr>
                    <w:t>0</w:t>
                  </w:r>
                </w:p>
              </w:tc>
            </w:tr>
            <w:tr w:rsidR="004C271C" w14:paraId="35F84A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C8D98" w14:textId="77777777" w:rsidR="004C271C" w:rsidRDefault="00AB47DE">
                  <w:pPr>
                    <w:spacing w:after="0" w:line="240" w:lineRule="auto"/>
                  </w:pPr>
                  <w:r>
                    <w:rPr>
                      <w:rFonts w:ascii="Cambria" w:eastAsia="Cambria" w:hAnsi="Cambria"/>
                      <w:color w:val="000000"/>
                      <w:sz w:val="18"/>
                    </w:rPr>
                    <w:lastRenderedPageBreak/>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0BE2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CF33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9BF65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5AA78"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968AD"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19FB2" w14:textId="77777777" w:rsidR="004C271C" w:rsidRDefault="00AB47DE">
                  <w:pPr>
                    <w:spacing w:after="0" w:line="240" w:lineRule="auto"/>
                    <w:jc w:val="center"/>
                  </w:pPr>
                  <w:r>
                    <w:rPr>
                      <w:rFonts w:ascii="Cambria" w:eastAsia="Cambria" w:hAnsi="Cambria"/>
                      <w:color w:val="000000"/>
                      <w:sz w:val="18"/>
                    </w:rPr>
                    <w:t>-</w:t>
                  </w:r>
                </w:p>
              </w:tc>
            </w:tr>
            <w:tr w:rsidR="004C271C" w14:paraId="0AF670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B29FD" w14:textId="77777777" w:rsidR="004C271C" w:rsidRDefault="00AB47DE">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676D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A358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C55071"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BE04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907D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EDECE" w14:textId="77777777" w:rsidR="004C271C" w:rsidRDefault="00AB47DE">
                  <w:pPr>
                    <w:spacing w:after="0" w:line="240" w:lineRule="auto"/>
                    <w:jc w:val="center"/>
                  </w:pPr>
                  <w:r>
                    <w:rPr>
                      <w:rFonts w:ascii="Cambria" w:eastAsia="Cambria" w:hAnsi="Cambria"/>
                      <w:color w:val="000000"/>
                      <w:sz w:val="18"/>
                    </w:rPr>
                    <w:t>-</w:t>
                  </w:r>
                </w:p>
              </w:tc>
            </w:tr>
            <w:tr w:rsidR="004C271C" w14:paraId="243388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5C684" w14:textId="77777777" w:rsidR="004C271C" w:rsidRDefault="00AB47DE">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D925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3EC0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2628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B497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DFAFA"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20AC2" w14:textId="77777777" w:rsidR="004C271C" w:rsidRDefault="00AB47DE">
                  <w:pPr>
                    <w:spacing w:after="0" w:line="240" w:lineRule="auto"/>
                    <w:jc w:val="center"/>
                  </w:pPr>
                  <w:r>
                    <w:rPr>
                      <w:rFonts w:ascii="Cambria" w:eastAsia="Cambria" w:hAnsi="Cambria"/>
                      <w:color w:val="000000"/>
                      <w:sz w:val="18"/>
                    </w:rPr>
                    <w:t>-</w:t>
                  </w:r>
                </w:p>
              </w:tc>
            </w:tr>
            <w:tr w:rsidR="004C271C" w14:paraId="3B0B26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1A0E8" w14:textId="77777777" w:rsidR="004C271C" w:rsidRDefault="00AB47DE">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6CC6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D843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A6B754"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400E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4AE7C"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6A6D5" w14:textId="77777777" w:rsidR="004C271C" w:rsidRDefault="00AB47DE">
                  <w:pPr>
                    <w:spacing w:after="0" w:line="240" w:lineRule="auto"/>
                    <w:jc w:val="center"/>
                  </w:pPr>
                  <w:r>
                    <w:rPr>
                      <w:rFonts w:ascii="Cambria" w:eastAsia="Cambria" w:hAnsi="Cambria"/>
                      <w:color w:val="000000"/>
                      <w:sz w:val="18"/>
                    </w:rPr>
                    <w:t>0</w:t>
                  </w:r>
                </w:p>
              </w:tc>
            </w:tr>
            <w:tr w:rsidR="004C271C" w14:paraId="356763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B5B43" w14:textId="77777777" w:rsidR="004C271C" w:rsidRDefault="00AB47DE">
                  <w:pPr>
                    <w:spacing w:after="0" w:line="240" w:lineRule="auto"/>
                  </w:pPr>
                  <w:r>
                    <w:rPr>
                      <w:rFonts w:ascii="Cambria" w:eastAsia="Cambria" w:hAnsi="Cambria"/>
                      <w:color w:val="000000"/>
                      <w:sz w:val="18"/>
                    </w:rPr>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8F14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E209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161AB9"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C166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5510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255EE" w14:textId="77777777" w:rsidR="004C271C" w:rsidRDefault="00AB47DE">
                  <w:pPr>
                    <w:spacing w:after="0" w:line="240" w:lineRule="auto"/>
                    <w:jc w:val="center"/>
                  </w:pPr>
                  <w:r>
                    <w:rPr>
                      <w:rFonts w:ascii="Cambria" w:eastAsia="Cambria" w:hAnsi="Cambria"/>
                      <w:color w:val="000000"/>
                      <w:sz w:val="18"/>
                    </w:rPr>
                    <w:t>-</w:t>
                  </w:r>
                </w:p>
              </w:tc>
            </w:tr>
            <w:tr w:rsidR="004C271C" w14:paraId="5AECE2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F6F1A" w14:textId="77777777" w:rsidR="004C271C" w:rsidRDefault="00AB47DE">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6136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36A4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B0018D"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85FB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D1A3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494CB" w14:textId="77777777" w:rsidR="004C271C" w:rsidRDefault="00AB47DE">
                  <w:pPr>
                    <w:spacing w:after="0" w:line="240" w:lineRule="auto"/>
                    <w:jc w:val="center"/>
                  </w:pPr>
                  <w:r>
                    <w:rPr>
                      <w:rFonts w:ascii="Cambria" w:eastAsia="Cambria" w:hAnsi="Cambria"/>
                      <w:color w:val="000000"/>
                      <w:sz w:val="18"/>
                    </w:rPr>
                    <w:t>-</w:t>
                  </w:r>
                </w:p>
              </w:tc>
            </w:tr>
            <w:tr w:rsidR="004C271C" w14:paraId="10C682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D9530" w14:textId="77777777" w:rsidR="004C271C" w:rsidRDefault="00AB47DE">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13F2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0D0D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F9F812"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E8428"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0E68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85D0C" w14:textId="77777777" w:rsidR="004C271C" w:rsidRDefault="00AB47DE">
                  <w:pPr>
                    <w:spacing w:after="0" w:line="240" w:lineRule="auto"/>
                    <w:jc w:val="center"/>
                  </w:pPr>
                  <w:r>
                    <w:rPr>
                      <w:rFonts w:ascii="Cambria" w:eastAsia="Cambria" w:hAnsi="Cambria"/>
                      <w:color w:val="000000"/>
                      <w:sz w:val="18"/>
                    </w:rPr>
                    <w:t>0</w:t>
                  </w:r>
                </w:p>
              </w:tc>
            </w:tr>
            <w:tr w:rsidR="004C271C" w14:paraId="190CFB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1C85F" w14:textId="77777777" w:rsidR="004C271C" w:rsidRDefault="00AB47DE">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0BCC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6F71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C1C3D6" w14:textId="77777777" w:rsidR="004C271C" w:rsidRDefault="00AB47D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2AF1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4416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EC949" w14:textId="77777777" w:rsidR="004C271C" w:rsidRDefault="00AB47DE">
                  <w:pPr>
                    <w:spacing w:after="0" w:line="240" w:lineRule="auto"/>
                    <w:jc w:val="center"/>
                  </w:pPr>
                  <w:r>
                    <w:rPr>
                      <w:rFonts w:ascii="Cambria" w:eastAsia="Cambria" w:hAnsi="Cambria"/>
                      <w:color w:val="000000"/>
                      <w:sz w:val="18"/>
                    </w:rPr>
                    <w:t>0</w:t>
                  </w:r>
                </w:p>
              </w:tc>
            </w:tr>
            <w:tr w:rsidR="004C271C" w14:paraId="2840DB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46168" w14:textId="77777777" w:rsidR="004C271C" w:rsidRDefault="00AB47DE">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9914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6F0A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4A7E9F" w14:textId="77777777" w:rsidR="004C271C" w:rsidRDefault="00AB47DE">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878B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B23D3"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A2381" w14:textId="77777777" w:rsidR="004C271C" w:rsidRDefault="00AB47DE">
                  <w:pPr>
                    <w:spacing w:after="0" w:line="240" w:lineRule="auto"/>
                    <w:jc w:val="center"/>
                  </w:pPr>
                  <w:r>
                    <w:rPr>
                      <w:rFonts w:ascii="Cambria" w:eastAsia="Cambria" w:hAnsi="Cambria"/>
                      <w:color w:val="000000"/>
                      <w:sz w:val="18"/>
                    </w:rPr>
                    <w:t>0</w:t>
                  </w:r>
                </w:p>
              </w:tc>
            </w:tr>
            <w:tr w:rsidR="004C271C" w14:paraId="3198B7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3AE4C" w14:textId="77777777" w:rsidR="004C271C" w:rsidRDefault="00AB47DE">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2789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A2B8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A4A39F"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609D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45957"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44F73" w14:textId="77777777" w:rsidR="004C271C" w:rsidRDefault="00AB47DE">
                  <w:pPr>
                    <w:spacing w:after="0" w:line="240" w:lineRule="auto"/>
                    <w:jc w:val="center"/>
                  </w:pPr>
                  <w:r>
                    <w:rPr>
                      <w:rFonts w:ascii="Cambria" w:eastAsia="Cambria" w:hAnsi="Cambria"/>
                      <w:color w:val="000000"/>
                      <w:sz w:val="18"/>
                    </w:rPr>
                    <w:t>0</w:t>
                  </w:r>
                </w:p>
              </w:tc>
            </w:tr>
            <w:tr w:rsidR="004C271C" w14:paraId="092A1A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004D1" w14:textId="77777777" w:rsidR="004C271C" w:rsidRDefault="00AB47DE">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5941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E880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062AD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59AD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33C06"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271F2" w14:textId="77777777" w:rsidR="004C271C" w:rsidRDefault="00AB47DE">
                  <w:pPr>
                    <w:spacing w:after="0" w:line="240" w:lineRule="auto"/>
                    <w:jc w:val="center"/>
                  </w:pPr>
                  <w:r>
                    <w:rPr>
                      <w:rFonts w:ascii="Cambria" w:eastAsia="Cambria" w:hAnsi="Cambria"/>
                      <w:color w:val="000000"/>
                      <w:sz w:val="18"/>
                    </w:rPr>
                    <w:t>-</w:t>
                  </w:r>
                </w:p>
              </w:tc>
            </w:tr>
            <w:tr w:rsidR="004C271C" w14:paraId="61956D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73BDA" w14:textId="77777777" w:rsidR="004C271C" w:rsidRDefault="00AB47DE">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FD92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9DD5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3E4E31"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A8F2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1E352"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A7DB6" w14:textId="77777777" w:rsidR="004C271C" w:rsidRDefault="00AB47DE">
                  <w:pPr>
                    <w:spacing w:after="0" w:line="240" w:lineRule="auto"/>
                    <w:jc w:val="center"/>
                  </w:pPr>
                  <w:r>
                    <w:rPr>
                      <w:rFonts w:ascii="Cambria" w:eastAsia="Cambria" w:hAnsi="Cambria"/>
                      <w:color w:val="000000"/>
                      <w:sz w:val="18"/>
                    </w:rPr>
                    <w:t>-</w:t>
                  </w:r>
                </w:p>
              </w:tc>
            </w:tr>
            <w:tr w:rsidR="004C271C" w14:paraId="3C286D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66747" w14:textId="77777777" w:rsidR="004C271C" w:rsidRDefault="00AB47DE">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4EA3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9BDD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C37DC5"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CEB0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113C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0A7F6" w14:textId="77777777" w:rsidR="004C271C" w:rsidRDefault="00AB47DE">
                  <w:pPr>
                    <w:spacing w:after="0" w:line="240" w:lineRule="auto"/>
                    <w:jc w:val="center"/>
                  </w:pPr>
                  <w:r>
                    <w:rPr>
                      <w:rFonts w:ascii="Cambria" w:eastAsia="Cambria" w:hAnsi="Cambria"/>
                      <w:color w:val="000000"/>
                      <w:sz w:val="18"/>
                    </w:rPr>
                    <w:t>-</w:t>
                  </w:r>
                </w:p>
              </w:tc>
            </w:tr>
            <w:tr w:rsidR="004C271C" w14:paraId="4324EE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D2A2C" w14:textId="77777777" w:rsidR="004C271C" w:rsidRDefault="00AB47DE">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7C3A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8FC2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0F8B37"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C854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22639"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13757" w14:textId="77777777" w:rsidR="004C271C" w:rsidRDefault="00AB47DE">
                  <w:pPr>
                    <w:spacing w:after="0" w:line="240" w:lineRule="auto"/>
                    <w:jc w:val="center"/>
                  </w:pPr>
                  <w:r>
                    <w:rPr>
                      <w:rFonts w:ascii="Cambria" w:eastAsia="Cambria" w:hAnsi="Cambria"/>
                      <w:color w:val="000000"/>
                      <w:sz w:val="18"/>
                    </w:rPr>
                    <w:t>0</w:t>
                  </w:r>
                </w:p>
              </w:tc>
            </w:tr>
            <w:tr w:rsidR="004C271C" w14:paraId="6A64AB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511CB" w14:textId="77777777" w:rsidR="004C271C" w:rsidRDefault="00AB47DE">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8A54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ABE9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BF4AA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EC1C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DC20C"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A0168" w14:textId="77777777" w:rsidR="004C271C" w:rsidRDefault="00AB47DE">
                  <w:pPr>
                    <w:spacing w:after="0" w:line="240" w:lineRule="auto"/>
                    <w:jc w:val="center"/>
                  </w:pPr>
                  <w:r>
                    <w:rPr>
                      <w:rFonts w:ascii="Cambria" w:eastAsia="Cambria" w:hAnsi="Cambria"/>
                      <w:color w:val="000000"/>
                      <w:sz w:val="18"/>
                    </w:rPr>
                    <w:t>-</w:t>
                  </w:r>
                </w:p>
              </w:tc>
            </w:tr>
            <w:tr w:rsidR="004C271C" w14:paraId="073E0E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E7ADB" w14:textId="77777777" w:rsidR="004C271C" w:rsidRDefault="00AB47DE">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BF14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358A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5DCDAC" w14:textId="77777777" w:rsidR="004C271C" w:rsidRDefault="00AB47D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81DB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9EF33"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A1D97" w14:textId="77777777" w:rsidR="004C271C" w:rsidRDefault="00AB47DE">
                  <w:pPr>
                    <w:spacing w:after="0" w:line="240" w:lineRule="auto"/>
                    <w:jc w:val="center"/>
                  </w:pPr>
                  <w:r>
                    <w:rPr>
                      <w:rFonts w:ascii="Cambria" w:eastAsia="Cambria" w:hAnsi="Cambria"/>
                      <w:color w:val="000000"/>
                      <w:sz w:val="18"/>
                    </w:rPr>
                    <w:t>0</w:t>
                  </w:r>
                </w:p>
              </w:tc>
            </w:tr>
            <w:tr w:rsidR="004C271C" w14:paraId="6603D2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30EB1" w14:textId="77777777" w:rsidR="004C271C" w:rsidRDefault="00AB47DE">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7928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D83E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9677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23AE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BB75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5809D" w14:textId="77777777" w:rsidR="004C271C" w:rsidRDefault="00AB47DE">
                  <w:pPr>
                    <w:spacing w:after="0" w:line="240" w:lineRule="auto"/>
                    <w:jc w:val="center"/>
                  </w:pPr>
                  <w:r>
                    <w:rPr>
                      <w:rFonts w:ascii="Cambria" w:eastAsia="Cambria" w:hAnsi="Cambria"/>
                      <w:color w:val="000000"/>
                      <w:sz w:val="18"/>
                    </w:rPr>
                    <w:t>-</w:t>
                  </w:r>
                </w:p>
              </w:tc>
            </w:tr>
            <w:tr w:rsidR="004C271C" w14:paraId="58E1C5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07C86" w14:textId="77777777" w:rsidR="004C271C" w:rsidRDefault="00AB47DE">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6004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5E80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3349E1"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627D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21FC4"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98DCC" w14:textId="77777777" w:rsidR="004C271C" w:rsidRDefault="00AB47DE">
                  <w:pPr>
                    <w:spacing w:after="0" w:line="240" w:lineRule="auto"/>
                    <w:jc w:val="center"/>
                  </w:pPr>
                  <w:r>
                    <w:rPr>
                      <w:rFonts w:ascii="Cambria" w:eastAsia="Cambria" w:hAnsi="Cambria"/>
                      <w:color w:val="000000"/>
                      <w:sz w:val="18"/>
                    </w:rPr>
                    <w:t>-</w:t>
                  </w:r>
                </w:p>
              </w:tc>
            </w:tr>
            <w:tr w:rsidR="004C271C" w14:paraId="7141D1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018AC" w14:textId="77777777" w:rsidR="004C271C" w:rsidRDefault="00AB47DE">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F5FB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8CD0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FE2037" w14:textId="77777777" w:rsidR="004C271C" w:rsidRDefault="00AB47D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6D14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81911"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66D74" w14:textId="77777777" w:rsidR="004C271C" w:rsidRDefault="00AB47DE">
                  <w:pPr>
                    <w:spacing w:after="0" w:line="240" w:lineRule="auto"/>
                    <w:jc w:val="center"/>
                  </w:pPr>
                  <w:r>
                    <w:rPr>
                      <w:rFonts w:ascii="Cambria" w:eastAsia="Cambria" w:hAnsi="Cambria"/>
                      <w:color w:val="000000"/>
                      <w:sz w:val="18"/>
                    </w:rPr>
                    <w:t>0</w:t>
                  </w:r>
                </w:p>
              </w:tc>
            </w:tr>
            <w:tr w:rsidR="004C271C" w14:paraId="43B733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038CF" w14:textId="77777777" w:rsidR="004C271C" w:rsidRDefault="00AB47DE">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00DF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5132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BD79A5"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06FA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93DA7"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F0889" w14:textId="77777777" w:rsidR="004C271C" w:rsidRDefault="00AB47DE">
                  <w:pPr>
                    <w:spacing w:after="0" w:line="240" w:lineRule="auto"/>
                    <w:jc w:val="center"/>
                  </w:pPr>
                  <w:r>
                    <w:rPr>
                      <w:rFonts w:ascii="Cambria" w:eastAsia="Cambria" w:hAnsi="Cambria"/>
                      <w:color w:val="000000"/>
                      <w:sz w:val="18"/>
                    </w:rPr>
                    <w:t>0</w:t>
                  </w:r>
                </w:p>
              </w:tc>
            </w:tr>
            <w:tr w:rsidR="004C271C" w14:paraId="2AF7C6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29D5D" w14:textId="77777777" w:rsidR="004C271C" w:rsidRDefault="00AB47DE">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BE88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3700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DD49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0D3E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F4B1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FC3D0" w14:textId="77777777" w:rsidR="004C271C" w:rsidRDefault="00AB47DE">
                  <w:pPr>
                    <w:spacing w:after="0" w:line="240" w:lineRule="auto"/>
                    <w:jc w:val="center"/>
                  </w:pPr>
                  <w:r>
                    <w:rPr>
                      <w:rFonts w:ascii="Cambria" w:eastAsia="Cambria" w:hAnsi="Cambria"/>
                      <w:color w:val="000000"/>
                      <w:sz w:val="18"/>
                    </w:rPr>
                    <w:t>-</w:t>
                  </w:r>
                </w:p>
              </w:tc>
            </w:tr>
            <w:tr w:rsidR="004C271C" w14:paraId="2D963B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91213" w14:textId="77777777" w:rsidR="004C271C" w:rsidRDefault="00AB47DE">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7580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867B3"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0EF41F"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84F0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BE268"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99216" w14:textId="77777777" w:rsidR="004C271C" w:rsidRDefault="00AB47DE">
                  <w:pPr>
                    <w:spacing w:after="0" w:line="240" w:lineRule="auto"/>
                    <w:jc w:val="center"/>
                  </w:pPr>
                  <w:r>
                    <w:rPr>
                      <w:rFonts w:ascii="Cambria" w:eastAsia="Cambria" w:hAnsi="Cambria"/>
                      <w:color w:val="000000"/>
                      <w:sz w:val="18"/>
                    </w:rPr>
                    <w:t>0</w:t>
                  </w:r>
                </w:p>
              </w:tc>
            </w:tr>
            <w:tr w:rsidR="004C271C" w14:paraId="405D73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1BB5B" w14:textId="77777777" w:rsidR="004C271C" w:rsidRDefault="00AB47DE">
                  <w:pPr>
                    <w:spacing w:after="0" w:line="240" w:lineRule="auto"/>
                  </w:pPr>
                  <w:r>
                    <w:rPr>
                      <w:rFonts w:ascii="Cambria" w:eastAsia="Cambria" w:hAnsi="Cambria"/>
                      <w:color w:val="000000"/>
                      <w:sz w:val="18"/>
                    </w:rPr>
                    <w:t>uniconazole-P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D8A9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BB34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D98981"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CE41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82CF7"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1BFF1" w14:textId="77777777" w:rsidR="004C271C" w:rsidRDefault="00AB47DE">
                  <w:pPr>
                    <w:spacing w:after="0" w:line="240" w:lineRule="auto"/>
                    <w:jc w:val="center"/>
                  </w:pPr>
                  <w:r>
                    <w:rPr>
                      <w:rFonts w:ascii="Cambria" w:eastAsia="Cambria" w:hAnsi="Cambria"/>
                      <w:color w:val="000000"/>
                      <w:sz w:val="18"/>
                    </w:rPr>
                    <w:t>-</w:t>
                  </w:r>
                </w:p>
              </w:tc>
            </w:tr>
            <w:tr w:rsidR="004C271C" w14:paraId="17CD80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5B3E6" w14:textId="77777777" w:rsidR="004C271C" w:rsidRDefault="00AB47DE">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3661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0F4B3"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A8372A"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932A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A10C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1AA43" w14:textId="77777777" w:rsidR="004C271C" w:rsidRDefault="00AB47DE">
                  <w:pPr>
                    <w:spacing w:after="0" w:line="240" w:lineRule="auto"/>
                    <w:jc w:val="center"/>
                  </w:pPr>
                  <w:r>
                    <w:rPr>
                      <w:rFonts w:ascii="Cambria" w:eastAsia="Cambria" w:hAnsi="Cambria"/>
                      <w:color w:val="000000"/>
                      <w:sz w:val="18"/>
                    </w:rPr>
                    <w:t>-</w:t>
                  </w:r>
                </w:p>
              </w:tc>
            </w:tr>
            <w:tr w:rsidR="00AB47DE" w14:paraId="1AF9C187" w14:textId="77777777" w:rsidTr="00AB47DE">
              <w:trPr>
                <w:trHeight w:val="262"/>
              </w:trPr>
              <w:tc>
                <w:tcPr>
                  <w:tcW w:w="2921" w:type="dxa"/>
                  <w:gridSpan w:val="7"/>
                  <w:tcBorders>
                    <w:top w:val="nil"/>
                    <w:left w:val="nil"/>
                    <w:bottom w:val="nil"/>
                    <w:right w:val="nil"/>
                  </w:tcBorders>
                  <w:shd w:val="clear" w:color="auto" w:fill="FFFFFF"/>
                  <w:tcMar>
                    <w:top w:w="39" w:type="dxa"/>
                    <w:left w:w="39" w:type="dxa"/>
                    <w:bottom w:w="39" w:type="dxa"/>
                    <w:right w:w="39" w:type="dxa"/>
                  </w:tcMar>
                </w:tcPr>
                <w:p w14:paraId="41BE85D2" w14:textId="77777777" w:rsidR="004C271C" w:rsidRDefault="004C271C">
                  <w:pPr>
                    <w:spacing w:after="0" w:line="240" w:lineRule="auto"/>
                  </w:pPr>
                </w:p>
              </w:tc>
            </w:tr>
            <w:tr w:rsidR="004C271C" w14:paraId="7CCDB57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A820A77" w14:textId="77777777" w:rsidR="004C271C" w:rsidRDefault="00AB47DE">
                  <w:pPr>
                    <w:spacing w:after="0" w:line="240" w:lineRule="auto"/>
                  </w:pPr>
                  <w:r>
                    <w:rPr>
                      <w:noProof/>
                    </w:rPr>
                    <w:drawing>
                      <wp:inline distT="0" distB="0" distL="0" distR="0" wp14:anchorId="17B5D771" wp14:editId="3616BBF4">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8"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9D880CC" w14:textId="77777777" w:rsidR="004C271C" w:rsidRDefault="00AB47DE">
                  <w:pPr>
                    <w:spacing w:after="0" w:line="240" w:lineRule="auto"/>
                  </w:pPr>
                  <w:r>
                    <w:rPr>
                      <w:noProof/>
                    </w:rPr>
                    <w:drawing>
                      <wp:inline distT="0" distB="0" distL="0" distR="0" wp14:anchorId="2135586F" wp14:editId="168E572B">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9"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1D1FED5" w14:textId="77777777" w:rsidR="004C271C" w:rsidRDefault="00AB47DE">
                  <w:pPr>
                    <w:spacing w:after="0" w:line="240" w:lineRule="auto"/>
                  </w:pPr>
                  <w:r>
                    <w:rPr>
                      <w:noProof/>
                    </w:rPr>
                    <w:drawing>
                      <wp:inline distT="0" distB="0" distL="0" distR="0" wp14:anchorId="6DB2D2FA" wp14:editId="0054B02B">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0"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029FA5C" w14:textId="77777777" w:rsidR="004C271C" w:rsidRDefault="00AB47DE">
                  <w:pPr>
                    <w:spacing w:after="0" w:line="240" w:lineRule="auto"/>
                  </w:pPr>
                  <w:r>
                    <w:rPr>
                      <w:noProof/>
                    </w:rPr>
                    <w:drawing>
                      <wp:inline distT="0" distB="0" distL="0" distR="0" wp14:anchorId="4BF71219" wp14:editId="607E36ED">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1"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576721D" w14:textId="77777777" w:rsidR="004C271C" w:rsidRDefault="00AB47DE">
                  <w:pPr>
                    <w:spacing w:after="0" w:line="240" w:lineRule="auto"/>
                  </w:pPr>
                  <w:r>
                    <w:rPr>
                      <w:noProof/>
                    </w:rPr>
                    <w:drawing>
                      <wp:inline distT="0" distB="0" distL="0" distR="0" wp14:anchorId="650E1543" wp14:editId="68528C25">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2"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C04A271" w14:textId="77777777" w:rsidR="004C271C" w:rsidRDefault="00AB47DE">
                  <w:pPr>
                    <w:spacing w:after="0" w:line="240" w:lineRule="auto"/>
                  </w:pPr>
                  <w:r>
                    <w:rPr>
                      <w:noProof/>
                    </w:rPr>
                    <w:drawing>
                      <wp:inline distT="0" distB="0" distL="0" distR="0" wp14:anchorId="41D75B5B" wp14:editId="7DD88BD2">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3"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8D8B613" w14:textId="77777777" w:rsidR="004C271C" w:rsidRDefault="00AB47DE">
                  <w:pPr>
                    <w:spacing w:after="0" w:line="240" w:lineRule="auto"/>
                  </w:pPr>
                  <w:r>
                    <w:rPr>
                      <w:noProof/>
                    </w:rPr>
                    <w:drawing>
                      <wp:inline distT="0" distB="0" distL="0" distR="0" wp14:anchorId="7778E85A" wp14:editId="7476C8A4">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3" cstate="print"/>
                                <a:stretch>
                                  <a:fillRect/>
                                </a:stretch>
                              </pic:blipFill>
                              <pic:spPr>
                                <a:xfrm>
                                  <a:off x="0" y="0"/>
                                  <a:ext cx="792000" cy="130275"/>
                                </a:xfrm>
                                <a:prstGeom prst="rect">
                                  <a:avLst/>
                                </a:prstGeom>
                              </pic:spPr>
                            </pic:pic>
                          </a:graphicData>
                        </a:graphic>
                      </wp:inline>
                    </w:drawing>
                  </w:r>
                </w:p>
              </w:tc>
            </w:tr>
            <w:tr w:rsidR="00AB47DE" w14:paraId="48C33817" w14:textId="77777777" w:rsidTr="00AB47DE">
              <w:trPr>
                <w:trHeight w:val="262"/>
              </w:trPr>
              <w:tc>
                <w:tcPr>
                  <w:tcW w:w="2921" w:type="dxa"/>
                  <w:gridSpan w:val="7"/>
                  <w:tcBorders>
                    <w:top w:val="nil"/>
                    <w:left w:val="nil"/>
                    <w:bottom w:val="nil"/>
                    <w:right w:val="nil"/>
                  </w:tcBorders>
                  <w:tcMar>
                    <w:top w:w="39" w:type="dxa"/>
                    <w:left w:w="39" w:type="dxa"/>
                    <w:bottom w:w="39" w:type="dxa"/>
                    <w:right w:w="39" w:type="dxa"/>
                  </w:tcMar>
                </w:tcPr>
                <w:p w14:paraId="7AB789C4" w14:textId="77777777" w:rsidR="004C271C" w:rsidRDefault="00AB47DE">
                  <w:pPr>
                    <w:spacing w:after="0" w:line="240" w:lineRule="auto"/>
                  </w:pPr>
                  <w:r>
                    <w:rPr>
                      <w:rFonts w:ascii="Calibri" w:eastAsia="Calibri" w:hAnsi="Calibri"/>
                      <w:b/>
                      <w:color w:val="000000"/>
                      <w:sz w:val="24"/>
                    </w:rPr>
                    <w:t>Table 3: HERBICIDES</w:t>
                  </w:r>
                </w:p>
              </w:tc>
            </w:tr>
            <w:tr w:rsidR="004C271C" w14:paraId="681A032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4BB150" w14:textId="77777777" w:rsidR="004C271C" w:rsidRDefault="00AB47D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DDED34" w14:textId="77777777" w:rsidR="004C271C" w:rsidRDefault="00AB47D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E1C4FF" w14:textId="77777777" w:rsidR="004C271C" w:rsidRDefault="00AB47D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4F540F" w14:textId="77777777" w:rsidR="004C271C" w:rsidRDefault="00AB47D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58B32A" w14:textId="77777777" w:rsidR="004C271C" w:rsidRDefault="00AB47D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DE4BDE" w14:textId="77777777" w:rsidR="004C271C" w:rsidRDefault="00AB47D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1155EB" w14:textId="77777777" w:rsidR="004C271C" w:rsidRDefault="00AB47DE">
                  <w:pPr>
                    <w:spacing w:after="0" w:line="240" w:lineRule="auto"/>
                    <w:jc w:val="center"/>
                  </w:pPr>
                  <w:r>
                    <w:rPr>
                      <w:rFonts w:ascii="Cambria" w:eastAsia="Cambria" w:hAnsi="Cambria"/>
                      <w:b/>
                      <w:color w:val="000000"/>
                      <w:sz w:val="18"/>
                    </w:rPr>
                    <w:t>&gt;MRL</w:t>
                  </w:r>
                </w:p>
              </w:tc>
            </w:tr>
            <w:tr w:rsidR="004C271C" w14:paraId="0B8286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77610" w14:textId="77777777" w:rsidR="004C271C" w:rsidRDefault="00AB47DE">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9129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9F47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4E82D"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BE9D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7326C"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65E74" w14:textId="77777777" w:rsidR="004C271C" w:rsidRDefault="00AB47DE">
                  <w:pPr>
                    <w:spacing w:after="0" w:line="240" w:lineRule="auto"/>
                    <w:jc w:val="center"/>
                  </w:pPr>
                  <w:r>
                    <w:rPr>
                      <w:rFonts w:ascii="Cambria" w:eastAsia="Cambria" w:hAnsi="Cambria"/>
                      <w:color w:val="000000"/>
                      <w:sz w:val="18"/>
                    </w:rPr>
                    <w:t>0</w:t>
                  </w:r>
                </w:p>
              </w:tc>
            </w:tr>
            <w:tr w:rsidR="004C271C" w14:paraId="520FA3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BEC3B" w14:textId="77777777" w:rsidR="004C271C" w:rsidRDefault="00AB47DE">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24C2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06143"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03329" w14:textId="77777777" w:rsidR="004C271C" w:rsidRDefault="00AB47D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79458"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2D5E7"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4C1E7" w14:textId="77777777" w:rsidR="004C271C" w:rsidRDefault="00AB47DE">
                  <w:pPr>
                    <w:spacing w:after="0" w:line="240" w:lineRule="auto"/>
                    <w:jc w:val="center"/>
                  </w:pPr>
                  <w:r>
                    <w:rPr>
                      <w:rFonts w:ascii="Cambria" w:eastAsia="Cambria" w:hAnsi="Cambria"/>
                      <w:color w:val="000000"/>
                      <w:sz w:val="18"/>
                    </w:rPr>
                    <w:t>0</w:t>
                  </w:r>
                </w:p>
              </w:tc>
            </w:tr>
            <w:tr w:rsidR="004C271C" w14:paraId="07B66B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3CE9E" w14:textId="77777777" w:rsidR="004C271C" w:rsidRDefault="00AB47DE">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A596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5256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D9B259"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BBB7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310A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3BE3F" w14:textId="77777777" w:rsidR="004C271C" w:rsidRDefault="00AB47DE">
                  <w:pPr>
                    <w:spacing w:after="0" w:line="240" w:lineRule="auto"/>
                    <w:jc w:val="center"/>
                  </w:pPr>
                  <w:r>
                    <w:rPr>
                      <w:rFonts w:ascii="Cambria" w:eastAsia="Cambria" w:hAnsi="Cambria"/>
                      <w:color w:val="000000"/>
                      <w:sz w:val="18"/>
                    </w:rPr>
                    <w:t>0</w:t>
                  </w:r>
                </w:p>
              </w:tc>
            </w:tr>
            <w:tr w:rsidR="004C271C" w14:paraId="7B4D23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03354" w14:textId="77777777" w:rsidR="004C271C" w:rsidRDefault="00AB47DE">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E181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F573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F1B48B"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810F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0813D"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AFE5D" w14:textId="77777777" w:rsidR="004C271C" w:rsidRDefault="00AB47DE">
                  <w:pPr>
                    <w:spacing w:after="0" w:line="240" w:lineRule="auto"/>
                    <w:jc w:val="center"/>
                  </w:pPr>
                  <w:r>
                    <w:rPr>
                      <w:rFonts w:ascii="Cambria" w:eastAsia="Cambria" w:hAnsi="Cambria"/>
                      <w:color w:val="000000"/>
                      <w:sz w:val="18"/>
                    </w:rPr>
                    <w:t>-</w:t>
                  </w:r>
                </w:p>
              </w:tc>
            </w:tr>
            <w:tr w:rsidR="004C271C" w14:paraId="476B3D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CBC6A" w14:textId="77777777" w:rsidR="004C271C" w:rsidRDefault="00AB47DE">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5221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AE38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271A2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2B31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D554A"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DF34A" w14:textId="77777777" w:rsidR="004C271C" w:rsidRDefault="00AB47DE">
                  <w:pPr>
                    <w:spacing w:after="0" w:line="240" w:lineRule="auto"/>
                    <w:jc w:val="center"/>
                  </w:pPr>
                  <w:r>
                    <w:rPr>
                      <w:rFonts w:ascii="Cambria" w:eastAsia="Cambria" w:hAnsi="Cambria"/>
                      <w:color w:val="000000"/>
                      <w:sz w:val="18"/>
                    </w:rPr>
                    <w:t>-</w:t>
                  </w:r>
                </w:p>
              </w:tc>
            </w:tr>
            <w:tr w:rsidR="004C271C" w14:paraId="707097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41B24" w14:textId="77777777" w:rsidR="004C271C" w:rsidRDefault="00AB47DE">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2370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6DB0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0E0F5C"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02F8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B8E6F"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3E3A2" w14:textId="77777777" w:rsidR="004C271C" w:rsidRDefault="00AB47DE">
                  <w:pPr>
                    <w:spacing w:after="0" w:line="240" w:lineRule="auto"/>
                    <w:jc w:val="center"/>
                  </w:pPr>
                  <w:r>
                    <w:rPr>
                      <w:rFonts w:ascii="Cambria" w:eastAsia="Cambria" w:hAnsi="Cambria"/>
                      <w:color w:val="000000"/>
                      <w:sz w:val="18"/>
                    </w:rPr>
                    <w:t>0</w:t>
                  </w:r>
                </w:p>
              </w:tc>
            </w:tr>
            <w:tr w:rsidR="004C271C" w14:paraId="3E35FF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6F3C0" w14:textId="77777777" w:rsidR="004C271C" w:rsidRDefault="00AB47DE">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1D88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B98D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2350F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6CE6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A279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E3076" w14:textId="77777777" w:rsidR="004C271C" w:rsidRDefault="00AB47DE">
                  <w:pPr>
                    <w:spacing w:after="0" w:line="240" w:lineRule="auto"/>
                    <w:jc w:val="center"/>
                  </w:pPr>
                  <w:r>
                    <w:rPr>
                      <w:rFonts w:ascii="Cambria" w:eastAsia="Cambria" w:hAnsi="Cambria"/>
                      <w:color w:val="000000"/>
                      <w:sz w:val="18"/>
                    </w:rPr>
                    <w:t>-</w:t>
                  </w:r>
                </w:p>
              </w:tc>
            </w:tr>
            <w:tr w:rsidR="004C271C" w14:paraId="066314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41D24" w14:textId="77777777" w:rsidR="004C271C" w:rsidRDefault="00AB47DE">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EBF9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9426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451987"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0F4A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7B099"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EA955" w14:textId="77777777" w:rsidR="004C271C" w:rsidRDefault="00AB47DE">
                  <w:pPr>
                    <w:spacing w:after="0" w:line="240" w:lineRule="auto"/>
                    <w:jc w:val="center"/>
                  </w:pPr>
                  <w:r>
                    <w:rPr>
                      <w:rFonts w:ascii="Cambria" w:eastAsia="Cambria" w:hAnsi="Cambria"/>
                      <w:color w:val="000000"/>
                      <w:sz w:val="18"/>
                    </w:rPr>
                    <w:t>-</w:t>
                  </w:r>
                </w:p>
              </w:tc>
            </w:tr>
            <w:tr w:rsidR="004C271C" w14:paraId="604FDB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B893A" w14:textId="77777777" w:rsidR="004C271C" w:rsidRDefault="00AB47DE">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C4A9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6588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DDF194"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994C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C8FB9"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27D5B" w14:textId="77777777" w:rsidR="004C271C" w:rsidRDefault="00AB47DE">
                  <w:pPr>
                    <w:spacing w:after="0" w:line="240" w:lineRule="auto"/>
                    <w:jc w:val="center"/>
                  </w:pPr>
                  <w:r>
                    <w:rPr>
                      <w:rFonts w:ascii="Cambria" w:eastAsia="Cambria" w:hAnsi="Cambria"/>
                      <w:color w:val="000000"/>
                      <w:sz w:val="18"/>
                    </w:rPr>
                    <w:t>-</w:t>
                  </w:r>
                </w:p>
              </w:tc>
            </w:tr>
            <w:tr w:rsidR="004C271C" w14:paraId="47BCCB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2ACFA" w14:textId="77777777" w:rsidR="004C271C" w:rsidRDefault="00AB47DE">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2E25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0FBB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B48CF7"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0DB5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B396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6D381" w14:textId="77777777" w:rsidR="004C271C" w:rsidRDefault="00AB47DE">
                  <w:pPr>
                    <w:spacing w:after="0" w:line="240" w:lineRule="auto"/>
                    <w:jc w:val="center"/>
                  </w:pPr>
                  <w:r>
                    <w:rPr>
                      <w:rFonts w:ascii="Cambria" w:eastAsia="Cambria" w:hAnsi="Cambria"/>
                      <w:color w:val="000000"/>
                      <w:sz w:val="18"/>
                    </w:rPr>
                    <w:t>-</w:t>
                  </w:r>
                </w:p>
              </w:tc>
            </w:tr>
            <w:tr w:rsidR="004C271C" w14:paraId="22803B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B3487" w14:textId="77777777" w:rsidR="004C271C" w:rsidRDefault="00AB47DE">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ADC4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0B92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ACCE17"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AFA8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B0E3F"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E7FF9" w14:textId="77777777" w:rsidR="004C271C" w:rsidRDefault="00AB47DE">
                  <w:pPr>
                    <w:spacing w:after="0" w:line="240" w:lineRule="auto"/>
                    <w:jc w:val="center"/>
                  </w:pPr>
                  <w:r>
                    <w:rPr>
                      <w:rFonts w:ascii="Cambria" w:eastAsia="Cambria" w:hAnsi="Cambria"/>
                      <w:color w:val="000000"/>
                      <w:sz w:val="18"/>
                    </w:rPr>
                    <w:t>-</w:t>
                  </w:r>
                </w:p>
              </w:tc>
            </w:tr>
            <w:tr w:rsidR="004C271C" w14:paraId="219A21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04D52" w14:textId="77777777" w:rsidR="004C271C" w:rsidRDefault="00AB47DE">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313C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AED6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E31530" w14:textId="77777777" w:rsidR="004C271C" w:rsidRDefault="00AB47D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09AE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30F79"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54523" w14:textId="77777777" w:rsidR="004C271C" w:rsidRDefault="00AB47DE">
                  <w:pPr>
                    <w:spacing w:after="0" w:line="240" w:lineRule="auto"/>
                    <w:jc w:val="center"/>
                  </w:pPr>
                  <w:r>
                    <w:rPr>
                      <w:rFonts w:ascii="Cambria" w:eastAsia="Cambria" w:hAnsi="Cambria"/>
                      <w:color w:val="000000"/>
                      <w:sz w:val="18"/>
                    </w:rPr>
                    <w:t>0</w:t>
                  </w:r>
                </w:p>
              </w:tc>
            </w:tr>
            <w:tr w:rsidR="004C271C" w14:paraId="4FEB16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B2BD7" w14:textId="77777777" w:rsidR="004C271C" w:rsidRDefault="00AB47DE">
                  <w:pPr>
                    <w:spacing w:after="0" w:line="240" w:lineRule="auto"/>
                  </w:pPr>
                  <w:proofErr w:type="spellStart"/>
                  <w:r>
                    <w:rPr>
                      <w:rFonts w:ascii="Cambria" w:eastAsia="Cambria" w:hAnsi="Cambria"/>
                      <w:color w:val="000000"/>
                      <w:sz w:val="18"/>
                    </w:rPr>
                    <w:lastRenderedPageBreak/>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D94D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4161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B007E3"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B447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D66A2"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74EE9" w14:textId="77777777" w:rsidR="004C271C" w:rsidRDefault="00AB47DE">
                  <w:pPr>
                    <w:spacing w:after="0" w:line="240" w:lineRule="auto"/>
                    <w:jc w:val="center"/>
                  </w:pPr>
                  <w:r>
                    <w:rPr>
                      <w:rFonts w:ascii="Cambria" w:eastAsia="Cambria" w:hAnsi="Cambria"/>
                      <w:color w:val="000000"/>
                      <w:sz w:val="18"/>
                    </w:rPr>
                    <w:t>0</w:t>
                  </w:r>
                </w:p>
              </w:tc>
            </w:tr>
            <w:tr w:rsidR="004C271C" w14:paraId="24C293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89FB5" w14:textId="77777777" w:rsidR="004C271C" w:rsidRDefault="00AB47DE">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38E2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0B51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7F640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C6CD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8D604"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723BB" w14:textId="77777777" w:rsidR="004C271C" w:rsidRDefault="00AB47DE">
                  <w:pPr>
                    <w:spacing w:after="0" w:line="240" w:lineRule="auto"/>
                    <w:jc w:val="center"/>
                  </w:pPr>
                  <w:r>
                    <w:rPr>
                      <w:rFonts w:ascii="Cambria" w:eastAsia="Cambria" w:hAnsi="Cambria"/>
                      <w:color w:val="000000"/>
                      <w:sz w:val="18"/>
                    </w:rPr>
                    <w:t>-</w:t>
                  </w:r>
                </w:p>
              </w:tc>
            </w:tr>
            <w:tr w:rsidR="004C271C" w14:paraId="3FC75C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AC18D" w14:textId="77777777" w:rsidR="004C271C" w:rsidRDefault="00AB47DE">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0155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0742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B45D60"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EEC9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81A7A"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C9330" w14:textId="77777777" w:rsidR="004C271C" w:rsidRDefault="00AB47DE">
                  <w:pPr>
                    <w:spacing w:after="0" w:line="240" w:lineRule="auto"/>
                    <w:jc w:val="center"/>
                  </w:pPr>
                  <w:r>
                    <w:rPr>
                      <w:rFonts w:ascii="Cambria" w:eastAsia="Cambria" w:hAnsi="Cambria"/>
                      <w:color w:val="000000"/>
                      <w:sz w:val="18"/>
                    </w:rPr>
                    <w:t>0</w:t>
                  </w:r>
                </w:p>
              </w:tc>
            </w:tr>
            <w:tr w:rsidR="004C271C" w14:paraId="2BE782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AC57C" w14:textId="77777777" w:rsidR="004C271C" w:rsidRDefault="00AB47DE">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715C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AD36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CBD52D"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E0E3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533C6"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FDEE9" w14:textId="77777777" w:rsidR="004C271C" w:rsidRDefault="00AB47DE">
                  <w:pPr>
                    <w:spacing w:after="0" w:line="240" w:lineRule="auto"/>
                    <w:jc w:val="center"/>
                  </w:pPr>
                  <w:r>
                    <w:rPr>
                      <w:rFonts w:ascii="Cambria" w:eastAsia="Cambria" w:hAnsi="Cambria"/>
                      <w:color w:val="000000"/>
                      <w:sz w:val="18"/>
                    </w:rPr>
                    <w:t>-</w:t>
                  </w:r>
                </w:p>
              </w:tc>
            </w:tr>
            <w:tr w:rsidR="004C271C" w14:paraId="5EDB4C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1DF9C" w14:textId="77777777" w:rsidR="004C271C" w:rsidRDefault="00AB47DE">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C671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BF4A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A4E0DE"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35B58"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42FBD"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82760" w14:textId="77777777" w:rsidR="004C271C" w:rsidRDefault="00AB47DE">
                  <w:pPr>
                    <w:spacing w:after="0" w:line="240" w:lineRule="auto"/>
                    <w:jc w:val="center"/>
                  </w:pPr>
                  <w:r>
                    <w:rPr>
                      <w:rFonts w:ascii="Cambria" w:eastAsia="Cambria" w:hAnsi="Cambria"/>
                      <w:color w:val="000000"/>
                      <w:sz w:val="18"/>
                    </w:rPr>
                    <w:t>0</w:t>
                  </w:r>
                </w:p>
              </w:tc>
            </w:tr>
            <w:tr w:rsidR="004C271C" w14:paraId="62973F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ECE94" w14:textId="77777777" w:rsidR="004C271C" w:rsidRDefault="00AB47DE">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7B41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4DCA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C0D32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1174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784D2"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F3E57" w14:textId="77777777" w:rsidR="004C271C" w:rsidRDefault="00AB47DE">
                  <w:pPr>
                    <w:spacing w:after="0" w:line="240" w:lineRule="auto"/>
                    <w:jc w:val="center"/>
                  </w:pPr>
                  <w:r>
                    <w:rPr>
                      <w:rFonts w:ascii="Cambria" w:eastAsia="Cambria" w:hAnsi="Cambria"/>
                      <w:color w:val="000000"/>
                      <w:sz w:val="18"/>
                    </w:rPr>
                    <w:t>-</w:t>
                  </w:r>
                </w:p>
              </w:tc>
            </w:tr>
            <w:tr w:rsidR="004C271C" w14:paraId="501D83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CF527" w14:textId="77777777" w:rsidR="004C271C" w:rsidRDefault="00AB47DE">
                  <w:pPr>
                    <w:spacing w:after="0" w:line="240" w:lineRule="auto"/>
                  </w:pPr>
                  <w:proofErr w:type="spellStart"/>
                  <w:r>
                    <w:rPr>
                      <w:rFonts w:ascii="Cambria" w:eastAsia="Cambria" w:hAnsi="Cambria"/>
                      <w:color w:val="000000"/>
                      <w:sz w:val="18"/>
                    </w:rPr>
                    <w:t>cinmethylin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5CD2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C584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A2EF48"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2A168"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6DD2F"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03C12" w14:textId="77777777" w:rsidR="004C271C" w:rsidRDefault="00AB47DE">
                  <w:pPr>
                    <w:spacing w:after="0" w:line="240" w:lineRule="auto"/>
                    <w:jc w:val="center"/>
                  </w:pPr>
                  <w:r>
                    <w:rPr>
                      <w:rFonts w:ascii="Cambria" w:eastAsia="Cambria" w:hAnsi="Cambria"/>
                      <w:color w:val="000000"/>
                      <w:sz w:val="18"/>
                    </w:rPr>
                    <w:t>-</w:t>
                  </w:r>
                </w:p>
              </w:tc>
            </w:tr>
            <w:tr w:rsidR="004C271C" w14:paraId="34B1BC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08903" w14:textId="77777777" w:rsidR="004C271C" w:rsidRDefault="00AB47DE">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5075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85B5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260427"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A58A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8150C"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C5C67" w14:textId="77777777" w:rsidR="004C271C" w:rsidRDefault="00AB47DE">
                  <w:pPr>
                    <w:spacing w:after="0" w:line="240" w:lineRule="auto"/>
                    <w:jc w:val="center"/>
                  </w:pPr>
                  <w:r>
                    <w:rPr>
                      <w:rFonts w:ascii="Cambria" w:eastAsia="Cambria" w:hAnsi="Cambria"/>
                      <w:color w:val="000000"/>
                      <w:sz w:val="18"/>
                    </w:rPr>
                    <w:t>-</w:t>
                  </w:r>
                </w:p>
              </w:tc>
            </w:tr>
            <w:tr w:rsidR="004C271C" w14:paraId="5B8BBB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D29FA" w14:textId="77777777" w:rsidR="004C271C" w:rsidRDefault="00AB47DE">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020F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E09C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949BE"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ED80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1CAB4"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A062C" w14:textId="77777777" w:rsidR="004C271C" w:rsidRDefault="00AB47DE">
                  <w:pPr>
                    <w:spacing w:after="0" w:line="240" w:lineRule="auto"/>
                    <w:jc w:val="center"/>
                  </w:pPr>
                  <w:r>
                    <w:rPr>
                      <w:rFonts w:ascii="Cambria" w:eastAsia="Cambria" w:hAnsi="Cambria"/>
                      <w:color w:val="000000"/>
                      <w:sz w:val="18"/>
                    </w:rPr>
                    <w:t>-</w:t>
                  </w:r>
                </w:p>
              </w:tc>
            </w:tr>
            <w:tr w:rsidR="004C271C" w14:paraId="5A3CBF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E23DD" w14:textId="77777777" w:rsidR="004C271C" w:rsidRDefault="00AB47DE">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29E6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42D2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146F6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1CA0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F8C8A"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F4D7E" w14:textId="77777777" w:rsidR="004C271C" w:rsidRDefault="00AB47DE">
                  <w:pPr>
                    <w:spacing w:after="0" w:line="240" w:lineRule="auto"/>
                    <w:jc w:val="center"/>
                  </w:pPr>
                  <w:r>
                    <w:rPr>
                      <w:rFonts w:ascii="Cambria" w:eastAsia="Cambria" w:hAnsi="Cambria"/>
                      <w:color w:val="000000"/>
                      <w:sz w:val="18"/>
                    </w:rPr>
                    <w:t>-</w:t>
                  </w:r>
                </w:p>
              </w:tc>
            </w:tr>
            <w:tr w:rsidR="004C271C" w14:paraId="12FD5E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BC92D" w14:textId="77777777" w:rsidR="004C271C" w:rsidRDefault="00AB47DE">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1BAA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1B94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8DF698"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9ED3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E92E6"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670AD" w14:textId="77777777" w:rsidR="004C271C" w:rsidRDefault="00AB47DE">
                  <w:pPr>
                    <w:spacing w:after="0" w:line="240" w:lineRule="auto"/>
                    <w:jc w:val="center"/>
                  </w:pPr>
                  <w:r>
                    <w:rPr>
                      <w:rFonts w:ascii="Cambria" w:eastAsia="Cambria" w:hAnsi="Cambria"/>
                      <w:color w:val="000000"/>
                      <w:sz w:val="18"/>
                    </w:rPr>
                    <w:t>-</w:t>
                  </w:r>
                </w:p>
              </w:tc>
            </w:tr>
            <w:tr w:rsidR="004C271C" w14:paraId="30912D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45920" w14:textId="77777777" w:rsidR="004C271C" w:rsidRDefault="00AB47DE">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BE62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97BF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54F6EF" w14:textId="77777777" w:rsidR="004C271C" w:rsidRDefault="00AB47D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230F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DADE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64567" w14:textId="77777777" w:rsidR="004C271C" w:rsidRDefault="00AB47DE">
                  <w:pPr>
                    <w:spacing w:after="0" w:line="240" w:lineRule="auto"/>
                    <w:jc w:val="center"/>
                  </w:pPr>
                  <w:r>
                    <w:rPr>
                      <w:rFonts w:ascii="Cambria" w:eastAsia="Cambria" w:hAnsi="Cambria"/>
                      <w:color w:val="000000"/>
                      <w:sz w:val="18"/>
                    </w:rPr>
                    <w:t>0</w:t>
                  </w:r>
                </w:p>
              </w:tc>
            </w:tr>
            <w:tr w:rsidR="004C271C" w14:paraId="25BACF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AB435" w14:textId="77777777" w:rsidR="004C271C" w:rsidRDefault="00AB47DE">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0456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416D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9D8224"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6437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81D40"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71058" w14:textId="77777777" w:rsidR="004C271C" w:rsidRDefault="00AB47DE">
                  <w:pPr>
                    <w:spacing w:after="0" w:line="240" w:lineRule="auto"/>
                    <w:jc w:val="center"/>
                  </w:pPr>
                  <w:r>
                    <w:rPr>
                      <w:rFonts w:ascii="Cambria" w:eastAsia="Cambria" w:hAnsi="Cambria"/>
                      <w:color w:val="000000"/>
                      <w:sz w:val="18"/>
                    </w:rPr>
                    <w:t>0</w:t>
                  </w:r>
                </w:p>
              </w:tc>
            </w:tr>
            <w:tr w:rsidR="004C271C" w14:paraId="28F153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BBD77" w14:textId="77777777" w:rsidR="004C271C" w:rsidRDefault="00AB47DE">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0224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F991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FFF83"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A125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F687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70ED8" w14:textId="77777777" w:rsidR="004C271C" w:rsidRDefault="00AB47DE">
                  <w:pPr>
                    <w:spacing w:after="0" w:line="240" w:lineRule="auto"/>
                    <w:jc w:val="center"/>
                  </w:pPr>
                  <w:r>
                    <w:rPr>
                      <w:rFonts w:ascii="Cambria" w:eastAsia="Cambria" w:hAnsi="Cambria"/>
                      <w:color w:val="000000"/>
                      <w:sz w:val="18"/>
                    </w:rPr>
                    <w:t>0</w:t>
                  </w:r>
                </w:p>
              </w:tc>
            </w:tr>
            <w:tr w:rsidR="004C271C" w14:paraId="29901F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DF618" w14:textId="77777777" w:rsidR="004C271C" w:rsidRDefault="00AB47DE">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6D4E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2881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6CDDD0"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6322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EE7D9"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135F7" w14:textId="77777777" w:rsidR="004C271C" w:rsidRDefault="00AB47DE">
                  <w:pPr>
                    <w:spacing w:after="0" w:line="240" w:lineRule="auto"/>
                    <w:jc w:val="center"/>
                  </w:pPr>
                  <w:r>
                    <w:rPr>
                      <w:rFonts w:ascii="Cambria" w:eastAsia="Cambria" w:hAnsi="Cambria"/>
                      <w:color w:val="000000"/>
                      <w:sz w:val="18"/>
                    </w:rPr>
                    <w:t>0</w:t>
                  </w:r>
                </w:p>
              </w:tc>
            </w:tr>
            <w:tr w:rsidR="004C271C" w14:paraId="3D225C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897AE" w14:textId="77777777" w:rsidR="004C271C" w:rsidRDefault="00AB47DE">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FA6A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8661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90BCD9"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9916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CA5BD"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F24C4" w14:textId="77777777" w:rsidR="004C271C" w:rsidRDefault="00AB47DE">
                  <w:pPr>
                    <w:spacing w:after="0" w:line="240" w:lineRule="auto"/>
                    <w:jc w:val="center"/>
                  </w:pPr>
                  <w:r>
                    <w:rPr>
                      <w:rFonts w:ascii="Cambria" w:eastAsia="Cambria" w:hAnsi="Cambria"/>
                      <w:color w:val="000000"/>
                      <w:sz w:val="18"/>
                    </w:rPr>
                    <w:t>-</w:t>
                  </w:r>
                </w:p>
              </w:tc>
            </w:tr>
            <w:tr w:rsidR="004C271C" w14:paraId="3AEC36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855C4" w14:textId="77777777" w:rsidR="004C271C" w:rsidRDefault="00AB47DE">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F32C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B7EF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E39E6D"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1B8B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89E72"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36450" w14:textId="77777777" w:rsidR="004C271C" w:rsidRDefault="00AB47DE">
                  <w:pPr>
                    <w:spacing w:after="0" w:line="240" w:lineRule="auto"/>
                    <w:jc w:val="center"/>
                  </w:pPr>
                  <w:r>
                    <w:rPr>
                      <w:rFonts w:ascii="Cambria" w:eastAsia="Cambria" w:hAnsi="Cambria"/>
                      <w:color w:val="000000"/>
                      <w:sz w:val="18"/>
                    </w:rPr>
                    <w:t>0</w:t>
                  </w:r>
                </w:p>
              </w:tc>
            </w:tr>
            <w:tr w:rsidR="004C271C" w14:paraId="1B3C18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B9DEF" w14:textId="77777777" w:rsidR="004C271C" w:rsidRDefault="00AB47DE">
                  <w:pPr>
                    <w:spacing w:after="0" w:line="240" w:lineRule="auto"/>
                  </w:pPr>
                  <w:r>
                    <w:rPr>
                      <w:rFonts w:ascii="Cambria" w:eastAsia="Cambria" w:hAnsi="Cambria"/>
                      <w:color w:val="000000"/>
                      <w:sz w:val="18"/>
                    </w:rPr>
                    <w:t>dimethenamid-P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6A69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328E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46266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B0AA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4004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BA7AB" w14:textId="77777777" w:rsidR="004C271C" w:rsidRDefault="00AB47DE">
                  <w:pPr>
                    <w:spacing w:after="0" w:line="240" w:lineRule="auto"/>
                    <w:jc w:val="center"/>
                  </w:pPr>
                  <w:r>
                    <w:rPr>
                      <w:rFonts w:ascii="Cambria" w:eastAsia="Cambria" w:hAnsi="Cambria"/>
                      <w:color w:val="000000"/>
                      <w:sz w:val="18"/>
                    </w:rPr>
                    <w:t>-</w:t>
                  </w:r>
                </w:p>
              </w:tc>
            </w:tr>
            <w:tr w:rsidR="004C271C" w14:paraId="7FEA4D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6D7BB" w14:textId="77777777" w:rsidR="004C271C" w:rsidRDefault="00AB47DE">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F018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A040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89BA5E"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F6D9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CBBC3"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BE343" w14:textId="77777777" w:rsidR="004C271C" w:rsidRDefault="00AB47DE">
                  <w:pPr>
                    <w:spacing w:after="0" w:line="240" w:lineRule="auto"/>
                    <w:jc w:val="center"/>
                  </w:pPr>
                  <w:r>
                    <w:rPr>
                      <w:rFonts w:ascii="Cambria" w:eastAsia="Cambria" w:hAnsi="Cambria"/>
                      <w:color w:val="000000"/>
                      <w:sz w:val="18"/>
                    </w:rPr>
                    <w:t>0</w:t>
                  </w:r>
                </w:p>
              </w:tc>
            </w:tr>
            <w:tr w:rsidR="004C271C" w14:paraId="4B1AEE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78134" w14:textId="77777777" w:rsidR="004C271C" w:rsidRDefault="00AB47DE">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48CF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0E13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7C834B" w14:textId="77777777" w:rsidR="004C271C" w:rsidRDefault="00AB47DE">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5DAA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2A6D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856E8" w14:textId="77777777" w:rsidR="004C271C" w:rsidRDefault="00AB47DE">
                  <w:pPr>
                    <w:spacing w:after="0" w:line="240" w:lineRule="auto"/>
                    <w:jc w:val="center"/>
                  </w:pPr>
                  <w:r>
                    <w:rPr>
                      <w:rFonts w:ascii="Cambria" w:eastAsia="Cambria" w:hAnsi="Cambria"/>
                      <w:color w:val="000000"/>
                      <w:sz w:val="18"/>
                    </w:rPr>
                    <w:t>0</w:t>
                  </w:r>
                </w:p>
              </w:tc>
            </w:tr>
            <w:tr w:rsidR="004C271C" w14:paraId="51BDD6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5E3A8" w14:textId="77777777" w:rsidR="004C271C" w:rsidRDefault="00AB47DE">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B876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5B543"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778C15"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5B2B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5A29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C7193" w14:textId="77777777" w:rsidR="004C271C" w:rsidRDefault="00AB47DE">
                  <w:pPr>
                    <w:spacing w:after="0" w:line="240" w:lineRule="auto"/>
                    <w:jc w:val="center"/>
                  </w:pPr>
                  <w:r>
                    <w:rPr>
                      <w:rFonts w:ascii="Cambria" w:eastAsia="Cambria" w:hAnsi="Cambria"/>
                      <w:color w:val="000000"/>
                      <w:sz w:val="18"/>
                    </w:rPr>
                    <w:t>-</w:t>
                  </w:r>
                </w:p>
              </w:tc>
            </w:tr>
            <w:tr w:rsidR="004C271C" w14:paraId="7E50C9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01AEE" w14:textId="77777777" w:rsidR="004C271C" w:rsidRDefault="00AB47DE">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6160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6A31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1B7FD3"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3A3A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9F856"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8DDC7" w14:textId="77777777" w:rsidR="004C271C" w:rsidRDefault="00AB47DE">
                  <w:pPr>
                    <w:spacing w:after="0" w:line="240" w:lineRule="auto"/>
                    <w:jc w:val="center"/>
                  </w:pPr>
                  <w:r>
                    <w:rPr>
                      <w:rFonts w:ascii="Cambria" w:eastAsia="Cambria" w:hAnsi="Cambria"/>
                      <w:color w:val="000000"/>
                      <w:sz w:val="18"/>
                    </w:rPr>
                    <w:t>0</w:t>
                  </w:r>
                </w:p>
              </w:tc>
            </w:tr>
            <w:tr w:rsidR="004C271C" w14:paraId="1D86A7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756AD" w14:textId="77777777" w:rsidR="004C271C" w:rsidRDefault="00AB47DE">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5249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A2E9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0A405C"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3B35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2A5C9"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EC4F3" w14:textId="77777777" w:rsidR="004C271C" w:rsidRDefault="00AB47DE">
                  <w:pPr>
                    <w:spacing w:after="0" w:line="240" w:lineRule="auto"/>
                    <w:jc w:val="center"/>
                  </w:pPr>
                  <w:r>
                    <w:rPr>
                      <w:rFonts w:ascii="Cambria" w:eastAsia="Cambria" w:hAnsi="Cambria"/>
                      <w:color w:val="000000"/>
                      <w:sz w:val="18"/>
                    </w:rPr>
                    <w:t>0</w:t>
                  </w:r>
                </w:p>
              </w:tc>
            </w:tr>
            <w:tr w:rsidR="004C271C" w14:paraId="019BB2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CC349" w14:textId="77777777" w:rsidR="004C271C" w:rsidRDefault="00AB47DE">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C959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3CC66" w14:textId="77777777" w:rsidR="004C271C" w:rsidRDefault="004C271C">
                  <w:pPr>
                    <w:spacing w:after="0" w:line="240" w:lineRule="auto"/>
                  </w:pP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B53947"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3129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BF9DF"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DDEDE" w14:textId="77777777" w:rsidR="004C271C" w:rsidRDefault="00AB47DE">
                  <w:pPr>
                    <w:spacing w:after="0" w:line="240" w:lineRule="auto"/>
                    <w:jc w:val="center"/>
                  </w:pPr>
                  <w:r>
                    <w:rPr>
                      <w:rFonts w:ascii="Cambria" w:eastAsia="Cambria" w:hAnsi="Cambria"/>
                      <w:color w:val="000000"/>
                      <w:sz w:val="18"/>
                    </w:rPr>
                    <w:t>-</w:t>
                  </w:r>
                </w:p>
              </w:tc>
            </w:tr>
            <w:tr w:rsidR="004C271C" w14:paraId="2D18F9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AA0E5" w14:textId="77777777" w:rsidR="004C271C" w:rsidRDefault="00AB47DE">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B5AE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BB3A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D6DB30"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3A70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B117B"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A6B09" w14:textId="77777777" w:rsidR="004C271C" w:rsidRDefault="00AB47DE">
                  <w:pPr>
                    <w:spacing w:after="0" w:line="240" w:lineRule="auto"/>
                    <w:jc w:val="center"/>
                  </w:pPr>
                  <w:r>
                    <w:rPr>
                      <w:rFonts w:ascii="Cambria" w:eastAsia="Cambria" w:hAnsi="Cambria"/>
                      <w:color w:val="000000"/>
                      <w:sz w:val="18"/>
                    </w:rPr>
                    <w:t>0</w:t>
                  </w:r>
                </w:p>
              </w:tc>
            </w:tr>
            <w:tr w:rsidR="004C271C" w14:paraId="40B5DE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6D865" w14:textId="77777777" w:rsidR="004C271C" w:rsidRDefault="00AB47DE">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85AD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1637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E09328"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A4CB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D9A3C"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2F1DF" w14:textId="77777777" w:rsidR="004C271C" w:rsidRDefault="00AB47DE">
                  <w:pPr>
                    <w:spacing w:after="0" w:line="240" w:lineRule="auto"/>
                    <w:jc w:val="center"/>
                  </w:pPr>
                  <w:r>
                    <w:rPr>
                      <w:rFonts w:ascii="Cambria" w:eastAsia="Cambria" w:hAnsi="Cambria"/>
                      <w:color w:val="000000"/>
                      <w:sz w:val="18"/>
                    </w:rPr>
                    <w:t>0</w:t>
                  </w:r>
                </w:p>
              </w:tc>
            </w:tr>
            <w:tr w:rsidR="004C271C" w14:paraId="6480CC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35425" w14:textId="77777777" w:rsidR="004C271C" w:rsidRDefault="00AB47DE">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FC0A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F46E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00ADAB" w14:textId="77777777" w:rsidR="004C271C" w:rsidRDefault="00AB47D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33C2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8A05B"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C8F43" w14:textId="77777777" w:rsidR="004C271C" w:rsidRDefault="00AB47DE">
                  <w:pPr>
                    <w:spacing w:after="0" w:line="240" w:lineRule="auto"/>
                    <w:jc w:val="center"/>
                  </w:pPr>
                  <w:r>
                    <w:rPr>
                      <w:rFonts w:ascii="Cambria" w:eastAsia="Cambria" w:hAnsi="Cambria"/>
                      <w:color w:val="000000"/>
                      <w:sz w:val="18"/>
                    </w:rPr>
                    <w:t>0</w:t>
                  </w:r>
                </w:p>
              </w:tc>
            </w:tr>
            <w:tr w:rsidR="004C271C" w14:paraId="05CEF9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C435C" w14:textId="77777777" w:rsidR="004C271C" w:rsidRDefault="00AB47DE">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0F73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7D35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828D0A"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97E78"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58029"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27213" w14:textId="77777777" w:rsidR="004C271C" w:rsidRDefault="00AB47DE">
                  <w:pPr>
                    <w:spacing w:after="0" w:line="240" w:lineRule="auto"/>
                    <w:jc w:val="center"/>
                  </w:pPr>
                  <w:r>
                    <w:rPr>
                      <w:rFonts w:ascii="Cambria" w:eastAsia="Cambria" w:hAnsi="Cambria"/>
                      <w:color w:val="000000"/>
                      <w:sz w:val="18"/>
                    </w:rPr>
                    <w:t>-</w:t>
                  </w:r>
                </w:p>
              </w:tc>
            </w:tr>
            <w:tr w:rsidR="004C271C" w14:paraId="44E61D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2F2F5" w14:textId="77777777" w:rsidR="004C271C" w:rsidRDefault="00AB47DE">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FA30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D3CE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F60DBB"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9B86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3BF06"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43C31" w14:textId="77777777" w:rsidR="004C271C" w:rsidRDefault="00AB47DE">
                  <w:pPr>
                    <w:spacing w:after="0" w:line="240" w:lineRule="auto"/>
                    <w:jc w:val="center"/>
                  </w:pPr>
                  <w:r>
                    <w:rPr>
                      <w:rFonts w:ascii="Cambria" w:eastAsia="Cambria" w:hAnsi="Cambria"/>
                      <w:color w:val="000000"/>
                      <w:sz w:val="18"/>
                    </w:rPr>
                    <w:t>0</w:t>
                  </w:r>
                </w:p>
              </w:tc>
            </w:tr>
            <w:tr w:rsidR="004C271C" w14:paraId="50E11F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4B836" w14:textId="77777777" w:rsidR="004C271C" w:rsidRDefault="00AB47DE">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BD69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3688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7E7D9B"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5665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513C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51EF2" w14:textId="77777777" w:rsidR="004C271C" w:rsidRDefault="00AB47DE">
                  <w:pPr>
                    <w:spacing w:after="0" w:line="240" w:lineRule="auto"/>
                    <w:jc w:val="center"/>
                  </w:pPr>
                  <w:r>
                    <w:rPr>
                      <w:rFonts w:ascii="Cambria" w:eastAsia="Cambria" w:hAnsi="Cambria"/>
                      <w:color w:val="000000"/>
                      <w:sz w:val="18"/>
                    </w:rPr>
                    <w:t>-</w:t>
                  </w:r>
                </w:p>
              </w:tc>
            </w:tr>
            <w:tr w:rsidR="004C271C" w14:paraId="532CCB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A048B" w14:textId="77777777" w:rsidR="004C271C" w:rsidRDefault="00AB47DE">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D45A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4F20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84D2E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BA6C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A2FB4"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4FF8F" w14:textId="77777777" w:rsidR="004C271C" w:rsidRDefault="00AB47DE">
                  <w:pPr>
                    <w:spacing w:after="0" w:line="240" w:lineRule="auto"/>
                    <w:jc w:val="center"/>
                  </w:pPr>
                  <w:r>
                    <w:rPr>
                      <w:rFonts w:ascii="Cambria" w:eastAsia="Cambria" w:hAnsi="Cambria"/>
                      <w:color w:val="000000"/>
                      <w:sz w:val="18"/>
                    </w:rPr>
                    <w:t>-</w:t>
                  </w:r>
                </w:p>
              </w:tc>
            </w:tr>
            <w:tr w:rsidR="004C271C" w14:paraId="289F32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68F1C" w14:textId="77777777" w:rsidR="004C271C" w:rsidRDefault="00AB47DE">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D212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EACD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1A7B3D"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6D50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6A5B0"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F236F" w14:textId="77777777" w:rsidR="004C271C" w:rsidRDefault="00AB47DE">
                  <w:pPr>
                    <w:spacing w:after="0" w:line="240" w:lineRule="auto"/>
                    <w:jc w:val="center"/>
                  </w:pPr>
                  <w:r>
                    <w:rPr>
                      <w:rFonts w:ascii="Cambria" w:eastAsia="Cambria" w:hAnsi="Cambria"/>
                      <w:color w:val="000000"/>
                      <w:sz w:val="18"/>
                    </w:rPr>
                    <w:t>-</w:t>
                  </w:r>
                </w:p>
              </w:tc>
            </w:tr>
            <w:tr w:rsidR="004C271C" w14:paraId="13319F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684D5" w14:textId="77777777" w:rsidR="004C271C" w:rsidRDefault="00AB47DE">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2D59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9DA2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C2D62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E2A5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A86AC"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D4A21" w14:textId="77777777" w:rsidR="004C271C" w:rsidRDefault="00AB47DE">
                  <w:pPr>
                    <w:spacing w:after="0" w:line="240" w:lineRule="auto"/>
                    <w:jc w:val="center"/>
                  </w:pPr>
                  <w:r>
                    <w:rPr>
                      <w:rFonts w:ascii="Cambria" w:eastAsia="Cambria" w:hAnsi="Cambria"/>
                      <w:color w:val="000000"/>
                      <w:sz w:val="18"/>
                    </w:rPr>
                    <w:t>-</w:t>
                  </w:r>
                </w:p>
              </w:tc>
            </w:tr>
            <w:tr w:rsidR="004C271C" w14:paraId="462B20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02929" w14:textId="77777777" w:rsidR="004C271C" w:rsidRDefault="00AB47DE">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80FD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588C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8DC916"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815B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5638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7C9F2" w14:textId="77777777" w:rsidR="004C271C" w:rsidRDefault="00AB47DE">
                  <w:pPr>
                    <w:spacing w:after="0" w:line="240" w:lineRule="auto"/>
                    <w:jc w:val="center"/>
                  </w:pPr>
                  <w:r>
                    <w:rPr>
                      <w:rFonts w:ascii="Cambria" w:eastAsia="Cambria" w:hAnsi="Cambria"/>
                      <w:color w:val="000000"/>
                      <w:sz w:val="18"/>
                    </w:rPr>
                    <w:t>0</w:t>
                  </w:r>
                </w:p>
              </w:tc>
            </w:tr>
            <w:tr w:rsidR="004C271C" w14:paraId="06D498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09B67" w14:textId="77777777" w:rsidR="004C271C" w:rsidRDefault="00AB47DE">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6BE7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5EBC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92A6CD"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5F63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288F8"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D83C4" w14:textId="77777777" w:rsidR="004C271C" w:rsidRDefault="00AB47DE">
                  <w:pPr>
                    <w:spacing w:after="0" w:line="240" w:lineRule="auto"/>
                    <w:jc w:val="center"/>
                  </w:pPr>
                  <w:r>
                    <w:rPr>
                      <w:rFonts w:ascii="Cambria" w:eastAsia="Cambria" w:hAnsi="Cambria"/>
                      <w:color w:val="000000"/>
                      <w:sz w:val="18"/>
                    </w:rPr>
                    <w:t>0</w:t>
                  </w:r>
                </w:p>
              </w:tc>
            </w:tr>
            <w:tr w:rsidR="004C271C" w14:paraId="54FBD5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927A1" w14:textId="77777777" w:rsidR="004C271C" w:rsidRDefault="00AB47DE">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219A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E6D5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7658E3"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CB69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656B6"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96E5D" w14:textId="77777777" w:rsidR="004C271C" w:rsidRDefault="00AB47DE">
                  <w:pPr>
                    <w:spacing w:after="0" w:line="240" w:lineRule="auto"/>
                    <w:jc w:val="center"/>
                  </w:pPr>
                  <w:r>
                    <w:rPr>
                      <w:rFonts w:ascii="Cambria" w:eastAsia="Cambria" w:hAnsi="Cambria"/>
                      <w:color w:val="000000"/>
                      <w:sz w:val="18"/>
                    </w:rPr>
                    <w:t>0</w:t>
                  </w:r>
                </w:p>
              </w:tc>
            </w:tr>
            <w:tr w:rsidR="004C271C" w14:paraId="6F2B48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4C94A" w14:textId="77777777" w:rsidR="004C271C" w:rsidRDefault="00AB47DE">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B15C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FD48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29197C"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366B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93F71"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3C9A4" w14:textId="77777777" w:rsidR="004C271C" w:rsidRDefault="00AB47DE">
                  <w:pPr>
                    <w:spacing w:after="0" w:line="240" w:lineRule="auto"/>
                    <w:jc w:val="center"/>
                  </w:pPr>
                  <w:r>
                    <w:rPr>
                      <w:rFonts w:ascii="Cambria" w:eastAsia="Cambria" w:hAnsi="Cambria"/>
                      <w:color w:val="000000"/>
                      <w:sz w:val="18"/>
                    </w:rPr>
                    <w:t>0</w:t>
                  </w:r>
                </w:p>
              </w:tc>
            </w:tr>
            <w:tr w:rsidR="004C271C" w14:paraId="595D4F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C0D7B" w14:textId="77777777" w:rsidR="004C271C" w:rsidRDefault="00AB47DE">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E231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5096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B6FC1B"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24E1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97368"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D5470" w14:textId="77777777" w:rsidR="004C271C" w:rsidRDefault="00AB47DE">
                  <w:pPr>
                    <w:spacing w:after="0" w:line="240" w:lineRule="auto"/>
                    <w:jc w:val="center"/>
                  </w:pPr>
                  <w:r>
                    <w:rPr>
                      <w:rFonts w:ascii="Cambria" w:eastAsia="Cambria" w:hAnsi="Cambria"/>
                      <w:color w:val="000000"/>
                      <w:sz w:val="18"/>
                    </w:rPr>
                    <w:t>0</w:t>
                  </w:r>
                </w:p>
              </w:tc>
            </w:tr>
            <w:tr w:rsidR="004C271C" w14:paraId="2989D3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17332" w14:textId="77777777" w:rsidR="004C271C" w:rsidRDefault="00AB47DE">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D356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6B48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80EB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91F0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8314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638B3" w14:textId="77777777" w:rsidR="004C271C" w:rsidRDefault="00AB47DE">
                  <w:pPr>
                    <w:spacing w:after="0" w:line="240" w:lineRule="auto"/>
                    <w:jc w:val="center"/>
                  </w:pPr>
                  <w:r>
                    <w:rPr>
                      <w:rFonts w:ascii="Cambria" w:eastAsia="Cambria" w:hAnsi="Cambria"/>
                      <w:color w:val="000000"/>
                      <w:sz w:val="18"/>
                    </w:rPr>
                    <w:t>-</w:t>
                  </w:r>
                </w:p>
              </w:tc>
            </w:tr>
            <w:tr w:rsidR="004C271C" w14:paraId="47263B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D7FCF" w14:textId="77777777" w:rsidR="004C271C" w:rsidRDefault="00AB47DE">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CF27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E263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DC7F79"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2EB9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6021C"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BD3B9" w14:textId="77777777" w:rsidR="004C271C" w:rsidRDefault="00AB47DE">
                  <w:pPr>
                    <w:spacing w:after="0" w:line="240" w:lineRule="auto"/>
                    <w:jc w:val="center"/>
                  </w:pPr>
                  <w:r>
                    <w:rPr>
                      <w:rFonts w:ascii="Cambria" w:eastAsia="Cambria" w:hAnsi="Cambria"/>
                      <w:color w:val="000000"/>
                      <w:sz w:val="18"/>
                    </w:rPr>
                    <w:t>-</w:t>
                  </w:r>
                </w:p>
              </w:tc>
            </w:tr>
            <w:tr w:rsidR="004C271C" w14:paraId="1609C2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BADF7" w14:textId="77777777" w:rsidR="004C271C" w:rsidRDefault="00AB47DE">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D9A8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EC11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71FC65" w14:textId="77777777" w:rsidR="004C271C" w:rsidRDefault="00AB47DE">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CB09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075E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7732A" w14:textId="77777777" w:rsidR="004C271C" w:rsidRDefault="00AB47DE">
                  <w:pPr>
                    <w:spacing w:after="0" w:line="240" w:lineRule="auto"/>
                    <w:jc w:val="center"/>
                  </w:pPr>
                  <w:r>
                    <w:rPr>
                      <w:rFonts w:ascii="Cambria" w:eastAsia="Cambria" w:hAnsi="Cambria"/>
                      <w:color w:val="000000"/>
                      <w:sz w:val="18"/>
                    </w:rPr>
                    <w:t>0</w:t>
                  </w:r>
                </w:p>
              </w:tc>
            </w:tr>
            <w:tr w:rsidR="004C271C" w14:paraId="3CDED7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09425" w14:textId="77777777" w:rsidR="004C271C" w:rsidRDefault="00AB47DE">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00DD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0702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3BBA6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B9FC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E116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F64E7" w14:textId="77777777" w:rsidR="004C271C" w:rsidRDefault="00AB47DE">
                  <w:pPr>
                    <w:spacing w:after="0" w:line="240" w:lineRule="auto"/>
                    <w:jc w:val="center"/>
                  </w:pPr>
                  <w:r>
                    <w:rPr>
                      <w:rFonts w:ascii="Cambria" w:eastAsia="Cambria" w:hAnsi="Cambria"/>
                      <w:color w:val="000000"/>
                      <w:sz w:val="18"/>
                    </w:rPr>
                    <w:t>-</w:t>
                  </w:r>
                </w:p>
              </w:tc>
            </w:tr>
            <w:tr w:rsidR="004C271C" w14:paraId="0BA5E6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78E88" w14:textId="77777777" w:rsidR="004C271C" w:rsidRDefault="00AB47DE">
                  <w:pPr>
                    <w:spacing w:after="0" w:line="240" w:lineRule="auto"/>
                  </w:pPr>
                  <w:r>
                    <w:rPr>
                      <w:rFonts w:ascii="Cambria" w:eastAsia="Cambria" w:hAnsi="Cambria"/>
                      <w:color w:val="000000"/>
                      <w:sz w:val="18"/>
                    </w:rPr>
                    <w:lastRenderedPageBreak/>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3D09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550B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46A153"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7B80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AE9CF"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8962B" w14:textId="77777777" w:rsidR="004C271C" w:rsidRDefault="00AB47DE">
                  <w:pPr>
                    <w:spacing w:after="0" w:line="240" w:lineRule="auto"/>
                    <w:jc w:val="center"/>
                  </w:pPr>
                  <w:r>
                    <w:rPr>
                      <w:rFonts w:ascii="Cambria" w:eastAsia="Cambria" w:hAnsi="Cambria"/>
                      <w:color w:val="000000"/>
                      <w:sz w:val="18"/>
                    </w:rPr>
                    <w:t>0</w:t>
                  </w:r>
                </w:p>
              </w:tc>
            </w:tr>
            <w:tr w:rsidR="004C271C" w14:paraId="4A5E8E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5B443" w14:textId="77777777" w:rsidR="004C271C" w:rsidRDefault="00AB47DE">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170D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3B85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E2895D"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C866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C300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B2886" w14:textId="77777777" w:rsidR="004C271C" w:rsidRDefault="00AB47DE">
                  <w:pPr>
                    <w:spacing w:after="0" w:line="240" w:lineRule="auto"/>
                    <w:jc w:val="center"/>
                  </w:pPr>
                  <w:r>
                    <w:rPr>
                      <w:rFonts w:ascii="Cambria" w:eastAsia="Cambria" w:hAnsi="Cambria"/>
                      <w:color w:val="000000"/>
                      <w:sz w:val="18"/>
                    </w:rPr>
                    <w:t>0</w:t>
                  </w:r>
                </w:p>
              </w:tc>
            </w:tr>
            <w:tr w:rsidR="004C271C" w14:paraId="1272DF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A94BC" w14:textId="77777777" w:rsidR="004C271C" w:rsidRDefault="00AB47DE">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8BF6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464E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AEF2FE"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CB94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D1C82"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B6BCA" w14:textId="77777777" w:rsidR="004C271C" w:rsidRDefault="00AB47DE">
                  <w:pPr>
                    <w:spacing w:after="0" w:line="240" w:lineRule="auto"/>
                    <w:jc w:val="center"/>
                  </w:pPr>
                  <w:r>
                    <w:rPr>
                      <w:rFonts w:ascii="Cambria" w:eastAsia="Cambria" w:hAnsi="Cambria"/>
                      <w:color w:val="000000"/>
                      <w:sz w:val="18"/>
                    </w:rPr>
                    <w:t>0</w:t>
                  </w:r>
                </w:p>
              </w:tc>
            </w:tr>
            <w:tr w:rsidR="004C271C" w14:paraId="71E0FB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7F746" w14:textId="77777777" w:rsidR="004C271C" w:rsidRDefault="00AB47DE">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60F5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797C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26B451"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0473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7EC61"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42D78" w14:textId="77777777" w:rsidR="004C271C" w:rsidRDefault="00AB47DE">
                  <w:pPr>
                    <w:spacing w:after="0" w:line="240" w:lineRule="auto"/>
                    <w:jc w:val="center"/>
                  </w:pPr>
                  <w:r>
                    <w:rPr>
                      <w:rFonts w:ascii="Cambria" w:eastAsia="Cambria" w:hAnsi="Cambria"/>
                      <w:color w:val="000000"/>
                      <w:sz w:val="18"/>
                    </w:rPr>
                    <w:t>0</w:t>
                  </w:r>
                </w:p>
              </w:tc>
            </w:tr>
            <w:tr w:rsidR="004C271C" w14:paraId="6BEF7C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E2295" w14:textId="77777777" w:rsidR="004C271C" w:rsidRDefault="00AB47DE">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19DF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720B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20027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ABF0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06EA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1CC18" w14:textId="77777777" w:rsidR="004C271C" w:rsidRDefault="00AB47DE">
                  <w:pPr>
                    <w:spacing w:after="0" w:line="240" w:lineRule="auto"/>
                    <w:jc w:val="center"/>
                  </w:pPr>
                  <w:r>
                    <w:rPr>
                      <w:rFonts w:ascii="Cambria" w:eastAsia="Cambria" w:hAnsi="Cambria"/>
                      <w:color w:val="000000"/>
                      <w:sz w:val="18"/>
                    </w:rPr>
                    <w:t>-</w:t>
                  </w:r>
                </w:p>
              </w:tc>
            </w:tr>
            <w:tr w:rsidR="004C271C" w14:paraId="5E7A6B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67424" w14:textId="77777777" w:rsidR="004C271C" w:rsidRDefault="00AB47DE">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2701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38C4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E9834A"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EA59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48247"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6BC81" w14:textId="77777777" w:rsidR="004C271C" w:rsidRDefault="00AB47DE">
                  <w:pPr>
                    <w:spacing w:after="0" w:line="240" w:lineRule="auto"/>
                    <w:jc w:val="center"/>
                  </w:pPr>
                  <w:r>
                    <w:rPr>
                      <w:rFonts w:ascii="Cambria" w:eastAsia="Cambria" w:hAnsi="Cambria"/>
                      <w:color w:val="000000"/>
                      <w:sz w:val="18"/>
                    </w:rPr>
                    <w:t>-</w:t>
                  </w:r>
                </w:p>
              </w:tc>
            </w:tr>
            <w:tr w:rsidR="004C271C" w14:paraId="59B319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C37F7" w14:textId="77777777" w:rsidR="004C271C" w:rsidRDefault="00AB47DE">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BBEF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916F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81EAE7"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D611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323B3"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D4A2B" w14:textId="77777777" w:rsidR="004C271C" w:rsidRDefault="00AB47DE">
                  <w:pPr>
                    <w:spacing w:after="0" w:line="240" w:lineRule="auto"/>
                    <w:jc w:val="center"/>
                  </w:pPr>
                  <w:r>
                    <w:rPr>
                      <w:rFonts w:ascii="Cambria" w:eastAsia="Cambria" w:hAnsi="Cambria"/>
                      <w:color w:val="000000"/>
                      <w:sz w:val="18"/>
                    </w:rPr>
                    <w:t>0</w:t>
                  </w:r>
                </w:p>
              </w:tc>
            </w:tr>
            <w:tr w:rsidR="004C271C" w14:paraId="7E4EF1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CFBAE" w14:textId="77777777" w:rsidR="004C271C" w:rsidRDefault="00AB47DE">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0296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0996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C8CC9F"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EB3F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A2FF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FFE63" w14:textId="77777777" w:rsidR="004C271C" w:rsidRDefault="00AB47DE">
                  <w:pPr>
                    <w:spacing w:after="0" w:line="240" w:lineRule="auto"/>
                    <w:jc w:val="center"/>
                  </w:pPr>
                  <w:r>
                    <w:rPr>
                      <w:rFonts w:ascii="Cambria" w:eastAsia="Cambria" w:hAnsi="Cambria"/>
                      <w:color w:val="000000"/>
                      <w:sz w:val="18"/>
                    </w:rPr>
                    <w:t>0</w:t>
                  </w:r>
                </w:p>
              </w:tc>
            </w:tr>
            <w:tr w:rsidR="004C271C" w14:paraId="45F388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0B9C9" w14:textId="77777777" w:rsidR="004C271C" w:rsidRDefault="00AB47DE">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428C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CAB63"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C7DA0B"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4B33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AEE16"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C9DEE" w14:textId="77777777" w:rsidR="004C271C" w:rsidRDefault="00AB47DE">
                  <w:pPr>
                    <w:spacing w:after="0" w:line="240" w:lineRule="auto"/>
                    <w:jc w:val="center"/>
                  </w:pPr>
                  <w:r>
                    <w:rPr>
                      <w:rFonts w:ascii="Cambria" w:eastAsia="Cambria" w:hAnsi="Cambria"/>
                      <w:color w:val="000000"/>
                      <w:sz w:val="18"/>
                    </w:rPr>
                    <w:t>-</w:t>
                  </w:r>
                </w:p>
              </w:tc>
            </w:tr>
            <w:tr w:rsidR="004C271C" w14:paraId="353F18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5BD0D" w14:textId="77777777" w:rsidR="004C271C" w:rsidRDefault="00AB47DE">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2746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9C8E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4DF6A8" w14:textId="77777777" w:rsidR="004C271C" w:rsidRDefault="00AB47D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C343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D049D"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6EFED" w14:textId="77777777" w:rsidR="004C271C" w:rsidRDefault="00AB47DE">
                  <w:pPr>
                    <w:spacing w:after="0" w:line="240" w:lineRule="auto"/>
                    <w:jc w:val="center"/>
                  </w:pPr>
                  <w:r>
                    <w:rPr>
                      <w:rFonts w:ascii="Cambria" w:eastAsia="Cambria" w:hAnsi="Cambria"/>
                      <w:color w:val="000000"/>
                      <w:sz w:val="18"/>
                    </w:rPr>
                    <w:t>0</w:t>
                  </w:r>
                </w:p>
              </w:tc>
            </w:tr>
            <w:tr w:rsidR="004C271C" w14:paraId="187CA9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66347" w14:textId="77777777" w:rsidR="004C271C" w:rsidRDefault="00AB47DE">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B7D2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DEDC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87E19B"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6C9E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B9D06"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3B250" w14:textId="77777777" w:rsidR="004C271C" w:rsidRDefault="00AB47DE">
                  <w:pPr>
                    <w:spacing w:after="0" w:line="240" w:lineRule="auto"/>
                    <w:jc w:val="center"/>
                  </w:pPr>
                  <w:r>
                    <w:rPr>
                      <w:rFonts w:ascii="Cambria" w:eastAsia="Cambria" w:hAnsi="Cambria"/>
                      <w:color w:val="000000"/>
                      <w:sz w:val="18"/>
                    </w:rPr>
                    <w:t>0</w:t>
                  </w:r>
                </w:p>
              </w:tc>
            </w:tr>
            <w:tr w:rsidR="004C271C" w14:paraId="3D2508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2FA32" w14:textId="77777777" w:rsidR="004C271C" w:rsidRDefault="00AB47DE">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4F149"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93BE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DD30EE"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AE85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F1456"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C07D3" w14:textId="77777777" w:rsidR="004C271C" w:rsidRDefault="00AB47DE">
                  <w:pPr>
                    <w:spacing w:after="0" w:line="240" w:lineRule="auto"/>
                    <w:jc w:val="center"/>
                  </w:pPr>
                  <w:r>
                    <w:rPr>
                      <w:rFonts w:ascii="Cambria" w:eastAsia="Cambria" w:hAnsi="Cambria"/>
                      <w:color w:val="000000"/>
                      <w:sz w:val="18"/>
                    </w:rPr>
                    <w:t>-</w:t>
                  </w:r>
                </w:p>
              </w:tc>
            </w:tr>
            <w:tr w:rsidR="004C271C" w14:paraId="2DBD0E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A2185" w14:textId="77777777" w:rsidR="004C271C" w:rsidRDefault="00AB47DE">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4DB4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C5B0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0DE71A"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7A11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AF41A"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344A3" w14:textId="77777777" w:rsidR="004C271C" w:rsidRDefault="00AB47DE">
                  <w:pPr>
                    <w:spacing w:after="0" w:line="240" w:lineRule="auto"/>
                    <w:jc w:val="center"/>
                  </w:pPr>
                  <w:r>
                    <w:rPr>
                      <w:rFonts w:ascii="Cambria" w:eastAsia="Cambria" w:hAnsi="Cambria"/>
                      <w:color w:val="000000"/>
                      <w:sz w:val="18"/>
                    </w:rPr>
                    <w:t>0</w:t>
                  </w:r>
                </w:p>
              </w:tc>
            </w:tr>
            <w:tr w:rsidR="004C271C" w14:paraId="16D225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238FC" w14:textId="77777777" w:rsidR="004C271C" w:rsidRDefault="00AB47DE">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0F0F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9104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41E70E"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9E29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5D6C1"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C6A2E" w14:textId="77777777" w:rsidR="004C271C" w:rsidRDefault="00AB47DE">
                  <w:pPr>
                    <w:spacing w:after="0" w:line="240" w:lineRule="auto"/>
                    <w:jc w:val="center"/>
                  </w:pPr>
                  <w:r>
                    <w:rPr>
                      <w:rFonts w:ascii="Cambria" w:eastAsia="Cambria" w:hAnsi="Cambria"/>
                      <w:color w:val="000000"/>
                      <w:sz w:val="18"/>
                    </w:rPr>
                    <w:t>0</w:t>
                  </w:r>
                </w:p>
              </w:tc>
            </w:tr>
            <w:tr w:rsidR="004C271C" w14:paraId="3934DF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10111" w14:textId="77777777" w:rsidR="004C271C" w:rsidRDefault="00AB47DE">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2A99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1CDF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76615"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3F5F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EEEDF"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ED66D" w14:textId="77777777" w:rsidR="004C271C" w:rsidRDefault="00AB47DE">
                  <w:pPr>
                    <w:spacing w:after="0" w:line="240" w:lineRule="auto"/>
                    <w:jc w:val="center"/>
                  </w:pPr>
                  <w:r>
                    <w:rPr>
                      <w:rFonts w:ascii="Cambria" w:eastAsia="Cambria" w:hAnsi="Cambria"/>
                      <w:color w:val="000000"/>
                      <w:sz w:val="18"/>
                    </w:rPr>
                    <w:t>-</w:t>
                  </w:r>
                </w:p>
              </w:tc>
            </w:tr>
            <w:tr w:rsidR="004C271C" w14:paraId="4861D5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94BAC" w14:textId="77777777" w:rsidR="004C271C" w:rsidRDefault="00AB47DE">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8E65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A78A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F40DC4"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0E348"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C1B24"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A3A0C" w14:textId="77777777" w:rsidR="004C271C" w:rsidRDefault="00AB47DE">
                  <w:pPr>
                    <w:spacing w:after="0" w:line="240" w:lineRule="auto"/>
                    <w:jc w:val="center"/>
                  </w:pPr>
                  <w:r>
                    <w:rPr>
                      <w:rFonts w:ascii="Cambria" w:eastAsia="Cambria" w:hAnsi="Cambria"/>
                      <w:color w:val="000000"/>
                      <w:sz w:val="18"/>
                    </w:rPr>
                    <w:t>-</w:t>
                  </w:r>
                </w:p>
              </w:tc>
            </w:tr>
            <w:tr w:rsidR="004C271C" w14:paraId="15BF5F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69AFC" w14:textId="77777777" w:rsidR="004C271C" w:rsidRDefault="00AB47DE">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4A09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2BCF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E83B54"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8D91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C0298"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C5B82" w14:textId="77777777" w:rsidR="004C271C" w:rsidRDefault="00AB47DE">
                  <w:pPr>
                    <w:spacing w:after="0" w:line="240" w:lineRule="auto"/>
                    <w:jc w:val="center"/>
                  </w:pPr>
                  <w:r>
                    <w:rPr>
                      <w:rFonts w:ascii="Cambria" w:eastAsia="Cambria" w:hAnsi="Cambria"/>
                      <w:color w:val="000000"/>
                      <w:sz w:val="18"/>
                    </w:rPr>
                    <w:t>0</w:t>
                  </w:r>
                </w:p>
              </w:tc>
            </w:tr>
            <w:tr w:rsidR="004C271C" w14:paraId="71E37D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999FE" w14:textId="77777777" w:rsidR="004C271C" w:rsidRDefault="00AB47DE">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59C1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2BB2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E2D754"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B9DA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B542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913A4" w14:textId="77777777" w:rsidR="004C271C" w:rsidRDefault="00AB47DE">
                  <w:pPr>
                    <w:spacing w:after="0" w:line="240" w:lineRule="auto"/>
                    <w:jc w:val="center"/>
                  </w:pPr>
                  <w:r>
                    <w:rPr>
                      <w:rFonts w:ascii="Cambria" w:eastAsia="Cambria" w:hAnsi="Cambria"/>
                      <w:color w:val="000000"/>
                      <w:sz w:val="18"/>
                    </w:rPr>
                    <w:t>0</w:t>
                  </w:r>
                </w:p>
              </w:tc>
            </w:tr>
            <w:tr w:rsidR="004C271C" w14:paraId="47314A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FF707" w14:textId="77777777" w:rsidR="004C271C" w:rsidRDefault="00AB47DE">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4917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E99B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7AEC00"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C878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8237C"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5EC91" w14:textId="77777777" w:rsidR="004C271C" w:rsidRDefault="00AB47DE">
                  <w:pPr>
                    <w:spacing w:after="0" w:line="240" w:lineRule="auto"/>
                    <w:jc w:val="center"/>
                  </w:pPr>
                  <w:r>
                    <w:rPr>
                      <w:rFonts w:ascii="Cambria" w:eastAsia="Cambria" w:hAnsi="Cambria"/>
                      <w:color w:val="000000"/>
                      <w:sz w:val="18"/>
                    </w:rPr>
                    <w:t>0</w:t>
                  </w:r>
                </w:p>
              </w:tc>
            </w:tr>
            <w:tr w:rsidR="004C271C" w14:paraId="1AAC94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374BF" w14:textId="77777777" w:rsidR="004C271C" w:rsidRDefault="00AB47DE">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2A5E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3FCB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73CCB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1F54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A97DA"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06CDA" w14:textId="77777777" w:rsidR="004C271C" w:rsidRDefault="00AB47DE">
                  <w:pPr>
                    <w:spacing w:after="0" w:line="240" w:lineRule="auto"/>
                    <w:jc w:val="center"/>
                  </w:pPr>
                  <w:r>
                    <w:rPr>
                      <w:rFonts w:ascii="Cambria" w:eastAsia="Cambria" w:hAnsi="Cambria"/>
                      <w:color w:val="000000"/>
                      <w:sz w:val="18"/>
                    </w:rPr>
                    <w:t>-</w:t>
                  </w:r>
                </w:p>
              </w:tc>
            </w:tr>
            <w:tr w:rsidR="004C271C" w14:paraId="049726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6543E" w14:textId="77777777" w:rsidR="004C271C" w:rsidRDefault="00AB47DE">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AB67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6312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F82A57" w14:textId="77777777" w:rsidR="004C271C" w:rsidRDefault="00AB47D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D138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356F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D4183" w14:textId="77777777" w:rsidR="004C271C" w:rsidRDefault="00AB47DE">
                  <w:pPr>
                    <w:spacing w:after="0" w:line="240" w:lineRule="auto"/>
                    <w:jc w:val="center"/>
                  </w:pPr>
                  <w:r>
                    <w:rPr>
                      <w:rFonts w:ascii="Cambria" w:eastAsia="Cambria" w:hAnsi="Cambria"/>
                      <w:color w:val="000000"/>
                      <w:sz w:val="18"/>
                    </w:rPr>
                    <w:t>0</w:t>
                  </w:r>
                </w:p>
              </w:tc>
            </w:tr>
            <w:tr w:rsidR="004C271C" w14:paraId="0224B3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D6D52" w14:textId="77777777" w:rsidR="004C271C" w:rsidRDefault="00AB47DE">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7B4A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B8BD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61ABE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B7D4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0E807"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21DF9" w14:textId="77777777" w:rsidR="004C271C" w:rsidRDefault="00AB47DE">
                  <w:pPr>
                    <w:spacing w:after="0" w:line="240" w:lineRule="auto"/>
                    <w:jc w:val="center"/>
                  </w:pPr>
                  <w:r>
                    <w:rPr>
                      <w:rFonts w:ascii="Cambria" w:eastAsia="Cambria" w:hAnsi="Cambria"/>
                      <w:color w:val="000000"/>
                      <w:sz w:val="18"/>
                    </w:rPr>
                    <w:t>-</w:t>
                  </w:r>
                </w:p>
              </w:tc>
            </w:tr>
            <w:tr w:rsidR="004C271C" w14:paraId="70C884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ABBC3" w14:textId="77777777" w:rsidR="004C271C" w:rsidRDefault="00AB47DE">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2171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D73E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E41984"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3CA9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F395A"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80445" w14:textId="77777777" w:rsidR="004C271C" w:rsidRDefault="00AB47DE">
                  <w:pPr>
                    <w:spacing w:after="0" w:line="240" w:lineRule="auto"/>
                    <w:jc w:val="center"/>
                  </w:pPr>
                  <w:r>
                    <w:rPr>
                      <w:rFonts w:ascii="Cambria" w:eastAsia="Cambria" w:hAnsi="Cambria"/>
                      <w:color w:val="000000"/>
                      <w:sz w:val="18"/>
                    </w:rPr>
                    <w:t>-</w:t>
                  </w:r>
                </w:p>
              </w:tc>
            </w:tr>
            <w:tr w:rsidR="004C271C" w14:paraId="096FD4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2A10B" w14:textId="77777777" w:rsidR="004C271C" w:rsidRDefault="00AB47DE">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9199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83DC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D5E4EA"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BA9A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7E11A"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38B32" w14:textId="77777777" w:rsidR="004C271C" w:rsidRDefault="00AB47DE">
                  <w:pPr>
                    <w:spacing w:after="0" w:line="240" w:lineRule="auto"/>
                    <w:jc w:val="center"/>
                  </w:pPr>
                  <w:r>
                    <w:rPr>
                      <w:rFonts w:ascii="Cambria" w:eastAsia="Cambria" w:hAnsi="Cambria"/>
                      <w:color w:val="000000"/>
                      <w:sz w:val="18"/>
                    </w:rPr>
                    <w:t>-</w:t>
                  </w:r>
                </w:p>
              </w:tc>
            </w:tr>
            <w:tr w:rsidR="004C271C" w14:paraId="6A12EE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C172D" w14:textId="77777777" w:rsidR="004C271C" w:rsidRDefault="00AB47DE">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1DD2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E302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A951B4"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05FE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CD28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641B0" w14:textId="77777777" w:rsidR="004C271C" w:rsidRDefault="00AB47DE">
                  <w:pPr>
                    <w:spacing w:after="0" w:line="240" w:lineRule="auto"/>
                    <w:jc w:val="center"/>
                  </w:pPr>
                  <w:r>
                    <w:rPr>
                      <w:rFonts w:ascii="Cambria" w:eastAsia="Cambria" w:hAnsi="Cambria"/>
                      <w:color w:val="000000"/>
                      <w:sz w:val="18"/>
                    </w:rPr>
                    <w:t>0</w:t>
                  </w:r>
                </w:p>
              </w:tc>
            </w:tr>
            <w:tr w:rsidR="004C271C" w14:paraId="043970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CF96E" w14:textId="77777777" w:rsidR="004C271C" w:rsidRDefault="00AB47DE">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9DBA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CAF0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4324E"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AB72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1EED9"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4C8D6" w14:textId="77777777" w:rsidR="004C271C" w:rsidRDefault="00AB47DE">
                  <w:pPr>
                    <w:spacing w:after="0" w:line="240" w:lineRule="auto"/>
                    <w:jc w:val="center"/>
                  </w:pPr>
                  <w:r>
                    <w:rPr>
                      <w:rFonts w:ascii="Cambria" w:eastAsia="Cambria" w:hAnsi="Cambria"/>
                      <w:color w:val="000000"/>
                      <w:sz w:val="18"/>
                    </w:rPr>
                    <w:t>0</w:t>
                  </w:r>
                </w:p>
              </w:tc>
            </w:tr>
            <w:tr w:rsidR="004C271C" w14:paraId="518D15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12933" w14:textId="77777777" w:rsidR="004C271C" w:rsidRDefault="00AB47DE">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642E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236D3"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6DDD05"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4F4A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A10AB"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E48D6" w14:textId="77777777" w:rsidR="004C271C" w:rsidRDefault="00AB47DE">
                  <w:pPr>
                    <w:spacing w:after="0" w:line="240" w:lineRule="auto"/>
                    <w:jc w:val="center"/>
                  </w:pPr>
                  <w:r>
                    <w:rPr>
                      <w:rFonts w:ascii="Cambria" w:eastAsia="Cambria" w:hAnsi="Cambria"/>
                      <w:color w:val="000000"/>
                      <w:sz w:val="18"/>
                    </w:rPr>
                    <w:t>0</w:t>
                  </w:r>
                </w:p>
              </w:tc>
            </w:tr>
            <w:tr w:rsidR="004C271C" w14:paraId="276CC2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108AA" w14:textId="77777777" w:rsidR="004C271C" w:rsidRDefault="00AB47DE">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62A5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40C0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9D2A28"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6DEF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406B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36CAC" w14:textId="77777777" w:rsidR="004C271C" w:rsidRDefault="00AB47DE">
                  <w:pPr>
                    <w:spacing w:after="0" w:line="240" w:lineRule="auto"/>
                    <w:jc w:val="center"/>
                  </w:pPr>
                  <w:r>
                    <w:rPr>
                      <w:rFonts w:ascii="Cambria" w:eastAsia="Cambria" w:hAnsi="Cambria"/>
                      <w:color w:val="000000"/>
                      <w:sz w:val="18"/>
                    </w:rPr>
                    <w:t>-</w:t>
                  </w:r>
                </w:p>
              </w:tc>
            </w:tr>
            <w:tr w:rsidR="004C271C" w14:paraId="3D186B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A69DD" w14:textId="77777777" w:rsidR="004C271C" w:rsidRDefault="00AB47DE">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BF94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6B42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CB1E5B"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8542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0A82C"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05136" w14:textId="77777777" w:rsidR="004C271C" w:rsidRDefault="00AB47DE">
                  <w:pPr>
                    <w:spacing w:after="0" w:line="240" w:lineRule="auto"/>
                    <w:jc w:val="center"/>
                  </w:pPr>
                  <w:r>
                    <w:rPr>
                      <w:rFonts w:ascii="Cambria" w:eastAsia="Cambria" w:hAnsi="Cambria"/>
                      <w:color w:val="000000"/>
                      <w:sz w:val="18"/>
                    </w:rPr>
                    <w:t>0</w:t>
                  </w:r>
                </w:p>
              </w:tc>
            </w:tr>
            <w:tr w:rsidR="004C271C" w14:paraId="7351B4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DC9CD" w14:textId="77777777" w:rsidR="004C271C" w:rsidRDefault="00AB47DE">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3A6D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3AF1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11C9CB"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75DE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ACCCC"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F9271" w14:textId="77777777" w:rsidR="004C271C" w:rsidRDefault="00AB47DE">
                  <w:pPr>
                    <w:spacing w:after="0" w:line="240" w:lineRule="auto"/>
                    <w:jc w:val="center"/>
                  </w:pPr>
                  <w:r>
                    <w:rPr>
                      <w:rFonts w:ascii="Cambria" w:eastAsia="Cambria" w:hAnsi="Cambria"/>
                      <w:color w:val="000000"/>
                      <w:sz w:val="18"/>
                    </w:rPr>
                    <w:t>0</w:t>
                  </w:r>
                </w:p>
              </w:tc>
            </w:tr>
            <w:tr w:rsidR="004C271C" w14:paraId="50B736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67A3C" w14:textId="77777777" w:rsidR="004C271C" w:rsidRDefault="00AB47DE">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C01C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CE8B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B78705"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3B7E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35177"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92AAE" w14:textId="77777777" w:rsidR="004C271C" w:rsidRDefault="00AB47DE">
                  <w:pPr>
                    <w:spacing w:after="0" w:line="240" w:lineRule="auto"/>
                    <w:jc w:val="center"/>
                  </w:pPr>
                  <w:r>
                    <w:rPr>
                      <w:rFonts w:ascii="Cambria" w:eastAsia="Cambria" w:hAnsi="Cambria"/>
                      <w:color w:val="000000"/>
                      <w:sz w:val="18"/>
                    </w:rPr>
                    <w:t>0</w:t>
                  </w:r>
                </w:p>
              </w:tc>
            </w:tr>
            <w:tr w:rsidR="004C271C" w14:paraId="533028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589B0" w14:textId="77777777" w:rsidR="004C271C" w:rsidRDefault="00AB47DE">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FEF7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3845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892094"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383D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694AC"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246BA" w14:textId="77777777" w:rsidR="004C271C" w:rsidRDefault="00AB47DE">
                  <w:pPr>
                    <w:spacing w:after="0" w:line="240" w:lineRule="auto"/>
                    <w:jc w:val="center"/>
                  </w:pPr>
                  <w:r>
                    <w:rPr>
                      <w:rFonts w:ascii="Cambria" w:eastAsia="Cambria" w:hAnsi="Cambria"/>
                      <w:color w:val="000000"/>
                      <w:sz w:val="18"/>
                    </w:rPr>
                    <w:t>-</w:t>
                  </w:r>
                </w:p>
              </w:tc>
            </w:tr>
            <w:tr w:rsidR="004C271C" w14:paraId="7ABD5C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E363A" w14:textId="77777777" w:rsidR="004C271C" w:rsidRDefault="00AB47DE">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3492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94CC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B36DAB"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3313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484C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729D9" w14:textId="77777777" w:rsidR="004C271C" w:rsidRDefault="00AB47DE">
                  <w:pPr>
                    <w:spacing w:after="0" w:line="240" w:lineRule="auto"/>
                    <w:jc w:val="center"/>
                  </w:pPr>
                  <w:r>
                    <w:rPr>
                      <w:rFonts w:ascii="Cambria" w:eastAsia="Cambria" w:hAnsi="Cambria"/>
                      <w:color w:val="000000"/>
                      <w:sz w:val="18"/>
                    </w:rPr>
                    <w:t>-</w:t>
                  </w:r>
                </w:p>
              </w:tc>
            </w:tr>
            <w:tr w:rsidR="004C271C" w14:paraId="788E69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BA49C" w14:textId="77777777" w:rsidR="004C271C" w:rsidRDefault="00AB47DE">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6C10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7E08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8DF469"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6432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B6A56"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B5B68" w14:textId="77777777" w:rsidR="004C271C" w:rsidRDefault="00AB47DE">
                  <w:pPr>
                    <w:spacing w:after="0" w:line="240" w:lineRule="auto"/>
                    <w:jc w:val="center"/>
                  </w:pPr>
                  <w:r>
                    <w:rPr>
                      <w:rFonts w:ascii="Cambria" w:eastAsia="Cambria" w:hAnsi="Cambria"/>
                      <w:color w:val="000000"/>
                      <w:sz w:val="18"/>
                    </w:rPr>
                    <w:t>-</w:t>
                  </w:r>
                </w:p>
              </w:tc>
            </w:tr>
            <w:tr w:rsidR="004C271C" w14:paraId="4D2845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EF009" w14:textId="77777777" w:rsidR="004C271C" w:rsidRDefault="00AB47DE">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B4BB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5233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73FBFA"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64BE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A016F"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5BB1E" w14:textId="77777777" w:rsidR="004C271C" w:rsidRDefault="00AB47DE">
                  <w:pPr>
                    <w:spacing w:after="0" w:line="240" w:lineRule="auto"/>
                    <w:jc w:val="center"/>
                  </w:pPr>
                  <w:r>
                    <w:rPr>
                      <w:rFonts w:ascii="Cambria" w:eastAsia="Cambria" w:hAnsi="Cambria"/>
                      <w:color w:val="000000"/>
                      <w:sz w:val="18"/>
                    </w:rPr>
                    <w:t>0</w:t>
                  </w:r>
                </w:p>
              </w:tc>
            </w:tr>
            <w:tr w:rsidR="00AB47DE" w14:paraId="4E7953BF" w14:textId="77777777" w:rsidTr="00AB47DE">
              <w:trPr>
                <w:trHeight w:val="262"/>
              </w:trPr>
              <w:tc>
                <w:tcPr>
                  <w:tcW w:w="2921" w:type="dxa"/>
                  <w:gridSpan w:val="7"/>
                  <w:tcBorders>
                    <w:top w:val="nil"/>
                    <w:left w:val="nil"/>
                    <w:bottom w:val="nil"/>
                    <w:right w:val="nil"/>
                  </w:tcBorders>
                  <w:shd w:val="clear" w:color="auto" w:fill="FFFFFF"/>
                  <w:tcMar>
                    <w:top w:w="39" w:type="dxa"/>
                    <w:left w:w="39" w:type="dxa"/>
                    <w:bottom w:w="39" w:type="dxa"/>
                    <w:right w:w="39" w:type="dxa"/>
                  </w:tcMar>
                </w:tcPr>
                <w:p w14:paraId="1D0A32B2" w14:textId="77777777" w:rsidR="004C271C" w:rsidRDefault="004C271C">
                  <w:pPr>
                    <w:spacing w:after="0" w:line="240" w:lineRule="auto"/>
                  </w:pPr>
                </w:p>
              </w:tc>
            </w:tr>
            <w:tr w:rsidR="004C271C" w14:paraId="3E98033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F8EA6F9" w14:textId="77777777" w:rsidR="004C271C" w:rsidRDefault="00AB47DE">
                  <w:pPr>
                    <w:spacing w:after="0" w:line="240" w:lineRule="auto"/>
                  </w:pPr>
                  <w:r>
                    <w:rPr>
                      <w:noProof/>
                    </w:rPr>
                    <w:drawing>
                      <wp:inline distT="0" distB="0" distL="0" distR="0" wp14:anchorId="0BFC36D7" wp14:editId="65D081F0">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8"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EA8571A" w14:textId="77777777" w:rsidR="004C271C" w:rsidRDefault="00AB47DE">
                  <w:pPr>
                    <w:spacing w:after="0" w:line="240" w:lineRule="auto"/>
                  </w:pPr>
                  <w:r>
                    <w:rPr>
                      <w:noProof/>
                    </w:rPr>
                    <w:drawing>
                      <wp:inline distT="0" distB="0" distL="0" distR="0" wp14:anchorId="0B15B7FF" wp14:editId="5B406303">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9"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B226692" w14:textId="77777777" w:rsidR="004C271C" w:rsidRDefault="00AB47DE">
                  <w:pPr>
                    <w:spacing w:after="0" w:line="240" w:lineRule="auto"/>
                  </w:pPr>
                  <w:r>
                    <w:rPr>
                      <w:noProof/>
                    </w:rPr>
                    <w:drawing>
                      <wp:inline distT="0" distB="0" distL="0" distR="0" wp14:anchorId="50235ED4" wp14:editId="77F9C4B4">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0"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1C5DEFB" w14:textId="77777777" w:rsidR="004C271C" w:rsidRDefault="00AB47DE">
                  <w:pPr>
                    <w:spacing w:after="0" w:line="240" w:lineRule="auto"/>
                  </w:pPr>
                  <w:r>
                    <w:rPr>
                      <w:noProof/>
                    </w:rPr>
                    <w:drawing>
                      <wp:inline distT="0" distB="0" distL="0" distR="0" wp14:anchorId="43FC177D" wp14:editId="391DF80B">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1"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F082B43" w14:textId="77777777" w:rsidR="004C271C" w:rsidRDefault="00AB47DE">
                  <w:pPr>
                    <w:spacing w:after="0" w:line="240" w:lineRule="auto"/>
                  </w:pPr>
                  <w:r>
                    <w:rPr>
                      <w:noProof/>
                    </w:rPr>
                    <w:drawing>
                      <wp:inline distT="0" distB="0" distL="0" distR="0" wp14:anchorId="4DC18B79" wp14:editId="151073C1">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2"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7706847" w14:textId="77777777" w:rsidR="004C271C" w:rsidRDefault="00AB47DE">
                  <w:pPr>
                    <w:spacing w:after="0" w:line="240" w:lineRule="auto"/>
                  </w:pPr>
                  <w:r>
                    <w:rPr>
                      <w:noProof/>
                    </w:rPr>
                    <w:drawing>
                      <wp:inline distT="0" distB="0" distL="0" distR="0" wp14:anchorId="333581F0" wp14:editId="26C6B153">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3"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E5D5BCF" w14:textId="77777777" w:rsidR="004C271C" w:rsidRDefault="00AB47DE">
                  <w:pPr>
                    <w:spacing w:after="0" w:line="240" w:lineRule="auto"/>
                  </w:pPr>
                  <w:r>
                    <w:rPr>
                      <w:noProof/>
                    </w:rPr>
                    <w:drawing>
                      <wp:inline distT="0" distB="0" distL="0" distR="0" wp14:anchorId="2F8D8E87" wp14:editId="64A18E8F">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3" cstate="print"/>
                                <a:stretch>
                                  <a:fillRect/>
                                </a:stretch>
                              </pic:blipFill>
                              <pic:spPr>
                                <a:xfrm>
                                  <a:off x="0" y="0"/>
                                  <a:ext cx="792000" cy="130275"/>
                                </a:xfrm>
                                <a:prstGeom prst="rect">
                                  <a:avLst/>
                                </a:prstGeom>
                              </pic:spPr>
                            </pic:pic>
                          </a:graphicData>
                        </a:graphic>
                      </wp:inline>
                    </w:drawing>
                  </w:r>
                </w:p>
              </w:tc>
            </w:tr>
            <w:tr w:rsidR="00AB47DE" w14:paraId="629BF192" w14:textId="77777777" w:rsidTr="00AB47DE">
              <w:trPr>
                <w:trHeight w:val="262"/>
              </w:trPr>
              <w:tc>
                <w:tcPr>
                  <w:tcW w:w="2921" w:type="dxa"/>
                  <w:gridSpan w:val="7"/>
                  <w:tcBorders>
                    <w:top w:val="nil"/>
                    <w:left w:val="nil"/>
                    <w:bottom w:val="nil"/>
                    <w:right w:val="nil"/>
                  </w:tcBorders>
                  <w:tcMar>
                    <w:top w:w="39" w:type="dxa"/>
                    <w:left w:w="39" w:type="dxa"/>
                    <w:bottom w:w="39" w:type="dxa"/>
                    <w:right w:w="39" w:type="dxa"/>
                  </w:tcMar>
                </w:tcPr>
                <w:p w14:paraId="68C142B4" w14:textId="77777777" w:rsidR="004C271C" w:rsidRDefault="00AB47DE">
                  <w:pPr>
                    <w:spacing w:after="0" w:line="240" w:lineRule="auto"/>
                  </w:pPr>
                  <w:r>
                    <w:rPr>
                      <w:rFonts w:ascii="Calibri" w:eastAsia="Calibri" w:hAnsi="Calibri"/>
                      <w:b/>
                      <w:color w:val="000000"/>
                      <w:sz w:val="24"/>
                    </w:rPr>
                    <w:t>Table 4: INSECTICIDES</w:t>
                  </w:r>
                </w:p>
              </w:tc>
            </w:tr>
            <w:tr w:rsidR="004C271C" w14:paraId="6338AE5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8F6A0C" w14:textId="77777777" w:rsidR="004C271C" w:rsidRDefault="00AB47D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E4196F" w14:textId="77777777" w:rsidR="004C271C" w:rsidRDefault="00AB47D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B0B7AD" w14:textId="77777777" w:rsidR="004C271C" w:rsidRDefault="00AB47D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834788" w14:textId="77777777" w:rsidR="004C271C" w:rsidRDefault="00AB47D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5C049A" w14:textId="77777777" w:rsidR="004C271C" w:rsidRDefault="00AB47D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293368" w14:textId="77777777" w:rsidR="004C271C" w:rsidRDefault="00AB47D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A5DDBE" w14:textId="77777777" w:rsidR="004C271C" w:rsidRDefault="00AB47DE">
                  <w:pPr>
                    <w:spacing w:after="0" w:line="240" w:lineRule="auto"/>
                    <w:jc w:val="center"/>
                  </w:pPr>
                  <w:r>
                    <w:rPr>
                      <w:rFonts w:ascii="Cambria" w:eastAsia="Cambria" w:hAnsi="Cambria"/>
                      <w:b/>
                      <w:color w:val="000000"/>
                      <w:sz w:val="18"/>
                    </w:rPr>
                    <w:t>&gt;MRL</w:t>
                  </w:r>
                </w:p>
              </w:tc>
            </w:tr>
            <w:tr w:rsidR="004C271C" w14:paraId="4B0EF6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63F04" w14:textId="77777777" w:rsidR="004C271C" w:rsidRDefault="00AB47DE">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C416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5510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91454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B1A7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44DFC"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079D7" w14:textId="77777777" w:rsidR="004C271C" w:rsidRDefault="00AB47DE">
                  <w:pPr>
                    <w:spacing w:after="0" w:line="240" w:lineRule="auto"/>
                    <w:jc w:val="center"/>
                  </w:pPr>
                  <w:r>
                    <w:rPr>
                      <w:rFonts w:ascii="Cambria" w:eastAsia="Cambria" w:hAnsi="Cambria"/>
                      <w:color w:val="000000"/>
                      <w:sz w:val="18"/>
                    </w:rPr>
                    <w:t>-</w:t>
                  </w:r>
                </w:p>
              </w:tc>
            </w:tr>
            <w:tr w:rsidR="004C271C" w14:paraId="2AD439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31F44" w14:textId="77777777" w:rsidR="004C271C" w:rsidRDefault="00AB47DE">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3264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062E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304F4D"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F2D1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0B4D3"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5DFB7" w14:textId="77777777" w:rsidR="004C271C" w:rsidRDefault="00AB47DE">
                  <w:pPr>
                    <w:spacing w:after="0" w:line="240" w:lineRule="auto"/>
                    <w:jc w:val="center"/>
                  </w:pPr>
                  <w:r>
                    <w:rPr>
                      <w:rFonts w:ascii="Cambria" w:eastAsia="Cambria" w:hAnsi="Cambria"/>
                      <w:color w:val="000000"/>
                      <w:sz w:val="18"/>
                    </w:rPr>
                    <w:t>-</w:t>
                  </w:r>
                </w:p>
              </w:tc>
            </w:tr>
            <w:tr w:rsidR="004C271C" w14:paraId="4C2B26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D7B1B" w14:textId="77777777" w:rsidR="004C271C" w:rsidRDefault="00AB47DE">
                  <w:pPr>
                    <w:spacing w:after="0" w:line="240" w:lineRule="auto"/>
                  </w:pPr>
                  <w:r>
                    <w:rPr>
                      <w:rFonts w:ascii="Cambria" w:eastAsia="Cambria" w:hAnsi="Cambria"/>
                      <w:color w:val="000000"/>
                      <w:sz w:val="18"/>
                    </w:rPr>
                    <w:lastRenderedPageBreak/>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872C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8306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F6DAA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E373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83170"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D58F9" w14:textId="77777777" w:rsidR="004C271C" w:rsidRDefault="00AB47DE">
                  <w:pPr>
                    <w:spacing w:after="0" w:line="240" w:lineRule="auto"/>
                    <w:jc w:val="center"/>
                  </w:pPr>
                  <w:r>
                    <w:rPr>
                      <w:rFonts w:ascii="Cambria" w:eastAsia="Cambria" w:hAnsi="Cambria"/>
                      <w:color w:val="000000"/>
                      <w:sz w:val="18"/>
                    </w:rPr>
                    <w:t>-</w:t>
                  </w:r>
                </w:p>
              </w:tc>
            </w:tr>
            <w:tr w:rsidR="004C271C" w14:paraId="5F9386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647C8" w14:textId="77777777" w:rsidR="004C271C" w:rsidRDefault="00AB47DE">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C943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E72D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48AE2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DADF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6AAA0"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C9F2E" w14:textId="77777777" w:rsidR="004C271C" w:rsidRDefault="00AB47DE">
                  <w:pPr>
                    <w:spacing w:after="0" w:line="240" w:lineRule="auto"/>
                    <w:jc w:val="center"/>
                  </w:pPr>
                  <w:r>
                    <w:rPr>
                      <w:rFonts w:ascii="Cambria" w:eastAsia="Cambria" w:hAnsi="Cambria"/>
                      <w:color w:val="000000"/>
                      <w:sz w:val="18"/>
                    </w:rPr>
                    <w:t>-</w:t>
                  </w:r>
                </w:p>
              </w:tc>
            </w:tr>
            <w:tr w:rsidR="004C271C" w14:paraId="715D14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1471A" w14:textId="77777777" w:rsidR="004C271C" w:rsidRDefault="00AB47DE">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17E2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1392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BA02E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E362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49A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3FF7D" w14:textId="77777777" w:rsidR="004C271C" w:rsidRDefault="00AB47DE">
                  <w:pPr>
                    <w:spacing w:after="0" w:line="240" w:lineRule="auto"/>
                    <w:jc w:val="center"/>
                  </w:pPr>
                  <w:r>
                    <w:rPr>
                      <w:rFonts w:ascii="Cambria" w:eastAsia="Cambria" w:hAnsi="Cambria"/>
                      <w:color w:val="000000"/>
                      <w:sz w:val="18"/>
                    </w:rPr>
                    <w:t>-</w:t>
                  </w:r>
                </w:p>
              </w:tc>
            </w:tr>
            <w:tr w:rsidR="004C271C" w14:paraId="656FA9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A3F43" w14:textId="77777777" w:rsidR="004C271C" w:rsidRDefault="00AB47DE">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9AEE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7AB4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F2E16B"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E8DC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2D9B2"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674E8" w14:textId="77777777" w:rsidR="004C271C" w:rsidRDefault="00AB47DE">
                  <w:pPr>
                    <w:spacing w:after="0" w:line="240" w:lineRule="auto"/>
                    <w:jc w:val="center"/>
                  </w:pPr>
                  <w:r>
                    <w:rPr>
                      <w:rFonts w:ascii="Cambria" w:eastAsia="Cambria" w:hAnsi="Cambria"/>
                      <w:color w:val="000000"/>
                      <w:sz w:val="18"/>
                    </w:rPr>
                    <w:t>0</w:t>
                  </w:r>
                </w:p>
              </w:tc>
            </w:tr>
            <w:tr w:rsidR="004C271C" w14:paraId="6D522B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39AD7" w14:textId="77777777" w:rsidR="004C271C" w:rsidRDefault="00AB47DE">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7D5A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BBC8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7BAF74"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6C20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DFB3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BCFDD" w14:textId="77777777" w:rsidR="004C271C" w:rsidRDefault="00AB47DE">
                  <w:pPr>
                    <w:spacing w:after="0" w:line="240" w:lineRule="auto"/>
                    <w:jc w:val="center"/>
                  </w:pPr>
                  <w:r>
                    <w:rPr>
                      <w:rFonts w:ascii="Cambria" w:eastAsia="Cambria" w:hAnsi="Cambria"/>
                      <w:color w:val="000000"/>
                      <w:sz w:val="18"/>
                    </w:rPr>
                    <w:t>-</w:t>
                  </w:r>
                </w:p>
              </w:tc>
            </w:tr>
            <w:tr w:rsidR="004C271C" w14:paraId="38D812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8BBC9" w14:textId="77777777" w:rsidR="004C271C" w:rsidRDefault="00AB47DE">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8B0B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013C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D39514"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B0DA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7EDB9"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7D08B" w14:textId="77777777" w:rsidR="004C271C" w:rsidRDefault="00AB47DE">
                  <w:pPr>
                    <w:spacing w:after="0" w:line="240" w:lineRule="auto"/>
                    <w:jc w:val="center"/>
                  </w:pPr>
                  <w:r>
                    <w:rPr>
                      <w:rFonts w:ascii="Cambria" w:eastAsia="Cambria" w:hAnsi="Cambria"/>
                      <w:color w:val="000000"/>
                      <w:sz w:val="18"/>
                    </w:rPr>
                    <w:t>-</w:t>
                  </w:r>
                </w:p>
              </w:tc>
            </w:tr>
            <w:tr w:rsidR="004C271C" w14:paraId="126EEB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C4737" w14:textId="77777777" w:rsidR="004C271C" w:rsidRDefault="00AB47DE">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4F0E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ACBA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037133"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A9FD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2238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94BD5" w14:textId="77777777" w:rsidR="004C271C" w:rsidRDefault="00AB47DE">
                  <w:pPr>
                    <w:spacing w:after="0" w:line="240" w:lineRule="auto"/>
                    <w:jc w:val="center"/>
                  </w:pPr>
                  <w:r>
                    <w:rPr>
                      <w:rFonts w:ascii="Cambria" w:eastAsia="Cambria" w:hAnsi="Cambria"/>
                      <w:color w:val="000000"/>
                      <w:sz w:val="18"/>
                    </w:rPr>
                    <w:t>0</w:t>
                  </w:r>
                </w:p>
              </w:tc>
            </w:tr>
            <w:tr w:rsidR="004C271C" w14:paraId="6A9709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8942D" w14:textId="77777777" w:rsidR="004C271C" w:rsidRDefault="00AB47DE">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95C7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DEE9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D7062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2C95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33F5D"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29912" w14:textId="77777777" w:rsidR="004C271C" w:rsidRDefault="00AB47DE">
                  <w:pPr>
                    <w:spacing w:after="0" w:line="240" w:lineRule="auto"/>
                    <w:jc w:val="center"/>
                  </w:pPr>
                  <w:r>
                    <w:rPr>
                      <w:rFonts w:ascii="Cambria" w:eastAsia="Cambria" w:hAnsi="Cambria"/>
                      <w:color w:val="000000"/>
                      <w:sz w:val="18"/>
                    </w:rPr>
                    <w:t>-</w:t>
                  </w:r>
                </w:p>
              </w:tc>
            </w:tr>
            <w:tr w:rsidR="004C271C" w14:paraId="222225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64109" w14:textId="77777777" w:rsidR="004C271C" w:rsidRDefault="00AB47DE">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9D5C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C0A03"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F90EB3"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5BB5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21D40"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9161D" w14:textId="77777777" w:rsidR="004C271C" w:rsidRDefault="00AB47DE">
                  <w:pPr>
                    <w:spacing w:after="0" w:line="240" w:lineRule="auto"/>
                    <w:jc w:val="center"/>
                  </w:pPr>
                  <w:r>
                    <w:rPr>
                      <w:rFonts w:ascii="Cambria" w:eastAsia="Cambria" w:hAnsi="Cambria"/>
                      <w:color w:val="000000"/>
                      <w:sz w:val="18"/>
                    </w:rPr>
                    <w:t>0</w:t>
                  </w:r>
                </w:p>
              </w:tc>
            </w:tr>
            <w:tr w:rsidR="004C271C" w14:paraId="2C34B9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E76EA" w14:textId="77777777" w:rsidR="004C271C" w:rsidRDefault="00AB47DE">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4ABC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EB0A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7CF6AD"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0212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52BB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9DA34" w14:textId="77777777" w:rsidR="004C271C" w:rsidRDefault="00AB47DE">
                  <w:pPr>
                    <w:spacing w:after="0" w:line="240" w:lineRule="auto"/>
                    <w:jc w:val="center"/>
                  </w:pPr>
                  <w:r>
                    <w:rPr>
                      <w:rFonts w:ascii="Cambria" w:eastAsia="Cambria" w:hAnsi="Cambria"/>
                      <w:color w:val="000000"/>
                      <w:sz w:val="18"/>
                    </w:rPr>
                    <w:t>-</w:t>
                  </w:r>
                </w:p>
              </w:tc>
            </w:tr>
            <w:tr w:rsidR="004C271C" w14:paraId="4DF79D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D880A" w14:textId="77777777" w:rsidR="004C271C" w:rsidRDefault="00AB47DE">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8E35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6564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7A068" w14:textId="77777777" w:rsidR="004C271C" w:rsidRDefault="00AB47DE">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1706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0EE5C"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5374F" w14:textId="77777777" w:rsidR="004C271C" w:rsidRDefault="00AB47DE">
                  <w:pPr>
                    <w:spacing w:after="0" w:line="240" w:lineRule="auto"/>
                    <w:jc w:val="center"/>
                  </w:pPr>
                  <w:r>
                    <w:rPr>
                      <w:rFonts w:ascii="Cambria" w:eastAsia="Cambria" w:hAnsi="Cambria"/>
                      <w:color w:val="000000"/>
                      <w:sz w:val="18"/>
                    </w:rPr>
                    <w:t>0</w:t>
                  </w:r>
                </w:p>
              </w:tc>
            </w:tr>
            <w:tr w:rsidR="004C271C" w14:paraId="02D7BD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4B7A3" w14:textId="77777777" w:rsidR="004C271C" w:rsidRDefault="00AB47DE">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5B33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93E5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2A5984"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8EDB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4CB1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F247E" w14:textId="77777777" w:rsidR="004C271C" w:rsidRDefault="00AB47DE">
                  <w:pPr>
                    <w:spacing w:after="0" w:line="240" w:lineRule="auto"/>
                    <w:jc w:val="center"/>
                  </w:pPr>
                  <w:r>
                    <w:rPr>
                      <w:rFonts w:ascii="Cambria" w:eastAsia="Cambria" w:hAnsi="Cambria"/>
                      <w:color w:val="000000"/>
                      <w:sz w:val="18"/>
                    </w:rPr>
                    <w:t>-</w:t>
                  </w:r>
                </w:p>
              </w:tc>
            </w:tr>
            <w:tr w:rsidR="004C271C" w14:paraId="38296C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BABC8" w14:textId="77777777" w:rsidR="004C271C" w:rsidRDefault="00AB47DE">
                  <w:pPr>
                    <w:spacing w:after="0" w:line="240" w:lineRule="auto"/>
                  </w:pPr>
                  <w:proofErr w:type="spellStart"/>
                  <w:r>
                    <w:rPr>
                      <w:rFonts w:ascii="Cambria" w:eastAsia="Cambria" w:hAnsi="Cambria"/>
                      <w:color w:val="000000"/>
                      <w:sz w:val="18"/>
                    </w:rPr>
                    <w:t>chlorantraniliprole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9E34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0566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CECDA9"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4A0F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0E68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869A3" w14:textId="77777777" w:rsidR="004C271C" w:rsidRDefault="00AB47DE">
                  <w:pPr>
                    <w:spacing w:after="0" w:line="240" w:lineRule="auto"/>
                    <w:jc w:val="center"/>
                  </w:pPr>
                  <w:r>
                    <w:rPr>
                      <w:rFonts w:ascii="Cambria" w:eastAsia="Cambria" w:hAnsi="Cambria"/>
                      <w:color w:val="000000"/>
                      <w:sz w:val="18"/>
                    </w:rPr>
                    <w:t>0</w:t>
                  </w:r>
                </w:p>
              </w:tc>
            </w:tr>
            <w:tr w:rsidR="004C271C" w14:paraId="3908B7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A25BA" w14:textId="77777777" w:rsidR="004C271C" w:rsidRDefault="00AB47DE">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608F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3C98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65E315"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55D3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5F6D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BC3F0" w14:textId="77777777" w:rsidR="004C271C" w:rsidRDefault="00AB47DE">
                  <w:pPr>
                    <w:spacing w:after="0" w:line="240" w:lineRule="auto"/>
                    <w:jc w:val="center"/>
                  </w:pPr>
                  <w:r>
                    <w:rPr>
                      <w:rFonts w:ascii="Cambria" w:eastAsia="Cambria" w:hAnsi="Cambria"/>
                      <w:color w:val="000000"/>
                      <w:sz w:val="18"/>
                    </w:rPr>
                    <w:t>-</w:t>
                  </w:r>
                </w:p>
              </w:tc>
            </w:tr>
            <w:tr w:rsidR="004C271C" w14:paraId="292C0E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8CB51" w14:textId="77777777" w:rsidR="004C271C" w:rsidRDefault="00AB47DE">
                  <w:pPr>
                    <w:spacing w:after="0" w:line="240" w:lineRule="auto"/>
                  </w:pPr>
                  <w:proofErr w:type="spellStart"/>
                  <w:r>
                    <w:rPr>
                      <w:rFonts w:ascii="Cambria" w:eastAsia="Cambria" w:hAnsi="Cambria"/>
                      <w:color w:val="000000"/>
                      <w:sz w:val="18"/>
                    </w:rPr>
                    <w:t>chlorfenvinphos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CAEA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425E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0F4A2A"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D040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0410F"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C9EFC" w14:textId="77777777" w:rsidR="004C271C" w:rsidRDefault="00AB47DE">
                  <w:pPr>
                    <w:spacing w:after="0" w:line="240" w:lineRule="auto"/>
                    <w:jc w:val="center"/>
                  </w:pPr>
                  <w:r>
                    <w:rPr>
                      <w:rFonts w:ascii="Cambria" w:eastAsia="Cambria" w:hAnsi="Cambria"/>
                      <w:color w:val="000000"/>
                      <w:sz w:val="18"/>
                    </w:rPr>
                    <w:t>-</w:t>
                  </w:r>
                </w:p>
              </w:tc>
            </w:tr>
            <w:tr w:rsidR="004C271C" w14:paraId="1727DE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FAAFB" w14:textId="77777777" w:rsidR="004C271C" w:rsidRDefault="00AB47DE">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F2BF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7435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FFC79C"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9857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0E46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6ADD6" w14:textId="77777777" w:rsidR="004C271C" w:rsidRDefault="00AB47DE">
                  <w:pPr>
                    <w:spacing w:after="0" w:line="240" w:lineRule="auto"/>
                    <w:jc w:val="center"/>
                  </w:pPr>
                  <w:r>
                    <w:rPr>
                      <w:rFonts w:ascii="Cambria" w:eastAsia="Cambria" w:hAnsi="Cambria"/>
                      <w:color w:val="000000"/>
                      <w:sz w:val="18"/>
                    </w:rPr>
                    <w:t>0</w:t>
                  </w:r>
                </w:p>
              </w:tc>
            </w:tr>
            <w:tr w:rsidR="004C271C" w14:paraId="3896B3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12C5A" w14:textId="77777777" w:rsidR="004C271C" w:rsidRDefault="00AB47DE">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F604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C2BE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7DF12B" w14:textId="77777777" w:rsidR="004C271C" w:rsidRDefault="00AB47DE">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A092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E648E"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45C52" w14:textId="77777777" w:rsidR="004C271C" w:rsidRDefault="00AB47DE">
                  <w:pPr>
                    <w:spacing w:after="0" w:line="240" w:lineRule="auto"/>
                    <w:jc w:val="center"/>
                  </w:pPr>
                  <w:r>
                    <w:rPr>
                      <w:rFonts w:ascii="Cambria" w:eastAsia="Cambria" w:hAnsi="Cambria"/>
                      <w:color w:val="000000"/>
                      <w:sz w:val="18"/>
                    </w:rPr>
                    <w:t>0</w:t>
                  </w:r>
                </w:p>
              </w:tc>
            </w:tr>
            <w:tr w:rsidR="004C271C" w14:paraId="7BC354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4A72A" w14:textId="77777777" w:rsidR="004C271C" w:rsidRDefault="00AB47DE">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D9AA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39CF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897989"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8536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3D5E7"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1F00F" w14:textId="77777777" w:rsidR="004C271C" w:rsidRDefault="00AB47DE">
                  <w:pPr>
                    <w:spacing w:after="0" w:line="240" w:lineRule="auto"/>
                    <w:jc w:val="center"/>
                  </w:pPr>
                  <w:r>
                    <w:rPr>
                      <w:rFonts w:ascii="Cambria" w:eastAsia="Cambria" w:hAnsi="Cambria"/>
                      <w:color w:val="000000"/>
                      <w:sz w:val="18"/>
                    </w:rPr>
                    <w:t>-</w:t>
                  </w:r>
                </w:p>
              </w:tc>
            </w:tr>
            <w:tr w:rsidR="004C271C" w14:paraId="24D70F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D5AEF" w14:textId="77777777" w:rsidR="004C271C" w:rsidRDefault="00AB47DE">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64A6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056F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5E308"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3697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1157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0D138" w14:textId="77777777" w:rsidR="004C271C" w:rsidRDefault="00AB47DE">
                  <w:pPr>
                    <w:spacing w:after="0" w:line="240" w:lineRule="auto"/>
                    <w:jc w:val="center"/>
                  </w:pPr>
                  <w:r>
                    <w:rPr>
                      <w:rFonts w:ascii="Cambria" w:eastAsia="Cambria" w:hAnsi="Cambria"/>
                      <w:color w:val="000000"/>
                      <w:sz w:val="18"/>
                    </w:rPr>
                    <w:t>0</w:t>
                  </w:r>
                </w:p>
              </w:tc>
            </w:tr>
            <w:tr w:rsidR="004C271C" w14:paraId="426EBC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D6C1D" w14:textId="77777777" w:rsidR="004C271C" w:rsidRDefault="00AB47DE">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974A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D9FB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C3D510"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1B48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6B612"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39819" w14:textId="77777777" w:rsidR="004C271C" w:rsidRDefault="00AB47DE">
                  <w:pPr>
                    <w:spacing w:after="0" w:line="240" w:lineRule="auto"/>
                    <w:jc w:val="center"/>
                  </w:pPr>
                  <w:r>
                    <w:rPr>
                      <w:rFonts w:ascii="Cambria" w:eastAsia="Cambria" w:hAnsi="Cambria"/>
                      <w:color w:val="000000"/>
                      <w:sz w:val="18"/>
                    </w:rPr>
                    <w:t>0</w:t>
                  </w:r>
                </w:p>
              </w:tc>
            </w:tr>
            <w:tr w:rsidR="004C271C" w14:paraId="779C9A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102B7" w14:textId="77777777" w:rsidR="004C271C" w:rsidRDefault="00AB47DE">
                  <w:pPr>
                    <w:spacing w:after="0" w:line="240" w:lineRule="auto"/>
                  </w:pPr>
                  <w:r>
                    <w:rPr>
                      <w:rFonts w:ascii="Cambria" w:eastAsia="Cambria" w:hAnsi="Cambria"/>
                      <w:color w:val="000000"/>
                      <w:sz w:val="18"/>
                    </w:rPr>
                    <w:t>cyfluthrin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1E60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228D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D627A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B562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604DF"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590B1" w14:textId="77777777" w:rsidR="004C271C" w:rsidRDefault="00AB47DE">
                  <w:pPr>
                    <w:spacing w:after="0" w:line="240" w:lineRule="auto"/>
                    <w:jc w:val="center"/>
                  </w:pPr>
                  <w:r>
                    <w:rPr>
                      <w:rFonts w:ascii="Cambria" w:eastAsia="Cambria" w:hAnsi="Cambria"/>
                      <w:color w:val="000000"/>
                      <w:sz w:val="18"/>
                    </w:rPr>
                    <w:t>-</w:t>
                  </w:r>
                </w:p>
              </w:tc>
            </w:tr>
            <w:tr w:rsidR="004C271C" w14:paraId="0D79A8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3ECA4" w14:textId="77777777" w:rsidR="004C271C" w:rsidRDefault="00AB47DE">
                  <w:pPr>
                    <w:spacing w:after="0" w:line="240" w:lineRule="auto"/>
                  </w:pPr>
                  <w:r>
                    <w:rPr>
                      <w:rFonts w:ascii="Cambria" w:eastAsia="Cambria" w:hAnsi="Cambria"/>
                      <w:color w:val="000000"/>
                      <w:sz w:val="18"/>
                    </w:rPr>
                    <w:t>cyhalothrin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A3B4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FE0C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CE82DE"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F32F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265E1"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B14CC" w14:textId="77777777" w:rsidR="004C271C" w:rsidRDefault="00AB47DE">
                  <w:pPr>
                    <w:spacing w:after="0" w:line="240" w:lineRule="auto"/>
                    <w:jc w:val="center"/>
                  </w:pPr>
                  <w:r>
                    <w:rPr>
                      <w:rFonts w:ascii="Cambria" w:eastAsia="Cambria" w:hAnsi="Cambria"/>
                      <w:color w:val="000000"/>
                      <w:sz w:val="18"/>
                    </w:rPr>
                    <w:t>0</w:t>
                  </w:r>
                </w:p>
              </w:tc>
            </w:tr>
            <w:tr w:rsidR="004C271C" w14:paraId="2838B0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05BE3" w14:textId="77777777" w:rsidR="004C271C" w:rsidRDefault="00AB47DE">
                  <w:pPr>
                    <w:spacing w:after="0" w:line="240" w:lineRule="auto"/>
                  </w:pPr>
                  <w:r>
                    <w:rPr>
                      <w:rFonts w:ascii="Cambria" w:eastAsia="Cambria" w:hAnsi="Cambria"/>
                      <w:color w:val="000000"/>
                      <w:sz w:val="18"/>
                    </w:rPr>
                    <w:t>cypermethrin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1BC9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D2F1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83982F" w14:textId="77777777" w:rsidR="004C271C" w:rsidRDefault="00AB47D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22A5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E9788"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80D08" w14:textId="77777777" w:rsidR="004C271C" w:rsidRDefault="00AB47DE">
                  <w:pPr>
                    <w:spacing w:after="0" w:line="240" w:lineRule="auto"/>
                    <w:jc w:val="center"/>
                  </w:pPr>
                  <w:r>
                    <w:rPr>
                      <w:rFonts w:ascii="Cambria" w:eastAsia="Cambria" w:hAnsi="Cambria"/>
                      <w:color w:val="000000"/>
                      <w:sz w:val="18"/>
                    </w:rPr>
                    <w:t>0</w:t>
                  </w:r>
                </w:p>
              </w:tc>
            </w:tr>
            <w:tr w:rsidR="004C271C" w14:paraId="567D2E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6A6CA" w14:textId="77777777" w:rsidR="004C271C" w:rsidRDefault="00AB47DE">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959E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A56B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2EABD5" w14:textId="77777777" w:rsidR="004C271C" w:rsidRDefault="00AB47D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3116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F5C2F"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040A7" w14:textId="77777777" w:rsidR="004C271C" w:rsidRDefault="00AB47DE">
                  <w:pPr>
                    <w:spacing w:after="0" w:line="240" w:lineRule="auto"/>
                    <w:jc w:val="center"/>
                  </w:pPr>
                  <w:r>
                    <w:rPr>
                      <w:rFonts w:ascii="Cambria" w:eastAsia="Cambria" w:hAnsi="Cambria"/>
                      <w:color w:val="000000"/>
                      <w:sz w:val="18"/>
                    </w:rPr>
                    <w:t>0</w:t>
                  </w:r>
                </w:p>
              </w:tc>
            </w:tr>
            <w:tr w:rsidR="004C271C" w14:paraId="0807AF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71454" w14:textId="77777777" w:rsidR="004C271C" w:rsidRDefault="00AB47DE">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3A42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DF4A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2FFEF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42D9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5724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E58F6" w14:textId="77777777" w:rsidR="004C271C" w:rsidRDefault="00AB47DE">
                  <w:pPr>
                    <w:spacing w:after="0" w:line="240" w:lineRule="auto"/>
                    <w:jc w:val="center"/>
                  </w:pPr>
                  <w:r>
                    <w:rPr>
                      <w:rFonts w:ascii="Cambria" w:eastAsia="Cambria" w:hAnsi="Cambria"/>
                      <w:color w:val="000000"/>
                      <w:sz w:val="18"/>
                    </w:rPr>
                    <w:t>-</w:t>
                  </w:r>
                </w:p>
              </w:tc>
            </w:tr>
            <w:tr w:rsidR="004C271C" w14:paraId="1B685A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4A4BC" w14:textId="77777777" w:rsidR="004C271C" w:rsidRDefault="00AB47DE">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09C6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C3E8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6D213"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5FC7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25737"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89C7E" w14:textId="77777777" w:rsidR="004C271C" w:rsidRDefault="00AB47DE">
                  <w:pPr>
                    <w:spacing w:after="0" w:line="240" w:lineRule="auto"/>
                    <w:jc w:val="center"/>
                  </w:pPr>
                  <w:r>
                    <w:rPr>
                      <w:rFonts w:ascii="Cambria" w:eastAsia="Cambria" w:hAnsi="Cambria"/>
                      <w:color w:val="000000"/>
                      <w:sz w:val="18"/>
                    </w:rPr>
                    <w:t>0</w:t>
                  </w:r>
                </w:p>
              </w:tc>
            </w:tr>
            <w:tr w:rsidR="004C271C" w14:paraId="1B67E1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4BA58" w14:textId="77777777" w:rsidR="004C271C" w:rsidRDefault="00AB47DE">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D6D4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6162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6DD75F"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C50A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FA562"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884B4" w14:textId="77777777" w:rsidR="004C271C" w:rsidRDefault="00AB47DE">
                  <w:pPr>
                    <w:spacing w:after="0" w:line="240" w:lineRule="auto"/>
                    <w:jc w:val="center"/>
                  </w:pPr>
                  <w:r>
                    <w:rPr>
                      <w:rFonts w:ascii="Cambria" w:eastAsia="Cambria" w:hAnsi="Cambria"/>
                      <w:color w:val="000000"/>
                      <w:sz w:val="18"/>
                    </w:rPr>
                    <w:t>0</w:t>
                  </w:r>
                </w:p>
              </w:tc>
            </w:tr>
            <w:tr w:rsidR="004C271C" w14:paraId="2EC7BD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FC79D" w14:textId="77777777" w:rsidR="004C271C" w:rsidRDefault="00AB47DE">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9D39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6FD9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3AF9BF"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BEC3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15C3D"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C3F5E" w14:textId="77777777" w:rsidR="004C271C" w:rsidRDefault="00AB47DE">
                  <w:pPr>
                    <w:spacing w:after="0" w:line="240" w:lineRule="auto"/>
                    <w:jc w:val="center"/>
                  </w:pPr>
                  <w:r>
                    <w:rPr>
                      <w:rFonts w:ascii="Cambria" w:eastAsia="Cambria" w:hAnsi="Cambria"/>
                      <w:color w:val="000000"/>
                      <w:sz w:val="18"/>
                    </w:rPr>
                    <w:t>-</w:t>
                  </w:r>
                </w:p>
              </w:tc>
            </w:tr>
            <w:tr w:rsidR="004C271C" w14:paraId="57749C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46B16" w14:textId="77777777" w:rsidR="004C271C" w:rsidRDefault="00AB47DE">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D0A3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E27B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7613D"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A4A5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3862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EAB75" w14:textId="77777777" w:rsidR="004C271C" w:rsidRDefault="00AB47DE">
                  <w:pPr>
                    <w:spacing w:after="0" w:line="240" w:lineRule="auto"/>
                    <w:jc w:val="center"/>
                  </w:pPr>
                  <w:r>
                    <w:rPr>
                      <w:rFonts w:ascii="Cambria" w:eastAsia="Cambria" w:hAnsi="Cambria"/>
                      <w:color w:val="000000"/>
                      <w:sz w:val="18"/>
                    </w:rPr>
                    <w:t>-</w:t>
                  </w:r>
                </w:p>
              </w:tc>
            </w:tr>
            <w:tr w:rsidR="004C271C" w14:paraId="7A3567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7F058" w14:textId="77777777" w:rsidR="004C271C" w:rsidRDefault="00AB47DE">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C27D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0AAE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697DCB" w14:textId="77777777" w:rsidR="004C271C" w:rsidRDefault="00AB47D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BA3B8"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4B4EB"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D6480" w14:textId="77777777" w:rsidR="004C271C" w:rsidRDefault="00AB47DE">
                  <w:pPr>
                    <w:spacing w:after="0" w:line="240" w:lineRule="auto"/>
                    <w:jc w:val="center"/>
                  </w:pPr>
                  <w:r>
                    <w:rPr>
                      <w:rFonts w:ascii="Cambria" w:eastAsia="Cambria" w:hAnsi="Cambria"/>
                      <w:color w:val="000000"/>
                      <w:sz w:val="18"/>
                    </w:rPr>
                    <w:t>0</w:t>
                  </w:r>
                </w:p>
              </w:tc>
            </w:tr>
            <w:tr w:rsidR="004C271C" w14:paraId="6C2BE5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234A7" w14:textId="77777777" w:rsidR="004C271C" w:rsidRDefault="00AB47DE">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AD89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3DE5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748B8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9028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291A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B0F6F" w14:textId="77777777" w:rsidR="004C271C" w:rsidRDefault="00AB47DE">
                  <w:pPr>
                    <w:spacing w:after="0" w:line="240" w:lineRule="auto"/>
                    <w:jc w:val="center"/>
                  </w:pPr>
                  <w:r>
                    <w:rPr>
                      <w:rFonts w:ascii="Cambria" w:eastAsia="Cambria" w:hAnsi="Cambria"/>
                      <w:color w:val="000000"/>
                      <w:sz w:val="18"/>
                    </w:rPr>
                    <w:t>-</w:t>
                  </w:r>
                </w:p>
              </w:tc>
            </w:tr>
            <w:tr w:rsidR="004C271C" w14:paraId="7076A0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5E05A" w14:textId="77777777" w:rsidR="004C271C" w:rsidRDefault="00AB47DE">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CCED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6CD9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2AE7E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EBFD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3574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912E5" w14:textId="77777777" w:rsidR="004C271C" w:rsidRDefault="00AB47DE">
                  <w:pPr>
                    <w:spacing w:after="0" w:line="240" w:lineRule="auto"/>
                    <w:jc w:val="center"/>
                  </w:pPr>
                  <w:r>
                    <w:rPr>
                      <w:rFonts w:ascii="Cambria" w:eastAsia="Cambria" w:hAnsi="Cambria"/>
                      <w:color w:val="000000"/>
                      <w:sz w:val="18"/>
                    </w:rPr>
                    <w:t>-</w:t>
                  </w:r>
                </w:p>
              </w:tc>
            </w:tr>
            <w:tr w:rsidR="004C271C" w14:paraId="15C9E3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B08E3" w14:textId="77777777" w:rsidR="004C271C" w:rsidRDefault="00AB47DE">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0AC1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65D4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D51062"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2642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92361"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F19B4" w14:textId="77777777" w:rsidR="004C271C" w:rsidRDefault="00AB47DE">
                  <w:pPr>
                    <w:spacing w:after="0" w:line="240" w:lineRule="auto"/>
                    <w:jc w:val="center"/>
                  </w:pPr>
                  <w:r>
                    <w:rPr>
                      <w:rFonts w:ascii="Cambria" w:eastAsia="Cambria" w:hAnsi="Cambria"/>
                      <w:color w:val="000000"/>
                      <w:sz w:val="18"/>
                    </w:rPr>
                    <w:t>0</w:t>
                  </w:r>
                </w:p>
              </w:tc>
            </w:tr>
            <w:tr w:rsidR="004C271C" w14:paraId="416134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CB91F" w14:textId="77777777" w:rsidR="004C271C" w:rsidRDefault="00AB47DE">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6CCF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2704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895AD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F7D5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76CA2"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F6562" w14:textId="77777777" w:rsidR="004C271C" w:rsidRDefault="00AB47DE">
                  <w:pPr>
                    <w:spacing w:after="0" w:line="240" w:lineRule="auto"/>
                    <w:jc w:val="center"/>
                  </w:pPr>
                  <w:r>
                    <w:rPr>
                      <w:rFonts w:ascii="Cambria" w:eastAsia="Cambria" w:hAnsi="Cambria"/>
                      <w:color w:val="000000"/>
                      <w:sz w:val="18"/>
                    </w:rPr>
                    <w:t>-</w:t>
                  </w:r>
                </w:p>
              </w:tc>
            </w:tr>
            <w:tr w:rsidR="004C271C" w14:paraId="234B56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9FC2A" w14:textId="77777777" w:rsidR="004C271C" w:rsidRDefault="00AB47DE">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BAA9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BC902" w14:textId="77777777" w:rsidR="004C271C" w:rsidRDefault="00AB47D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FB1204"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EF77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7C20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A884A" w14:textId="77777777" w:rsidR="004C271C" w:rsidRDefault="00AB47DE">
                  <w:pPr>
                    <w:spacing w:after="0" w:line="240" w:lineRule="auto"/>
                    <w:jc w:val="center"/>
                  </w:pPr>
                  <w:r>
                    <w:rPr>
                      <w:rFonts w:ascii="Cambria" w:eastAsia="Cambria" w:hAnsi="Cambria"/>
                      <w:color w:val="000000"/>
                      <w:sz w:val="18"/>
                    </w:rPr>
                    <w:t>-</w:t>
                  </w:r>
                </w:p>
              </w:tc>
            </w:tr>
            <w:tr w:rsidR="004C271C" w14:paraId="4EA109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8A726" w14:textId="77777777" w:rsidR="004C271C" w:rsidRDefault="00AB47DE">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124B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B288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6E698F"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4545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53D36"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A411E" w14:textId="77777777" w:rsidR="004C271C" w:rsidRDefault="00AB47DE">
                  <w:pPr>
                    <w:spacing w:after="0" w:line="240" w:lineRule="auto"/>
                    <w:jc w:val="center"/>
                  </w:pPr>
                  <w:r>
                    <w:rPr>
                      <w:rFonts w:ascii="Cambria" w:eastAsia="Cambria" w:hAnsi="Cambria"/>
                      <w:color w:val="000000"/>
                      <w:sz w:val="18"/>
                    </w:rPr>
                    <w:t>-</w:t>
                  </w:r>
                </w:p>
              </w:tc>
            </w:tr>
            <w:tr w:rsidR="004C271C" w14:paraId="256B13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70331" w14:textId="77777777" w:rsidR="004C271C" w:rsidRDefault="00AB47DE">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23A6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765D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A126A"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1405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EA059"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A667F" w14:textId="77777777" w:rsidR="004C271C" w:rsidRDefault="00AB47DE">
                  <w:pPr>
                    <w:spacing w:after="0" w:line="240" w:lineRule="auto"/>
                    <w:jc w:val="center"/>
                  </w:pPr>
                  <w:r>
                    <w:rPr>
                      <w:rFonts w:ascii="Cambria" w:eastAsia="Cambria" w:hAnsi="Cambria"/>
                      <w:color w:val="000000"/>
                      <w:sz w:val="18"/>
                    </w:rPr>
                    <w:t>-</w:t>
                  </w:r>
                </w:p>
              </w:tc>
            </w:tr>
            <w:tr w:rsidR="004C271C" w14:paraId="06E19F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93ED7" w14:textId="77777777" w:rsidR="004C271C" w:rsidRDefault="00AB47DE">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C88E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C2A9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1A5FD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C4A9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5A01A"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BCFD9" w14:textId="77777777" w:rsidR="004C271C" w:rsidRDefault="00AB47DE">
                  <w:pPr>
                    <w:spacing w:after="0" w:line="240" w:lineRule="auto"/>
                    <w:jc w:val="center"/>
                  </w:pPr>
                  <w:r>
                    <w:rPr>
                      <w:rFonts w:ascii="Cambria" w:eastAsia="Cambria" w:hAnsi="Cambria"/>
                      <w:color w:val="000000"/>
                      <w:sz w:val="18"/>
                    </w:rPr>
                    <w:t>-</w:t>
                  </w:r>
                </w:p>
              </w:tc>
            </w:tr>
            <w:tr w:rsidR="004C271C" w14:paraId="0A3229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D8CB7" w14:textId="77777777" w:rsidR="004C271C" w:rsidRDefault="00AB47DE">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C164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EAA4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5770DD" w14:textId="77777777" w:rsidR="004C271C" w:rsidRDefault="00AB47DE">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1868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3DF3C"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7DEFB" w14:textId="77777777" w:rsidR="004C271C" w:rsidRDefault="00AB47DE">
                  <w:pPr>
                    <w:spacing w:after="0" w:line="240" w:lineRule="auto"/>
                    <w:jc w:val="center"/>
                  </w:pPr>
                  <w:r>
                    <w:rPr>
                      <w:rFonts w:ascii="Cambria" w:eastAsia="Cambria" w:hAnsi="Cambria"/>
                      <w:color w:val="000000"/>
                      <w:sz w:val="18"/>
                    </w:rPr>
                    <w:t>0</w:t>
                  </w:r>
                </w:p>
              </w:tc>
            </w:tr>
            <w:tr w:rsidR="004C271C" w14:paraId="250231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A8B83" w14:textId="77777777" w:rsidR="004C271C" w:rsidRDefault="00AB47DE">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7048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62E2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563A7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E5B2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A9752"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BDD37" w14:textId="77777777" w:rsidR="004C271C" w:rsidRDefault="00AB47DE">
                  <w:pPr>
                    <w:spacing w:after="0" w:line="240" w:lineRule="auto"/>
                    <w:jc w:val="center"/>
                  </w:pPr>
                  <w:r>
                    <w:rPr>
                      <w:rFonts w:ascii="Cambria" w:eastAsia="Cambria" w:hAnsi="Cambria"/>
                      <w:color w:val="000000"/>
                      <w:sz w:val="18"/>
                    </w:rPr>
                    <w:t>-</w:t>
                  </w:r>
                </w:p>
              </w:tc>
            </w:tr>
            <w:tr w:rsidR="004C271C" w14:paraId="4DC06B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EDB0C" w14:textId="77777777" w:rsidR="004C271C" w:rsidRDefault="00AB47DE">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64DC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3FCA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C16A1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ED35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E56D2"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58231" w14:textId="77777777" w:rsidR="004C271C" w:rsidRDefault="00AB47DE">
                  <w:pPr>
                    <w:spacing w:after="0" w:line="240" w:lineRule="auto"/>
                    <w:jc w:val="center"/>
                  </w:pPr>
                  <w:r>
                    <w:rPr>
                      <w:rFonts w:ascii="Cambria" w:eastAsia="Cambria" w:hAnsi="Cambria"/>
                      <w:color w:val="000000"/>
                      <w:sz w:val="18"/>
                    </w:rPr>
                    <w:t>-</w:t>
                  </w:r>
                </w:p>
              </w:tc>
            </w:tr>
            <w:tr w:rsidR="004C271C" w14:paraId="0F41BC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1241E" w14:textId="77777777" w:rsidR="004C271C" w:rsidRDefault="00AB47DE">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38E8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FC60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DC02F5"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A4EB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B8B6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04AC7" w14:textId="77777777" w:rsidR="004C271C" w:rsidRDefault="00AB47DE">
                  <w:pPr>
                    <w:spacing w:after="0" w:line="240" w:lineRule="auto"/>
                    <w:jc w:val="center"/>
                  </w:pPr>
                  <w:r>
                    <w:rPr>
                      <w:rFonts w:ascii="Cambria" w:eastAsia="Cambria" w:hAnsi="Cambria"/>
                      <w:color w:val="000000"/>
                      <w:sz w:val="18"/>
                    </w:rPr>
                    <w:t>-</w:t>
                  </w:r>
                </w:p>
              </w:tc>
            </w:tr>
            <w:tr w:rsidR="004C271C" w14:paraId="04301A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4103A" w14:textId="77777777" w:rsidR="004C271C" w:rsidRDefault="00AB47DE">
                  <w:pPr>
                    <w:spacing w:after="0" w:line="240" w:lineRule="auto"/>
                  </w:pPr>
                  <w:proofErr w:type="spellStart"/>
                  <w:r>
                    <w:rPr>
                      <w:rFonts w:ascii="Cambria" w:eastAsia="Cambria" w:hAnsi="Cambria"/>
                      <w:color w:val="000000"/>
                      <w:sz w:val="18"/>
                    </w:rPr>
                    <w:lastRenderedPageBreak/>
                    <w:t>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F761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2DF6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F01920" w14:textId="77777777" w:rsidR="004C271C" w:rsidRDefault="00AB47D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0C3C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2A8F2"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7F99F" w14:textId="77777777" w:rsidR="004C271C" w:rsidRDefault="00AB47DE">
                  <w:pPr>
                    <w:spacing w:after="0" w:line="240" w:lineRule="auto"/>
                    <w:jc w:val="center"/>
                  </w:pPr>
                  <w:r>
                    <w:rPr>
                      <w:rFonts w:ascii="Cambria" w:eastAsia="Cambria" w:hAnsi="Cambria"/>
                      <w:color w:val="000000"/>
                      <w:sz w:val="18"/>
                    </w:rPr>
                    <w:t>0</w:t>
                  </w:r>
                </w:p>
              </w:tc>
            </w:tr>
            <w:tr w:rsidR="004C271C" w14:paraId="026741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71846" w14:textId="77777777" w:rsidR="004C271C" w:rsidRDefault="00AB47DE">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B052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18D32" w14:textId="77777777" w:rsidR="004C271C" w:rsidRDefault="00AB47DE">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52A3CF"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3249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EF638"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87B84" w14:textId="77777777" w:rsidR="004C271C" w:rsidRDefault="00AB47DE">
                  <w:pPr>
                    <w:spacing w:after="0" w:line="240" w:lineRule="auto"/>
                    <w:jc w:val="center"/>
                  </w:pPr>
                  <w:r>
                    <w:rPr>
                      <w:rFonts w:ascii="Cambria" w:eastAsia="Cambria" w:hAnsi="Cambria"/>
                      <w:color w:val="000000"/>
                      <w:sz w:val="18"/>
                    </w:rPr>
                    <w:t>-</w:t>
                  </w:r>
                </w:p>
              </w:tc>
            </w:tr>
            <w:tr w:rsidR="004C271C" w14:paraId="75FE79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A8872" w14:textId="77777777" w:rsidR="004C271C" w:rsidRDefault="00AB47DE">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1681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4043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31959B"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531E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9410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104B6" w14:textId="77777777" w:rsidR="004C271C" w:rsidRDefault="00AB47DE">
                  <w:pPr>
                    <w:spacing w:after="0" w:line="240" w:lineRule="auto"/>
                    <w:jc w:val="center"/>
                  </w:pPr>
                  <w:r>
                    <w:rPr>
                      <w:rFonts w:ascii="Cambria" w:eastAsia="Cambria" w:hAnsi="Cambria"/>
                      <w:color w:val="000000"/>
                      <w:sz w:val="18"/>
                    </w:rPr>
                    <w:t>-</w:t>
                  </w:r>
                </w:p>
              </w:tc>
            </w:tr>
            <w:tr w:rsidR="004C271C" w14:paraId="45C68A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6FE1B" w14:textId="77777777" w:rsidR="004C271C" w:rsidRDefault="00AB47DE">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F1A9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AEE7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8B1149"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3175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3BF0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40F29" w14:textId="77777777" w:rsidR="004C271C" w:rsidRDefault="00AB47DE">
                  <w:pPr>
                    <w:spacing w:after="0" w:line="240" w:lineRule="auto"/>
                    <w:jc w:val="center"/>
                  </w:pPr>
                  <w:r>
                    <w:rPr>
                      <w:rFonts w:ascii="Cambria" w:eastAsia="Cambria" w:hAnsi="Cambria"/>
                      <w:color w:val="000000"/>
                      <w:sz w:val="18"/>
                    </w:rPr>
                    <w:t>0</w:t>
                  </w:r>
                </w:p>
              </w:tc>
            </w:tr>
            <w:tr w:rsidR="004C271C" w14:paraId="507ECA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BDF83" w14:textId="77777777" w:rsidR="004C271C" w:rsidRDefault="00AB47DE">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AA0B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5987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B75909" w14:textId="77777777" w:rsidR="004C271C" w:rsidRDefault="00AB47D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F8A8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167B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4535C" w14:textId="77777777" w:rsidR="004C271C" w:rsidRDefault="00AB47DE">
                  <w:pPr>
                    <w:spacing w:after="0" w:line="240" w:lineRule="auto"/>
                    <w:jc w:val="center"/>
                  </w:pPr>
                  <w:r>
                    <w:rPr>
                      <w:rFonts w:ascii="Cambria" w:eastAsia="Cambria" w:hAnsi="Cambria"/>
                      <w:color w:val="000000"/>
                      <w:sz w:val="18"/>
                    </w:rPr>
                    <w:t>0</w:t>
                  </w:r>
                </w:p>
              </w:tc>
            </w:tr>
            <w:tr w:rsidR="004C271C" w14:paraId="65102B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09D5E" w14:textId="77777777" w:rsidR="004C271C" w:rsidRDefault="00AB47DE">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1E3F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217E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3C993F"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FCE9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471D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0CEF4" w14:textId="77777777" w:rsidR="004C271C" w:rsidRDefault="00AB47DE">
                  <w:pPr>
                    <w:spacing w:after="0" w:line="240" w:lineRule="auto"/>
                    <w:jc w:val="center"/>
                  </w:pPr>
                  <w:r>
                    <w:rPr>
                      <w:rFonts w:ascii="Cambria" w:eastAsia="Cambria" w:hAnsi="Cambria"/>
                      <w:color w:val="000000"/>
                      <w:sz w:val="18"/>
                    </w:rPr>
                    <w:t>-</w:t>
                  </w:r>
                </w:p>
              </w:tc>
            </w:tr>
            <w:tr w:rsidR="004C271C" w14:paraId="3F4659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D240D" w14:textId="77777777" w:rsidR="004C271C" w:rsidRDefault="00AB47DE">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CD2A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91E0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023E46"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BD8B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519A1"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4FDB9" w14:textId="77777777" w:rsidR="004C271C" w:rsidRDefault="00AB47DE">
                  <w:pPr>
                    <w:spacing w:after="0" w:line="240" w:lineRule="auto"/>
                    <w:jc w:val="center"/>
                  </w:pPr>
                  <w:r>
                    <w:rPr>
                      <w:rFonts w:ascii="Cambria" w:eastAsia="Cambria" w:hAnsi="Cambria"/>
                      <w:color w:val="000000"/>
                      <w:sz w:val="18"/>
                    </w:rPr>
                    <w:t>0</w:t>
                  </w:r>
                </w:p>
              </w:tc>
            </w:tr>
            <w:tr w:rsidR="004C271C" w14:paraId="7F4ADC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76586" w14:textId="77777777" w:rsidR="004C271C" w:rsidRDefault="00AB47DE">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E889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AEA9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456AC1"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D632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19E5D"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555D6" w14:textId="77777777" w:rsidR="004C271C" w:rsidRDefault="00AB47DE">
                  <w:pPr>
                    <w:spacing w:after="0" w:line="240" w:lineRule="auto"/>
                    <w:jc w:val="center"/>
                  </w:pPr>
                  <w:r>
                    <w:rPr>
                      <w:rFonts w:ascii="Cambria" w:eastAsia="Cambria" w:hAnsi="Cambria"/>
                      <w:color w:val="000000"/>
                      <w:sz w:val="18"/>
                    </w:rPr>
                    <w:t>-</w:t>
                  </w:r>
                </w:p>
              </w:tc>
            </w:tr>
            <w:tr w:rsidR="004C271C" w14:paraId="51A2F0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9E59B" w14:textId="77777777" w:rsidR="004C271C" w:rsidRDefault="00AB47DE">
                  <w:pPr>
                    <w:spacing w:after="0" w:line="240" w:lineRule="auto"/>
                  </w:pPr>
                  <w:r>
                    <w:rPr>
                      <w:rFonts w:ascii="Cambria" w:eastAsia="Cambria" w:hAnsi="Cambria"/>
                      <w:color w:val="000000"/>
                      <w:sz w:val="18"/>
                    </w:rPr>
                    <w:t>malathion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A5B0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2EEC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CF8DBB" w14:textId="77777777" w:rsidR="004C271C" w:rsidRDefault="00AB47DE">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D0A5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16E90"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B596F" w14:textId="77777777" w:rsidR="004C271C" w:rsidRDefault="00AB47DE">
                  <w:pPr>
                    <w:spacing w:after="0" w:line="240" w:lineRule="auto"/>
                    <w:jc w:val="center"/>
                  </w:pPr>
                  <w:r>
                    <w:rPr>
                      <w:rFonts w:ascii="Cambria" w:eastAsia="Cambria" w:hAnsi="Cambria"/>
                      <w:color w:val="000000"/>
                      <w:sz w:val="18"/>
                    </w:rPr>
                    <w:t>0</w:t>
                  </w:r>
                </w:p>
              </w:tc>
            </w:tr>
            <w:tr w:rsidR="004C271C" w14:paraId="66575E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AD434" w14:textId="77777777" w:rsidR="004C271C" w:rsidRDefault="00AB47DE">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BBB3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ADFD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59016F"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8D51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4B8E9"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6BAC2" w14:textId="77777777" w:rsidR="004C271C" w:rsidRDefault="00AB47DE">
                  <w:pPr>
                    <w:spacing w:after="0" w:line="240" w:lineRule="auto"/>
                    <w:jc w:val="center"/>
                  </w:pPr>
                  <w:r>
                    <w:rPr>
                      <w:rFonts w:ascii="Cambria" w:eastAsia="Cambria" w:hAnsi="Cambria"/>
                      <w:color w:val="000000"/>
                      <w:sz w:val="18"/>
                    </w:rPr>
                    <w:t>-</w:t>
                  </w:r>
                </w:p>
              </w:tc>
            </w:tr>
            <w:tr w:rsidR="004C271C" w14:paraId="52DB77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01210" w14:textId="77777777" w:rsidR="004C271C" w:rsidRDefault="00AB47DE">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1BBF1"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3D50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2F7A0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84EC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22C97"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5549A" w14:textId="77777777" w:rsidR="004C271C" w:rsidRDefault="00AB47DE">
                  <w:pPr>
                    <w:spacing w:after="0" w:line="240" w:lineRule="auto"/>
                    <w:jc w:val="center"/>
                  </w:pPr>
                  <w:r>
                    <w:rPr>
                      <w:rFonts w:ascii="Cambria" w:eastAsia="Cambria" w:hAnsi="Cambria"/>
                      <w:color w:val="000000"/>
                      <w:sz w:val="18"/>
                    </w:rPr>
                    <w:t>-</w:t>
                  </w:r>
                </w:p>
              </w:tc>
            </w:tr>
            <w:tr w:rsidR="004C271C" w14:paraId="72136D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7F461" w14:textId="77777777" w:rsidR="004C271C" w:rsidRDefault="00AB47DE">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710D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D0B2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20A55D"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4B95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77FF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62C70" w14:textId="77777777" w:rsidR="004C271C" w:rsidRDefault="00AB47DE">
                  <w:pPr>
                    <w:spacing w:after="0" w:line="240" w:lineRule="auto"/>
                    <w:jc w:val="center"/>
                  </w:pPr>
                  <w:r>
                    <w:rPr>
                      <w:rFonts w:ascii="Cambria" w:eastAsia="Cambria" w:hAnsi="Cambria"/>
                      <w:color w:val="000000"/>
                      <w:sz w:val="18"/>
                    </w:rPr>
                    <w:t>-</w:t>
                  </w:r>
                </w:p>
              </w:tc>
            </w:tr>
            <w:tr w:rsidR="004C271C" w14:paraId="59B1FB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207CF" w14:textId="77777777" w:rsidR="004C271C" w:rsidRDefault="00AB47DE">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283D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7A6E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1A5AF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14D7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49DFF"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E3773" w14:textId="77777777" w:rsidR="004C271C" w:rsidRDefault="00AB47DE">
                  <w:pPr>
                    <w:spacing w:after="0" w:line="240" w:lineRule="auto"/>
                    <w:jc w:val="center"/>
                  </w:pPr>
                  <w:r>
                    <w:rPr>
                      <w:rFonts w:ascii="Cambria" w:eastAsia="Cambria" w:hAnsi="Cambria"/>
                      <w:color w:val="000000"/>
                      <w:sz w:val="18"/>
                    </w:rPr>
                    <w:t>-</w:t>
                  </w:r>
                </w:p>
              </w:tc>
            </w:tr>
            <w:tr w:rsidR="004C271C" w14:paraId="65326A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113EE" w14:textId="77777777" w:rsidR="004C271C" w:rsidRDefault="00AB47DE">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65C1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7B4E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13AD9A"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7C2C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9858D"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51990" w14:textId="77777777" w:rsidR="004C271C" w:rsidRDefault="00AB47DE">
                  <w:pPr>
                    <w:spacing w:after="0" w:line="240" w:lineRule="auto"/>
                    <w:jc w:val="center"/>
                  </w:pPr>
                  <w:r>
                    <w:rPr>
                      <w:rFonts w:ascii="Cambria" w:eastAsia="Cambria" w:hAnsi="Cambria"/>
                      <w:color w:val="000000"/>
                      <w:sz w:val="18"/>
                    </w:rPr>
                    <w:t>0</w:t>
                  </w:r>
                </w:p>
              </w:tc>
            </w:tr>
            <w:tr w:rsidR="004C271C" w14:paraId="645DA0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24B21" w14:textId="77777777" w:rsidR="004C271C" w:rsidRDefault="00AB47DE">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90F3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AD10E"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42F8E0" w14:textId="77777777" w:rsidR="004C271C" w:rsidRDefault="00AB47D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28DB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3148D"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816C0" w14:textId="77777777" w:rsidR="004C271C" w:rsidRDefault="00AB47DE">
                  <w:pPr>
                    <w:spacing w:after="0" w:line="240" w:lineRule="auto"/>
                    <w:jc w:val="center"/>
                  </w:pPr>
                  <w:r>
                    <w:rPr>
                      <w:rFonts w:ascii="Cambria" w:eastAsia="Cambria" w:hAnsi="Cambria"/>
                      <w:color w:val="000000"/>
                      <w:sz w:val="18"/>
                    </w:rPr>
                    <w:t>0</w:t>
                  </w:r>
                </w:p>
              </w:tc>
            </w:tr>
            <w:tr w:rsidR="004C271C" w14:paraId="57C844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25742" w14:textId="77777777" w:rsidR="004C271C" w:rsidRDefault="00AB47DE">
                  <w:pPr>
                    <w:spacing w:after="0" w:line="240" w:lineRule="auto"/>
                  </w:pPr>
                  <w:proofErr w:type="spellStart"/>
                  <w:r>
                    <w:rPr>
                      <w:rFonts w:ascii="Cambria" w:eastAsia="Cambria" w:hAnsi="Cambria"/>
                      <w:color w:val="000000"/>
                      <w:sz w:val="18"/>
                    </w:rPr>
                    <w:t>methoxychlor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A69D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A9E6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4B3AF8"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2115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0EB63"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2FD32" w14:textId="77777777" w:rsidR="004C271C" w:rsidRDefault="00AB47DE">
                  <w:pPr>
                    <w:spacing w:after="0" w:line="240" w:lineRule="auto"/>
                    <w:jc w:val="center"/>
                  </w:pPr>
                  <w:r>
                    <w:rPr>
                      <w:rFonts w:ascii="Cambria" w:eastAsia="Cambria" w:hAnsi="Cambria"/>
                      <w:color w:val="000000"/>
                      <w:sz w:val="18"/>
                    </w:rPr>
                    <w:t>-</w:t>
                  </w:r>
                </w:p>
              </w:tc>
            </w:tr>
            <w:tr w:rsidR="004C271C" w14:paraId="2198FF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80E50" w14:textId="77777777" w:rsidR="004C271C" w:rsidRDefault="00AB47DE">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9D5F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2932A"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4486B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0761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E3987"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1B13B" w14:textId="77777777" w:rsidR="004C271C" w:rsidRDefault="00AB47DE">
                  <w:pPr>
                    <w:spacing w:after="0" w:line="240" w:lineRule="auto"/>
                    <w:jc w:val="center"/>
                  </w:pPr>
                  <w:r>
                    <w:rPr>
                      <w:rFonts w:ascii="Cambria" w:eastAsia="Cambria" w:hAnsi="Cambria"/>
                      <w:color w:val="000000"/>
                      <w:sz w:val="18"/>
                    </w:rPr>
                    <w:t>-</w:t>
                  </w:r>
                </w:p>
              </w:tc>
            </w:tr>
            <w:tr w:rsidR="004C271C" w14:paraId="5B384F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7D34B" w14:textId="77777777" w:rsidR="004C271C" w:rsidRDefault="00AB47DE">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1AA4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F45C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15D70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66C7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D3F3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01812" w14:textId="77777777" w:rsidR="004C271C" w:rsidRDefault="00AB47DE">
                  <w:pPr>
                    <w:spacing w:after="0" w:line="240" w:lineRule="auto"/>
                    <w:jc w:val="center"/>
                  </w:pPr>
                  <w:r>
                    <w:rPr>
                      <w:rFonts w:ascii="Cambria" w:eastAsia="Cambria" w:hAnsi="Cambria"/>
                      <w:color w:val="000000"/>
                      <w:sz w:val="18"/>
                    </w:rPr>
                    <w:t>-</w:t>
                  </w:r>
                </w:p>
              </w:tc>
            </w:tr>
            <w:tr w:rsidR="004C271C" w14:paraId="114743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33B84" w14:textId="77777777" w:rsidR="004C271C" w:rsidRDefault="00AB47DE">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EE5A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C57E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A55A3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3B2C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E1CE3"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70AD4" w14:textId="77777777" w:rsidR="004C271C" w:rsidRDefault="00AB47DE">
                  <w:pPr>
                    <w:spacing w:after="0" w:line="240" w:lineRule="auto"/>
                    <w:jc w:val="center"/>
                  </w:pPr>
                  <w:r>
                    <w:rPr>
                      <w:rFonts w:ascii="Cambria" w:eastAsia="Cambria" w:hAnsi="Cambria"/>
                      <w:color w:val="000000"/>
                      <w:sz w:val="18"/>
                    </w:rPr>
                    <w:t>-</w:t>
                  </w:r>
                </w:p>
              </w:tc>
            </w:tr>
            <w:tr w:rsidR="004C271C" w14:paraId="259827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61F59" w14:textId="77777777" w:rsidR="004C271C" w:rsidRDefault="00AB47DE">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D908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EFE0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547B6F"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014F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1E23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00336" w14:textId="77777777" w:rsidR="004C271C" w:rsidRDefault="00AB47DE">
                  <w:pPr>
                    <w:spacing w:after="0" w:line="240" w:lineRule="auto"/>
                    <w:jc w:val="center"/>
                  </w:pPr>
                  <w:r>
                    <w:rPr>
                      <w:rFonts w:ascii="Cambria" w:eastAsia="Cambria" w:hAnsi="Cambria"/>
                      <w:color w:val="000000"/>
                      <w:sz w:val="18"/>
                    </w:rPr>
                    <w:t>0</w:t>
                  </w:r>
                </w:p>
              </w:tc>
            </w:tr>
            <w:tr w:rsidR="004C271C" w14:paraId="319CF2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C6CC3" w14:textId="77777777" w:rsidR="004C271C" w:rsidRDefault="00AB47DE">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5669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D31A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75BC9C"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1A5AF"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DEB8A"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1D31D" w14:textId="77777777" w:rsidR="004C271C" w:rsidRDefault="00AB47DE">
                  <w:pPr>
                    <w:spacing w:after="0" w:line="240" w:lineRule="auto"/>
                    <w:jc w:val="center"/>
                  </w:pPr>
                  <w:r>
                    <w:rPr>
                      <w:rFonts w:ascii="Cambria" w:eastAsia="Cambria" w:hAnsi="Cambria"/>
                      <w:color w:val="000000"/>
                      <w:sz w:val="18"/>
                    </w:rPr>
                    <w:t>-</w:t>
                  </w:r>
                </w:p>
              </w:tc>
            </w:tr>
            <w:tr w:rsidR="004C271C" w14:paraId="3D128D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C1E59" w14:textId="77777777" w:rsidR="004C271C" w:rsidRDefault="00AB47DE">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540B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11E4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3433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5678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14669"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715F7" w14:textId="77777777" w:rsidR="004C271C" w:rsidRDefault="00AB47DE">
                  <w:pPr>
                    <w:spacing w:after="0" w:line="240" w:lineRule="auto"/>
                    <w:jc w:val="center"/>
                  </w:pPr>
                  <w:r>
                    <w:rPr>
                      <w:rFonts w:ascii="Cambria" w:eastAsia="Cambria" w:hAnsi="Cambria"/>
                      <w:color w:val="000000"/>
                      <w:sz w:val="18"/>
                    </w:rPr>
                    <w:t>-</w:t>
                  </w:r>
                </w:p>
              </w:tc>
            </w:tr>
            <w:tr w:rsidR="004C271C" w14:paraId="47597E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1DF5E" w14:textId="77777777" w:rsidR="004C271C" w:rsidRDefault="00AB47DE">
                  <w:pPr>
                    <w:spacing w:after="0" w:line="240" w:lineRule="auto"/>
                  </w:pPr>
                  <w:r>
                    <w:rPr>
                      <w:rFonts w:ascii="Cambria" w:eastAsia="Cambria" w:hAnsi="Cambria"/>
                      <w:color w:val="000000"/>
                      <w:sz w:val="18"/>
                    </w:rPr>
                    <w:t>permethrin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2CA1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F2C3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BF4637" w14:textId="77777777" w:rsidR="004C271C" w:rsidRDefault="00AB47D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593D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522C6"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40250" w14:textId="77777777" w:rsidR="004C271C" w:rsidRDefault="00AB47DE">
                  <w:pPr>
                    <w:spacing w:after="0" w:line="240" w:lineRule="auto"/>
                    <w:jc w:val="center"/>
                  </w:pPr>
                  <w:r>
                    <w:rPr>
                      <w:rFonts w:ascii="Cambria" w:eastAsia="Cambria" w:hAnsi="Cambria"/>
                      <w:color w:val="000000"/>
                      <w:sz w:val="18"/>
                    </w:rPr>
                    <w:t>0</w:t>
                  </w:r>
                </w:p>
              </w:tc>
            </w:tr>
            <w:tr w:rsidR="004C271C" w14:paraId="0065C7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B5F25" w14:textId="77777777" w:rsidR="004C271C" w:rsidRDefault="00AB47DE">
                  <w:pPr>
                    <w:spacing w:after="0" w:line="240" w:lineRule="auto"/>
                  </w:pPr>
                  <w:r>
                    <w:rPr>
                      <w:rFonts w:ascii="Cambria" w:eastAsia="Cambria" w:hAnsi="Cambria"/>
                      <w:color w:val="000000"/>
                      <w:sz w:val="18"/>
                    </w:rPr>
                    <w:t>phenothrin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DEFE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A16A3"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D34641"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AF9B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9B91D"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F881E" w14:textId="77777777" w:rsidR="004C271C" w:rsidRDefault="00AB47DE">
                  <w:pPr>
                    <w:spacing w:after="0" w:line="240" w:lineRule="auto"/>
                    <w:jc w:val="center"/>
                  </w:pPr>
                  <w:r>
                    <w:rPr>
                      <w:rFonts w:ascii="Cambria" w:eastAsia="Cambria" w:hAnsi="Cambria"/>
                      <w:color w:val="000000"/>
                      <w:sz w:val="18"/>
                    </w:rPr>
                    <w:t>-</w:t>
                  </w:r>
                </w:p>
              </w:tc>
            </w:tr>
            <w:tr w:rsidR="004C271C" w14:paraId="388B08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15978" w14:textId="77777777" w:rsidR="004C271C" w:rsidRDefault="00AB47DE">
                  <w:pPr>
                    <w:spacing w:after="0" w:line="240" w:lineRule="auto"/>
                  </w:pPr>
                  <w:proofErr w:type="spellStart"/>
                  <w:r>
                    <w:rPr>
                      <w:rFonts w:ascii="Cambria" w:eastAsia="Cambria" w:hAnsi="Cambria"/>
                      <w:color w:val="000000"/>
                      <w:sz w:val="18"/>
                    </w:rPr>
                    <w:t>phorate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2291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F06B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01462A"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D8F2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89E9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9944D" w14:textId="77777777" w:rsidR="004C271C" w:rsidRDefault="00AB47DE">
                  <w:pPr>
                    <w:spacing w:after="0" w:line="240" w:lineRule="auto"/>
                    <w:jc w:val="center"/>
                  </w:pPr>
                  <w:r>
                    <w:rPr>
                      <w:rFonts w:ascii="Cambria" w:eastAsia="Cambria" w:hAnsi="Cambria"/>
                      <w:color w:val="000000"/>
                      <w:sz w:val="18"/>
                    </w:rPr>
                    <w:t>-</w:t>
                  </w:r>
                </w:p>
              </w:tc>
            </w:tr>
            <w:tr w:rsidR="004C271C" w14:paraId="76102B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BDE8D" w14:textId="77777777" w:rsidR="004C271C" w:rsidRDefault="00AB47DE">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5A51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BED8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132888"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6CBD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7AAB0"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BEDD8" w14:textId="77777777" w:rsidR="004C271C" w:rsidRDefault="00AB47DE">
                  <w:pPr>
                    <w:spacing w:after="0" w:line="240" w:lineRule="auto"/>
                    <w:jc w:val="center"/>
                  </w:pPr>
                  <w:r>
                    <w:rPr>
                      <w:rFonts w:ascii="Cambria" w:eastAsia="Cambria" w:hAnsi="Cambria"/>
                      <w:color w:val="000000"/>
                      <w:sz w:val="18"/>
                    </w:rPr>
                    <w:t>0</w:t>
                  </w:r>
                </w:p>
              </w:tc>
            </w:tr>
            <w:tr w:rsidR="004C271C" w14:paraId="2C8414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F3775" w14:textId="77777777" w:rsidR="004C271C" w:rsidRDefault="00AB47DE">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F646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AFE7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51B0B0" w14:textId="77777777" w:rsidR="004C271C" w:rsidRDefault="00AB47DE">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4416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D0039"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E90C1" w14:textId="77777777" w:rsidR="004C271C" w:rsidRDefault="00AB47DE">
                  <w:pPr>
                    <w:spacing w:after="0" w:line="240" w:lineRule="auto"/>
                    <w:jc w:val="center"/>
                  </w:pPr>
                  <w:r>
                    <w:rPr>
                      <w:rFonts w:ascii="Cambria" w:eastAsia="Cambria" w:hAnsi="Cambria"/>
                      <w:color w:val="000000"/>
                      <w:sz w:val="18"/>
                    </w:rPr>
                    <w:t>0</w:t>
                  </w:r>
                </w:p>
              </w:tc>
            </w:tr>
            <w:tr w:rsidR="004C271C" w14:paraId="02BC62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BC628" w14:textId="77777777" w:rsidR="004C271C" w:rsidRDefault="00AB47DE">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DD3DB"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564E8"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ACE4EF" w14:textId="77777777" w:rsidR="004C271C" w:rsidRDefault="00AB47D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777B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7BD7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C0A84" w14:textId="77777777" w:rsidR="004C271C" w:rsidRDefault="00AB47DE">
                  <w:pPr>
                    <w:spacing w:after="0" w:line="240" w:lineRule="auto"/>
                    <w:jc w:val="center"/>
                  </w:pPr>
                  <w:r>
                    <w:rPr>
                      <w:rFonts w:ascii="Cambria" w:eastAsia="Cambria" w:hAnsi="Cambria"/>
                      <w:color w:val="000000"/>
                      <w:sz w:val="18"/>
                    </w:rPr>
                    <w:t>0</w:t>
                  </w:r>
                </w:p>
              </w:tc>
            </w:tr>
            <w:tr w:rsidR="004C271C" w14:paraId="59BAFB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AE02C" w14:textId="77777777" w:rsidR="004C271C" w:rsidRDefault="00AB47DE">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6C21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0CF7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74ADCC" w14:textId="77777777" w:rsidR="004C271C" w:rsidRDefault="00AB47DE">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C5E9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503CC"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F6D24" w14:textId="77777777" w:rsidR="004C271C" w:rsidRDefault="00AB47DE">
                  <w:pPr>
                    <w:spacing w:after="0" w:line="240" w:lineRule="auto"/>
                    <w:jc w:val="center"/>
                  </w:pPr>
                  <w:r>
                    <w:rPr>
                      <w:rFonts w:ascii="Cambria" w:eastAsia="Cambria" w:hAnsi="Cambria"/>
                      <w:color w:val="000000"/>
                      <w:sz w:val="18"/>
                    </w:rPr>
                    <w:t>0</w:t>
                  </w:r>
                </w:p>
              </w:tc>
            </w:tr>
            <w:tr w:rsidR="004C271C" w14:paraId="37A629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2668E" w14:textId="77777777" w:rsidR="004C271C" w:rsidRDefault="00AB47DE">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55735"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F95C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00A63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5600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2A4E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DAF2E" w14:textId="77777777" w:rsidR="004C271C" w:rsidRDefault="00AB47DE">
                  <w:pPr>
                    <w:spacing w:after="0" w:line="240" w:lineRule="auto"/>
                    <w:jc w:val="center"/>
                  </w:pPr>
                  <w:r>
                    <w:rPr>
                      <w:rFonts w:ascii="Cambria" w:eastAsia="Cambria" w:hAnsi="Cambria"/>
                      <w:color w:val="000000"/>
                      <w:sz w:val="18"/>
                    </w:rPr>
                    <w:t>-</w:t>
                  </w:r>
                </w:p>
              </w:tc>
            </w:tr>
            <w:tr w:rsidR="004C271C" w14:paraId="13EF4D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325BA" w14:textId="77777777" w:rsidR="004C271C" w:rsidRDefault="00AB47DE">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B509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0CDF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C9326D"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048F3"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B8BCF"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F7604" w14:textId="77777777" w:rsidR="004C271C" w:rsidRDefault="00AB47DE">
                  <w:pPr>
                    <w:spacing w:after="0" w:line="240" w:lineRule="auto"/>
                    <w:jc w:val="center"/>
                  </w:pPr>
                  <w:r>
                    <w:rPr>
                      <w:rFonts w:ascii="Cambria" w:eastAsia="Cambria" w:hAnsi="Cambria"/>
                      <w:color w:val="000000"/>
                      <w:sz w:val="18"/>
                    </w:rPr>
                    <w:t>-</w:t>
                  </w:r>
                </w:p>
              </w:tc>
            </w:tr>
            <w:tr w:rsidR="004C271C" w14:paraId="73E2C7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D21BC" w14:textId="77777777" w:rsidR="004C271C" w:rsidRDefault="00AB47DE">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422A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350F1"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04FE5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D88A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0219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69805" w14:textId="77777777" w:rsidR="004C271C" w:rsidRDefault="00AB47DE">
                  <w:pPr>
                    <w:spacing w:after="0" w:line="240" w:lineRule="auto"/>
                    <w:jc w:val="center"/>
                  </w:pPr>
                  <w:r>
                    <w:rPr>
                      <w:rFonts w:ascii="Cambria" w:eastAsia="Cambria" w:hAnsi="Cambria"/>
                      <w:color w:val="000000"/>
                      <w:sz w:val="18"/>
                    </w:rPr>
                    <w:t>-</w:t>
                  </w:r>
                </w:p>
              </w:tc>
            </w:tr>
            <w:tr w:rsidR="004C271C" w14:paraId="524162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67CC6" w14:textId="77777777" w:rsidR="004C271C" w:rsidRDefault="00AB47DE">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D985D"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AF8D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79D7EE"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D8E4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89C0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59426" w14:textId="77777777" w:rsidR="004C271C" w:rsidRDefault="00AB47DE">
                  <w:pPr>
                    <w:spacing w:after="0" w:line="240" w:lineRule="auto"/>
                    <w:jc w:val="center"/>
                  </w:pPr>
                  <w:r>
                    <w:rPr>
                      <w:rFonts w:ascii="Cambria" w:eastAsia="Cambria" w:hAnsi="Cambria"/>
                      <w:color w:val="000000"/>
                      <w:sz w:val="18"/>
                    </w:rPr>
                    <w:t>-</w:t>
                  </w:r>
                </w:p>
              </w:tc>
            </w:tr>
            <w:tr w:rsidR="004C271C" w14:paraId="2A9B32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C5EE0" w14:textId="77777777" w:rsidR="004C271C" w:rsidRDefault="00AB47DE">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0876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72D9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ACFC62" w14:textId="77777777" w:rsidR="004C271C" w:rsidRDefault="00AB47DE">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AFF44"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F8801"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15FF5" w14:textId="77777777" w:rsidR="004C271C" w:rsidRDefault="00AB47DE">
                  <w:pPr>
                    <w:spacing w:after="0" w:line="240" w:lineRule="auto"/>
                    <w:jc w:val="center"/>
                  </w:pPr>
                  <w:r>
                    <w:rPr>
                      <w:rFonts w:ascii="Cambria" w:eastAsia="Cambria" w:hAnsi="Cambria"/>
                      <w:color w:val="000000"/>
                      <w:sz w:val="18"/>
                    </w:rPr>
                    <w:t>0</w:t>
                  </w:r>
                </w:p>
              </w:tc>
            </w:tr>
            <w:tr w:rsidR="004C271C" w14:paraId="6E4739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841BB" w14:textId="77777777" w:rsidR="004C271C" w:rsidRDefault="00AB47DE">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E6E5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AC290"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66DD70"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9E455"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9782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26F5E" w14:textId="77777777" w:rsidR="004C271C" w:rsidRDefault="00AB47DE">
                  <w:pPr>
                    <w:spacing w:after="0" w:line="240" w:lineRule="auto"/>
                    <w:jc w:val="center"/>
                  </w:pPr>
                  <w:r>
                    <w:rPr>
                      <w:rFonts w:ascii="Cambria" w:eastAsia="Cambria" w:hAnsi="Cambria"/>
                      <w:color w:val="000000"/>
                      <w:sz w:val="18"/>
                    </w:rPr>
                    <w:t>-</w:t>
                  </w:r>
                </w:p>
              </w:tc>
            </w:tr>
            <w:tr w:rsidR="004C271C" w14:paraId="2A0A63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0257D" w14:textId="77777777" w:rsidR="004C271C" w:rsidRDefault="00AB47DE">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B0E0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6897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94B9E8"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CAFA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C7B1C"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B8CEF" w14:textId="77777777" w:rsidR="004C271C" w:rsidRDefault="00AB47DE">
                  <w:pPr>
                    <w:spacing w:after="0" w:line="240" w:lineRule="auto"/>
                    <w:jc w:val="center"/>
                  </w:pPr>
                  <w:r>
                    <w:rPr>
                      <w:rFonts w:ascii="Cambria" w:eastAsia="Cambria" w:hAnsi="Cambria"/>
                      <w:color w:val="000000"/>
                      <w:sz w:val="18"/>
                    </w:rPr>
                    <w:t>-</w:t>
                  </w:r>
                </w:p>
              </w:tc>
            </w:tr>
            <w:tr w:rsidR="004C271C" w14:paraId="6A9AC8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041F8" w14:textId="77777777" w:rsidR="004C271C" w:rsidRDefault="00AB47DE">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FCA1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94B8B"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13F640" w14:textId="77777777" w:rsidR="004C271C" w:rsidRDefault="00AB47D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ADE86"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79C64"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7566A" w14:textId="77777777" w:rsidR="004C271C" w:rsidRDefault="00AB47DE">
                  <w:pPr>
                    <w:spacing w:after="0" w:line="240" w:lineRule="auto"/>
                    <w:jc w:val="center"/>
                  </w:pPr>
                  <w:r>
                    <w:rPr>
                      <w:rFonts w:ascii="Cambria" w:eastAsia="Cambria" w:hAnsi="Cambria"/>
                      <w:color w:val="000000"/>
                      <w:sz w:val="18"/>
                    </w:rPr>
                    <w:t>0</w:t>
                  </w:r>
                </w:p>
              </w:tc>
            </w:tr>
            <w:tr w:rsidR="004C271C" w14:paraId="411397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7067B" w14:textId="77777777" w:rsidR="004C271C" w:rsidRDefault="00AB47DE">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0844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0AC8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A8A5F8"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3E18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FC7FE"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82DD8" w14:textId="77777777" w:rsidR="004C271C" w:rsidRDefault="00AB47DE">
                  <w:pPr>
                    <w:spacing w:after="0" w:line="240" w:lineRule="auto"/>
                    <w:jc w:val="center"/>
                  </w:pPr>
                  <w:r>
                    <w:rPr>
                      <w:rFonts w:ascii="Cambria" w:eastAsia="Cambria" w:hAnsi="Cambria"/>
                      <w:color w:val="000000"/>
                      <w:sz w:val="18"/>
                    </w:rPr>
                    <w:t>-</w:t>
                  </w:r>
                </w:p>
              </w:tc>
            </w:tr>
            <w:tr w:rsidR="004C271C" w14:paraId="25EC51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18A40" w14:textId="77777777" w:rsidR="004C271C" w:rsidRDefault="00AB47DE">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1897F"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4BB9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2D12EE"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BF92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2D61D"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CFB2A" w14:textId="77777777" w:rsidR="004C271C" w:rsidRDefault="00AB47DE">
                  <w:pPr>
                    <w:spacing w:after="0" w:line="240" w:lineRule="auto"/>
                    <w:jc w:val="center"/>
                  </w:pPr>
                  <w:r>
                    <w:rPr>
                      <w:rFonts w:ascii="Cambria" w:eastAsia="Cambria" w:hAnsi="Cambria"/>
                      <w:color w:val="000000"/>
                      <w:sz w:val="18"/>
                    </w:rPr>
                    <w:t>0</w:t>
                  </w:r>
                </w:p>
              </w:tc>
            </w:tr>
            <w:tr w:rsidR="004C271C" w14:paraId="2FCBB8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FB880" w14:textId="77777777" w:rsidR="004C271C" w:rsidRDefault="00AB47DE">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60AA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4523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82A068"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097D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ECA36"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033AF" w14:textId="77777777" w:rsidR="004C271C" w:rsidRDefault="00AB47DE">
                  <w:pPr>
                    <w:spacing w:after="0" w:line="240" w:lineRule="auto"/>
                    <w:jc w:val="center"/>
                  </w:pPr>
                  <w:r>
                    <w:rPr>
                      <w:rFonts w:ascii="Cambria" w:eastAsia="Cambria" w:hAnsi="Cambria"/>
                      <w:color w:val="000000"/>
                      <w:sz w:val="18"/>
                    </w:rPr>
                    <w:t>-</w:t>
                  </w:r>
                </w:p>
              </w:tc>
            </w:tr>
            <w:tr w:rsidR="004C271C" w14:paraId="79B03D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F133F" w14:textId="77777777" w:rsidR="004C271C" w:rsidRDefault="00AB47DE">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22EA8"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4A38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2F465"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6ABEB"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E3F6B"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3DF0A" w14:textId="77777777" w:rsidR="004C271C" w:rsidRDefault="00AB47DE">
                  <w:pPr>
                    <w:spacing w:after="0" w:line="240" w:lineRule="auto"/>
                    <w:jc w:val="center"/>
                  </w:pPr>
                  <w:r>
                    <w:rPr>
                      <w:rFonts w:ascii="Cambria" w:eastAsia="Cambria" w:hAnsi="Cambria"/>
                      <w:color w:val="000000"/>
                      <w:sz w:val="18"/>
                    </w:rPr>
                    <w:t>-</w:t>
                  </w:r>
                </w:p>
              </w:tc>
            </w:tr>
            <w:tr w:rsidR="004C271C" w14:paraId="185BB0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6D5AF" w14:textId="77777777" w:rsidR="004C271C" w:rsidRDefault="00AB47DE">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09694"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D9D47"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87B41D"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5982C"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BAF7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66BA0" w14:textId="77777777" w:rsidR="004C271C" w:rsidRDefault="00AB47DE">
                  <w:pPr>
                    <w:spacing w:after="0" w:line="240" w:lineRule="auto"/>
                    <w:jc w:val="center"/>
                  </w:pPr>
                  <w:r>
                    <w:rPr>
                      <w:rFonts w:ascii="Cambria" w:eastAsia="Cambria" w:hAnsi="Cambria"/>
                      <w:color w:val="000000"/>
                      <w:sz w:val="18"/>
                    </w:rPr>
                    <w:t>-</w:t>
                  </w:r>
                </w:p>
              </w:tc>
            </w:tr>
            <w:tr w:rsidR="004C271C" w14:paraId="74F59E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8E3EF" w14:textId="77777777" w:rsidR="004C271C" w:rsidRDefault="00AB47DE">
                  <w:pPr>
                    <w:spacing w:after="0" w:line="240" w:lineRule="auto"/>
                  </w:pPr>
                  <w:proofErr w:type="spellStart"/>
                  <w:r>
                    <w:rPr>
                      <w:rFonts w:ascii="Cambria" w:eastAsia="Cambria" w:hAnsi="Cambria"/>
                      <w:color w:val="000000"/>
                      <w:sz w:val="18"/>
                    </w:rPr>
                    <w:lastRenderedPageBreak/>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CF1A2"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EBB5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955984"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7C1D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356DA"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7D790" w14:textId="77777777" w:rsidR="004C271C" w:rsidRDefault="00AB47DE">
                  <w:pPr>
                    <w:spacing w:after="0" w:line="240" w:lineRule="auto"/>
                    <w:jc w:val="center"/>
                  </w:pPr>
                  <w:r>
                    <w:rPr>
                      <w:rFonts w:ascii="Cambria" w:eastAsia="Cambria" w:hAnsi="Cambria"/>
                      <w:color w:val="000000"/>
                      <w:sz w:val="18"/>
                    </w:rPr>
                    <w:t>0</w:t>
                  </w:r>
                </w:p>
              </w:tc>
            </w:tr>
            <w:tr w:rsidR="004C271C" w14:paraId="10F770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189EE" w14:textId="77777777" w:rsidR="004C271C" w:rsidRDefault="00AB47DE">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5342C"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F451D"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B4E2B"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27901"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8C360"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C1391" w14:textId="77777777" w:rsidR="004C271C" w:rsidRDefault="00AB47DE">
                  <w:pPr>
                    <w:spacing w:after="0" w:line="240" w:lineRule="auto"/>
                    <w:jc w:val="center"/>
                  </w:pPr>
                  <w:r>
                    <w:rPr>
                      <w:rFonts w:ascii="Cambria" w:eastAsia="Cambria" w:hAnsi="Cambria"/>
                      <w:color w:val="000000"/>
                      <w:sz w:val="18"/>
                    </w:rPr>
                    <w:t>-</w:t>
                  </w:r>
                </w:p>
              </w:tc>
            </w:tr>
            <w:tr w:rsidR="004C271C" w14:paraId="7ED749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21AFC" w14:textId="77777777" w:rsidR="004C271C" w:rsidRDefault="00AB47DE">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23F0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9487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5DAB02"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66B42"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D7C72"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C0777" w14:textId="77777777" w:rsidR="004C271C" w:rsidRDefault="00AB47DE">
                  <w:pPr>
                    <w:spacing w:after="0" w:line="240" w:lineRule="auto"/>
                    <w:jc w:val="center"/>
                  </w:pPr>
                  <w:r>
                    <w:rPr>
                      <w:rFonts w:ascii="Cambria" w:eastAsia="Cambria" w:hAnsi="Cambria"/>
                      <w:color w:val="000000"/>
                      <w:sz w:val="18"/>
                    </w:rPr>
                    <w:t>-</w:t>
                  </w:r>
                </w:p>
              </w:tc>
            </w:tr>
            <w:tr w:rsidR="004C271C" w14:paraId="0AD818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5FBD5" w14:textId="77777777" w:rsidR="004C271C" w:rsidRDefault="00AB47DE">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AD0DA"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B170F"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606873" w14:textId="77777777" w:rsidR="004C271C" w:rsidRDefault="00AB47D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3E0FE"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B2241"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DD101" w14:textId="77777777" w:rsidR="004C271C" w:rsidRDefault="00AB47DE">
                  <w:pPr>
                    <w:spacing w:after="0" w:line="240" w:lineRule="auto"/>
                    <w:jc w:val="center"/>
                  </w:pPr>
                  <w:r>
                    <w:rPr>
                      <w:rFonts w:ascii="Cambria" w:eastAsia="Cambria" w:hAnsi="Cambria"/>
                      <w:color w:val="000000"/>
                      <w:sz w:val="18"/>
                    </w:rPr>
                    <w:t>0</w:t>
                  </w:r>
                </w:p>
              </w:tc>
            </w:tr>
            <w:tr w:rsidR="004C271C" w14:paraId="67F1C4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CAA5F" w14:textId="77777777" w:rsidR="004C271C" w:rsidRDefault="00AB47DE">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0CAF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63D8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82D330"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C90F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0F903"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DE046" w14:textId="77777777" w:rsidR="004C271C" w:rsidRDefault="00AB47DE">
                  <w:pPr>
                    <w:spacing w:after="0" w:line="240" w:lineRule="auto"/>
                    <w:jc w:val="center"/>
                  </w:pPr>
                  <w:r>
                    <w:rPr>
                      <w:rFonts w:ascii="Cambria" w:eastAsia="Cambria" w:hAnsi="Cambria"/>
                      <w:color w:val="000000"/>
                      <w:sz w:val="18"/>
                    </w:rPr>
                    <w:t>0</w:t>
                  </w:r>
                </w:p>
              </w:tc>
            </w:tr>
            <w:tr w:rsidR="004C271C" w14:paraId="2C55E9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60C89" w14:textId="77777777" w:rsidR="004C271C" w:rsidRDefault="00AB47DE">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BB73E"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18656"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EB6FA6"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72E6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C5CC5"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FB73F" w14:textId="77777777" w:rsidR="004C271C" w:rsidRDefault="00AB47DE">
                  <w:pPr>
                    <w:spacing w:after="0" w:line="240" w:lineRule="auto"/>
                    <w:jc w:val="center"/>
                  </w:pPr>
                  <w:r>
                    <w:rPr>
                      <w:rFonts w:ascii="Cambria" w:eastAsia="Cambria" w:hAnsi="Cambria"/>
                      <w:color w:val="000000"/>
                      <w:sz w:val="18"/>
                    </w:rPr>
                    <w:t>-</w:t>
                  </w:r>
                </w:p>
              </w:tc>
            </w:tr>
            <w:tr w:rsidR="004C271C" w14:paraId="1553D7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1C4F0" w14:textId="77777777" w:rsidR="004C271C" w:rsidRDefault="00AB47DE">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D2E16"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DE86C"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FA3654" w14:textId="77777777" w:rsidR="004C271C" w:rsidRDefault="00AB47D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2E5C0"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4A7D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748E2" w14:textId="77777777" w:rsidR="004C271C" w:rsidRDefault="00AB47DE">
                  <w:pPr>
                    <w:spacing w:after="0" w:line="240" w:lineRule="auto"/>
                    <w:jc w:val="center"/>
                  </w:pPr>
                  <w:r>
                    <w:rPr>
                      <w:rFonts w:ascii="Cambria" w:eastAsia="Cambria" w:hAnsi="Cambria"/>
                      <w:color w:val="000000"/>
                      <w:sz w:val="18"/>
                    </w:rPr>
                    <w:t>0</w:t>
                  </w:r>
                </w:p>
              </w:tc>
            </w:tr>
            <w:tr w:rsidR="004C271C" w14:paraId="64772F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88C5C" w14:textId="77777777" w:rsidR="004C271C" w:rsidRDefault="00AB47DE">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D7453"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451E5"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268B72" w14:textId="77777777" w:rsidR="004C271C" w:rsidRDefault="00AB47D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0524D"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25586"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7D1C4" w14:textId="77777777" w:rsidR="004C271C" w:rsidRDefault="00AB47DE">
                  <w:pPr>
                    <w:spacing w:after="0" w:line="240" w:lineRule="auto"/>
                    <w:jc w:val="center"/>
                  </w:pPr>
                  <w:r>
                    <w:rPr>
                      <w:rFonts w:ascii="Cambria" w:eastAsia="Cambria" w:hAnsi="Cambria"/>
                      <w:color w:val="000000"/>
                      <w:sz w:val="18"/>
                    </w:rPr>
                    <w:t>0</w:t>
                  </w:r>
                </w:p>
              </w:tc>
            </w:tr>
            <w:tr w:rsidR="00AB47DE" w14:paraId="37CE96F5" w14:textId="77777777" w:rsidTr="00AB47DE">
              <w:trPr>
                <w:trHeight w:val="262"/>
              </w:trPr>
              <w:tc>
                <w:tcPr>
                  <w:tcW w:w="2921" w:type="dxa"/>
                  <w:gridSpan w:val="7"/>
                  <w:tcBorders>
                    <w:top w:val="nil"/>
                    <w:left w:val="nil"/>
                    <w:bottom w:val="nil"/>
                    <w:right w:val="nil"/>
                  </w:tcBorders>
                  <w:shd w:val="clear" w:color="auto" w:fill="FFFFFF"/>
                  <w:tcMar>
                    <w:top w:w="39" w:type="dxa"/>
                    <w:left w:w="39" w:type="dxa"/>
                    <w:bottom w:w="39" w:type="dxa"/>
                    <w:right w:w="39" w:type="dxa"/>
                  </w:tcMar>
                </w:tcPr>
                <w:p w14:paraId="4B571605" w14:textId="77777777" w:rsidR="004C271C" w:rsidRDefault="004C271C">
                  <w:pPr>
                    <w:spacing w:after="0" w:line="240" w:lineRule="auto"/>
                  </w:pPr>
                </w:p>
              </w:tc>
            </w:tr>
            <w:tr w:rsidR="004C271C" w14:paraId="0C6E103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B81F572" w14:textId="77777777" w:rsidR="004C271C" w:rsidRDefault="00AB47DE">
                  <w:pPr>
                    <w:spacing w:after="0" w:line="240" w:lineRule="auto"/>
                  </w:pPr>
                  <w:r>
                    <w:rPr>
                      <w:noProof/>
                    </w:rPr>
                    <w:drawing>
                      <wp:inline distT="0" distB="0" distL="0" distR="0" wp14:anchorId="24E6E2A9" wp14:editId="489237A6">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8"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3B1D1FC" w14:textId="77777777" w:rsidR="004C271C" w:rsidRDefault="00AB47DE">
                  <w:pPr>
                    <w:spacing w:after="0" w:line="240" w:lineRule="auto"/>
                  </w:pPr>
                  <w:r>
                    <w:rPr>
                      <w:noProof/>
                    </w:rPr>
                    <w:drawing>
                      <wp:inline distT="0" distB="0" distL="0" distR="0" wp14:anchorId="2C6DB55F" wp14:editId="07D3BDBB">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9"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7D17389" w14:textId="77777777" w:rsidR="004C271C" w:rsidRDefault="00AB47DE">
                  <w:pPr>
                    <w:spacing w:after="0" w:line="240" w:lineRule="auto"/>
                  </w:pPr>
                  <w:r>
                    <w:rPr>
                      <w:noProof/>
                    </w:rPr>
                    <w:drawing>
                      <wp:inline distT="0" distB="0" distL="0" distR="0" wp14:anchorId="61225598" wp14:editId="7D3A9DED">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0"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94A1115" w14:textId="77777777" w:rsidR="004C271C" w:rsidRDefault="00AB47DE">
                  <w:pPr>
                    <w:spacing w:after="0" w:line="240" w:lineRule="auto"/>
                  </w:pPr>
                  <w:r>
                    <w:rPr>
                      <w:noProof/>
                    </w:rPr>
                    <w:drawing>
                      <wp:inline distT="0" distB="0" distL="0" distR="0" wp14:anchorId="4CC99B03" wp14:editId="6D4C9D20">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1"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97E22F4" w14:textId="77777777" w:rsidR="004C271C" w:rsidRDefault="00AB47DE">
                  <w:pPr>
                    <w:spacing w:after="0" w:line="240" w:lineRule="auto"/>
                  </w:pPr>
                  <w:r>
                    <w:rPr>
                      <w:noProof/>
                    </w:rPr>
                    <w:drawing>
                      <wp:inline distT="0" distB="0" distL="0" distR="0" wp14:anchorId="2F34C911" wp14:editId="17124F25">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2"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70FB9B1" w14:textId="77777777" w:rsidR="004C271C" w:rsidRDefault="00AB47DE">
                  <w:pPr>
                    <w:spacing w:after="0" w:line="240" w:lineRule="auto"/>
                  </w:pPr>
                  <w:r>
                    <w:rPr>
                      <w:noProof/>
                    </w:rPr>
                    <w:drawing>
                      <wp:inline distT="0" distB="0" distL="0" distR="0" wp14:anchorId="3472FA3C" wp14:editId="39F6A7B0">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3"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15386FA" w14:textId="77777777" w:rsidR="004C271C" w:rsidRDefault="00AB47DE">
                  <w:pPr>
                    <w:spacing w:after="0" w:line="240" w:lineRule="auto"/>
                  </w:pPr>
                  <w:r>
                    <w:rPr>
                      <w:noProof/>
                    </w:rPr>
                    <w:drawing>
                      <wp:inline distT="0" distB="0" distL="0" distR="0" wp14:anchorId="468BE740" wp14:editId="003353B4">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3" cstate="print"/>
                                <a:stretch>
                                  <a:fillRect/>
                                </a:stretch>
                              </pic:blipFill>
                              <pic:spPr>
                                <a:xfrm>
                                  <a:off x="0" y="0"/>
                                  <a:ext cx="792000" cy="130275"/>
                                </a:xfrm>
                                <a:prstGeom prst="rect">
                                  <a:avLst/>
                                </a:prstGeom>
                              </pic:spPr>
                            </pic:pic>
                          </a:graphicData>
                        </a:graphic>
                      </wp:inline>
                    </w:drawing>
                  </w:r>
                </w:p>
              </w:tc>
            </w:tr>
            <w:tr w:rsidR="00AB47DE" w14:paraId="1B27D44F" w14:textId="77777777" w:rsidTr="00AB47DE">
              <w:trPr>
                <w:trHeight w:val="262"/>
              </w:trPr>
              <w:tc>
                <w:tcPr>
                  <w:tcW w:w="2921" w:type="dxa"/>
                  <w:gridSpan w:val="7"/>
                  <w:tcBorders>
                    <w:top w:val="nil"/>
                    <w:left w:val="nil"/>
                    <w:bottom w:val="nil"/>
                    <w:right w:val="nil"/>
                  </w:tcBorders>
                  <w:tcMar>
                    <w:top w:w="39" w:type="dxa"/>
                    <w:left w:w="39" w:type="dxa"/>
                    <w:bottom w:w="39" w:type="dxa"/>
                    <w:right w:w="39" w:type="dxa"/>
                  </w:tcMar>
                </w:tcPr>
                <w:p w14:paraId="75700CCD" w14:textId="77777777" w:rsidR="004C271C" w:rsidRDefault="00AB47DE">
                  <w:pPr>
                    <w:spacing w:after="0" w:line="240" w:lineRule="auto"/>
                  </w:pPr>
                  <w:r>
                    <w:rPr>
                      <w:rFonts w:ascii="Calibri" w:eastAsia="Calibri" w:hAnsi="Calibri"/>
                      <w:b/>
                      <w:color w:val="000000"/>
                      <w:sz w:val="24"/>
                    </w:rPr>
                    <w:t>Table 5: PHYSIOLOGICAL MODIFIER</w:t>
                  </w:r>
                </w:p>
              </w:tc>
            </w:tr>
            <w:tr w:rsidR="004C271C" w14:paraId="44F6E13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08AC98" w14:textId="77777777" w:rsidR="004C271C" w:rsidRDefault="00AB47D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D23184" w14:textId="77777777" w:rsidR="004C271C" w:rsidRDefault="00AB47D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C256D0" w14:textId="77777777" w:rsidR="004C271C" w:rsidRDefault="00AB47D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895CCD" w14:textId="77777777" w:rsidR="004C271C" w:rsidRDefault="00AB47D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BA2354" w14:textId="77777777" w:rsidR="004C271C" w:rsidRDefault="00AB47D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EA14EC" w14:textId="77777777" w:rsidR="004C271C" w:rsidRDefault="00AB47D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317F8B" w14:textId="77777777" w:rsidR="004C271C" w:rsidRDefault="00AB47DE">
                  <w:pPr>
                    <w:spacing w:after="0" w:line="240" w:lineRule="auto"/>
                    <w:jc w:val="center"/>
                  </w:pPr>
                  <w:r>
                    <w:rPr>
                      <w:rFonts w:ascii="Cambria" w:eastAsia="Cambria" w:hAnsi="Cambria"/>
                      <w:b/>
                      <w:color w:val="000000"/>
                      <w:sz w:val="18"/>
                    </w:rPr>
                    <w:t>&gt;MRL</w:t>
                  </w:r>
                </w:p>
              </w:tc>
            </w:tr>
            <w:tr w:rsidR="004C271C" w14:paraId="6BB948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B067F" w14:textId="77777777" w:rsidR="004C271C" w:rsidRDefault="00AB47DE">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5183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EED44"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012A23"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A51CA"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07A64"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41729" w14:textId="77777777" w:rsidR="004C271C" w:rsidRDefault="00AB47DE">
                  <w:pPr>
                    <w:spacing w:after="0" w:line="240" w:lineRule="auto"/>
                    <w:jc w:val="center"/>
                  </w:pPr>
                  <w:r>
                    <w:rPr>
                      <w:rFonts w:ascii="Cambria" w:eastAsia="Cambria" w:hAnsi="Cambria"/>
                      <w:color w:val="000000"/>
                      <w:sz w:val="18"/>
                    </w:rPr>
                    <w:t>-</w:t>
                  </w:r>
                </w:p>
              </w:tc>
            </w:tr>
            <w:tr w:rsidR="004C271C" w14:paraId="4B1E89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4F075" w14:textId="77777777" w:rsidR="004C271C" w:rsidRDefault="00AB47DE">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97E90"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92DC9"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8E38D5" w14:textId="77777777" w:rsidR="004C271C" w:rsidRDefault="00AB47D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721C9"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81721" w14:textId="77777777" w:rsidR="004C271C" w:rsidRDefault="00AB47D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C1140" w14:textId="77777777" w:rsidR="004C271C" w:rsidRDefault="00AB47DE">
                  <w:pPr>
                    <w:spacing w:after="0" w:line="240" w:lineRule="auto"/>
                    <w:jc w:val="center"/>
                  </w:pPr>
                  <w:r>
                    <w:rPr>
                      <w:rFonts w:ascii="Cambria" w:eastAsia="Cambria" w:hAnsi="Cambria"/>
                      <w:color w:val="000000"/>
                      <w:sz w:val="18"/>
                    </w:rPr>
                    <w:t>-</w:t>
                  </w:r>
                </w:p>
              </w:tc>
            </w:tr>
            <w:tr w:rsidR="004C271C" w14:paraId="2DB1F8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E6CD0" w14:textId="77777777" w:rsidR="004C271C" w:rsidRDefault="00AB47DE">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16357" w14:textId="77777777" w:rsidR="004C271C" w:rsidRDefault="00AB47D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D0382" w14:textId="77777777" w:rsidR="004C271C" w:rsidRDefault="00AB47D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4C524A" w14:textId="77777777" w:rsidR="004C271C" w:rsidRDefault="00AB47D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DC657" w14:textId="77777777" w:rsidR="004C271C" w:rsidRDefault="00AB47D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EA8D5" w14:textId="77777777" w:rsidR="004C271C" w:rsidRDefault="00AB47D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FDA2E" w14:textId="77777777" w:rsidR="004C271C" w:rsidRDefault="00AB47DE">
                  <w:pPr>
                    <w:spacing w:after="0" w:line="240" w:lineRule="auto"/>
                    <w:jc w:val="center"/>
                  </w:pPr>
                  <w:r>
                    <w:rPr>
                      <w:rFonts w:ascii="Cambria" w:eastAsia="Cambria" w:hAnsi="Cambria"/>
                      <w:color w:val="000000"/>
                      <w:sz w:val="18"/>
                    </w:rPr>
                    <w:t>0</w:t>
                  </w:r>
                </w:p>
              </w:tc>
            </w:tr>
            <w:tr w:rsidR="00AB47DE" w14:paraId="0790F3C7" w14:textId="77777777" w:rsidTr="00AB47DE">
              <w:trPr>
                <w:trHeight w:val="262"/>
              </w:trPr>
              <w:tc>
                <w:tcPr>
                  <w:tcW w:w="2921" w:type="dxa"/>
                  <w:gridSpan w:val="7"/>
                  <w:tcBorders>
                    <w:top w:val="nil"/>
                    <w:left w:val="nil"/>
                    <w:bottom w:val="nil"/>
                    <w:right w:val="nil"/>
                  </w:tcBorders>
                  <w:shd w:val="clear" w:color="auto" w:fill="FFFFFF"/>
                  <w:tcMar>
                    <w:top w:w="39" w:type="dxa"/>
                    <w:left w:w="39" w:type="dxa"/>
                    <w:bottom w:w="39" w:type="dxa"/>
                    <w:right w:w="39" w:type="dxa"/>
                  </w:tcMar>
                </w:tcPr>
                <w:p w14:paraId="1F9C94EE" w14:textId="77777777" w:rsidR="004C271C" w:rsidRDefault="004C271C">
                  <w:pPr>
                    <w:spacing w:after="0" w:line="240" w:lineRule="auto"/>
                  </w:pPr>
                </w:p>
              </w:tc>
            </w:tr>
            <w:tr w:rsidR="004C271C" w14:paraId="037AD530"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EE4D2FC" w14:textId="77777777" w:rsidR="004C271C" w:rsidRDefault="00AB47DE">
                  <w:pPr>
                    <w:spacing w:after="0" w:line="240" w:lineRule="auto"/>
                  </w:pPr>
                  <w:r>
                    <w:rPr>
                      <w:noProof/>
                    </w:rPr>
                    <w:drawing>
                      <wp:inline distT="0" distB="0" distL="0" distR="0" wp14:anchorId="4C1EBE83" wp14:editId="527F822E">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8"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B7F0882" w14:textId="77777777" w:rsidR="004C271C" w:rsidRDefault="00AB47DE">
                  <w:pPr>
                    <w:spacing w:after="0" w:line="240" w:lineRule="auto"/>
                  </w:pPr>
                  <w:r>
                    <w:rPr>
                      <w:noProof/>
                    </w:rPr>
                    <w:drawing>
                      <wp:inline distT="0" distB="0" distL="0" distR="0" wp14:anchorId="00B1F7BB" wp14:editId="46796C51">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9"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376197A" w14:textId="77777777" w:rsidR="004C271C" w:rsidRDefault="00AB47DE">
                  <w:pPr>
                    <w:spacing w:after="0" w:line="240" w:lineRule="auto"/>
                  </w:pPr>
                  <w:r>
                    <w:rPr>
                      <w:noProof/>
                    </w:rPr>
                    <w:drawing>
                      <wp:inline distT="0" distB="0" distL="0" distR="0" wp14:anchorId="3B3D3FC9" wp14:editId="37C4D797">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0"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4BC2448" w14:textId="77777777" w:rsidR="004C271C" w:rsidRDefault="00AB47DE">
                  <w:pPr>
                    <w:spacing w:after="0" w:line="240" w:lineRule="auto"/>
                  </w:pPr>
                  <w:r>
                    <w:rPr>
                      <w:noProof/>
                    </w:rPr>
                    <w:drawing>
                      <wp:inline distT="0" distB="0" distL="0" distR="0" wp14:anchorId="158F7FF8" wp14:editId="3D2D04D7">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1"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0C89228" w14:textId="77777777" w:rsidR="004C271C" w:rsidRDefault="00AB47DE">
                  <w:pPr>
                    <w:spacing w:after="0" w:line="240" w:lineRule="auto"/>
                  </w:pPr>
                  <w:r>
                    <w:rPr>
                      <w:noProof/>
                    </w:rPr>
                    <w:drawing>
                      <wp:inline distT="0" distB="0" distL="0" distR="0" wp14:anchorId="031F8B58" wp14:editId="6C315D46">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2"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99BE49E" w14:textId="77777777" w:rsidR="004C271C" w:rsidRDefault="00AB47DE">
                  <w:pPr>
                    <w:spacing w:after="0" w:line="240" w:lineRule="auto"/>
                  </w:pPr>
                  <w:r>
                    <w:rPr>
                      <w:noProof/>
                    </w:rPr>
                    <w:drawing>
                      <wp:inline distT="0" distB="0" distL="0" distR="0" wp14:anchorId="3CD42A03" wp14:editId="325C8EEE">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3"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C9E644E" w14:textId="77777777" w:rsidR="004C271C" w:rsidRDefault="00AB47DE">
                  <w:pPr>
                    <w:spacing w:after="0" w:line="240" w:lineRule="auto"/>
                  </w:pPr>
                  <w:r>
                    <w:rPr>
                      <w:noProof/>
                    </w:rPr>
                    <w:drawing>
                      <wp:inline distT="0" distB="0" distL="0" distR="0" wp14:anchorId="23E41223" wp14:editId="7F987BBD">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3" cstate="print"/>
                                <a:stretch>
                                  <a:fillRect/>
                                </a:stretch>
                              </pic:blipFill>
                              <pic:spPr>
                                <a:xfrm>
                                  <a:off x="0" y="0"/>
                                  <a:ext cx="792000" cy="130275"/>
                                </a:xfrm>
                                <a:prstGeom prst="rect">
                                  <a:avLst/>
                                </a:prstGeom>
                              </pic:spPr>
                            </pic:pic>
                          </a:graphicData>
                        </a:graphic>
                      </wp:inline>
                    </w:drawing>
                  </w:r>
                </w:p>
              </w:tc>
            </w:tr>
          </w:tbl>
          <w:p w14:paraId="1A51458B" w14:textId="77777777" w:rsidR="004C271C" w:rsidRDefault="004C271C">
            <w:pPr>
              <w:spacing w:after="0" w:line="240" w:lineRule="auto"/>
            </w:pPr>
          </w:p>
        </w:tc>
        <w:tc>
          <w:tcPr>
            <w:tcW w:w="57" w:type="dxa"/>
          </w:tcPr>
          <w:p w14:paraId="14782226" w14:textId="77777777" w:rsidR="004C271C" w:rsidRDefault="004C271C">
            <w:pPr>
              <w:pStyle w:val="EmptyCellLayoutStyle"/>
              <w:spacing w:after="0" w:line="240" w:lineRule="auto"/>
            </w:pPr>
          </w:p>
        </w:tc>
      </w:tr>
      <w:tr w:rsidR="004C271C" w14:paraId="0EDFBEFD" w14:textId="77777777">
        <w:trPr>
          <w:trHeight w:val="770"/>
        </w:trPr>
        <w:tc>
          <w:tcPr>
            <w:tcW w:w="5625" w:type="dxa"/>
          </w:tcPr>
          <w:p w14:paraId="50EB53E4" w14:textId="77777777" w:rsidR="004C271C" w:rsidRDefault="004C271C">
            <w:pPr>
              <w:pStyle w:val="EmptyCellLayoutStyle"/>
              <w:spacing w:after="0" w:line="240" w:lineRule="auto"/>
            </w:pPr>
          </w:p>
        </w:tc>
        <w:tc>
          <w:tcPr>
            <w:tcW w:w="3942" w:type="dxa"/>
          </w:tcPr>
          <w:p w14:paraId="6EFE381A" w14:textId="77777777" w:rsidR="004C271C" w:rsidRDefault="004C271C">
            <w:pPr>
              <w:pStyle w:val="EmptyCellLayoutStyle"/>
              <w:spacing w:after="0" w:line="240" w:lineRule="auto"/>
            </w:pPr>
          </w:p>
        </w:tc>
        <w:tc>
          <w:tcPr>
            <w:tcW w:w="57" w:type="dxa"/>
          </w:tcPr>
          <w:p w14:paraId="29BB3B54" w14:textId="77777777" w:rsidR="004C271C" w:rsidRDefault="004C271C">
            <w:pPr>
              <w:pStyle w:val="EmptyCellLayoutStyle"/>
              <w:spacing w:after="0" w:line="240" w:lineRule="auto"/>
            </w:pPr>
          </w:p>
        </w:tc>
      </w:tr>
    </w:tbl>
    <w:p w14:paraId="38AEAF9A" w14:textId="77777777" w:rsidR="004C271C" w:rsidRDefault="004C271C">
      <w:pPr>
        <w:spacing w:after="0" w:line="240" w:lineRule="auto"/>
      </w:pPr>
    </w:p>
    <w:sectPr w:rsidR="004C271C">
      <w:footerReference w:type="default" r:id="rId14"/>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58EE" w14:textId="77777777" w:rsidR="003E089A" w:rsidRDefault="00AB47DE">
      <w:pPr>
        <w:spacing w:after="0" w:line="240" w:lineRule="auto"/>
      </w:pPr>
      <w:r>
        <w:separator/>
      </w:r>
    </w:p>
  </w:endnote>
  <w:endnote w:type="continuationSeparator" w:id="0">
    <w:p w14:paraId="0EE76EE4" w14:textId="77777777" w:rsidR="003E089A" w:rsidRDefault="00AB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1072"/>
      <w:gridCol w:w="11"/>
      <w:gridCol w:w="7443"/>
      <w:gridCol w:w="11"/>
      <w:gridCol w:w="1084"/>
    </w:tblGrid>
    <w:tr w:rsidR="00AB47DE" w14:paraId="6D9715B0" w14:textId="77777777" w:rsidTr="00AB47DE">
      <w:tc>
        <w:tcPr>
          <w:tcW w:w="1072" w:type="dxa"/>
        </w:tcPr>
        <w:p w14:paraId="120445C1" w14:textId="77777777" w:rsidR="004C271C" w:rsidRDefault="004C271C">
          <w:pPr>
            <w:pStyle w:val="EmptyCellLayoutStyle"/>
            <w:spacing w:after="0" w:line="240" w:lineRule="auto"/>
          </w:pPr>
        </w:p>
      </w:tc>
      <w:tc>
        <w:tcPr>
          <w:tcW w:w="11" w:type="dxa"/>
        </w:tcPr>
        <w:p w14:paraId="48F4A7E6" w14:textId="77777777" w:rsidR="004C271C" w:rsidRDefault="004C271C">
          <w:pPr>
            <w:pStyle w:val="EmptyCellLayoutStyle"/>
            <w:spacing w:after="0" w:line="240" w:lineRule="auto"/>
          </w:pPr>
        </w:p>
      </w:tc>
      <w:tc>
        <w:tcPr>
          <w:tcW w:w="7443" w:type="dxa"/>
          <w:gridSpan w:val="2"/>
        </w:tcPr>
        <w:tbl>
          <w:tblPr>
            <w:tblW w:w="0" w:type="auto"/>
            <w:tblCellMar>
              <w:left w:w="0" w:type="dxa"/>
              <w:right w:w="0" w:type="dxa"/>
            </w:tblCellMar>
            <w:tblLook w:val="0000" w:firstRow="0" w:lastRow="0" w:firstColumn="0" w:lastColumn="0" w:noHBand="0" w:noVBand="0"/>
          </w:tblPr>
          <w:tblGrid>
            <w:gridCol w:w="7454"/>
          </w:tblGrid>
          <w:tr w:rsidR="004C271C" w14:paraId="0013B31F" w14:textId="77777777">
            <w:trPr>
              <w:trHeight w:val="257"/>
            </w:trPr>
            <w:tc>
              <w:tcPr>
                <w:tcW w:w="7455" w:type="dxa"/>
                <w:tcBorders>
                  <w:top w:val="nil"/>
                  <w:left w:val="nil"/>
                  <w:bottom w:val="nil"/>
                  <w:right w:val="nil"/>
                </w:tcBorders>
                <w:tcMar>
                  <w:top w:w="39" w:type="dxa"/>
                  <w:left w:w="39" w:type="dxa"/>
                  <w:bottom w:w="39" w:type="dxa"/>
                  <w:right w:w="39" w:type="dxa"/>
                </w:tcMar>
                <w:vAlign w:val="center"/>
              </w:tcPr>
              <w:p w14:paraId="6CD9F187" w14:textId="77777777" w:rsidR="004C271C" w:rsidRDefault="00AB47DE">
                <w:pPr>
                  <w:spacing w:after="0" w:line="240" w:lineRule="auto"/>
                  <w:jc w:val="center"/>
                </w:pPr>
                <w:r>
                  <w:rPr>
                    <w:rFonts w:ascii="Calibri" w:eastAsia="Calibri" w:hAnsi="Calibri"/>
                    <w:color w:val="000000"/>
                  </w:rPr>
                  <w:t>National Residue Survey | Department of Agriculture, Fisheries and Forestry</w:t>
                </w:r>
              </w:p>
            </w:tc>
          </w:tr>
        </w:tbl>
        <w:p w14:paraId="0ECB4F1B" w14:textId="77777777" w:rsidR="004C271C" w:rsidRDefault="004C271C">
          <w:pPr>
            <w:spacing w:after="0" w:line="240" w:lineRule="auto"/>
          </w:pPr>
        </w:p>
      </w:tc>
      <w:tc>
        <w:tcPr>
          <w:tcW w:w="1084" w:type="dxa"/>
        </w:tcPr>
        <w:p w14:paraId="17247B33" w14:textId="77777777" w:rsidR="004C271C" w:rsidRDefault="004C271C">
          <w:pPr>
            <w:pStyle w:val="EmptyCellLayoutStyle"/>
            <w:spacing w:after="0" w:line="240" w:lineRule="auto"/>
          </w:pPr>
        </w:p>
      </w:tc>
    </w:tr>
    <w:tr w:rsidR="004C271C" w14:paraId="4DED545B" w14:textId="77777777">
      <w:tc>
        <w:tcPr>
          <w:tcW w:w="1072" w:type="dxa"/>
        </w:tcPr>
        <w:p w14:paraId="5827E9B0" w14:textId="77777777" w:rsidR="004C271C" w:rsidRDefault="004C271C">
          <w:pPr>
            <w:pStyle w:val="EmptyCellLayoutStyle"/>
            <w:spacing w:after="0" w:line="240" w:lineRule="auto"/>
          </w:pPr>
        </w:p>
      </w:tc>
      <w:tc>
        <w:tcPr>
          <w:tcW w:w="11" w:type="dxa"/>
        </w:tcPr>
        <w:p w14:paraId="0E3CDC62" w14:textId="77777777" w:rsidR="004C271C" w:rsidRDefault="004C271C">
          <w:pPr>
            <w:pStyle w:val="EmptyCellLayoutStyle"/>
            <w:spacing w:after="0" w:line="240" w:lineRule="auto"/>
          </w:pPr>
        </w:p>
      </w:tc>
      <w:tc>
        <w:tcPr>
          <w:tcW w:w="7443" w:type="dxa"/>
        </w:tcPr>
        <w:p w14:paraId="4FDF4E1A" w14:textId="77777777" w:rsidR="004C271C" w:rsidRDefault="004C271C">
          <w:pPr>
            <w:pStyle w:val="EmptyCellLayoutStyle"/>
            <w:spacing w:after="0" w:line="240" w:lineRule="auto"/>
          </w:pPr>
        </w:p>
      </w:tc>
      <w:tc>
        <w:tcPr>
          <w:tcW w:w="11" w:type="dxa"/>
        </w:tcPr>
        <w:p w14:paraId="44C4259E" w14:textId="77777777" w:rsidR="004C271C" w:rsidRDefault="004C271C">
          <w:pPr>
            <w:pStyle w:val="EmptyCellLayoutStyle"/>
            <w:spacing w:after="0" w:line="240" w:lineRule="auto"/>
          </w:pPr>
        </w:p>
      </w:tc>
      <w:tc>
        <w:tcPr>
          <w:tcW w:w="1084" w:type="dxa"/>
        </w:tcPr>
        <w:p w14:paraId="33E40700" w14:textId="77777777" w:rsidR="004C271C" w:rsidRDefault="004C271C">
          <w:pPr>
            <w:pStyle w:val="EmptyCellLayoutStyle"/>
            <w:spacing w:after="0" w:line="240" w:lineRule="auto"/>
          </w:pPr>
        </w:p>
      </w:tc>
    </w:tr>
    <w:tr w:rsidR="00AB47DE" w14:paraId="65561C1D" w14:textId="77777777" w:rsidTr="00AB47DE">
      <w:tc>
        <w:tcPr>
          <w:tcW w:w="1072" w:type="dxa"/>
        </w:tcPr>
        <w:p w14:paraId="24C9FA3B" w14:textId="77777777" w:rsidR="004C271C" w:rsidRDefault="004C271C">
          <w:pPr>
            <w:pStyle w:val="EmptyCellLayoutStyle"/>
            <w:spacing w:after="0" w:line="240" w:lineRule="auto"/>
          </w:pPr>
        </w:p>
      </w:tc>
      <w:tc>
        <w:tcPr>
          <w:tcW w:w="11" w:type="dxa"/>
          <w:gridSpan w:val="2"/>
        </w:tcPr>
        <w:tbl>
          <w:tblPr>
            <w:tblW w:w="0" w:type="auto"/>
            <w:tblCellMar>
              <w:left w:w="0" w:type="dxa"/>
              <w:right w:w="0" w:type="dxa"/>
            </w:tblCellMar>
            <w:tblLook w:val="0000" w:firstRow="0" w:lastRow="0" w:firstColumn="0" w:lastColumn="0" w:noHBand="0" w:noVBand="0"/>
          </w:tblPr>
          <w:tblGrid>
            <w:gridCol w:w="7454"/>
          </w:tblGrid>
          <w:tr w:rsidR="004C271C" w14:paraId="2E383F31" w14:textId="77777777">
            <w:trPr>
              <w:trHeight w:val="257"/>
            </w:trPr>
            <w:tc>
              <w:tcPr>
                <w:tcW w:w="7455" w:type="dxa"/>
                <w:tcBorders>
                  <w:top w:val="nil"/>
                  <w:left w:val="nil"/>
                  <w:bottom w:val="nil"/>
                  <w:right w:val="nil"/>
                </w:tcBorders>
                <w:tcMar>
                  <w:top w:w="39" w:type="dxa"/>
                  <w:left w:w="39" w:type="dxa"/>
                  <w:bottom w:w="39" w:type="dxa"/>
                  <w:right w:w="39" w:type="dxa"/>
                </w:tcMar>
              </w:tcPr>
              <w:p w14:paraId="739174BC" w14:textId="77777777" w:rsidR="004C271C" w:rsidRDefault="00AB47DE">
                <w:pPr>
                  <w:spacing w:after="0" w:line="240" w:lineRule="auto"/>
                  <w:jc w:val="center"/>
                </w:pP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3EDD0E0C" w14:textId="77777777" w:rsidR="004C271C" w:rsidRDefault="004C271C">
          <w:pPr>
            <w:spacing w:after="0" w:line="240" w:lineRule="auto"/>
          </w:pPr>
        </w:p>
      </w:tc>
      <w:tc>
        <w:tcPr>
          <w:tcW w:w="11" w:type="dxa"/>
        </w:tcPr>
        <w:p w14:paraId="1BCE6F43" w14:textId="77777777" w:rsidR="004C271C" w:rsidRDefault="004C271C">
          <w:pPr>
            <w:pStyle w:val="EmptyCellLayoutStyle"/>
            <w:spacing w:after="0" w:line="240" w:lineRule="auto"/>
          </w:pPr>
        </w:p>
      </w:tc>
      <w:tc>
        <w:tcPr>
          <w:tcW w:w="1084" w:type="dxa"/>
        </w:tcPr>
        <w:p w14:paraId="598F30F5" w14:textId="77777777" w:rsidR="004C271C" w:rsidRDefault="004C271C">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F640" w14:textId="77777777" w:rsidR="003E089A" w:rsidRDefault="00AB47DE">
      <w:pPr>
        <w:spacing w:after="0" w:line="240" w:lineRule="auto"/>
      </w:pPr>
      <w:r>
        <w:separator/>
      </w:r>
    </w:p>
  </w:footnote>
  <w:footnote w:type="continuationSeparator" w:id="0">
    <w:p w14:paraId="09C70F58" w14:textId="77777777" w:rsidR="003E089A" w:rsidRDefault="00AB4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18303580">
    <w:abstractNumId w:val="0"/>
  </w:num>
  <w:num w:numId="2" w16cid:durableId="1675641335">
    <w:abstractNumId w:val="1"/>
  </w:num>
  <w:num w:numId="3" w16cid:durableId="1029260632">
    <w:abstractNumId w:val="2"/>
  </w:num>
  <w:num w:numId="4" w16cid:durableId="1773936419">
    <w:abstractNumId w:val="3"/>
  </w:num>
  <w:num w:numId="5" w16cid:durableId="1238904885">
    <w:abstractNumId w:val="4"/>
  </w:num>
  <w:num w:numId="6" w16cid:durableId="802038053">
    <w:abstractNumId w:val="5"/>
  </w:num>
  <w:num w:numId="7" w16cid:durableId="212081146">
    <w:abstractNumId w:val="6"/>
  </w:num>
  <w:num w:numId="8" w16cid:durableId="114763935">
    <w:abstractNumId w:val="7"/>
  </w:num>
  <w:num w:numId="9" w16cid:durableId="1434321174">
    <w:abstractNumId w:val="8"/>
  </w:num>
  <w:num w:numId="10" w16cid:durableId="1146584796">
    <w:abstractNumId w:val="9"/>
  </w:num>
  <w:num w:numId="11" w16cid:durableId="1715305008">
    <w:abstractNumId w:val="10"/>
  </w:num>
  <w:num w:numId="12" w16cid:durableId="399987112">
    <w:abstractNumId w:val="11"/>
  </w:num>
  <w:num w:numId="13" w16cid:durableId="30418301">
    <w:abstractNumId w:val="12"/>
  </w:num>
  <w:num w:numId="14" w16cid:durableId="557277283">
    <w:abstractNumId w:val="13"/>
  </w:num>
  <w:num w:numId="15" w16cid:durableId="365982736">
    <w:abstractNumId w:val="14"/>
  </w:num>
  <w:num w:numId="16" w16cid:durableId="690377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1C"/>
    <w:rsid w:val="0031207A"/>
    <w:rsid w:val="003E089A"/>
    <w:rsid w:val="004C271C"/>
    <w:rsid w:val="009C6EAE"/>
    <w:rsid w:val="00AB4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215C"/>
  <w15:docId w15:val="{94DF3087-E0F6-4AF3-AB38-3BA08AC6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2334</Words>
  <Characters>9243</Characters>
  <Application>Microsoft Office Word</Application>
  <DocSecurity>0</DocSecurity>
  <Lines>2310</Lines>
  <Paragraphs>2315</Paragraphs>
  <ScaleCrop>false</ScaleCrop>
  <HeadingPairs>
    <vt:vector size="2" baseType="variant">
      <vt:variant>
        <vt:lpstr>Title</vt:lpstr>
      </vt:variant>
      <vt:variant>
        <vt:i4>1</vt:i4>
      </vt:variant>
    </vt:vector>
  </HeadingPairs>
  <TitlesOfParts>
    <vt:vector size="1" baseType="lpstr">
      <vt:lpstr>Rye residue testing annual datasets 2022-23</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Rye residue testing annual datasets 2022-23</dc:title>
  <dc:creator>Department of Agriculture, Fisheries and Forestry</dc:creator>
  <dc:description/>
  <dcterms:created xsi:type="dcterms:W3CDTF">2023-07-24T01:25:00Z</dcterms:created>
  <dcterms:modified xsi:type="dcterms:W3CDTF">2023-08-25T05:50:00Z</dcterms:modified>
</cp:coreProperties>
</file>