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855751" w14:paraId="5545D728" w14:textId="77777777">
        <w:trPr>
          <w:trHeight w:val="123"/>
        </w:trPr>
        <w:tc>
          <w:tcPr>
            <w:tcW w:w="9567" w:type="dxa"/>
          </w:tcPr>
          <w:p w14:paraId="501D1BC6" w14:textId="77777777" w:rsidR="00855751" w:rsidRDefault="00855751">
            <w:pPr>
              <w:pStyle w:val="EmptyCellLayoutStyle"/>
              <w:spacing w:after="0" w:line="240" w:lineRule="auto"/>
            </w:pPr>
          </w:p>
        </w:tc>
        <w:tc>
          <w:tcPr>
            <w:tcW w:w="57" w:type="dxa"/>
          </w:tcPr>
          <w:p w14:paraId="07BF69AD" w14:textId="77777777" w:rsidR="00855751" w:rsidRDefault="00855751">
            <w:pPr>
              <w:pStyle w:val="EmptyCellLayoutStyle"/>
              <w:spacing w:after="0" w:line="240" w:lineRule="auto"/>
            </w:pPr>
          </w:p>
        </w:tc>
      </w:tr>
      <w:tr w:rsidR="008C5692" w14:paraId="7A9F3477" w14:textId="77777777" w:rsidTr="008C5692">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855751" w14:paraId="29AE3405" w14:textId="77777777">
              <w:trPr>
                <w:trHeight w:val="666"/>
              </w:trPr>
              <w:tc>
                <w:tcPr>
                  <w:tcW w:w="9624" w:type="dxa"/>
                  <w:tcBorders>
                    <w:top w:val="nil"/>
                    <w:left w:val="nil"/>
                    <w:bottom w:val="nil"/>
                    <w:right w:val="nil"/>
                  </w:tcBorders>
                  <w:tcMar>
                    <w:top w:w="39" w:type="dxa"/>
                    <w:left w:w="39" w:type="dxa"/>
                    <w:bottom w:w="0" w:type="dxa"/>
                    <w:right w:w="39" w:type="dxa"/>
                  </w:tcMar>
                </w:tcPr>
                <w:p w14:paraId="735BF40B" w14:textId="77777777" w:rsidR="00855751" w:rsidRDefault="008C5692">
                  <w:pPr>
                    <w:spacing w:after="0" w:line="240" w:lineRule="auto"/>
                  </w:pPr>
                  <w:r>
                    <w:rPr>
                      <w:rFonts w:ascii="Calibri" w:eastAsia="Calibri" w:hAnsi="Calibri"/>
                      <w:b/>
                      <w:color w:val="000000"/>
                      <w:sz w:val="52"/>
                    </w:rPr>
                    <w:t>Rye residue testing annual datasets 2021-22</w:t>
                  </w:r>
                </w:p>
              </w:tc>
            </w:tr>
          </w:tbl>
          <w:p w14:paraId="1B0E7E8F" w14:textId="77777777" w:rsidR="00855751" w:rsidRDefault="00855751">
            <w:pPr>
              <w:spacing w:after="0" w:line="240" w:lineRule="auto"/>
            </w:pPr>
          </w:p>
        </w:tc>
      </w:tr>
      <w:tr w:rsidR="00855751" w14:paraId="0308CC6B" w14:textId="77777777">
        <w:trPr>
          <w:trHeight w:val="59"/>
        </w:trPr>
        <w:tc>
          <w:tcPr>
            <w:tcW w:w="9567" w:type="dxa"/>
          </w:tcPr>
          <w:p w14:paraId="48ACB250" w14:textId="77777777" w:rsidR="00855751" w:rsidRDefault="00855751">
            <w:pPr>
              <w:pStyle w:val="EmptyCellLayoutStyle"/>
              <w:spacing w:after="0" w:line="240" w:lineRule="auto"/>
            </w:pPr>
          </w:p>
        </w:tc>
        <w:tc>
          <w:tcPr>
            <w:tcW w:w="57" w:type="dxa"/>
          </w:tcPr>
          <w:p w14:paraId="24419549" w14:textId="77777777" w:rsidR="00855751" w:rsidRDefault="00855751">
            <w:pPr>
              <w:pStyle w:val="EmptyCellLayoutStyle"/>
              <w:spacing w:after="0" w:line="240" w:lineRule="auto"/>
            </w:pPr>
          </w:p>
        </w:tc>
      </w:tr>
      <w:tr w:rsidR="008C5692" w14:paraId="0CD110E5" w14:textId="77777777" w:rsidTr="008C5692">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855751" w14:paraId="14FBBA1C" w14:textId="77777777">
              <w:trPr>
                <w:trHeight w:val="2378"/>
              </w:trPr>
              <w:tc>
                <w:tcPr>
                  <w:tcW w:w="9624" w:type="dxa"/>
                  <w:tcBorders>
                    <w:top w:val="nil"/>
                    <w:left w:val="nil"/>
                    <w:bottom w:val="nil"/>
                    <w:right w:val="nil"/>
                  </w:tcBorders>
                  <w:tcMar>
                    <w:top w:w="0" w:type="dxa"/>
                    <w:left w:w="39" w:type="dxa"/>
                    <w:bottom w:w="39" w:type="dxa"/>
                    <w:right w:w="39" w:type="dxa"/>
                  </w:tcMar>
                </w:tcPr>
                <w:p w14:paraId="0396CF82" w14:textId="77777777" w:rsidR="00855751" w:rsidRDefault="008C5692">
                  <w:pPr>
                    <w:spacing w:after="0" w:line="240" w:lineRule="auto"/>
                  </w:pPr>
                  <w:r>
                    <w:rPr>
                      <w:rFonts w:ascii="Calibri" w:eastAsia="Calibri" w:hAnsi="Calibri"/>
                      <w:color w:val="000000"/>
                      <w:sz w:val="28"/>
                    </w:rPr>
                    <w:t>National Residue Survey (NRS), Department of Agriculture, Fisheries and Forestry</w:t>
                  </w:r>
                </w:p>
                <w:p w14:paraId="4BA36F44" w14:textId="77777777" w:rsidR="00855751" w:rsidRDefault="00855751">
                  <w:pPr>
                    <w:spacing w:after="0" w:line="240" w:lineRule="auto"/>
                  </w:pPr>
                </w:p>
                <w:p w14:paraId="57F067A6" w14:textId="77777777" w:rsidR="00855751" w:rsidRDefault="008C569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CC521B3" w14:textId="77777777" w:rsidR="00855751" w:rsidRDefault="00855751">
                  <w:pPr>
                    <w:spacing w:after="0" w:line="240" w:lineRule="auto"/>
                  </w:pPr>
                </w:p>
                <w:p w14:paraId="71AA940F" w14:textId="77777777" w:rsidR="00855751" w:rsidRDefault="008C569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7FF00F4" w14:textId="77777777" w:rsidR="00855751" w:rsidRDefault="008C569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CD47412" w14:textId="77777777" w:rsidR="00855751" w:rsidRDefault="008C569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D75B1CE" w14:textId="77777777" w:rsidR="00855751" w:rsidRDefault="008C569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732E873" w14:textId="77777777" w:rsidR="00855751" w:rsidRDefault="008C569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70C81F4" w14:textId="77777777" w:rsidR="00855751" w:rsidRDefault="00855751">
                  <w:pPr>
                    <w:spacing w:after="0" w:line="240" w:lineRule="auto"/>
                  </w:pPr>
                </w:p>
                <w:p w14:paraId="35E26959" w14:textId="77777777" w:rsidR="00855751" w:rsidRDefault="008C5692">
                  <w:pPr>
                    <w:spacing w:after="0" w:line="240" w:lineRule="auto"/>
                  </w:pPr>
                  <w:r>
                    <w:rPr>
                      <w:rFonts w:ascii="Calibri" w:eastAsia="Calibri" w:hAnsi="Calibri"/>
                      <w:b/>
                      <w:color w:val="000000"/>
                      <w:sz w:val="24"/>
                    </w:rPr>
                    <w:t xml:space="preserve">Disclaimer </w:t>
                  </w:r>
                </w:p>
                <w:p w14:paraId="49F050FA" w14:textId="77777777" w:rsidR="00855751" w:rsidRDefault="00855751">
                  <w:pPr>
                    <w:spacing w:after="0" w:line="240" w:lineRule="auto"/>
                  </w:pPr>
                </w:p>
                <w:p w14:paraId="235F51E7" w14:textId="77777777" w:rsidR="00855751" w:rsidRDefault="008C5692">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AD5BE8C" w14:textId="77777777" w:rsidR="00855751" w:rsidRDefault="00855751">
                  <w:pPr>
                    <w:spacing w:after="0" w:line="240" w:lineRule="auto"/>
                  </w:pPr>
                </w:p>
              </w:tc>
            </w:tr>
          </w:tbl>
          <w:p w14:paraId="181F6EF5" w14:textId="77777777" w:rsidR="00855751" w:rsidRDefault="00855751">
            <w:pPr>
              <w:spacing w:after="0" w:line="240" w:lineRule="auto"/>
            </w:pPr>
          </w:p>
        </w:tc>
      </w:tr>
      <w:tr w:rsidR="00855751" w14:paraId="106621A9"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8C5692" w14:paraId="14B5EB6A"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4B81EA52" w14:textId="77777777" w:rsidR="00855751" w:rsidRDefault="008C5692">
                  <w:pPr>
                    <w:spacing w:after="0" w:line="240" w:lineRule="auto"/>
                  </w:pPr>
                  <w:r>
                    <w:rPr>
                      <w:rFonts w:ascii="Calibri" w:eastAsia="Calibri" w:hAnsi="Calibri"/>
                      <w:b/>
                      <w:color w:val="000000"/>
                      <w:sz w:val="24"/>
                    </w:rPr>
                    <w:t>Table 1: CONTAMINANTS</w:t>
                  </w:r>
                </w:p>
              </w:tc>
            </w:tr>
            <w:tr w:rsidR="00855751" w14:paraId="6A71C17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150EE9" w14:textId="77777777" w:rsidR="00855751" w:rsidRDefault="008C56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E9CC79"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5610E7"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D34AAF" w14:textId="77777777" w:rsidR="00855751" w:rsidRDefault="008C56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E4CA1C"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2A3FEF"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E36A4B" w14:textId="77777777" w:rsidR="00855751" w:rsidRDefault="008C5692">
                  <w:pPr>
                    <w:spacing w:after="0" w:line="240" w:lineRule="auto"/>
                    <w:jc w:val="center"/>
                  </w:pPr>
                  <w:r>
                    <w:rPr>
                      <w:rFonts w:ascii="Cambria" w:eastAsia="Cambria" w:hAnsi="Cambria"/>
                      <w:b/>
                      <w:color w:val="000000"/>
                      <w:sz w:val="18"/>
                    </w:rPr>
                    <w:t>&gt;MRL</w:t>
                  </w:r>
                </w:p>
              </w:tc>
            </w:tr>
            <w:tr w:rsidR="00016F32" w14:paraId="6B4D13E5"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80D1C" w14:textId="4259643A" w:rsidR="00016F32" w:rsidRDefault="00016F32" w:rsidP="00016F32">
                  <w:pPr>
                    <w:spacing w:after="0" w:line="240" w:lineRule="auto"/>
                  </w:pPr>
                  <w:r w:rsidRPr="007A598C">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BAFF5" w14:textId="58F251C3"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5A1A1B" w14:textId="648E77D8"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A837F3" w14:textId="48988CEF" w:rsidR="00016F32" w:rsidRDefault="00016F32" w:rsidP="00016F32">
                  <w:pPr>
                    <w:spacing w:after="0" w:line="240" w:lineRule="auto"/>
                    <w:jc w:val="center"/>
                  </w:pPr>
                  <w:r w:rsidRPr="007A598C">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763AE" w14:textId="47AADF82"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7F489" w14:textId="0F6EF365" w:rsidR="00016F32" w:rsidRDefault="00016F32" w:rsidP="00016F32">
                  <w:pPr>
                    <w:spacing w:after="0" w:line="240" w:lineRule="auto"/>
                    <w:jc w:val="center"/>
                  </w:pPr>
                  <w:r w:rsidRPr="007A598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CFC05" w14:textId="6A2A3B49" w:rsidR="00016F32" w:rsidRDefault="00016F32" w:rsidP="00016F32">
                  <w:pPr>
                    <w:spacing w:after="0" w:line="240" w:lineRule="auto"/>
                    <w:jc w:val="center"/>
                  </w:pPr>
                  <w:r w:rsidRPr="007A598C">
                    <w:t>0</w:t>
                  </w:r>
                </w:p>
              </w:tc>
            </w:tr>
            <w:tr w:rsidR="00016F32" w14:paraId="5DD13526"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12E5B" w14:textId="0A006E26" w:rsidR="00016F32" w:rsidRDefault="00016F32" w:rsidP="00016F32">
                  <w:pPr>
                    <w:spacing w:after="0" w:line="240" w:lineRule="auto"/>
                  </w:pPr>
                  <w:r w:rsidRPr="007A598C">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C1DC4" w14:textId="69732946"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EED7B3" w14:textId="02035719" w:rsidR="00016F32" w:rsidRDefault="00016F32" w:rsidP="00016F32">
                  <w:pPr>
                    <w:spacing w:after="0" w:line="240" w:lineRule="auto"/>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D5AC4B" w14:textId="55310670" w:rsidR="00016F32" w:rsidRDefault="00016F32" w:rsidP="00016F32">
                  <w:pPr>
                    <w:spacing w:after="0" w:line="240" w:lineRule="auto"/>
                    <w:jc w:val="center"/>
                  </w:pPr>
                  <w:r w:rsidRPr="007A598C">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3F90EA" w14:textId="6CEA908A"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7286A" w14:textId="13F5F9D3"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64851" w14:textId="1E1E62B1" w:rsidR="00016F32" w:rsidRDefault="00016F32" w:rsidP="00016F32">
                  <w:pPr>
                    <w:spacing w:after="0" w:line="240" w:lineRule="auto"/>
                    <w:jc w:val="center"/>
                  </w:pPr>
                  <w:r w:rsidRPr="007A598C">
                    <w:t>0</w:t>
                  </w:r>
                </w:p>
              </w:tc>
            </w:tr>
            <w:tr w:rsidR="00016F32" w14:paraId="0EA68E42"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F0D809" w14:textId="7FC16C2F" w:rsidR="00016F32" w:rsidRDefault="00016F32" w:rsidP="00016F32">
                  <w:pPr>
                    <w:spacing w:after="0" w:line="240" w:lineRule="auto"/>
                  </w:pPr>
                  <w:r w:rsidRPr="007A598C">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C93F4" w14:textId="174866D3"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4EACF" w14:textId="634CC5DB"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10C1A6" w14:textId="134F5BA5" w:rsidR="00016F32" w:rsidRDefault="00016F32" w:rsidP="00016F32">
                  <w:pPr>
                    <w:spacing w:after="0" w:line="240" w:lineRule="auto"/>
                    <w:jc w:val="center"/>
                  </w:pPr>
                  <w:r w:rsidRPr="007A598C">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1A47E" w14:textId="2D6EC35E"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04F8B" w14:textId="611078D7"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A82BD6" w14:textId="156DCE9E" w:rsidR="00016F32" w:rsidRDefault="00016F32" w:rsidP="00016F32">
                  <w:pPr>
                    <w:spacing w:after="0" w:line="240" w:lineRule="auto"/>
                    <w:jc w:val="center"/>
                  </w:pPr>
                  <w:r w:rsidRPr="007A598C">
                    <w:t>0</w:t>
                  </w:r>
                </w:p>
              </w:tc>
            </w:tr>
            <w:tr w:rsidR="00016F32" w14:paraId="7A910A1D"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C2177" w14:textId="769E2244" w:rsidR="00016F32" w:rsidRDefault="00016F32" w:rsidP="00016F32">
                  <w:pPr>
                    <w:spacing w:after="0" w:line="240" w:lineRule="auto"/>
                  </w:pPr>
                  <w:r w:rsidRPr="007A598C">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8CA181" w14:textId="1FABDE50"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1CB273" w14:textId="7FDFE000"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F69E6C" w14:textId="4AA15915" w:rsidR="00016F32" w:rsidRDefault="00016F32" w:rsidP="00016F32">
                  <w:pPr>
                    <w:spacing w:after="0" w:line="240" w:lineRule="auto"/>
                    <w:jc w:val="center"/>
                  </w:pPr>
                  <w:r w:rsidRPr="007A598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87B5D" w14:textId="713A2E16"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16871" w14:textId="0698D92D" w:rsidR="00016F32" w:rsidRDefault="00016F32" w:rsidP="00016F32">
                  <w:pPr>
                    <w:spacing w:after="0" w:line="240" w:lineRule="auto"/>
                    <w:jc w:val="center"/>
                  </w:pPr>
                  <w:r w:rsidRPr="007A598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E07FBA" w14:textId="4056C88B" w:rsidR="00016F32" w:rsidRDefault="00016F32" w:rsidP="00016F32">
                  <w:pPr>
                    <w:spacing w:after="0" w:line="240" w:lineRule="auto"/>
                    <w:jc w:val="center"/>
                  </w:pPr>
                  <w:r w:rsidRPr="007A598C">
                    <w:t>0</w:t>
                  </w:r>
                </w:p>
              </w:tc>
            </w:tr>
            <w:tr w:rsidR="00016F32" w14:paraId="681EF836"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DEB01" w14:textId="40EFB5B4" w:rsidR="00016F32" w:rsidRDefault="00016F32" w:rsidP="00016F32">
                  <w:pPr>
                    <w:spacing w:after="0" w:line="240" w:lineRule="auto"/>
                  </w:pPr>
                  <w:r w:rsidRPr="007A598C">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D5191" w14:textId="610BD4BC"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EF71A" w14:textId="2B8ABCCA"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BA689A" w14:textId="04796D19" w:rsidR="00016F32" w:rsidRDefault="00016F32" w:rsidP="00016F32">
                  <w:pPr>
                    <w:spacing w:after="0" w:line="240" w:lineRule="auto"/>
                    <w:jc w:val="center"/>
                  </w:pPr>
                  <w:r w:rsidRPr="007A598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BB2B6" w14:textId="5EBA28E5"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3D6FF" w14:textId="22EDCF76" w:rsidR="00016F32" w:rsidRDefault="00016F32" w:rsidP="00016F32">
                  <w:pPr>
                    <w:spacing w:after="0" w:line="240" w:lineRule="auto"/>
                    <w:jc w:val="center"/>
                  </w:pPr>
                  <w:r w:rsidRPr="007A598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BB72C" w14:textId="687094AC" w:rsidR="00016F32" w:rsidRDefault="00016F32" w:rsidP="00016F32">
                  <w:pPr>
                    <w:spacing w:after="0" w:line="240" w:lineRule="auto"/>
                    <w:jc w:val="center"/>
                  </w:pPr>
                  <w:r w:rsidRPr="007A598C">
                    <w:t>0</w:t>
                  </w:r>
                </w:p>
              </w:tc>
            </w:tr>
            <w:tr w:rsidR="00016F32" w14:paraId="5AD60E43"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2518AC" w14:textId="3FC2BC38" w:rsidR="00016F32" w:rsidRDefault="00016F32" w:rsidP="00016F32">
                  <w:pPr>
                    <w:spacing w:after="0" w:line="240" w:lineRule="auto"/>
                  </w:pPr>
                  <w:r w:rsidRPr="007A598C">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024EC" w14:textId="3013115F"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5528B" w14:textId="779B8951"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3C6C0C" w14:textId="24EFE2EF" w:rsidR="00016F32" w:rsidRDefault="00016F32" w:rsidP="00016F32">
                  <w:pPr>
                    <w:spacing w:after="0" w:line="240" w:lineRule="auto"/>
                    <w:jc w:val="center"/>
                  </w:pPr>
                  <w:r w:rsidRPr="007A598C">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09E21F" w14:textId="6D2B8076"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34B054" w14:textId="56F6615F"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D641A" w14:textId="086C3108" w:rsidR="00016F32" w:rsidRDefault="00016F32" w:rsidP="00016F32">
                  <w:pPr>
                    <w:spacing w:after="0" w:line="240" w:lineRule="auto"/>
                    <w:jc w:val="center"/>
                  </w:pPr>
                  <w:r w:rsidRPr="007A598C">
                    <w:t>0</w:t>
                  </w:r>
                </w:p>
              </w:tc>
            </w:tr>
            <w:tr w:rsidR="00016F32" w14:paraId="5A0358F4"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EE11DB" w14:textId="0A493557" w:rsidR="00016F32" w:rsidRDefault="00016F32" w:rsidP="00016F32">
                  <w:pPr>
                    <w:spacing w:after="0" w:line="240" w:lineRule="auto"/>
                  </w:pPr>
                  <w:r w:rsidRPr="007A598C">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FDF85" w14:textId="6F24A808"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EA671" w14:textId="360E9955"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640E93" w14:textId="691D1D08" w:rsidR="00016F32" w:rsidRDefault="00016F32" w:rsidP="00016F32">
                  <w:pPr>
                    <w:spacing w:after="0" w:line="240" w:lineRule="auto"/>
                    <w:jc w:val="center"/>
                  </w:pPr>
                  <w:r w:rsidRPr="007A598C">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FE8DB" w14:textId="2F61A5C6"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E4F006" w14:textId="2D972398"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9078D" w14:textId="3DE6AEF1" w:rsidR="00016F32" w:rsidRDefault="00016F32" w:rsidP="00016F32">
                  <w:pPr>
                    <w:spacing w:after="0" w:line="240" w:lineRule="auto"/>
                    <w:jc w:val="center"/>
                  </w:pPr>
                  <w:r w:rsidRPr="007A598C">
                    <w:t>0</w:t>
                  </w:r>
                </w:p>
              </w:tc>
            </w:tr>
            <w:tr w:rsidR="00016F32" w14:paraId="447B3232"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787357" w14:textId="7A1E92C4" w:rsidR="00016F32" w:rsidRDefault="00016F32" w:rsidP="00016F32">
                  <w:pPr>
                    <w:spacing w:after="0" w:line="240" w:lineRule="auto"/>
                  </w:pPr>
                  <w:r w:rsidRPr="007A598C">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D9D42" w14:textId="2409BC41"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6BFD9" w14:textId="08708CE2"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EABDA0" w14:textId="60D981A8" w:rsidR="00016F32" w:rsidRDefault="00016F32" w:rsidP="00016F32">
                  <w:pPr>
                    <w:spacing w:after="0" w:line="240" w:lineRule="auto"/>
                    <w:jc w:val="center"/>
                  </w:pPr>
                  <w:r w:rsidRPr="007A598C">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797C24" w14:textId="7D94B4C5"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C42D3" w14:textId="79CEC76A"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C7902" w14:textId="01B4253F" w:rsidR="00016F32" w:rsidRDefault="00016F32" w:rsidP="00016F32">
                  <w:pPr>
                    <w:spacing w:after="0" w:line="240" w:lineRule="auto"/>
                    <w:jc w:val="center"/>
                  </w:pPr>
                  <w:r w:rsidRPr="007A598C">
                    <w:t>0</w:t>
                  </w:r>
                </w:p>
              </w:tc>
            </w:tr>
            <w:tr w:rsidR="00016F32" w14:paraId="4DFB384C"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1744B" w14:textId="2D7EF41B" w:rsidR="00016F32" w:rsidRDefault="00016F32" w:rsidP="00016F32">
                  <w:pPr>
                    <w:spacing w:after="0" w:line="240" w:lineRule="auto"/>
                  </w:pPr>
                  <w:r w:rsidRPr="007A598C">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729B3" w14:textId="6F2A0D38"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A7AAAB" w14:textId="224E78C9"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4B38AA" w14:textId="377C7968" w:rsidR="00016F32" w:rsidRDefault="00016F32" w:rsidP="00016F32">
                  <w:pPr>
                    <w:spacing w:after="0" w:line="240" w:lineRule="auto"/>
                    <w:jc w:val="center"/>
                  </w:pPr>
                  <w:r w:rsidRPr="007A598C">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9A3BB" w14:textId="69A13DD4"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B0BD5" w14:textId="1A27C3D0"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1CE7D" w14:textId="629CFD62" w:rsidR="00016F32" w:rsidRDefault="00016F32" w:rsidP="00016F32">
                  <w:pPr>
                    <w:spacing w:after="0" w:line="240" w:lineRule="auto"/>
                    <w:jc w:val="center"/>
                  </w:pPr>
                  <w:r w:rsidRPr="007A598C">
                    <w:t>0</w:t>
                  </w:r>
                </w:p>
              </w:tc>
            </w:tr>
            <w:tr w:rsidR="00016F32" w14:paraId="7171215A"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AB9FDD" w14:textId="24829F11" w:rsidR="00016F32" w:rsidRDefault="00016F32" w:rsidP="00016F32">
                  <w:pPr>
                    <w:spacing w:after="0" w:line="240" w:lineRule="auto"/>
                  </w:pPr>
                  <w:r w:rsidRPr="007A598C">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0BC7A" w14:textId="7384B294"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EB49F7" w14:textId="286C34FA"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818B07" w14:textId="5A392AB1" w:rsidR="00016F32" w:rsidRDefault="00016F32" w:rsidP="00016F32">
                  <w:pPr>
                    <w:spacing w:after="0" w:line="240" w:lineRule="auto"/>
                    <w:jc w:val="center"/>
                  </w:pPr>
                  <w:r w:rsidRPr="007A598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BF86F4" w14:textId="3521A71C"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8F856" w14:textId="1D486799" w:rsidR="00016F32" w:rsidRDefault="00016F32" w:rsidP="00016F32">
                  <w:pPr>
                    <w:spacing w:after="0" w:line="240" w:lineRule="auto"/>
                    <w:jc w:val="center"/>
                  </w:pPr>
                  <w:r w:rsidRPr="007A598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BCFD6" w14:textId="0C37A836" w:rsidR="00016F32" w:rsidRDefault="00016F32" w:rsidP="00016F32">
                  <w:pPr>
                    <w:spacing w:after="0" w:line="240" w:lineRule="auto"/>
                    <w:jc w:val="center"/>
                  </w:pPr>
                  <w:r w:rsidRPr="007A598C">
                    <w:t>0</w:t>
                  </w:r>
                </w:p>
              </w:tc>
            </w:tr>
            <w:tr w:rsidR="008C5692" w14:paraId="654BAECE"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C196705" w14:textId="77777777" w:rsidR="00855751" w:rsidRDefault="00855751">
                  <w:pPr>
                    <w:spacing w:after="0" w:line="240" w:lineRule="auto"/>
                  </w:pPr>
                </w:p>
              </w:tc>
            </w:tr>
            <w:tr w:rsidR="00855751" w14:paraId="1C5CAA2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37DF5F2" w14:textId="77777777" w:rsidR="00855751" w:rsidRDefault="008C5692">
                  <w:pPr>
                    <w:spacing w:after="0" w:line="240" w:lineRule="auto"/>
                  </w:pPr>
                  <w:r>
                    <w:rPr>
                      <w:noProof/>
                    </w:rPr>
                    <w:drawing>
                      <wp:inline distT="0" distB="0" distL="0" distR="0" wp14:anchorId="2A057CDA" wp14:editId="2F938C64">
                        <wp:extent cx="1855300" cy="130275"/>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5107FA" w14:textId="77777777" w:rsidR="00855751" w:rsidRDefault="008C5692">
                  <w:pPr>
                    <w:spacing w:after="0" w:line="240" w:lineRule="auto"/>
                  </w:pPr>
                  <w:r>
                    <w:rPr>
                      <w:noProof/>
                    </w:rPr>
                    <w:drawing>
                      <wp:inline distT="0" distB="0" distL="0" distR="0" wp14:anchorId="4A7D9FF6" wp14:editId="506E6CB8">
                        <wp:extent cx="487592" cy="130275"/>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9ABCB19" w14:textId="77777777" w:rsidR="00855751" w:rsidRDefault="008C5692">
                  <w:pPr>
                    <w:spacing w:after="0" w:line="240" w:lineRule="auto"/>
                  </w:pPr>
                  <w:r>
                    <w:rPr>
                      <w:noProof/>
                    </w:rPr>
                    <w:drawing>
                      <wp:inline distT="0" distB="0" distL="0" distR="0" wp14:anchorId="374DAC35" wp14:editId="39D42D2B">
                        <wp:extent cx="684636" cy="13027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E9B70A5" w14:textId="77777777" w:rsidR="00855751" w:rsidRDefault="008C5692">
                  <w:pPr>
                    <w:spacing w:after="0" w:line="240" w:lineRule="auto"/>
                  </w:pPr>
                  <w:r>
                    <w:rPr>
                      <w:noProof/>
                    </w:rPr>
                    <w:drawing>
                      <wp:inline distT="0" distB="0" distL="0" distR="0" wp14:anchorId="1BD5A224" wp14:editId="6DB9F88C">
                        <wp:extent cx="660517" cy="130275"/>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C3D5FBB" w14:textId="77777777" w:rsidR="00855751" w:rsidRDefault="008C5692">
                  <w:pPr>
                    <w:spacing w:after="0" w:line="240" w:lineRule="auto"/>
                  </w:pPr>
                  <w:r>
                    <w:rPr>
                      <w:noProof/>
                    </w:rPr>
                    <w:drawing>
                      <wp:inline distT="0" distB="0" distL="0" distR="0" wp14:anchorId="1280F8EA" wp14:editId="78D9EBC4">
                        <wp:extent cx="803392" cy="130275"/>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98E5117" w14:textId="77777777" w:rsidR="00855751" w:rsidRDefault="008C5692">
                  <w:pPr>
                    <w:spacing w:after="0" w:line="240" w:lineRule="auto"/>
                  </w:pPr>
                  <w:r>
                    <w:rPr>
                      <w:noProof/>
                    </w:rPr>
                    <w:drawing>
                      <wp:inline distT="0" distB="0" distL="0" distR="0" wp14:anchorId="5B36B856" wp14:editId="5D4A9814">
                        <wp:extent cx="792000" cy="130275"/>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3C9B61F" w14:textId="77777777" w:rsidR="00855751" w:rsidRDefault="008C5692">
                  <w:pPr>
                    <w:spacing w:after="0" w:line="240" w:lineRule="auto"/>
                  </w:pPr>
                  <w:r>
                    <w:rPr>
                      <w:noProof/>
                    </w:rPr>
                    <w:drawing>
                      <wp:inline distT="0" distB="0" distL="0" distR="0" wp14:anchorId="11B91322" wp14:editId="041FA6FE">
                        <wp:extent cx="79200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C5692" w14:paraId="07155F9A"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29F7E9B1" w14:textId="77777777" w:rsidR="00855751" w:rsidRDefault="008C5692">
                  <w:pPr>
                    <w:spacing w:after="0" w:line="240" w:lineRule="auto"/>
                  </w:pPr>
                  <w:r>
                    <w:rPr>
                      <w:rFonts w:ascii="Calibri" w:eastAsia="Calibri" w:hAnsi="Calibri"/>
                      <w:b/>
                      <w:color w:val="000000"/>
                      <w:sz w:val="24"/>
                    </w:rPr>
                    <w:t>Table 2: FUNGICIDES</w:t>
                  </w:r>
                </w:p>
              </w:tc>
            </w:tr>
            <w:tr w:rsidR="00855751" w14:paraId="313343D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013AD6" w14:textId="77777777" w:rsidR="00855751" w:rsidRDefault="008C56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3AFDCD"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27AE69"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5AE59C" w14:textId="77777777" w:rsidR="00855751" w:rsidRDefault="008C56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276810"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D01836"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3DA6C3" w14:textId="77777777" w:rsidR="00855751" w:rsidRDefault="008C5692">
                  <w:pPr>
                    <w:spacing w:after="0" w:line="240" w:lineRule="auto"/>
                    <w:jc w:val="center"/>
                  </w:pPr>
                  <w:r>
                    <w:rPr>
                      <w:rFonts w:ascii="Cambria" w:eastAsia="Cambria" w:hAnsi="Cambria"/>
                      <w:b/>
                      <w:color w:val="000000"/>
                      <w:sz w:val="18"/>
                    </w:rPr>
                    <w:t>&gt;MRL</w:t>
                  </w:r>
                </w:p>
              </w:tc>
            </w:tr>
            <w:tr w:rsidR="00C275D3" w14:paraId="43B5C9B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BE16AD" w14:textId="18449CCC" w:rsidR="00C275D3" w:rsidRDefault="00C275D3" w:rsidP="00C275D3">
                  <w:pPr>
                    <w:spacing w:after="0" w:line="240" w:lineRule="auto"/>
                  </w:pPr>
                  <w:r w:rsidRPr="00ED298B">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78AB97" w14:textId="7E3823C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5B70EF" w14:textId="6B5A72FA"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0859B1" w14:textId="07F9C7C7" w:rsidR="00C275D3" w:rsidRPr="000275BE" w:rsidRDefault="00C275D3" w:rsidP="00C275D3">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59F1D" w14:textId="6AF6032C"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95DDC7" w14:textId="2D7B8BBA"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9BE4A" w14:textId="22F1BD5B" w:rsidR="00C275D3" w:rsidRDefault="00C275D3" w:rsidP="00C275D3">
                  <w:pPr>
                    <w:spacing w:after="0" w:line="240" w:lineRule="auto"/>
                    <w:jc w:val="center"/>
                  </w:pPr>
                  <w:r w:rsidRPr="00ED298B">
                    <w:t>0</w:t>
                  </w:r>
                </w:p>
              </w:tc>
            </w:tr>
            <w:tr w:rsidR="00C275D3" w14:paraId="06511A0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07621B" w14:textId="4AE658BF" w:rsidR="00C275D3" w:rsidRDefault="00C275D3" w:rsidP="00C275D3">
                  <w:pPr>
                    <w:spacing w:after="0" w:line="240" w:lineRule="auto"/>
                  </w:pPr>
                  <w:r w:rsidRPr="00ED298B">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4B7D07" w14:textId="28E3B93E"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83981" w14:textId="78D45C04"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92DA0A" w14:textId="05DAEF8E"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372BF" w14:textId="0F2D000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5DD4F" w14:textId="2D12570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7E3F5" w14:textId="2E2DA817" w:rsidR="00C275D3" w:rsidRDefault="00C275D3" w:rsidP="00C275D3">
                  <w:pPr>
                    <w:spacing w:after="0" w:line="240" w:lineRule="auto"/>
                    <w:jc w:val="center"/>
                  </w:pPr>
                  <w:r w:rsidRPr="00ED298B">
                    <w:t>0</w:t>
                  </w:r>
                </w:p>
              </w:tc>
            </w:tr>
            <w:tr w:rsidR="00C275D3" w14:paraId="4E7DB48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13BB6" w14:textId="25EA44B9" w:rsidR="00C275D3" w:rsidRDefault="00C275D3" w:rsidP="00C275D3">
                  <w:pPr>
                    <w:spacing w:after="0" w:line="240" w:lineRule="auto"/>
                  </w:pPr>
                  <w:r w:rsidRPr="00ED298B">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CB0E6" w14:textId="716B83EE"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B4416" w14:textId="5B59D4B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500CB5" w14:textId="2043069E"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45A64" w14:textId="2922E87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C719E" w14:textId="567C1FEE"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F7239" w14:textId="59FB2E67" w:rsidR="00C275D3" w:rsidRDefault="00C275D3" w:rsidP="00C275D3">
                  <w:pPr>
                    <w:spacing w:after="0" w:line="240" w:lineRule="auto"/>
                    <w:jc w:val="center"/>
                  </w:pPr>
                  <w:r w:rsidRPr="00ED298B">
                    <w:t>0</w:t>
                  </w:r>
                </w:p>
              </w:tc>
            </w:tr>
            <w:tr w:rsidR="00C275D3" w14:paraId="2F29E05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42F69" w14:textId="12E43BAF" w:rsidR="00C275D3" w:rsidRDefault="00C275D3" w:rsidP="00C275D3">
                  <w:pPr>
                    <w:spacing w:after="0" w:line="240" w:lineRule="auto"/>
                  </w:pPr>
                  <w:r w:rsidRPr="00ED298B">
                    <w:t>bixafen-P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B9833" w14:textId="18B4F55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ABA2F" w14:textId="67964826"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B59F39" w14:textId="0B5AB871" w:rsidR="00C275D3" w:rsidRPr="000275BE" w:rsidRDefault="00C275D3" w:rsidP="00C275D3">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A3B2E" w14:textId="0961E36E"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AD15BA" w14:textId="4AFE3305"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273505" w14:textId="0F8DAD3F" w:rsidR="00C275D3" w:rsidRDefault="00C275D3" w:rsidP="00C275D3">
                  <w:pPr>
                    <w:spacing w:after="0" w:line="240" w:lineRule="auto"/>
                    <w:jc w:val="center"/>
                  </w:pPr>
                  <w:r w:rsidRPr="00ED298B">
                    <w:t>0</w:t>
                  </w:r>
                </w:p>
              </w:tc>
            </w:tr>
            <w:tr w:rsidR="00C275D3" w14:paraId="4EE13AD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90A6DF" w14:textId="203F6A42" w:rsidR="00C275D3" w:rsidRDefault="00C275D3" w:rsidP="00C275D3">
                  <w:pPr>
                    <w:spacing w:after="0" w:line="240" w:lineRule="auto"/>
                  </w:pPr>
                  <w:r w:rsidRPr="00ED298B">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5EB278" w14:textId="072AD8E9"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F1905F" w14:textId="75A2E3C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3C39D8" w14:textId="050A3CCB" w:rsidR="00C275D3" w:rsidRPr="000275BE" w:rsidRDefault="00C275D3" w:rsidP="00C275D3">
                  <w:pPr>
                    <w:spacing w:after="0" w:line="240" w:lineRule="auto"/>
                    <w:jc w:val="center"/>
                  </w:pPr>
                  <w:r w:rsidRPr="000275BE">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3E92F" w14:textId="2541D751"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5A87C" w14:textId="69856FA8"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D72FE" w14:textId="4C03C163" w:rsidR="00C275D3" w:rsidRDefault="00C275D3" w:rsidP="00C275D3">
                  <w:pPr>
                    <w:spacing w:after="0" w:line="240" w:lineRule="auto"/>
                    <w:jc w:val="center"/>
                  </w:pPr>
                  <w:r w:rsidRPr="00ED298B">
                    <w:t>0</w:t>
                  </w:r>
                </w:p>
              </w:tc>
            </w:tr>
            <w:tr w:rsidR="00C275D3" w14:paraId="5783A0C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BF9CB" w14:textId="063EAE82" w:rsidR="00C275D3" w:rsidRDefault="00C275D3" w:rsidP="00C275D3">
                  <w:pPr>
                    <w:spacing w:after="0" w:line="240" w:lineRule="auto"/>
                  </w:pPr>
                  <w:r w:rsidRPr="00ED298B">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A9B7D" w14:textId="3CBADAA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BF3D6" w14:textId="71F77A02"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862206" w14:textId="3E108C32"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D40C62" w14:textId="5F0882F2"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BDB07" w14:textId="2AD1CEF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E63B3" w14:textId="0C5C89C9" w:rsidR="00C275D3" w:rsidRDefault="00C275D3" w:rsidP="00C275D3">
                  <w:pPr>
                    <w:spacing w:after="0" w:line="240" w:lineRule="auto"/>
                    <w:jc w:val="center"/>
                  </w:pPr>
                  <w:r w:rsidRPr="00ED298B">
                    <w:t>0</w:t>
                  </w:r>
                </w:p>
              </w:tc>
            </w:tr>
            <w:tr w:rsidR="00C275D3" w14:paraId="7D65555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C729F" w14:textId="0FACCB93" w:rsidR="00C275D3" w:rsidRDefault="00C275D3" w:rsidP="00C275D3">
                  <w:pPr>
                    <w:spacing w:after="0" w:line="240" w:lineRule="auto"/>
                  </w:pPr>
                  <w:r w:rsidRPr="00ED298B">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626AA" w14:textId="7357456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6069F" w14:textId="12F37A20" w:rsidR="00C275D3" w:rsidRDefault="00C275D3" w:rsidP="00C275D3">
                  <w:pPr>
                    <w:spacing w:after="0" w:line="240" w:lineRule="auto"/>
                    <w:jc w:val="center"/>
                  </w:pPr>
                  <w:r w:rsidRPr="00ED298B">
                    <w:t>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B8EAD0" w14:textId="21A0C869"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4FA5D" w14:textId="03F6F0F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D5A299" w14:textId="681EE41E"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CB6EC6" w14:textId="338781DE" w:rsidR="00C275D3" w:rsidRDefault="00C275D3" w:rsidP="00C275D3">
                  <w:pPr>
                    <w:spacing w:after="0" w:line="240" w:lineRule="auto"/>
                    <w:jc w:val="center"/>
                  </w:pPr>
                  <w:r w:rsidRPr="00ED298B">
                    <w:t>0</w:t>
                  </w:r>
                </w:p>
              </w:tc>
            </w:tr>
            <w:tr w:rsidR="00C275D3" w14:paraId="7625A4F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77416" w14:textId="128E153B" w:rsidR="00C275D3" w:rsidRDefault="00C275D3" w:rsidP="00C275D3">
                  <w:pPr>
                    <w:spacing w:after="0" w:line="240" w:lineRule="auto"/>
                  </w:pPr>
                  <w:r w:rsidRPr="00ED298B">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D35E6" w14:textId="484347A9"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9A473" w14:textId="01F17DB8"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76BF32" w14:textId="28709ACA"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91BED3" w14:textId="288E7F38"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28070" w14:textId="6467FEF9"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163615" w14:textId="10013F85" w:rsidR="00C275D3" w:rsidRDefault="00C275D3" w:rsidP="00C275D3">
                  <w:pPr>
                    <w:spacing w:after="0" w:line="240" w:lineRule="auto"/>
                    <w:jc w:val="center"/>
                  </w:pPr>
                  <w:r w:rsidRPr="00ED298B">
                    <w:t>0</w:t>
                  </w:r>
                </w:p>
              </w:tc>
            </w:tr>
            <w:tr w:rsidR="00C275D3" w14:paraId="39BB50F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64956" w14:textId="4EFB484B" w:rsidR="00C275D3" w:rsidRDefault="00C275D3" w:rsidP="00C275D3">
                  <w:pPr>
                    <w:spacing w:after="0" w:line="240" w:lineRule="auto"/>
                  </w:pPr>
                  <w:r w:rsidRPr="00ED298B">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8254F" w14:textId="44B10C0B"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C22F6" w14:textId="31B31530"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C61A59" w14:textId="5074849B"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DA026" w14:textId="7E6EB2F9"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5A726" w14:textId="41E2E8A8"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A325F" w14:textId="7621895E" w:rsidR="00C275D3" w:rsidRDefault="00C275D3" w:rsidP="00C275D3">
                  <w:pPr>
                    <w:spacing w:after="0" w:line="240" w:lineRule="auto"/>
                    <w:jc w:val="center"/>
                  </w:pPr>
                  <w:r w:rsidRPr="00ED298B">
                    <w:t>0</w:t>
                  </w:r>
                </w:p>
              </w:tc>
            </w:tr>
            <w:tr w:rsidR="00C275D3" w14:paraId="6C03211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EB1BB" w14:textId="34248CA1" w:rsidR="00C275D3" w:rsidRDefault="00C275D3" w:rsidP="00C275D3">
                  <w:pPr>
                    <w:spacing w:after="0" w:line="240" w:lineRule="auto"/>
                  </w:pPr>
                  <w:r w:rsidRPr="00ED298B">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953923" w14:textId="55E2D87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DC443" w14:textId="287740B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1F224C" w14:textId="01FB428B" w:rsidR="00C275D3" w:rsidRPr="000275BE" w:rsidRDefault="00C275D3" w:rsidP="00C275D3">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737CED" w14:textId="3CCF9A9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C563C" w14:textId="3ADABCDC"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4EFE0" w14:textId="3B287880" w:rsidR="00C275D3" w:rsidRDefault="00C275D3" w:rsidP="00C275D3">
                  <w:pPr>
                    <w:spacing w:after="0" w:line="240" w:lineRule="auto"/>
                    <w:jc w:val="center"/>
                  </w:pPr>
                  <w:r w:rsidRPr="00ED298B">
                    <w:t>0</w:t>
                  </w:r>
                </w:p>
              </w:tc>
            </w:tr>
            <w:tr w:rsidR="00C275D3" w14:paraId="5C10561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867F6" w14:textId="10A18E6C" w:rsidR="00C275D3" w:rsidRDefault="00C275D3" w:rsidP="00C275D3">
                  <w:pPr>
                    <w:spacing w:after="0" w:line="240" w:lineRule="auto"/>
                  </w:pPr>
                  <w:r w:rsidRPr="00ED298B">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919A9" w14:textId="0439F74B"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A6BAB" w14:textId="679A9B64"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4161F5" w14:textId="314849E2"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79784" w14:textId="6FC6290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CA6E9" w14:textId="55EB2EC3"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BD7BD" w14:textId="1FAD38EA" w:rsidR="00C275D3" w:rsidRDefault="00C275D3" w:rsidP="00C275D3">
                  <w:pPr>
                    <w:spacing w:after="0" w:line="240" w:lineRule="auto"/>
                    <w:jc w:val="center"/>
                  </w:pPr>
                  <w:r w:rsidRPr="00ED298B">
                    <w:t>0</w:t>
                  </w:r>
                </w:p>
              </w:tc>
            </w:tr>
            <w:tr w:rsidR="00C275D3" w14:paraId="26443A0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45D6A" w14:textId="1BCAF425" w:rsidR="00C275D3" w:rsidRDefault="00C275D3" w:rsidP="00C275D3">
                  <w:pPr>
                    <w:spacing w:after="0" w:line="240" w:lineRule="auto"/>
                  </w:pPr>
                  <w:r w:rsidRPr="00ED298B">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0A543" w14:textId="5B7C37C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101FD" w14:textId="762D83D4"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860A20" w14:textId="4B274EA8" w:rsidR="00C275D3" w:rsidRPr="000275BE" w:rsidRDefault="00C275D3" w:rsidP="00C275D3">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3F1E7B" w14:textId="54D62E5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118A6" w14:textId="0B717B0A"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B421D" w14:textId="11D13393" w:rsidR="00C275D3" w:rsidRDefault="00C275D3" w:rsidP="00C275D3">
                  <w:pPr>
                    <w:spacing w:after="0" w:line="240" w:lineRule="auto"/>
                    <w:jc w:val="center"/>
                  </w:pPr>
                  <w:r w:rsidRPr="00ED298B">
                    <w:t>0</w:t>
                  </w:r>
                </w:p>
              </w:tc>
            </w:tr>
            <w:tr w:rsidR="00C275D3" w14:paraId="5644BF16"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264A0" w14:textId="1B83E416" w:rsidR="00C275D3" w:rsidRDefault="00C275D3" w:rsidP="00C275D3">
                  <w:pPr>
                    <w:spacing w:after="0" w:line="240" w:lineRule="auto"/>
                  </w:pPr>
                  <w:r w:rsidRPr="00ED298B">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B184F" w14:textId="65FAF0A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03B6F" w14:textId="70BCE29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64D5A9" w14:textId="194ECA00"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5810B" w14:textId="14C2132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47C3B" w14:textId="03A1352E"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EB939" w14:textId="43504E48" w:rsidR="00C275D3" w:rsidRDefault="00C275D3" w:rsidP="00C275D3">
                  <w:pPr>
                    <w:spacing w:after="0" w:line="240" w:lineRule="auto"/>
                    <w:jc w:val="center"/>
                  </w:pPr>
                  <w:r w:rsidRPr="00ED298B">
                    <w:t>0</w:t>
                  </w:r>
                </w:p>
              </w:tc>
            </w:tr>
            <w:tr w:rsidR="00C275D3" w14:paraId="14372E3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380BE" w14:textId="499BC8F3" w:rsidR="00C275D3" w:rsidRDefault="00C275D3" w:rsidP="00C275D3">
                  <w:pPr>
                    <w:spacing w:after="0" w:line="240" w:lineRule="auto"/>
                  </w:pPr>
                  <w:r w:rsidRPr="00ED298B">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EB304" w14:textId="500D2355"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3690EC" w14:textId="6949E43D"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6279DD" w14:textId="52C5E807" w:rsidR="00C275D3" w:rsidRPr="000275BE" w:rsidRDefault="00C275D3" w:rsidP="00C275D3">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9DBBE" w14:textId="320E0AB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FD44E" w14:textId="280A172F"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0645E" w14:textId="6F9937A7" w:rsidR="00C275D3" w:rsidRDefault="00C275D3" w:rsidP="00C275D3">
                  <w:pPr>
                    <w:spacing w:after="0" w:line="240" w:lineRule="auto"/>
                    <w:jc w:val="center"/>
                  </w:pPr>
                  <w:r w:rsidRPr="00ED298B">
                    <w:t>0</w:t>
                  </w:r>
                </w:p>
              </w:tc>
            </w:tr>
            <w:tr w:rsidR="00C275D3" w14:paraId="5A85C75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39838" w14:textId="6253BF22" w:rsidR="00C275D3" w:rsidRDefault="00C275D3" w:rsidP="00C275D3">
                  <w:pPr>
                    <w:spacing w:after="0" w:line="240" w:lineRule="auto"/>
                  </w:pPr>
                  <w:r w:rsidRPr="00ED298B">
                    <w:t>dimethomorph (sum of E and Z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235956" w14:textId="27A1786D"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70C8A" w14:textId="21B56C08"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18CAE0" w14:textId="47FE2694"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BA474" w14:textId="2C450FB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50CF02" w14:textId="4715CB3D"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24389" w14:textId="14545CAC" w:rsidR="00C275D3" w:rsidRDefault="00C275D3" w:rsidP="00C275D3">
                  <w:pPr>
                    <w:spacing w:after="0" w:line="240" w:lineRule="auto"/>
                    <w:jc w:val="center"/>
                  </w:pPr>
                  <w:r w:rsidRPr="00ED298B">
                    <w:t>0</w:t>
                  </w:r>
                </w:p>
              </w:tc>
            </w:tr>
            <w:tr w:rsidR="00C275D3" w14:paraId="6FE6BE98"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E50DE" w14:textId="10AB9BA5" w:rsidR="00C275D3" w:rsidRDefault="00C275D3" w:rsidP="00C275D3">
                  <w:pPr>
                    <w:spacing w:after="0" w:line="240" w:lineRule="auto"/>
                  </w:pPr>
                  <w:r w:rsidRPr="00ED298B">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B127D2" w14:textId="74FD904C"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516E98" w14:textId="0D5164A5"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0C85BF" w14:textId="068EC265"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3E9FF" w14:textId="601EC976"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E4ADFC" w14:textId="2BBD33DA"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F367ED" w14:textId="4D8F9DB4" w:rsidR="00C275D3" w:rsidRDefault="00C275D3" w:rsidP="00C275D3">
                  <w:pPr>
                    <w:spacing w:after="0" w:line="240" w:lineRule="auto"/>
                    <w:jc w:val="center"/>
                  </w:pPr>
                  <w:r w:rsidRPr="00ED298B">
                    <w:t>0</w:t>
                  </w:r>
                </w:p>
              </w:tc>
            </w:tr>
            <w:tr w:rsidR="00C275D3" w14:paraId="43FDC94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2AC2B6" w14:textId="70EF5C16" w:rsidR="00C275D3" w:rsidRDefault="00C275D3" w:rsidP="00C275D3">
                  <w:pPr>
                    <w:spacing w:after="0" w:line="240" w:lineRule="auto"/>
                  </w:pPr>
                  <w:r w:rsidRPr="00ED298B">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7C6C66" w14:textId="60ECB5E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76C4E" w14:textId="49BE7891"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E2E8B7" w14:textId="2B2441F2"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6A266" w14:textId="673F413E"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10ECE" w14:textId="00F65E0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1B01B" w14:textId="184958D0" w:rsidR="00C275D3" w:rsidRDefault="00C275D3" w:rsidP="00C275D3">
                  <w:pPr>
                    <w:spacing w:after="0" w:line="240" w:lineRule="auto"/>
                    <w:jc w:val="center"/>
                  </w:pPr>
                  <w:r w:rsidRPr="00ED298B">
                    <w:t>0</w:t>
                  </w:r>
                </w:p>
              </w:tc>
            </w:tr>
            <w:tr w:rsidR="00C275D3" w14:paraId="09C8153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1FC850" w14:textId="5ECD3F83" w:rsidR="00C275D3" w:rsidRDefault="00C275D3" w:rsidP="00C275D3">
                  <w:pPr>
                    <w:spacing w:after="0" w:line="240" w:lineRule="auto"/>
                  </w:pPr>
                  <w:r w:rsidRPr="00ED298B">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49A40" w14:textId="4205FA6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E6663" w14:textId="7EF2324A"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9AB557" w14:textId="2C802DE8" w:rsidR="00C275D3" w:rsidRPr="000275BE" w:rsidRDefault="00C275D3" w:rsidP="00C275D3">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B881F" w14:textId="2D97E102"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1EBFA" w14:textId="2F6E3D66"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679B6" w14:textId="454F5EC2" w:rsidR="00C275D3" w:rsidRDefault="00C275D3" w:rsidP="00C275D3">
                  <w:pPr>
                    <w:spacing w:after="0" w:line="240" w:lineRule="auto"/>
                    <w:jc w:val="center"/>
                  </w:pPr>
                  <w:r w:rsidRPr="00ED298B">
                    <w:t>0</w:t>
                  </w:r>
                </w:p>
              </w:tc>
            </w:tr>
            <w:tr w:rsidR="00C275D3" w14:paraId="07982347"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179EC" w14:textId="5A6E23F0" w:rsidR="00C275D3" w:rsidRDefault="00C275D3" w:rsidP="00C275D3">
                  <w:pPr>
                    <w:spacing w:after="0" w:line="240" w:lineRule="auto"/>
                  </w:pPr>
                  <w:r w:rsidRPr="00ED298B">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F485E" w14:textId="2A98A9C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84519" w14:textId="77C84858"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5F88CE" w14:textId="598C4297"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00D91" w14:textId="57BE02C7"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55F80" w14:textId="7D41C44A"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D7397" w14:textId="28AE1B73" w:rsidR="00C275D3" w:rsidRDefault="00C275D3" w:rsidP="00C275D3">
                  <w:pPr>
                    <w:spacing w:after="0" w:line="240" w:lineRule="auto"/>
                    <w:jc w:val="center"/>
                  </w:pPr>
                  <w:r w:rsidRPr="00ED298B">
                    <w:t>0</w:t>
                  </w:r>
                </w:p>
              </w:tc>
            </w:tr>
            <w:tr w:rsidR="00C275D3" w14:paraId="51604FDF"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E0FD7" w14:textId="069F6EF4" w:rsidR="00C275D3" w:rsidRDefault="00C275D3" w:rsidP="00C275D3">
                  <w:pPr>
                    <w:spacing w:after="0" w:line="240" w:lineRule="auto"/>
                  </w:pPr>
                  <w:r w:rsidRPr="00ED298B">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2B304" w14:textId="43DD14CE"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9A7E30" w14:textId="6477A198"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E7DA32" w14:textId="5C7F3429"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A7314" w14:textId="1A293F66"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D819D" w14:textId="1DEC0FCD"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2291E" w14:textId="635D9546" w:rsidR="00C275D3" w:rsidRDefault="00C275D3" w:rsidP="00C275D3">
                  <w:pPr>
                    <w:spacing w:after="0" w:line="240" w:lineRule="auto"/>
                    <w:jc w:val="center"/>
                  </w:pPr>
                  <w:r w:rsidRPr="00ED298B">
                    <w:t>0</w:t>
                  </w:r>
                </w:p>
              </w:tc>
            </w:tr>
            <w:tr w:rsidR="00C275D3" w14:paraId="002E2EA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4EE08" w14:textId="329D2238" w:rsidR="00C275D3" w:rsidRDefault="00C275D3" w:rsidP="00C275D3">
                  <w:pPr>
                    <w:spacing w:after="0" w:line="240" w:lineRule="auto"/>
                  </w:pPr>
                  <w:r w:rsidRPr="00ED298B">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CA8CF" w14:textId="34626CCD"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4E96F" w14:textId="506DA6C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EC382A" w14:textId="19A4FB70"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39261" w14:textId="0D25781C"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35506" w14:textId="77A02B9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1B374" w14:textId="781887EA" w:rsidR="00C275D3" w:rsidRDefault="00C275D3" w:rsidP="00C275D3">
                  <w:pPr>
                    <w:spacing w:after="0" w:line="240" w:lineRule="auto"/>
                    <w:jc w:val="center"/>
                  </w:pPr>
                  <w:r w:rsidRPr="00ED298B">
                    <w:t>0</w:t>
                  </w:r>
                </w:p>
              </w:tc>
            </w:tr>
            <w:tr w:rsidR="00C275D3" w14:paraId="78BB7DF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16BE8" w14:textId="3CBF03A5" w:rsidR="00C275D3" w:rsidRDefault="00C275D3" w:rsidP="00C275D3">
                  <w:pPr>
                    <w:spacing w:after="0" w:line="240" w:lineRule="auto"/>
                  </w:pPr>
                  <w:r w:rsidRPr="00ED298B">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555A94" w14:textId="7F523225"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0C9ED" w14:textId="24F1B862"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CF88C7" w14:textId="683B585F"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F018D" w14:textId="4C6B6ED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AB4E19" w14:textId="799D874D"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FE0B0" w14:textId="17B189AB" w:rsidR="00C275D3" w:rsidRDefault="00C275D3" w:rsidP="00C275D3">
                  <w:pPr>
                    <w:spacing w:after="0" w:line="240" w:lineRule="auto"/>
                    <w:jc w:val="center"/>
                  </w:pPr>
                  <w:r w:rsidRPr="00ED298B">
                    <w:t>0</w:t>
                  </w:r>
                </w:p>
              </w:tc>
            </w:tr>
            <w:tr w:rsidR="00C275D3" w14:paraId="6EAACA7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CC8F2" w14:textId="0F4130D9" w:rsidR="00C275D3" w:rsidRDefault="00C275D3" w:rsidP="00C275D3">
                  <w:pPr>
                    <w:spacing w:after="0" w:line="240" w:lineRule="auto"/>
                  </w:pPr>
                  <w:r w:rsidRPr="00ED298B">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5BFC2" w14:textId="1BF04AD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A5922" w14:textId="0B83B5D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EA374E" w14:textId="56E4AD22"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88FE5" w14:textId="3EF4587E"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94EE86" w14:textId="2704B6C9"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F7C91" w14:textId="3F3B03A8" w:rsidR="00C275D3" w:rsidRDefault="00C275D3" w:rsidP="00C275D3">
                  <w:pPr>
                    <w:spacing w:after="0" w:line="240" w:lineRule="auto"/>
                    <w:jc w:val="center"/>
                  </w:pPr>
                  <w:r w:rsidRPr="00ED298B">
                    <w:t>0</w:t>
                  </w:r>
                </w:p>
              </w:tc>
            </w:tr>
            <w:tr w:rsidR="00C275D3" w14:paraId="5D54838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67147" w14:textId="122971C5" w:rsidR="00C275D3" w:rsidRDefault="00C275D3" w:rsidP="00C275D3">
                  <w:pPr>
                    <w:spacing w:after="0" w:line="240" w:lineRule="auto"/>
                  </w:pPr>
                  <w:r w:rsidRPr="00ED298B">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48B3B" w14:textId="6A61482E"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EE397C" w14:textId="72E5A00B"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204F32" w14:textId="6E39BACF"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B0277" w14:textId="6DC5D27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A45C7" w14:textId="06307D7F"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83C61F" w14:textId="1441A9CF" w:rsidR="00C275D3" w:rsidRDefault="00C275D3" w:rsidP="00C275D3">
                  <w:pPr>
                    <w:spacing w:after="0" w:line="240" w:lineRule="auto"/>
                    <w:jc w:val="center"/>
                  </w:pPr>
                  <w:r w:rsidRPr="00ED298B">
                    <w:t>0</w:t>
                  </w:r>
                </w:p>
              </w:tc>
            </w:tr>
            <w:tr w:rsidR="00C275D3" w14:paraId="64BBB75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5C974" w14:textId="70941D0B" w:rsidR="00C275D3" w:rsidRDefault="00C275D3" w:rsidP="00C275D3">
                  <w:pPr>
                    <w:spacing w:after="0" w:line="240" w:lineRule="auto"/>
                  </w:pPr>
                  <w:r w:rsidRPr="00ED298B">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4E1599" w14:textId="78A5588D"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F59BD" w14:textId="78AF594F"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426241" w14:textId="7A0234E4"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C0331B" w14:textId="31501312"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53DF9" w14:textId="411BC5A9"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71E8B" w14:textId="3D792E9D" w:rsidR="00C275D3" w:rsidRDefault="00C275D3" w:rsidP="00C275D3">
                  <w:pPr>
                    <w:spacing w:after="0" w:line="240" w:lineRule="auto"/>
                    <w:jc w:val="center"/>
                  </w:pPr>
                  <w:r w:rsidRPr="00ED298B">
                    <w:t>0</w:t>
                  </w:r>
                </w:p>
              </w:tc>
            </w:tr>
            <w:tr w:rsidR="00C275D3" w14:paraId="1749035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4DCAC" w14:textId="6C726D84" w:rsidR="00C275D3" w:rsidRDefault="00C275D3" w:rsidP="00C275D3">
                  <w:pPr>
                    <w:spacing w:after="0" w:line="240" w:lineRule="auto"/>
                  </w:pPr>
                  <w:r w:rsidRPr="00ED298B">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426D13" w14:textId="45A8DC8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F73C2" w14:textId="6F8AB337"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E884B6" w14:textId="370A2CE8"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80C8A" w14:textId="19EE6D1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45DC7C" w14:textId="76A86FB7"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8260F" w14:textId="4B980AC6" w:rsidR="00C275D3" w:rsidRDefault="00C275D3" w:rsidP="00C275D3">
                  <w:pPr>
                    <w:spacing w:after="0" w:line="240" w:lineRule="auto"/>
                    <w:jc w:val="center"/>
                  </w:pPr>
                  <w:r w:rsidRPr="00ED298B">
                    <w:t>0</w:t>
                  </w:r>
                </w:p>
              </w:tc>
            </w:tr>
            <w:tr w:rsidR="00C275D3" w14:paraId="0C7C625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0E32F" w14:textId="57FA2F4D" w:rsidR="00C275D3" w:rsidRDefault="00C275D3" w:rsidP="00C275D3">
                  <w:pPr>
                    <w:spacing w:after="0" w:line="240" w:lineRule="auto"/>
                  </w:pPr>
                  <w:r w:rsidRPr="00ED298B">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87B16" w14:textId="69ED45F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C6BBE2" w14:textId="3A7D0CD5"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228C1E" w14:textId="53140255" w:rsidR="00C275D3" w:rsidRPr="000275BE" w:rsidRDefault="00C275D3" w:rsidP="00C275D3">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62B86" w14:textId="3EA80BD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0783E" w14:textId="32318CC8"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19DB7" w14:textId="43235214" w:rsidR="00C275D3" w:rsidRDefault="00C275D3" w:rsidP="00C275D3">
                  <w:pPr>
                    <w:spacing w:after="0" w:line="240" w:lineRule="auto"/>
                    <w:jc w:val="center"/>
                  </w:pPr>
                  <w:r w:rsidRPr="00ED298B">
                    <w:t>0</w:t>
                  </w:r>
                </w:p>
              </w:tc>
            </w:tr>
            <w:tr w:rsidR="00C275D3" w14:paraId="58D3D7A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5ED9D" w14:textId="44EBD659" w:rsidR="00C275D3" w:rsidRDefault="00C275D3" w:rsidP="00C275D3">
                  <w:pPr>
                    <w:spacing w:after="0" w:line="240" w:lineRule="auto"/>
                  </w:pPr>
                  <w:r w:rsidRPr="00ED298B">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096E7D" w14:textId="3AA3825F"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06BB5" w14:textId="39F7AE34"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90BE5F" w14:textId="6DE2C9DE" w:rsidR="00C275D3" w:rsidRPr="000275BE" w:rsidRDefault="00C275D3" w:rsidP="00C275D3">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E3FE28" w14:textId="05104761"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A0E7D" w14:textId="74533E3B"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A8F9B" w14:textId="393D4946" w:rsidR="00C275D3" w:rsidRDefault="00C275D3" w:rsidP="00C275D3">
                  <w:pPr>
                    <w:spacing w:after="0" w:line="240" w:lineRule="auto"/>
                    <w:jc w:val="center"/>
                  </w:pPr>
                  <w:r w:rsidRPr="00ED298B">
                    <w:t>0</w:t>
                  </w:r>
                </w:p>
              </w:tc>
            </w:tr>
            <w:tr w:rsidR="00C275D3" w14:paraId="6F4058E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04A078" w14:textId="1042B775" w:rsidR="00C275D3" w:rsidRDefault="00C275D3" w:rsidP="00C275D3">
                  <w:pPr>
                    <w:spacing w:after="0" w:line="240" w:lineRule="auto"/>
                  </w:pPr>
                  <w:r w:rsidRPr="00ED298B">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D047F" w14:textId="01D6BC91"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23B01" w14:textId="4E29600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CE580C" w14:textId="2456C61D"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14B785" w14:textId="4E8366A7"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17090" w14:textId="58C40116"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818E9" w14:textId="7DF2D6F9" w:rsidR="00C275D3" w:rsidRDefault="00C275D3" w:rsidP="00C275D3">
                  <w:pPr>
                    <w:spacing w:after="0" w:line="240" w:lineRule="auto"/>
                    <w:jc w:val="center"/>
                  </w:pPr>
                  <w:r w:rsidRPr="00ED298B">
                    <w:t>0</w:t>
                  </w:r>
                </w:p>
              </w:tc>
            </w:tr>
            <w:tr w:rsidR="00C275D3" w14:paraId="4A456F0F"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F1027" w14:textId="4BFAA3DD" w:rsidR="00C275D3" w:rsidRDefault="00C275D3" w:rsidP="00C275D3">
                  <w:pPr>
                    <w:spacing w:after="0" w:line="240" w:lineRule="auto"/>
                  </w:pPr>
                  <w:r w:rsidRPr="00ED298B">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B5C3D" w14:textId="1BC15B4B"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4E9994" w14:textId="712985FD"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66A1B2" w14:textId="61062575"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62F2F" w14:textId="4B8894FC"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D1249" w14:textId="0D58BB2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3703C" w14:textId="25E6F741" w:rsidR="00C275D3" w:rsidRDefault="00C275D3" w:rsidP="00C275D3">
                  <w:pPr>
                    <w:spacing w:after="0" w:line="240" w:lineRule="auto"/>
                    <w:jc w:val="center"/>
                  </w:pPr>
                  <w:r w:rsidRPr="00ED298B">
                    <w:t>0</w:t>
                  </w:r>
                </w:p>
              </w:tc>
            </w:tr>
            <w:tr w:rsidR="00C275D3" w14:paraId="7BDB3A9D"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2744E" w14:textId="5A2B57EF" w:rsidR="00C275D3" w:rsidRDefault="00C275D3" w:rsidP="00C275D3">
                  <w:pPr>
                    <w:spacing w:after="0" w:line="240" w:lineRule="auto"/>
                  </w:pPr>
                  <w:r w:rsidRPr="00ED298B">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4B6B8" w14:textId="6D462EE8"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27747" w14:textId="7BE4AF5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76AEBE" w14:textId="0F28963F" w:rsidR="00C275D3" w:rsidRPr="000275BE" w:rsidRDefault="00C275D3" w:rsidP="00C275D3">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A8199" w14:textId="05CB7C6C"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A8481" w14:textId="0AB34016"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A0C01" w14:textId="4A7B4AA6" w:rsidR="00C275D3" w:rsidRDefault="00C275D3" w:rsidP="00C275D3">
                  <w:pPr>
                    <w:spacing w:after="0" w:line="240" w:lineRule="auto"/>
                    <w:jc w:val="center"/>
                  </w:pPr>
                  <w:r w:rsidRPr="00ED298B">
                    <w:t>0</w:t>
                  </w:r>
                </w:p>
              </w:tc>
            </w:tr>
            <w:tr w:rsidR="00C275D3" w14:paraId="480EEDA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48A8E" w14:textId="47424F94" w:rsidR="00C275D3" w:rsidRDefault="00C275D3" w:rsidP="00C275D3">
                  <w:pPr>
                    <w:spacing w:after="0" w:line="240" w:lineRule="auto"/>
                  </w:pPr>
                  <w:r w:rsidRPr="00ED298B">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42441" w14:textId="045B863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8FB412" w14:textId="5E539DEF"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FBE3F1" w14:textId="48DED023"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46061" w14:textId="05AF4DCE"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23C2F" w14:textId="496E12B4"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BB3D6" w14:textId="3DABEE8B" w:rsidR="00C275D3" w:rsidRDefault="00C275D3" w:rsidP="00C275D3">
                  <w:pPr>
                    <w:spacing w:after="0" w:line="240" w:lineRule="auto"/>
                    <w:jc w:val="center"/>
                  </w:pPr>
                  <w:r w:rsidRPr="00ED298B">
                    <w:t>0</w:t>
                  </w:r>
                </w:p>
              </w:tc>
            </w:tr>
            <w:tr w:rsidR="00C275D3" w14:paraId="43F7B0C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F5855" w14:textId="5FB04D83" w:rsidR="00C275D3" w:rsidRDefault="00C275D3" w:rsidP="00C275D3">
                  <w:pPr>
                    <w:spacing w:after="0" w:line="240" w:lineRule="auto"/>
                  </w:pPr>
                  <w:r w:rsidRPr="00ED298B">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CB813" w14:textId="07AD77E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1EB333" w14:textId="6023CA19"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CDA6DC" w14:textId="580D08EE"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71F2A" w14:textId="6CC925B9"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34E8B" w14:textId="06DF6F73"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A924DB" w14:textId="1404EFF1" w:rsidR="00C275D3" w:rsidRDefault="00C275D3" w:rsidP="00C275D3">
                  <w:pPr>
                    <w:spacing w:after="0" w:line="240" w:lineRule="auto"/>
                    <w:jc w:val="center"/>
                  </w:pPr>
                  <w:r w:rsidRPr="00ED298B">
                    <w:t>0</w:t>
                  </w:r>
                </w:p>
              </w:tc>
            </w:tr>
            <w:tr w:rsidR="00C275D3" w14:paraId="7A5192E2"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45F6F3" w14:textId="67C0B69C" w:rsidR="00C275D3" w:rsidRDefault="00C275D3" w:rsidP="00C275D3">
                  <w:pPr>
                    <w:spacing w:after="0" w:line="240" w:lineRule="auto"/>
                  </w:pPr>
                  <w:r w:rsidRPr="00ED298B">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F7947" w14:textId="624140D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7C910E" w14:textId="40E710AB"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D58E04" w14:textId="7B7737AD"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617AE" w14:textId="39854FD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73B2A" w14:textId="40793848"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582A4" w14:textId="58D9AA51" w:rsidR="00C275D3" w:rsidRDefault="00C275D3" w:rsidP="00C275D3">
                  <w:pPr>
                    <w:spacing w:after="0" w:line="240" w:lineRule="auto"/>
                    <w:jc w:val="center"/>
                  </w:pPr>
                  <w:r w:rsidRPr="00ED298B">
                    <w:t>0</w:t>
                  </w:r>
                </w:p>
              </w:tc>
            </w:tr>
            <w:tr w:rsidR="00C275D3" w14:paraId="59B8B26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CE8FB" w14:textId="789C51C5" w:rsidR="00C275D3" w:rsidRDefault="00C275D3" w:rsidP="00C275D3">
                  <w:pPr>
                    <w:spacing w:after="0" w:line="240" w:lineRule="auto"/>
                  </w:pPr>
                  <w:r w:rsidRPr="00ED298B">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02A8D9" w14:textId="539E18D5"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144121" w14:textId="66783EA0"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1386F2" w14:textId="2E077397" w:rsidR="00C275D3" w:rsidRPr="000275BE" w:rsidRDefault="00C275D3" w:rsidP="00C275D3">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CEAC7" w14:textId="2B60016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7873E" w14:textId="66C9BA6A"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C4326" w14:textId="25FB8665" w:rsidR="00C275D3" w:rsidRDefault="00C275D3" w:rsidP="00C275D3">
                  <w:pPr>
                    <w:spacing w:after="0" w:line="240" w:lineRule="auto"/>
                    <w:jc w:val="center"/>
                  </w:pPr>
                  <w:r w:rsidRPr="00ED298B">
                    <w:t>0</w:t>
                  </w:r>
                </w:p>
              </w:tc>
            </w:tr>
            <w:tr w:rsidR="00C275D3" w14:paraId="5737706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078E7" w14:textId="18F30288" w:rsidR="00C275D3" w:rsidRDefault="00C275D3" w:rsidP="00C275D3">
                  <w:pPr>
                    <w:spacing w:after="0" w:line="240" w:lineRule="auto"/>
                  </w:pPr>
                  <w:r w:rsidRPr="00ED298B">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4AEFD7" w14:textId="5D5D3B2B"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FCE3E" w14:textId="770D86A3"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F7F0C6" w14:textId="5CF31F76"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DCA404" w14:textId="1AA548D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8CD6E3" w14:textId="66EF7C2E"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CAD77" w14:textId="073570F2" w:rsidR="00C275D3" w:rsidRDefault="00C275D3" w:rsidP="00C275D3">
                  <w:pPr>
                    <w:spacing w:after="0" w:line="240" w:lineRule="auto"/>
                    <w:jc w:val="center"/>
                  </w:pPr>
                  <w:r w:rsidRPr="00ED298B">
                    <w:t>0</w:t>
                  </w:r>
                </w:p>
              </w:tc>
            </w:tr>
            <w:tr w:rsidR="00C275D3" w14:paraId="0C5CDFA2"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F9515" w14:textId="6DEC70B8" w:rsidR="00C275D3" w:rsidRDefault="00C275D3" w:rsidP="00C275D3">
                  <w:pPr>
                    <w:spacing w:after="0" w:line="240" w:lineRule="auto"/>
                  </w:pPr>
                  <w:r w:rsidRPr="00ED298B">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6F78F" w14:textId="6C98AD9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3F3E0" w14:textId="6065807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1FCACB" w14:textId="30FEFB1A"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38F3D" w14:textId="658E2048"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AC131" w14:textId="00DBCC2C"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2712E" w14:textId="74F62597" w:rsidR="00C275D3" w:rsidRDefault="00C275D3" w:rsidP="00C275D3">
                  <w:pPr>
                    <w:spacing w:after="0" w:line="240" w:lineRule="auto"/>
                    <w:jc w:val="center"/>
                  </w:pPr>
                  <w:r w:rsidRPr="00ED298B">
                    <w:t>0</w:t>
                  </w:r>
                </w:p>
              </w:tc>
            </w:tr>
            <w:tr w:rsidR="00C275D3" w14:paraId="34F825B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C0F3C" w14:textId="66B9167E" w:rsidR="00C275D3" w:rsidRDefault="00C275D3" w:rsidP="00C275D3">
                  <w:pPr>
                    <w:spacing w:after="0" w:line="240" w:lineRule="auto"/>
                  </w:pPr>
                  <w:r w:rsidRPr="00ED298B">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15248" w14:textId="631A20E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E53B1" w14:textId="023D87BF"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7DAEB3" w14:textId="0D8D4C7C"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A3FD77" w14:textId="413288C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FA28F" w14:textId="304FB56A"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4C2A1A" w14:textId="0ADF2E8D" w:rsidR="00C275D3" w:rsidRDefault="00C275D3" w:rsidP="00C275D3">
                  <w:pPr>
                    <w:spacing w:after="0" w:line="240" w:lineRule="auto"/>
                    <w:jc w:val="center"/>
                  </w:pPr>
                  <w:r w:rsidRPr="00ED298B">
                    <w:t>0</w:t>
                  </w:r>
                </w:p>
              </w:tc>
            </w:tr>
            <w:tr w:rsidR="00C275D3" w14:paraId="53E61A0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B206A" w14:textId="1BD00A10" w:rsidR="00C275D3" w:rsidRDefault="00C275D3" w:rsidP="00C275D3">
                  <w:pPr>
                    <w:spacing w:after="0" w:line="240" w:lineRule="auto"/>
                  </w:pPr>
                  <w:r w:rsidRPr="00ED298B">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A75AEC" w14:textId="1581A3D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7F676" w14:textId="49540527"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96E7D4" w14:textId="37567FB6" w:rsidR="00C275D3" w:rsidRPr="000275BE" w:rsidRDefault="00C275D3" w:rsidP="00C275D3">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89D7C" w14:textId="7BDDB040"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E8659" w14:textId="0A460D19"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4D82E" w14:textId="5E3083A3" w:rsidR="00C275D3" w:rsidRDefault="00C275D3" w:rsidP="00C275D3">
                  <w:pPr>
                    <w:spacing w:after="0" w:line="240" w:lineRule="auto"/>
                    <w:jc w:val="center"/>
                  </w:pPr>
                  <w:r w:rsidRPr="00ED298B">
                    <w:t>0</w:t>
                  </w:r>
                </w:p>
              </w:tc>
            </w:tr>
            <w:tr w:rsidR="00C275D3" w14:paraId="3385496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80622B" w14:textId="045E74D4" w:rsidR="00C275D3" w:rsidRDefault="00C275D3" w:rsidP="00C275D3">
                  <w:pPr>
                    <w:spacing w:after="0" w:line="240" w:lineRule="auto"/>
                  </w:pPr>
                  <w:r w:rsidRPr="00ED298B">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2E23E" w14:textId="48A82DAC"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E1719" w14:textId="7B0643C1"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F90B3A" w14:textId="3A623920"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3079BA" w14:textId="71B7D336"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BA9D40" w14:textId="7C1CC0EB"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2F816F" w14:textId="0ED902F3" w:rsidR="00C275D3" w:rsidRDefault="00C275D3" w:rsidP="00C275D3">
                  <w:pPr>
                    <w:spacing w:after="0" w:line="240" w:lineRule="auto"/>
                    <w:jc w:val="center"/>
                  </w:pPr>
                  <w:r w:rsidRPr="00ED298B">
                    <w:t>0</w:t>
                  </w:r>
                </w:p>
              </w:tc>
            </w:tr>
            <w:tr w:rsidR="00C275D3" w14:paraId="7188C64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ECD17" w14:textId="2525C207" w:rsidR="00C275D3" w:rsidRDefault="00C275D3" w:rsidP="00C275D3">
                  <w:pPr>
                    <w:spacing w:after="0" w:line="240" w:lineRule="auto"/>
                  </w:pPr>
                  <w:r w:rsidRPr="00ED298B">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EB3D0" w14:textId="42E45E0F"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74FED7" w14:textId="6AFB6E36"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615480" w14:textId="439751C7"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37689" w14:textId="091A437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173CE9" w14:textId="1B22047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899FF" w14:textId="590EDC8D" w:rsidR="00C275D3" w:rsidRDefault="00C275D3" w:rsidP="00C275D3">
                  <w:pPr>
                    <w:spacing w:after="0" w:line="240" w:lineRule="auto"/>
                    <w:jc w:val="center"/>
                  </w:pPr>
                  <w:r w:rsidRPr="00ED298B">
                    <w:t>0</w:t>
                  </w:r>
                </w:p>
              </w:tc>
            </w:tr>
            <w:tr w:rsidR="00C275D3" w14:paraId="54AC18C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2C126D" w14:textId="0E1BB2D2" w:rsidR="00C275D3" w:rsidRDefault="00C275D3" w:rsidP="00C275D3">
                  <w:pPr>
                    <w:spacing w:after="0" w:line="240" w:lineRule="auto"/>
                  </w:pPr>
                  <w:r w:rsidRPr="00ED298B">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B97B8" w14:textId="6063E7F9"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8498D" w14:textId="38970A20"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7AB303" w14:textId="156C4345" w:rsidR="00C275D3" w:rsidRPr="000275BE" w:rsidRDefault="00C275D3" w:rsidP="00C275D3">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325F9E" w14:textId="1DFD5A6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B0F08" w14:textId="0DAF4B0F"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C8F8E" w14:textId="490BFA6B" w:rsidR="00C275D3" w:rsidRDefault="00C275D3" w:rsidP="00C275D3">
                  <w:pPr>
                    <w:spacing w:after="0" w:line="240" w:lineRule="auto"/>
                    <w:jc w:val="center"/>
                  </w:pPr>
                  <w:r w:rsidRPr="00ED298B">
                    <w:t>0</w:t>
                  </w:r>
                </w:p>
              </w:tc>
            </w:tr>
            <w:tr w:rsidR="00C275D3" w14:paraId="3170A54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3F23C4" w14:textId="78E31C7D" w:rsidR="00C275D3" w:rsidRDefault="00C275D3" w:rsidP="00C275D3">
                  <w:pPr>
                    <w:spacing w:after="0" w:line="240" w:lineRule="auto"/>
                  </w:pPr>
                  <w:r w:rsidRPr="00ED298B">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4C0D1E" w14:textId="255EC44D"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FF57E" w14:textId="198892C0"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99A216" w14:textId="2772839A" w:rsidR="00C275D3" w:rsidRPr="000275BE" w:rsidRDefault="00C275D3" w:rsidP="00C275D3">
                  <w:pPr>
                    <w:spacing w:after="0" w:line="240" w:lineRule="auto"/>
                    <w:jc w:val="center"/>
                  </w:pPr>
                  <w:r w:rsidRPr="000275BE">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EC127E" w14:textId="0B4578D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E1FDA" w14:textId="7D07BBA2"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68AAE4" w14:textId="63C37117" w:rsidR="00C275D3" w:rsidRDefault="00C275D3" w:rsidP="00C275D3">
                  <w:pPr>
                    <w:spacing w:after="0" w:line="240" w:lineRule="auto"/>
                    <w:jc w:val="center"/>
                  </w:pPr>
                  <w:r w:rsidRPr="00ED298B">
                    <w:t>0</w:t>
                  </w:r>
                </w:p>
              </w:tc>
            </w:tr>
            <w:tr w:rsidR="00C275D3" w14:paraId="057EF458"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805979" w14:textId="4A003B23" w:rsidR="00C275D3" w:rsidRDefault="00C275D3" w:rsidP="00C275D3">
                  <w:pPr>
                    <w:spacing w:after="0" w:line="240" w:lineRule="auto"/>
                  </w:pPr>
                  <w:r w:rsidRPr="00ED298B">
                    <w:t>pyraclostrobin-P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F54CE6" w14:textId="6A9D88C8"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3FA81" w14:textId="543EDA47"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FE16BC" w14:textId="0A48A9B7" w:rsidR="00C275D3" w:rsidRPr="000275BE" w:rsidRDefault="00C275D3" w:rsidP="00C275D3">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AE51E" w14:textId="3EB45FB5"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F479EE" w14:textId="2DF369CE"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F6649F" w14:textId="176282DE" w:rsidR="00C275D3" w:rsidRDefault="00C275D3" w:rsidP="00C275D3">
                  <w:pPr>
                    <w:spacing w:after="0" w:line="240" w:lineRule="auto"/>
                    <w:jc w:val="center"/>
                  </w:pPr>
                  <w:r w:rsidRPr="00ED298B">
                    <w:t>0</w:t>
                  </w:r>
                </w:p>
              </w:tc>
            </w:tr>
            <w:tr w:rsidR="00C275D3" w14:paraId="6F2C7477"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07981" w14:textId="629EBF05" w:rsidR="00C275D3" w:rsidRDefault="00C275D3" w:rsidP="00C275D3">
                  <w:pPr>
                    <w:spacing w:after="0" w:line="240" w:lineRule="auto"/>
                  </w:pPr>
                  <w:r w:rsidRPr="00ED298B">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24A24" w14:textId="171A433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31FB7" w14:textId="04B196A5"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B4AB1E" w14:textId="2BECF742"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154649" w14:textId="07F1BD9D"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634B0" w14:textId="119D7A5C"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0196E" w14:textId="7EA28E18" w:rsidR="00C275D3" w:rsidRDefault="00C275D3" w:rsidP="00C275D3">
                  <w:pPr>
                    <w:spacing w:after="0" w:line="240" w:lineRule="auto"/>
                    <w:jc w:val="center"/>
                  </w:pPr>
                  <w:r w:rsidRPr="00ED298B">
                    <w:t>0</w:t>
                  </w:r>
                </w:p>
              </w:tc>
            </w:tr>
            <w:tr w:rsidR="00C275D3" w14:paraId="3F6D731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7CDB77" w14:textId="4B35EEEC" w:rsidR="00C275D3" w:rsidRDefault="00C275D3" w:rsidP="00C275D3">
                  <w:pPr>
                    <w:spacing w:after="0" w:line="240" w:lineRule="auto"/>
                  </w:pPr>
                  <w:r w:rsidRPr="00ED298B">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FC1CCE" w14:textId="170C2D7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9C3A3" w14:textId="3ADB00BA"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02EB8E" w14:textId="7EB7A806"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367EE" w14:textId="6A7EAED4"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6C88F" w14:textId="14559299"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8DA5A" w14:textId="5469FE67" w:rsidR="00C275D3" w:rsidRDefault="00C275D3" w:rsidP="00C275D3">
                  <w:pPr>
                    <w:spacing w:after="0" w:line="240" w:lineRule="auto"/>
                    <w:jc w:val="center"/>
                  </w:pPr>
                  <w:r w:rsidRPr="00ED298B">
                    <w:t>0</w:t>
                  </w:r>
                </w:p>
              </w:tc>
            </w:tr>
            <w:tr w:rsidR="00C275D3" w14:paraId="0DEF0A9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3F180" w14:textId="328136AC" w:rsidR="00C275D3" w:rsidRDefault="00C275D3" w:rsidP="00C275D3">
                  <w:pPr>
                    <w:spacing w:after="0" w:line="240" w:lineRule="auto"/>
                  </w:pPr>
                  <w:r w:rsidRPr="00ED298B">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4B2DD" w14:textId="0A862F9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E8954" w14:textId="0AACDF52"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27021B" w14:textId="25001253" w:rsidR="00C275D3" w:rsidRPr="000275BE" w:rsidRDefault="00C275D3" w:rsidP="00C275D3">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88E31" w14:textId="3A0CA5E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3B31C" w14:textId="1D5AA225"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BB13AF" w14:textId="7AE7341B" w:rsidR="00C275D3" w:rsidRDefault="00C275D3" w:rsidP="00C275D3">
                  <w:pPr>
                    <w:spacing w:after="0" w:line="240" w:lineRule="auto"/>
                    <w:jc w:val="center"/>
                  </w:pPr>
                  <w:r w:rsidRPr="00ED298B">
                    <w:t>0</w:t>
                  </w:r>
                </w:p>
              </w:tc>
            </w:tr>
            <w:tr w:rsidR="00C275D3" w14:paraId="12F10216"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66A52" w14:textId="765CA48A" w:rsidR="00C275D3" w:rsidRDefault="00C275D3" w:rsidP="00C275D3">
                  <w:pPr>
                    <w:spacing w:after="0" w:line="240" w:lineRule="auto"/>
                  </w:pPr>
                  <w:r w:rsidRPr="00ED298B">
                    <w:t>spiroxamine-P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9A45B" w14:textId="23E1271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3055B" w14:textId="65CA215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716D25" w14:textId="166EBEE9"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4EC4B" w14:textId="2E7E05C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9A00DD" w14:textId="7BF8305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2015CC" w14:textId="09CD1E0A" w:rsidR="00C275D3" w:rsidRDefault="00C275D3" w:rsidP="00C275D3">
                  <w:pPr>
                    <w:spacing w:after="0" w:line="240" w:lineRule="auto"/>
                    <w:jc w:val="center"/>
                  </w:pPr>
                  <w:r w:rsidRPr="00ED298B">
                    <w:t>0</w:t>
                  </w:r>
                </w:p>
              </w:tc>
            </w:tr>
            <w:tr w:rsidR="00C275D3" w14:paraId="5B6DC89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9CAB4" w14:textId="0FD583A3" w:rsidR="00C275D3" w:rsidRDefault="00C275D3" w:rsidP="00C275D3">
                  <w:pPr>
                    <w:spacing w:after="0" w:line="240" w:lineRule="auto"/>
                  </w:pPr>
                  <w:r w:rsidRPr="00ED298B">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122486" w14:textId="49E0FA6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FE6F2" w14:textId="44FCA095"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1BA995" w14:textId="2AA95550" w:rsidR="00C275D3" w:rsidRPr="000275BE" w:rsidRDefault="00C275D3" w:rsidP="00C275D3">
                  <w:pPr>
                    <w:spacing w:after="0" w:line="240" w:lineRule="auto"/>
                    <w:jc w:val="center"/>
                  </w:pPr>
                  <w:r w:rsidRPr="000275BE">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58089" w14:textId="0E4F65E2"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0E595" w14:textId="177E3055"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54487E" w14:textId="257EB49A" w:rsidR="00C275D3" w:rsidRDefault="00C275D3" w:rsidP="00C275D3">
                  <w:pPr>
                    <w:spacing w:after="0" w:line="240" w:lineRule="auto"/>
                    <w:jc w:val="center"/>
                  </w:pPr>
                  <w:r w:rsidRPr="00ED298B">
                    <w:t>0</w:t>
                  </w:r>
                </w:p>
              </w:tc>
            </w:tr>
            <w:tr w:rsidR="00C275D3" w14:paraId="6FC8552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B41E65" w14:textId="13160595" w:rsidR="00C275D3" w:rsidRDefault="00C275D3" w:rsidP="00C275D3">
                  <w:pPr>
                    <w:spacing w:after="0" w:line="240" w:lineRule="auto"/>
                  </w:pPr>
                  <w:r w:rsidRPr="00ED298B">
                    <w:t>thiabendazole-P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ED99E" w14:textId="25FEC029"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F3C78" w14:textId="671E56CB"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EF98AB" w14:textId="11F48B75"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0A021" w14:textId="49C10A2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BDAD2" w14:textId="2FA32BA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96730B" w14:textId="7EA73284" w:rsidR="00C275D3" w:rsidRDefault="00C275D3" w:rsidP="00C275D3">
                  <w:pPr>
                    <w:spacing w:after="0" w:line="240" w:lineRule="auto"/>
                    <w:jc w:val="center"/>
                  </w:pPr>
                  <w:r w:rsidRPr="00ED298B">
                    <w:t>0</w:t>
                  </w:r>
                </w:p>
              </w:tc>
            </w:tr>
            <w:tr w:rsidR="00C275D3" w14:paraId="31F4577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7758B6" w14:textId="7FE4DC6B" w:rsidR="00C275D3" w:rsidRDefault="00C275D3" w:rsidP="00C275D3">
                  <w:pPr>
                    <w:spacing w:after="0" w:line="240" w:lineRule="auto"/>
                  </w:pPr>
                  <w:r w:rsidRPr="00ED298B">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32A17" w14:textId="465CCAB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28474" w14:textId="40951633"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6036A6" w14:textId="32816FEE"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D5658" w14:textId="34C9EED4"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65839" w14:textId="3389023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F3258C" w14:textId="04E5F3CA" w:rsidR="00C275D3" w:rsidRDefault="00C275D3" w:rsidP="00C275D3">
                  <w:pPr>
                    <w:spacing w:after="0" w:line="240" w:lineRule="auto"/>
                    <w:jc w:val="center"/>
                  </w:pPr>
                  <w:r w:rsidRPr="00ED298B">
                    <w:t>0</w:t>
                  </w:r>
                </w:p>
              </w:tc>
            </w:tr>
            <w:tr w:rsidR="00C275D3" w14:paraId="7056377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BF70E" w14:textId="44DA491A" w:rsidR="00C275D3" w:rsidRDefault="00C275D3" w:rsidP="00C275D3">
                  <w:pPr>
                    <w:spacing w:after="0" w:line="240" w:lineRule="auto"/>
                  </w:pPr>
                  <w:r w:rsidRPr="00ED298B">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17580" w14:textId="1B50D06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5B028" w14:textId="461BB226"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939D5D" w14:textId="2F8E48E7" w:rsidR="00C275D3" w:rsidRPr="000275BE" w:rsidRDefault="00C275D3" w:rsidP="00C275D3">
                  <w:pPr>
                    <w:spacing w:after="0" w:line="240" w:lineRule="auto"/>
                    <w:jc w:val="center"/>
                  </w:pPr>
                  <w:r w:rsidRPr="000275BE">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8C06A" w14:textId="1DE2CA54"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A9539" w14:textId="519BBEBD"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CB8911" w14:textId="6612BB4E" w:rsidR="00C275D3" w:rsidRDefault="00C275D3" w:rsidP="00C275D3">
                  <w:pPr>
                    <w:spacing w:after="0" w:line="240" w:lineRule="auto"/>
                    <w:jc w:val="center"/>
                  </w:pPr>
                  <w:r w:rsidRPr="00ED298B">
                    <w:t>0</w:t>
                  </w:r>
                </w:p>
              </w:tc>
            </w:tr>
            <w:tr w:rsidR="00C275D3" w14:paraId="0528348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A34A8" w14:textId="1AF1C353" w:rsidR="00C275D3" w:rsidRPr="00375709" w:rsidRDefault="00C275D3" w:rsidP="00C275D3">
                  <w:pPr>
                    <w:spacing w:after="0" w:line="240" w:lineRule="auto"/>
                  </w:pPr>
                  <w:r w:rsidRPr="00375709">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E2F0DD" w14:textId="52AEA83A" w:rsidR="00C275D3" w:rsidRPr="00375709" w:rsidRDefault="00C275D3" w:rsidP="00C275D3">
                  <w:pPr>
                    <w:spacing w:after="0" w:line="240" w:lineRule="auto"/>
                    <w:jc w:val="center"/>
                  </w:pPr>
                  <w:r w:rsidRPr="0037570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3F3457" w14:textId="586C948B" w:rsidR="00C275D3" w:rsidRPr="00375709" w:rsidRDefault="00C275D3" w:rsidP="00C275D3">
                  <w:pPr>
                    <w:spacing w:after="0" w:line="240" w:lineRule="auto"/>
                    <w:jc w:val="center"/>
                  </w:pPr>
                  <w:r w:rsidRPr="0037570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C7B038" w14:textId="676D103C" w:rsidR="00C275D3" w:rsidRPr="00375709" w:rsidRDefault="00C275D3" w:rsidP="00C275D3">
                  <w:pPr>
                    <w:spacing w:after="0" w:line="240" w:lineRule="auto"/>
                    <w:jc w:val="center"/>
                  </w:pPr>
                  <w:r w:rsidRPr="00375709">
                    <w:t>0.0</w:t>
                  </w:r>
                  <w:r w:rsidR="00375709" w:rsidRPr="00375709">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C01A2D" w14:textId="37637355" w:rsidR="00C275D3" w:rsidRPr="00375709" w:rsidRDefault="00C275D3" w:rsidP="00C275D3">
                  <w:pPr>
                    <w:spacing w:after="0" w:line="240" w:lineRule="auto"/>
                    <w:jc w:val="center"/>
                  </w:pPr>
                  <w:r w:rsidRPr="00375709">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91546" w14:textId="741BFFE1" w:rsidR="00C275D3" w:rsidRPr="00375709" w:rsidRDefault="00C275D3" w:rsidP="00C275D3">
                  <w:pPr>
                    <w:spacing w:after="0" w:line="240" w:lineRule="auto"/>
                    <w:jc w:val="center"/>
                  </w:pPr>
                  <w:r w:rsidRPr="00375709">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7211F7" w14:textId="7C365379" w:rsidR="00C275D3" w:rsidRPr="00375709" w:rsidRDefault="00C275D3" w:rsidP="00C275D3">
                  <w:pPr>
                    <w:spacing w:after="0" w:line="240" w:lineRule="auto"/>
                    <w:jc w:val="center"/>
                  </w:pPr>
                  <w:r w:rsidRPr="00375709">
                    <w:t>0</w:t>
                  </w:r>
                </w:p>
              </w:tc>
            </w:tr>
            <w:tr w:rsidR="00C275D3" w14:paraId="7D921C2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40C5C" w14:textId="22820579" w:rsidR="00C275D3" w:rsidRDefault="00C275D3" w:rsidP="00C275D3">
                  <w:pPr>
                    <w:spacing w:after="0" w:line="240" w:lineRule="auto"/>
                  </w:pPr>
                  <w:r w:rsidRPr="00ED298B">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B2626" w14:textId="5BA14BE1"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C35C0A" w14:textId="6328A64F"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AEDC7A" w14:textId="29811E4F"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CFD14" w14:textId="679DAADD"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5AA0E" w14:textId="69B257D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9A0FE" w14:textId="184C4537" w:rsidR="00C275D3" w:rsidRDefault="00C275D3" w:rsidP="00C275D3">
                  <w:pPr>
                    <w:spacing w:after="0" w:line="240" w:lineRule="auto"/>
                    <w:jc w:val="center"/>
                  </w:pPr>
                  <w:r w:rsidRPr="00ED298B">
                    <w:t>0</w:t>
                  </w:r>
                </w:p>
              </w:tc>
            </w:tr>
            <w:tr w:rsidR="00C275D3" w14:paraId="1109AE1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F8D0A" w14:textId="6CC8C35C" w:rsidR="00C275D3" w:rsidRDefault="00C275D3" w:rsidP="00C275D3">
                  <w:pPr>
                    <w:spacing w:after="0" w:line="240" w:lineRule="auto"/>
                  </w:pPr>
                  <w:r w:rsidRPr="00ED298B">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2965F" w14:textId="0C706A53"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F76E8" w14:textId="06516AE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716532" w14:textId="7C7FA3D7" w:rsidR="00C275D3" w:rsidRPr="000275BE" w:rsidRDefault="00C275D3" w:rsidP="00C275D3">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3EA82" w14:textId="4A07D400"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851AB" w14:textId="69F0FBB3"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20228" w14:textId="3AF0EACF" w:rsidR="00C275D3" w:rsidRDefault="00C275D3" w:rsidP="00C275D3">
                  <w:pPr>
                    <w:spacing w:after="0" w:line="240" w:lineRule="auto"/>
                    <w:jc w:val="center"/>
                  </w:pPr>
                  <w:r w:rsidRPr="00ED298B">
                    <w:t>0</w:t>
                  </w:r>
                </w:p>
              </w:tc>
            </w:tr>
            <w:tr w:rsidR="00C275D3" w14:paraId="114C17C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8A855" w14:textId="36D13081" w:rsidR="00C275D3" w:rsidRDefault="00C275D3" w:rsidP="00C275D3">
                  <w:pPr>
                    <w:spacing w:after="0" w:line="240" w:lineRule="auto"/>
                  </w:pPr>
                  <w:r w:rsidRPr="00ED298B">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EA803" w14:textId="064A1D5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03A7C" w14:textId="226D31DB"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E04DC9" w14:textId="521E5F98" w:rsidR="00C275D3" w:rsidRPr="000275BE" w:rsidRDefault="00C275D3" w:rsidP="00C275D3">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4EE56" w14:textId="0BB37927"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853AD" w14:textId="2B74EC94"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7EE60C" w14:textId="2A67973B" w:rsidR="00C275D3" w:rsidRDefault="00C275D3" w:rsidP="00C275D3">
                  <w:pPr>
                    <w:spacing w:after="0" w:line="240" w:lineRule="auto"/>
                    <w:jc w:val="center"/>
                  </w:pPr>
                  <w:r w:rsidRPr="00ED298B">
                    <w:t>0</w:t>
                  </w:r>
                </w:p>
              </w:tc>
            </w:tr>
            <w:tr w:rsidR="008C5692" w14:paraId="5E5C9A57"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F39EB37" w14:textId="77777777" w:rsidR="00855751" w:rsidRPr="000275BE" w:rsidRDefault="00855751">
                  <w:pPr>
                    <w:spacing w:after="0" w:line="240" w:lineRule="auto"/>
                  </w:pPr>
                </w:p>
              </w:tc>
            </w:tr>
            <w:tr w:rsidR="00855751" w14:paraId="547A5C9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199E9FA" w14:textId="77777777" w:rsidR="00855751" w:rsidRDefault="008C5692">
                  <w:pPr>
                    <w:spacing w:after="0" w:line="240" w:lineRule="auto"/>
                  </w:pPr>
                  <w:r>
                    <w:rPr>
                      <w:noProof/>
                    </w:rPr>
                    <w:drawing>
                      <wp:inline distT="0" distB="0" distL="0" distR="0" wp14:anchorId="4D56151F" wp14:editId="7A751E99">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8B1E4A7" w14:textId="77777777" w:rsidR="00855751" w:rsidRDefault="008C5692">
                  <w:pPr>
                    <w:spacing w:after="0" w:line="240" w:lineRule="auto"/>
                  </w:pPr>
                  <w:r>
                    <w:rPr>
                      <w:noProof/>
                    </w:rPr>
                    <w:drawing>
                      <wp:inline distT="0" distB="0" distL="0" distR="0" wp14:anchorId="7A23D9B3" wp14:editId="4C63ADA0">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9DA36C" w14:textId="77777777" w:rsidR="00855751" w:rsidRDefault="008C5692">
                  <w:pPr>
                    <w:spacing w:after="0" w:line="240" w:lineRule="auto"/>
                  </w:pPr>
                  <w:r>
                    <w:rPr>
                      <w:noProof/>
                    </w:rPr>
                    <w:drawing>
                      <wp:inline distT="0" distB="0" distL="0" distR="0" wp14:anchorId="2708A7DF" wp14:editId="121CDA33">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934E62" w14:textId="77777777" w:rsidR="00855751" w:rsidRPr="000275BE" w:rsidRDefault="008C5692">
                  <w:pPr>
                    <w:spacing w:after="0" w:line="240" w:lineRule="auto"/>
                  </w:pPr>
                  <w:r w:rsidRPr="000275BE">
                    <w:rPr>
                      <w:noProof/>
                    </w:rPr>
                    <w:drawing>
                      <wp:inline distT="0" distB="0" distL="0" distR="0" wp14:anchorId="77EB953D" wp14:editId="23C946A3">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32F1E0" w14:textId="77777777" w:rsidR="00855751" w:rsidRDefault="008C5692">
                  <w:pPr>
                    <w:spacing w:after="0" w:line="240" w:lineRule="auto"/>
                  </w:pPr>
                  <w:r>
                    <w:rPr>
                      <w:noProof/>
                    </w:rPr>
                    <w:drawing>
                      <wp:inline distT="0" distB="0" distL="0" distR="0" wp14:anchorId="7BA7B041" wp14:editId="6B21B408">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475E3FB" w14:textId="77777777" w:rsidR="00855751" w:rsidRDefault="008C5692">
                  <w:pPr>
                    <w:spacing w:after="0" w:line="240" w:lineRule="auto"/>
                  </w:pPr>
                  <w:r>
                    <w:rPr>
                      <w:noProof/>
                    </w:rPr>
                    <w:drawing>
                      <wp:inline distT="0" distB="0" distL="0" distR="0" wp14:anchorId="07049204" wp14:editId="556267B6">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9B80A91" w14:textId="77777777" w:rsidR="00855751" w:rsidRDefault="008C5692">
                  <w:pPr>
                    <w:spacing w:after="0" w:line="240" w:lineRule="auto"/>
                  </w:pPr>
                  <w:r>
                    <w:rPr>
                      <w:noProof/>
                    </w:rPr>
                    <w:drawing>
                      <wp:inline distT="0" distB="0" distL="0" distR="0" wp14:anchorId="3B319D2A" wp14:editId="79672B3F">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C5692" w14:paraId="442C68E2"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753E75ED" w14:textId="77777777" w:rsidR="00855751" w:rsidRPr="000275BE" w:rsidRDefault="008C5692">
                  <w:pPr>
                    <w:spacing w:after="0" w:line="240" w:lineRule="auto"/>
                  </w:pPr>
                  <w:r w:rsidRPr="00F910A3">
                    <w:rPr>
                      <w:rFonts w:ascii="Calibri" w:eastAsia="Calibri" w:hAnsi="Calibri"/>
                      <w:b/>
                      <w:color w:val="000000"/>
                      <w:sz w:val="24"/>
                    </w:rPr>
                    <w:t>Table 3: HERBICIDES</w:t>
                  </w:r>
                </w:p>
              </w:tc>
            </w:tr>
            <w:tr w:rsidR="00855751" w14:paraId="040EE77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C08196" w14:textId="77777777" w:rsidR="00855751" w:rsidRDefault="008C56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384F60"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4A07B1"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15E7C5" w14:textId="77777777" w:rsidR="00855751" w:rsidRPr="000275BE" w:rsidRDefault="008C5692">
                  <w:pPr>
                    <w:spacing w:after="0" w:line="240" w:lineRule="auto"/>
                    <w:jc w:val="center"/>
                    <w:rPr>
                      <w:rFonts w:ascii="Cambria" w:hAnsi="Cambria"/>
                      <w:sz w:val="18"/>
                      <w:szCs w:val="18"/>
                    </w:rPr>
                  </w:pPr>
                  <w:r w:rsidRPr="000275BE">
                    <w:rPr>
                      <w:rFonts w:ascii="Cambria" w:eastAsia="Cambria" w:hAnsi="Cambria"/>
                      <w:b/>
                      <w:color w:val="000000"/>
                      <w:sz w:val="18"/>
                      <w:szCs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693B92"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1F2310"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90DA2E" w14:textId="77777777" w:rsidR="00855751" w:rsidRDefault="008C5692">
                  <w:pPr>
                    <w:spacing w:after="0" w:line="240" w:lineRule="auto"/>
                    <w:jc w:val="center"/>
                  </w:pPr>
                  <w:r>
                    <w:rPr>
                      <w:rFonts w:ascii="Cambria" w:eastAsia="Cambria" w:hAnsi="Cambria"/>
                      <w:b/>
                      <w:color w:val="000000"/>
                      <w:sz w:val="18"/>
                    </w:rPr>
                    <w:t>&gt;MRL</w:t>
                  </w:r>
                </w:p>
              </w:tc>
            </w:tr>
            <w:tr w:rsidR="00BF12A4" w14:paraId="4683679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3528B" w14:textId="2B830FA0" w:rsidR="00BF12A4" w:rsidRDefault="00BF12A4" w:rsidP="00BF12A4">
                  <w:pPr>
                    <w:spacing w:after="0" w:line="240" w:lineRule="auto"/>
                  </w:pPr>
                  <w:r w:rsidRPr="00642DDC">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277D0" w14:textId="0823EE5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B2DD1" w14:textId="4623931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69A129" w14:textId="5DCF50D8" w:rsidR="00BF12A4" w:rsidRPr="000275BE" w:rsidRDefault="00BF12A4" w:rsidP="00BF12A4">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893DD" w14:textId="166F7317"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2D4353" w14:textId="095AA8C2"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CB047" w14:textId="4D6CBD4F" w:rsidR="00BF12A4" w:rsidRDefault="00BF12A4" w:rsidP="00BF12A4">
                  <w:pPr>
                    <w:spacing w:after="0" w:line="240" w:lineRule="auto"/>
                    <w:jc w:val="center"/>
                  </w:pPr>
                  <w:r w:rsidRPr="00642DDC">
                    <w:t>0</w:t>
                  </w:r>
                </w:p>
              </w:tc>
            </w:tr>
            <w:tr w:rsidR="00BF12A4" w14:paraId="3120B1C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8DC00" w14:textId="328A5026" w:rsidR="00BF12A4" w:rsidRDefault="00BF12A4" w:rsidP="00BF12A4">
                  <w:pPr>
                    <w:spacing w:after="0" w:line="240" w:lineRule="auto"/>
                  </w:pPr>
                  <w:r w:rsidRPr="00642DDC">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CB9ED" w14:textId="2DDF1299"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58F57" w14:textId="65389A6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18D911" w14:textId="4787EC48" w:rsidR="00BF12A4" w:rsidRPr="000275BE" w:rsidRDefault="00BF12A4" w:rsidP="00BF12A4">
                  <w:pPr>
                    <w:spacing w:after="0" w:line="240" w:lineRule="auto"/>
                    <w:jc w:val="center"/>
                  </w:pPr>
                  <w:r w:rsidRPr="000275BE">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C408F" w14:textId="0DE0D4F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55908D" w14:textId="456D86A9"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772ED" w14:textId="7A214EE4" w:rsidR="00BF12A4" w:rsidRDefault="00BF12A4" w:rsidP="00BF12A4">
                  <w:pPr>
                    <w:spacing w:after="0" w:line="240" w:lineRule="auto"/>
                    <w:jc w:val="center"/>
                  </w:pPr>
                  <w:r w:rsidRPr="00642DDC">
                    <w:t>0</w:t>
                  </w:r>
                </w:p>
              </w:tc>
            </w:tr>
            <w:tr w:rsidR="00BF12A4" w14:paraId="63614E3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03A24" w14:textId="262F9A2C" w:rsidR="00BF12A4" w:rsidRDefault="00BF12A4" w:rsidP="00BF12A4">
                  <w:pPr>
                    <w:spacing w:after="0" w:line="240" w:lineRule="auto"/>
                  </w:pPr>
                  <w:r w:rsidRPr="00642DDC">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D348AC" w14:textId="581A7E1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7E745" w14:textId="12BFE30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90146A" w14:textId="6675A204"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BF1E4" w14:textId="17FD1CAB"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B60F6" w14:textId="437A97B5"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3B2DB" w14:textId="0B52544D" w:rsidR="00BF12A4" w:rsidRDefault="00BF12A4" w:rsidP="00BF12A4">
                  <w:pPr>
                    <w:spacing w:after="0" w:line="240" w:lineRule="auto"/>
                    <w:jc w:val="center"/>
                  </w:pPr>
                  <w:r w:rsidRPr="00642DDC">
                    <w:t>0</w:t>
                  </w:r>
                </w:p>
              </w:tc>
            </w:tr>
            <w:tr w:rsidR="00BF12A4" w14:paraId="75EF5CFA"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20825" w14:textId="661D6DDE" w:rsidR="00BF12A4" w:rsidRDefault="00BF12A4" w:rsidP="00BF12A4">
                  <w:pPr>
                    <w:spacing w:after="0" w:line="240" w:lineRule="auto"/>
                  </w:pPr>
                  <w:r w:rsidRPr="00642DDC">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F3276" w14:textId="0E57F78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F8321" w14:textId="5DF592F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964D8C" w14:textId="311515FB"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29D56B" w14:textId="3E77973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D3060" w14:textId="1EC3882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65D027" w14:textId="3CEAB4E5" w:rsidR="00BF12A4" w:rsidRDefault="00BF12A4" w:rsidP="00BF12A4">
                  <w:pPr>
                    <w:spacing w:after="0" w:line="240" w:lineRule="auto"/>
                    <w:jc w:val="center"/>
                  </w:pPr>
                  <w:r w:rsidRPr="00642DDC">
                    <w:t>0</w:t>
                  </w:r>
                </w:p>
              </w:tc>
            </w:tr>
            <w:tr w:rsidR="00BF12A4" w14:paraId="01B5A64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EE9EA" w14:textId="5F4B7F48" w:rsidR="00BF12A4" w:rsidRDefault="00BF12A4" w:rsidP="00BF12A4">
                  <w:pPr>
                    <w:spacing w:after="0" w:line="240" w:lineRule="auto"/>
                  </w:pPr>
                  <w:r w:rsidRPr="00642DDC">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0A307" w14:textId="44D4188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AB2879" w14:textId="499CE30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3C7735" w14:textId="22BD7A80"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61082" w14:textId="657EBBE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A4266A" w14:textId="3C1D9063"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28C86" w14:textId="06C2F320" w:rsidR="00BF12A4" w:rsidRDefault="00BF12A4" w:rsidP="00BF12A4">
                  <w:pPr>
                    <w:spacing w:after="0" w:line="240" w:lineRule="auto"/>
                    <w:jc w:val="center"/>
                  </w:pPr>
                  <w:r w:rsidRPr="00642DDC">
                    <w:t>0</w:t>
                  </w:r>
                </w:p>
              </w:tc>
            </w:tr>
            <w:tr w:rsidR="00BF12A4" w14:paraId="2A7C204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B7E095" w14:textId="10D21B3C" w:rsidR="00BF12A4" w:rsidRDefault="00BF12A4" w:rsidP="00BF12A4">
                  <w:pPr>
                    <w:spacing w:after="0" w:line="240" w:lineRule="auto"/>
                  </w:pPr>
                  <w:r w:rsidRPr="00642DDC">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2F8D39" w14:textId="2435B74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498D10" w14:textId="3809124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B571FC" w14:textId="4F0EFDBE" w:rsidR="00BF12A4" w:rsidRPr="000275BE" w:rsidRDefault="00BF12A4" w:rsidP="00BF12A4">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29BDA" w14:textId="00D38B81"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81C2B9" w14:textId="41FCAB40"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82CD1" w14:textId="34AD1EE4" w:rsidR="00BF12A4" w:rsidRDefault="00BF12A4" w:rsidP="00BF12A4">
                  <w:pPr>
                    <w:spacing w:after="0" w:line="240" w:lineRule="auto"/>
                    <w:jc w:val="center"/>
                  </w:pPr>
                  <w:r w:rsidRPr="00642DDC">
                    <w:t>0</w:t>
                  </w:r>
                </w:p>
              </w:tc>
            </w:tr>
            <w:tr w:rsidR="00BF12A4" w14:paraId="3AEDA5E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EE8CE" w14:textId="02F6B305" w:rsidR="00BF12A4" w:rsidRPr="007A5DA4" w:rsidRDefault="00BF12A4" w:rsidP="00BF12A4">
                  <w:pPr>
                    <w:spacing w:after="0" w:line="240" w:lineRule="auto"/>
                  </w:pPr>
                  <w:r w:rsidRPr="007A5DA4">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661CB3" w14:textId="72E04A28" w:rsidR="00BF12A4" w:rsidRPr="007A5DA4" w:rsidRDefault="00BF12A4" w:rsidP="00BF12A4">
                  <w:pPr>
                    <w:spacing w:after="0" w:line="240" w:lineRule="auto"/>
                    <w:jc w:val="center"/>
                  </w:pPr>
                  <w:r w:rsidRPr="007A5DA4">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67CE3A" w14:textId="3FAAD30D" w:rsidR="00BF12A4" w:rsidRPr="007A5DA4" w:rsidRDefault="00BF12A4" w:rsidP="00BF12A4">
                  <w:pPr>
                    <w:spacing w:after="0" w:line="240" w:lineRule="auto"/>
                    <w:jc w:val="center"/>
                  </w:pPr>
                  <w:r w:rsidRPr="007A5DA4">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5F60AF" w14:textId="6D74F8C4" w:rsidR="00BF12A4" w:rsidRPr="007A5DA4" w:rsidRDefault="00E540C4" w:rsidP="00BF12A4">
                  <w:pPr>
                    <w:spacing w:after="0" w:line="240" w:lineRule="auto"/>
                    <w:jc w:val="center"/>
                  </w:pPr>
                  <w:r w:rsidRPr="007A5DA4">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0CFCB4" w14:textId="58674B09"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76B24" w14:textId="15929917" w:rsidR="00BF12A4" w:rsidRDefault="00E540C4" w:rsidP="00BF12A4">
                  <w:pPr>
                    <w:spacing w:after="0" w:line="240" w:lineRule="auto"/>
                    <w:jc w:val="center"/>
                  </w:pPr>
                  <w: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6378B" w14:textId="3D95699D" w:rsidR="00BF12A4" w:rsidRDefault="00BF12A4" w:rsidP="00BF12A4">
                  <w:pPr>
                    <w:spacing w:after="0" w:line="240" w:lineRule="auto"/>
                    <w:jc w:val="center"/>
                  </w:pPr>
                  <w:r w:rsidRPr="00642DDC">
                    <w:t>0</w:t>
                  </w:r>
                </w:p>
              </w:tc>
            </w:tr>
            <w:tr w:rsidR="00BF12A4" w14:paraId="6C9788C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1DFDD" w14:textId="5C713FF2" w:rsidR="00BF12A4" w:rsidRDefault="00BF12A4" w:rsidP="00BF12A4">
                  <w:pPr>
                    <w:spacing w:after="0" w:line="240" w:lineRule="auto"/>
                  </w:pPr>
                  <w:r w:rsidRPr="00642DDC">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5F86D" w14:textId="76FF065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850F4" w14:textId="5E955A0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5674F0" w14:textId="22ACECC9"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0DBED" w14:textId="4CBEB11A"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1EA89" w14:textId="06491A0F"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F88FF" w14:textId="728C8783" w:rsidR="00BF12A4" w:rsidRDefault="00BF12A4" w:rsidP="00BF12A4">
                  <w:pPr>
                    <w:spacing w:after="0" w:line="240" w:lineRule="auto"/>
                    <w:jc w:val="center"/>
                  </w:pPr>
                  <w:r w:rsidRPr="00642DDC">
                    <w:t>0</w:t>
                  </w:r>
                </w:p>
              </w:tc>
            </w:tr>
            <w:tr w:rsidR="00BF12A4" w14:paraId="349E962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6855E1" w14:textId="352C4DAB" w:rsidR="00BF12A4" w:rsidRDefault="00BF12A4" w:rsidP="00BF12A4">
                  <w:pPr>
                    <w:spacing w:after="0" w:line="240" w:lineRule="auto"/>
                  </w:pPr>
                  <w:r w:rsidRPr="00642DDC">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342C7" w14:textId="1558BDD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157BF3" w14:textId="5D18F2C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40E0D6" w14:textId="21266CC6"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E3721" w14:textId="3F8133EC"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95A81B" w14:textId="71AC2AC4"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EF9B5" w14:textId="757EFC74" w:rsidR="00BF12A4" w:rsidRDefault="00BF12A4" w:rsidP="00BF12A4">
                  <w:pPr>
                    <w:spacing w:after="0" w:line="240" w:lineRule="auto"/>
                    <w:jc w:val="center"/>
                  </w:pPr>
                  <w:r w:rsidRPr="00642DDC">
                    <w:t>0</w:t>
                  </w:r>
                </w:p>
              </w:tc>
            </w:tr>
            <w:tr w:rsidR="00BF12A4" w14:paraId="1880343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34AAE" w14:textId="7A0E1321" w:rsidR="00BF12A4" w:rsidRDefault="00BF12A4" w:rsidP="00BF12A4">
                  <w:pPr>
                    <w:spacing w:after="0" w:line="240" w:lineRule="auto"/>
                  </w:pPr>
                  <w:r w:rsidRPr="00642DDC">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84E05D" w14:textId="0045A26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FF986" w14:textId="792A7F7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3443D3" w14:textId="6E689FC8"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ACDB2" w14:textId="6653190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1E98D" w14:textId="2EE6DE1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98F6D" w14:textId="4B98F06F" w:rsidR="00BF12A4" w:rsidRDefault="00BF12A4" w:rsidP="00BF12A4">
                  <w:pPr>
                    <w:spacing w:after="0" w:line="240" w:lineRule="auto"/>
                    <w:jc w:val="center"/>
                  </w:pPr>
                  <w:r w:rsidRPr="00642DDC">
                    <w:t>0</w:t>
                  </w:r>
                </w:p>
              </w:tc>
            </w:tr>
            <w:tr w:rsidR="00BF12A4" w14:paraId="0A9FAAF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F35B6" w14:textId="2BFC5BD5" w:rsidR="00BF12A4" w:rsidRDefault="00BF12A4" w:rsidP="00BF12A4">
                  <w:pPr>
                    <w:spacing w:after="0" w:line="240" w:lineRule="auto"/>
                  </w:pPr>
                  <w:r w:rsidRPr="00642DDC">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C4EE7" w14:textId="5BDDE60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BA7D9" w14:textId="2432FDD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B2DE96" w14:textId="5340DB2D"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20786" w14:textId="7D0CDD3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749CA" w14:textId="4A36B7C2"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96A75F" w14:textId="6801825A" w:rsidR="00BF12A4" w:rsidRDefault="00BF12A4" w:rsidP="00BF12A4">
                  <w:pPr>
                    <w:spacing w:after="0" w:line="240" w:lineRule="auto"/>
                    <w:jc w:val="center"/>
                  </w:pPr>
                  <w:r w:rsidRPr="00642DDC">
                    <w:t>0</w:t>
                  </w:r>
                </w:p>
              </w:tc>
            </w:tr>
            <w:tr w:rsidR="00BF12A4" w14:paraId="1170E88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DF20A" w14:textId="223D96D2" w:rsidR="00BF12A4" w:rsidRDefault="00BF12A4" w:rsidP="00BF12A4">
                  <w:pPr>
                    <w:spacing w:after="0" w:line="240" w:lineRule="auto"/>
                  </w:pPr>
                  <w:r w:rsidRPr="00642DDC">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B213B" w14:textId="4FAD3379"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6A5BC" w14:textId="0BB4025E"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F0D3D9" w14:textId="13CB8BDF" w:rsidR="00BF12A4" w:rsidRPr="000275BE" w:rsidRDefault="00BF12A4" w:rsidP="00BF12A4">
                  <w:pPr>
                    <w:spacing w:after="0" w:line="240" w:lineRule="auto"/>
                    <w:jc w:val="center"/>
                  </w:pPr>
                  <w:r w:rsidRPr="000275BE">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BE84D" w14:textId="576D857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B9BD9" w14:textId="488CC5EA"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6D7C7" w14:textId="7920704B" w:rsidR="00BF12A4" w:rsidRDefault="00BF12A4" w:rsidP="00BF12A4">
                  <w:pPr>
                    <w:spacing w:after="0" w:line="240" w:lineRule="auto"/>
                    <w:jc w:val="center"/>
                  </w:pPr>
                  <w:r w:rsidRPr="00642DDC">
                    <w:t>0</w:t>
                  </w:r>
                </w:p>
              </w:tc>
            </w:tr>
            <w:tr w:rsidR="00BF12A4" w14:paraId="1200015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963B6C" w14:textId="2584902B" w:rsidR="00BF12A4" w:rsidRDefault="00BF12A4" w:rsidP="00BF12A4">
                  <w:pPr>
                    <w:spacing w:after="0" w:line="240" w:lineRule="auto"/>
                  </w:pPr>
                  <w:r w:rsidRPr="00642DDC">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25BAD" w14:textId="10491F5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33D397" w14:textId="0F8F3C2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49163A" w14:textId="05041105"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6AF1F" w14:textId="0EBF83E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D9226F" w14:textId="5DD3964C"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AE4FF" w14:textId="5B9EA57C" w:rsidR="00BF12A4" w:rsidRDefault="00BF12A4" w:rsidP="00BF12A4">
                  <w:pPr>
                    <w:spacing w:after="0" w:line="240" w:lineRule="auto"/>
                    <w:jc w:val="center"/>
                  </w:pPr>
                  <w:r w:rsidRPr="00642DDC">
                    <w:t>0</w:t>
                  </w:r>
                </w:p>
              </w:tc>
            </w:tr>
            <w:tr w:rsidR="00BF12A4" w14:paraId="6F26673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3F9C34" w14:textId="4C39E306" w:rsidR="00BF12A4" w:rsidRDefault="00BF12A4" w:rsidP="00BF12A4">
                  <w:pPr>
                    <w:spacing w:after="0" w:line="240" w:lineRule="auto"/>
                  </w:pPr>
                  <w:r w:rsidRPr="00642DDC">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84292" w14:textId="6A68E59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EA00D" w14:textId="01576F5E"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4ED15C" w14:textId="12580733" w:rsidR="00BF12A4" w:rsidRPr="000275BE" w:rsidRDefault="00BF12A4" w:rsidP="00BF12A4">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2B0EF" w14:textId="12DAE546"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0A73B3" w14:textId="29515FF2"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0580AD" w14:textId="26BB52D0" w:rsidR="00BF12A4" w:rsidRDefault="00BF12A4" w:rsidP="00BF12A4">
                  <w:pPr>
                    <w:spacing w:after="0" w:line="240" w:lineRule="auto"/>
                    <w:jc w:val="center"/>
                  </w:pPr>
                  <w:r w:rsidRPr="00642DDC">
                    <w:t>0</w:t>
                  </w:r>
                </w:p>
              </w:tc>
            </w:tr>
            <w:tr w:rsidR="00BF12A4" w14:paraId="1AE00AA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52278F" w14:textId="5FE3B43C" w:rsidR="00BF12A4" w:rsidRDefault="00BF12A4" w:rsidP="00BF12A4">
                  <w:pPr>
                    <w:spacing w:after="0" w:line="240" w:lineRule="auto"/>
                  </w:pPr>
                  <w:r w:rsidRPr="00E540C4">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C4618D" w14:textId="633D1BC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F5ECC" w14:textId="01789A2D"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44ACA0" w14:textId="0ABF5B6F"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F3AFB" w14:textId="6D6B6C49"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A6AC9E" w14:textId="4C7A67C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38DF6C" w14:textId="1C4171CC" w:rsidR="00BF12A4" w:rsidRDefault="00BF12A4" w:rsidP="00BF12A4">
                  <w:pPr>
                    <w:spacing w:after="0" w:line="240" w:lineRule="auto"/>
                    <w:jc w:val="center"/>
                  </w:pPr>
                  <w:r w:rsidRPr="00642DDC">
                    <w:t>0</w:t>
                  </w:r>
                </w:p>
              </w:tc>
            </w:tr>
            <w:tr w:rsidR="00BF12A4" w14:paraId="0FDE15F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56909" w14:textId="367D63EE" w:rsidR="00BF12A4" w:rsidRDefault="00BF12A4" w:rsidP="00BF12A4">
                  <w:pPr>
                    <w:spacing w:after="0" w:line="240" w:lineRule="auto"/>
                  </w:pPr>
                  <w:r w:rsidRPr="00642DDC">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B32DF" w14:textId="65F1351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FB5C1D" w14:textId="31006BAE"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09D334" w14:textId="782FCEBF"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81F5F" w14:textId="7D9B404B"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8632B" w14:textId="05BE3D88"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13294" w14:textId="55C30D98" w:rsidR="00BF12A4" w:rsidRDefault="00BF12A4" w:rsidP="00BF12A4">
                  <w:pPr>
                    <w:spacing w:after="0" w:line="240" w:lineRule="auto"/>
                    <w:jc w:val="center"/>
                  </w:pPr>
                  <w:r w:rsidRPr="00642DDC">
                    <w:t>0</w:t>
                  </w:r>
                </w:p>
              </w:tc>
            </w:tr>
            <w:tr w:rsidR="00BF12A4" w14:paraId="2BCF0E8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FD28B3" w14:textId="4C48703D" w:rsidR="00BF12A4" w:rsidRDefault="00BF12A4" w:rsidP="00BF12A4">
                  <w:pPr>
                    <w:spacing w:after="0" w:line="240" w:lineRule="auto"/>
                  </w:pPr>
                  <w:r w:rsidRPr="00642DDC">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0F4CEA" w14:textId="270E738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6B0CF" w14:textId="54BF813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B9BC27" w14:textId="51CD9A43" w:rsidR="00BF12A4" w:rsidRPr="000275BE" w:rsidRDefault="00BF12A4" w:rsidP="00BF12A4">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424E4" w14:textId="427F1E57"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8416E" w14:textId="3DAA3AE3"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2E384" w14:textId="4BD4E5CB" w:rsidR="00BF12A4" w:rsidRDefault="00BF12A4" w:rsidP="00BF12A4">
                  <w:pPr>
                    <w:spacing w:after="0" w:line="240" w:lineRule="auto"/>
                    <w:jc w:val="center"/>
                  </w:pPr>
                  <w:r w:rsidRPr="00642DDC">
                    <w:t>0</w:t>
                  </w:r>
                </w:p>
              </w:tc>
            </w:tr>
            <w:tr w:rsidR="00BF12A4" w14:paraId="6210A9DD" w14:textId="77777777" w:rsidTr="0034306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6D2723" w14:textId="7AC1EE19" w:rsidR="00BF12A4" w:rsidRDefault="00BF12A4" w:rsidP="00BF12A4">
                  <w:pPr>
                    <w:spacing w:after="0" w:line="240" w:lineRule="auto"/>
                  </w:pPr>
                  <w:r w:rsidRPr="00343061">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3383E" w14:textId="0BA6B8A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163CA" w14:textId="43925039"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2DF7E1" w14:textId="5F1C68B5"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B2EC2" w14:textId="26361013"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8D8EE8" w14:textId="19AEDCB2"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05099" w14:textId="3A39A884" w:rsidR="00BF12A4" w:rsidRDefault="00BF12A4" w:rsidP="00BF12A4">
                  <w:pPr>
                    <w:spacing w:after="0" w:line="240" w:lineRule="auto"/>
                    <w:jc w:val="center"/>
                  </w:pPr>
                  <w:r w:rsidRPr="00642DDC">
                    <w:t>0</w:t>
                  </w:r>
                </w:p>
              </w:tc>
            </w:tr>
            <w:tr w:rsidR="00BF12A4" w14:paraId="48DC6E0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16A8A" w14:textId="6F0D58D8" w:rsidR="00BF12A4" w:rsidRDefault="00BF12A4" w:rsidP="00BF12A4">
                  <w:pPr>
                    <w:spacing w:after="0" w:line="240" w:lineRule="auto"/>
                  </w:pPr>
                  <w:r w:rsidRPr="00642DDC">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0EF26" w14:textId="6A4153A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3556E" w14:textId="2056DAC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412184" w14:textId="3F13D298"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FCCDF" w14:textId="166F5C6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537409" w14:textId="266DA781"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973BC2" w14:textId="71BA11FB" w:rsidR="00BF12A4" w:rsidRDefault="00BF12A4" w:rsidP="00BF12A4">
                  <w:pPr>
                    <w:spacing w:after="0" w:line="240" w:lineRule="auto"/>
                    <w:jc w:val="center"/>
                  </w:pPr>
                  <w:r w:rsidRPr="00642DDC">
                    <w:t>0</w:t>
                  </w:r>
                </w:p>
              </w:tc>
            </w:tr>
            <w:tr w:rsidR="00BF12A4" w14:paraId="0690D3B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6A3C4" w14:textId="554C2DEC" w:rsidR="00BF12A4" w:rsidRDefault="00BF12A4" w:rsidP="00BF12A4">
                  <w:pPr>
                    <w:spacing w:after="0" w:line="240" w:lineRule="auto"/>
                  </w:pPr>
                  <w:r w:rsidRPr="00642DDC">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57524" w14:textId="6E4638A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B9EE0" w14:textId="47D9B039"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AAC513" w14:textId="054A5393"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7519A" w14:textId="147CEA3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269C6" w14:textId="7B5CB932"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088E7" w14:textId="517547FC" w:rsidR="00BF12A4" w:rsidRDefault="00BF12A4" w:rsidP="00BF12A4">
                  <w:pPr>
                    <w:spacing w:after="0" w:line="240" w:lineRule="auto"/>
                    <w:jc w:val="center"/>
                  </w:pPr>
                  <w:r w:rsidRPr="00642DDC">
                    <w:t>0</w:t>
                  </w:r>
                </w:p>
              </w:tc>
            </w:tr>
            <w:tr w:rsidR="00BF12A4" w14:paraId="0E2B4A4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1632F8" w14:textId="035ACEFE" w:rsidR="00BF12A4" w:rsidRDefault="00BF12A4" w:rsidP="00BF12A4">
                  <w:pPr>
                    <w:spacing w:after="0" w:line="240" w:lineRule="auto"/>
                  </w:pPr>
                  <w:r w:rsidRPr="00642DDC">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E5618" w14:textId="66862E8C"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9B640" w14:textId="5E399B30"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41A5CC" w14:textId="63036AAF"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822FD8" w14:textId="21526FA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235CE" w14:textId="0F5BD17A"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86EC7C" w14:textId="5629AABF" w:rsidR="00BF12A4" w:rsidRDefault="00BF12A4" w:rsidP="00BF12A4">
                  <w:pPr>
                    <w:spacing w:after="0" w:line="240" w:lineRule="auto"/>
                    <w:jc w:val="center"/>
                  </w:pPr>
                  <w:r w:rsidRPr="00642DDC">
                    <w:t>0</w:t>
                  </w:r>
                </w:p>
              </w:tc>
            </w:tr>
            <w:tr w:rsidR="00BF12A4" w14:paraId="1F76BC5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D821A" w14:textId="6112A934" w:rsidR="00BF12A4" w:rsidRDefault="00BF12A4" w:rsidP="00BF12A4">
                  <w:pPr>
                    <w:spacing w:after="0" w:line="240" w:lineRule="auto"/>
                  </w:pPr>
                  <w:r w:rsidRPr="00642DDC">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4E009" w14:textId="1C96611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1382C7" w14:textId="57C2A18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8CC70A" w14:textId="60BB7B1A"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BC8DB3" w14:textId="11CE329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4AEF1" w14:textId="0F68960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8461D" w14:textId="3E71B85D" w:rsidR="00BF12A4" w:rsidRDefault="00BF12A4" w:rsidP="00BF12A4">
                  <w:pPr>
                    <w:spacing w:after="0" w:line="240" w:lineRule="auto"/>
                    <w:jc w:val="center"/>
                  </w:pPr>
                  <w:r w:rsidRPr="00642DDC">
                    <w:t>0</w:t>
                  </w:r>
                </w:p>
              </w:tc>
            </w:tr>
            <w:tr w:rsidR="00BF12A4" w14:paraId="1DFABD2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3844F" w14:textId="2E595105" w:rsidR="00BF12A4" w:rsidRDefault="00BF12A4" w:rsidP="00BF12A4">
                  <w:pPr>
                    <w:spacing w:after="0" w:line="240" w:lineRule="auto"/>
                  </w:pPr>
                  <w:r w:rsidRPr="00642DDC">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7A177" w14:textId="3441F4A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1A391C" w14:textId="6E59CE39"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0DA9B5" w14:textId="064960D7"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469FB" w14:textId="5E93FEAA"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2AB4F" w14:textId="31D1F4F5"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02C98A" w14:textId="027F94A9" w:rsidR="00BF12A4" w:rsidRDefault="00BF12A4" w:rsidP="00BF12A4">
                  <w:pPr>
                    <w:spacing w:after="0" w:line="240" w:lineRule="auto"/>
                    <w:jc w:val="center"/>
                  </w:pPr>
                  <w:r w:rsidRPr="00642DDC">
                    <w:t>0</w:t>
                  </w:r>
                </w:p>
              </w:tc>
            </w:tr>
            <w:tr w:rsidR="00BF12A4" w14:paraId="20950EE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374B20" w14:textId="31B8C303" w:rsidR="00BF12A4" w:rsidRDefault="00BF12A4" w:rsidP="00BF12A4">
                  <w:pPr>
                    <w:spacing w:after="0" w:line="240" w:lineRule="auto"/>
                  </w:pPr>
                  <w:r w:rsidRPr="00642DDC">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9C8D0" w14:textId="550ACD8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9CAA0" w14:textId="7F2FF5E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CF27A8" w14:textId="6DF8C6BA"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10F1B" w14:textId="4215AAE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D45B2" w14:textId="5E9CA84F"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76AB1" w14:textId="69D36EAD" w:rsidR="00BF12A4" w:rsidRDefault="00BF12A4" w:rsidP="00BF12A4">
                  <w:pPr>
                    <w:spacing w:after="0" w:line="240" w:lineRule="auto"/>
                    <w:jc w:val="center"/>
                  </w:pPr>
                  <w:r w:rsidRPr="00642DDC">
                    <w:t>0</w:t>
                  </w:r>
                </w:p>
              </w:tc>
            </w:tr>
            <w:tr w:rsidR="00BF12A4" w14:paraId="5C4419E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68638C" w14:textId="7F9B46C6" w:rsidR="00BF12A4" w:rsidRDefault="00BF12A4" w:rsidP="00BF12A4">
                  <w:pPr>
                    <w:spacing w:after="0" w:line="240" w:lineRule="auto"/>
                  </w:pPr>
                  <w:r w:rsidRPr="00642DDC">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BF9FDD" w14:textId="598200D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64CF5C" w14:textId="590ED592"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73A974" w14:textId="074458BE" w:rsidR="00BF12A4" w:rsidRPr="00BF12A4" w:rsidRDefault="00CF693E" w:rsidP="00BF12A4">
                  <w:pPr>
                    <w:spacing w:after="0" w:line="240" w:lineRule="auto"/>
                    <w:jc w:val="center"/>
                    <w:rPr>
                      <w:rFonts w:ascii="Cambria" w:hAnsi="Cambria"/>
                      <w:sz w:val="18"/>
                      <w:szCs w:val="18"/>
                    </w:rPr>
                  </w:pPr>
                  <w:r>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8A75A" w14:textId="18BF7ADC"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8E3DC" w14:textId="13F6BE4C"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A69A7" w14:textId="21F9071C" w:rsidR="00BF12A4" w:rsidRDefault="00BF12A4" w:rsidP="00BF12A4">
                  <w:pPr>
                    <w:spacing w:after="0" w:line="240" w:lineRule="auto"/>
                    <w:jc w:val="center"/>
                  </w:pPr>
                  <w:r w:rsidRPr="00642DDC">
                    <w:t>0</w:t>
                  </w:r>
                </w:p>
              </w:tc>
            </w:tr>
            <w:tr w:rsidR="00BF12A4" w14:paraId="55F0CE4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1FAB9" w14:textId="36762E3F" w:rsidR="00BF12A4" w:rsidRDefault="00BF12A4" w:rsidP="00BF12A4">
                  <w:pPr>
                    <w:spacing w:after="0" w:line="240" w:lineRule="auto"/>
                  </w:pPr>
                  <w:r w:rsidRPr="00642DDC">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C5C34" w14:textId="161A6FF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0A1E4A" w14:textId="7B44B142"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38F032" w14:textId="1551263E"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39CFB" w14:textId="370F9BD3"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A3BE6" w14:textId="7AB8739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8C3EB" w14:textId="0432A1EA" w:rsidR="00BF12A4" w:rsidRDefault="00BF12A4" w:rsidP="00BF12A4">
                  <w:pPr>
                    <w:spacing w:after="0" w:line="240" w:lineRule="auto"/>
                    <w:jc w:val="center"/>
                  </w:pPr>
                  <w:r w:rsidRPr="00642DDC">
                    <w:t>0</w:t>
                  </w:r>
                </w:p>
              </w:tc>
            </w:tr>
            <w:tr w:rsidR="00BF12A4" w14:paraId="7F804B0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69E0A" w14:textId="5D8B2B17" w:rsidR="00BF12A4" w:rsidRDefault="00BF12A4" w:rsidP="00BF12A4">
                  <w:pPr>
                    <w:spacing w:after="0" w:line="240" w:lineRule="auto"/>
                  </w:pPr>
                  <w:r w:rsidRPr="00642DDC">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899F1A" w14:textId="21EF877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98E80" w14:textId="3724BF23"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CC8742" w14:textId="17C564A1"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DE91D" w14:textId="70E1D2D2"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4B401" w14:textId="19C2E0DE"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A8C97" w14:textId="09049DA2" w:rsidR="00BF12A4" w:rsidRDefault="00BF12A4" w:rsidP="00BF12A4">
                  <w:pPr>
                    <w:spacing w:after="0" w:line="240" w:lineRule="auto"/>
                    <w:jc w:val="center"/>
                  </w:pPr>
                  <w:r w:rsidRPr="00642DDC">
                    <w:t>0</w:t>
                  </w:r>
                </w:p>
              </w:tc>
            </w:tr>
            <w:tr w:rsidR="00BF12A4" w14:paraId="7EBD351F"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CA5082" w14:textId="16124956" w:rsidR="00BF12A4" w:rsidRDefault="00BF12A4" w:rsidP="00BF12A4">
                  <w:pPr>
                    <w:spacing w:after="0" w:line="240" w:lineRule="auto"/>
                  </w:pPr>
                  <w:r w:rsidRPr="00642DDC">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7F81D7" w14:textId="0A03DE8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4DD42" w14:textId="1D0AE4F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C92A1C" w14:textId="45FE758D" w:rsidR="00BF12A4" w:rsidRPr="007C6C5E" w:rsidRDefault="00BF12A4" w:rsidP="00BF12A4">
                  <w:pPr>
                    <w:spacing w:after="0" w:line="240" w:lineRule="auto"/>
                    <w:jc w:val="center"/>
                  </w:pPr>
                  <w:r w:rsidRPr="007C6C5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134B0" w14:textId="1F837016"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F0679" w14:textId="2CB32654"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83530" w14:textId="6EE5C3C8" w:rsidR="00BF12A4" w:rsidRDefault="00BF12A4" w:rsidP="00BF12A4">
                  <w:pPr>
                    <w:spacing w:after="0" w:line="240" w:lineRule="auto"/>
                    <w:jc w:val="center"/>
                  </w:pPr>
                  <w:r w:rsidRPr="00642DDC">
                    <w:t>0</w:t>
                  </w:r>
                </w:p>
              </w:tc>
            </w:tr>
            <w:tr w:rsidR="00BF12A4" w14:paraId="0F6255E8" w14:textId="77777777" w:rsidTr="003C390A">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ABD96D" w14:textId="08229D43" w:rsidR="00BF12A4" w:rsidRPr="003C390A" w:rsidRDefault="00BF12A4" w:rsidP="00BF12A4">
                  <w:pPr>
                    <w:spacing w:after="0" w:line="240" w:lineRule="auto"/>
                  </w:pPr>
                  <w:r w:rsidRPr="003C390A">
                    <w:t>diclofop-methyl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C10B7B" w14:textId="67F7818F" w:rsidR="00BF12A4" w:rsidRPr="003C390A" w:rsidRDefault="00BF12A4" w:rsidP="00BF12A4">
                  <w:pPr>
                    <w:spacing w:after="0" w:line="240" w:lineRule="auto"/>
                    <w:jc w:val="center"/>
                  </w:pPr>
                  <w:r w:rsidRPr="003C390A">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E24233" w14:textId="2B913ED4" w:rsidR="00BF12A4" w:rsidRPr="003C390A" w:rsidRDefault="00BF12A4" w:rsidP="00BF12A4">
                  <w:pPr>
                    <w:spacing w:after="0" w:line="240" w:lineRule="auto"/>
                    <w:jc w:val="center"/>
                  </w:pPr>
                  <w:r w:rsidRPr="003C390A">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129A8A" w14:textId="02234020" w:rsidR="00BF12A4" w:rsidRPr="003C390A" w:rsidRDefault="00230ABD" w:rsidP="00BF12A4">
                  <w:pPr>
                    <w:spacing w:after="0" w:line="240" w:lineRule="auto"/>
                    <w:jc w:val="center"/>
                  </w:pPr>
                  <w:r w:rsidRPr="003C390A">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BF44EC" w14:textId="6C3155F5"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3F2B2" w14:textId="22D448BB"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24BCA" w14:textId="4FC1D8D7" w:rsidR="00BF12A4" w:rsidRDefault="00BF12A4" w:rsidP="00BF12A4">
                  <w:pPr>
                    <w:spacing w:after="0" w:line="240" w:lineRule="auto"/>
                    <w:jc w:val="center"/>
                  </w:pPr>
                  <w:r w:rsidRPr="00642DDC">
                    <w:t>0</w:t>
                  </w:r>
                </w:p>
              </w:tc>
            </w:tr>
            <w:tr w:rsidR="00BF12A4" w14:paraId="32F73A75"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8670BC" w14:textId="0F1436D7" w:rsidR="00BF12A4" w:rsidRDefault="00BF12A4" w:rsidP="00BF12A4">
                  <w:pPr>
                    <w:spacing w:after="0" w:line="240" w:lineRule="auto"/>
                  </w:pPr>
                  <w:r w:rsidRPr="00642DDC">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FB2C4" w14:textId="31581335"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99D434" w14:textId="78C2F65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6EC847" w14:textId="6A70E55B" w:rsidR="00BF12A4" w:rsidRPr="007C6C5E" w:rsidRDefault="00BF12A4" w:rsidP="00BF12A4">
                  <w:pPr>
                    <w:spacing w:after="0" w:line="240" w:lineRule="auto"/>
                    <w:jc w:val="center"/>
                  </w:pPr>
                  <w:r w:rsidRPr="007C6C5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060928" w14:textId="2C1B7D8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A3AAB" w14:textId="63CE4AAD"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C984C5" w14:textId="1C77145E" w:rsidR="00BF12A4" w:rsidRDefault="00BF12A4" w:rsidP="00BF12A4">
                  <w:pPr>
                    <w:spacing w:after="0" w:line="240" w:lineRule="auto"/>
                    <w:jc w:val="center"/>
                  </w:pPr>
                  <w:r w:rsidRPr="00642DDC">
                    <w:t>0</w:t>
                  </w:r>
                </w:p>
              </w:tc>
            </w:tr>
            <w:tr w:rsidR="00BF12A4" w14:paraId="12004A4E"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8A5985" w14:textId="1D49012E" w:rsidR="00BF12A4" w:rsidRDefault="00BF12A4" w:rsidP="00BF12A4">
                  <w:pPr>
                    <w:spacing w:after="0" w:line="240" w:lineRule="auto"/>
                  </w:pPr>
                  <w:r w:rsidRPr="00642DDC">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913F0" w14:textId="7CB4456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EC91C" w14:textId="230A639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9618BC" w14:textId="609B4110" w:rsidR="00BF12A4" w:rsidRPr="007C6C5E" w:rsidRDefault="00BF12A4" w:rsidP="00BF12A4">
                  <w:pPr>
                    <w:spacing w:after="0" w:line="240" w:lineRule="auto"/>
                    <w:jc w:val="center"/>
                  </w:pPr>
                  <w:r w:rsidRPr="007C6C5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F8472" w14:textId="301CC89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8B9F8" w14:textId="7B78C08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3390C" w14:textId="49409E76" w:rsidR="00BF12A4" w:rsidRDefault="00BF12A4" w:rsidP="00BF12A4">
                  <w:pPr>
                    <w:spacing w:after="0" w:line="240" w:lineRule="auto"/>
                    <w:jc w:val="center"/>
                  </w:pPr>
                  <w:r w:rsidRPr="00642DDC">
                    <w:t>0</w:t>
                  </w:r>
                </w:p>
              </w:tc>
            </w:tr>
            <w:tr w:rsidR="00BF12A4" w14:paraId="377A73DC"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2F525D" w14:textId="17614C79" w:rsidR="00BF12A4" w:rsidRDefault="00BF12A4" w:rsidP="00BF12A4">
                  <w:pPr>
                    <w:spacing w:after="0" w:line="240" w:lineRule="auto"/>
                  </w:pPr>
                  <w:r w:rsidRPr="00642DDC">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78893" w14:textId="6E75153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F35DF" w14:textId="7B26AD3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8292A0" w14:textId="6CB14566" w:rsidR="00BF12A4" w:rsidRPr="007C6C5E" w:rsidRDefault="00BF12A4" w:rsidP="00BF12A4">
                  <w:pPr>
                    <w:spacing w:after="0" w:line="240" w:lineRule="auto"/>
                    <w:jc w:val="center"/>
                  </w:pPr>
                  <w:r w:rsidRPr="007C6C5E">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FE7C7" w14:textId="59450872"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ABAD76" w14:textId="6BE7D1A8"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A5E90" w14:textId="6AD65C4F" w:rsidR="00BF12A4" w:rsidRDefault="00BF12A4" w:rsidP="00BF12A4">
                  <w:pPr>
                    <w:spacing w:after="0" w:line="240" w:lineRule="auto"/>
                    <w:jc w:val="center"/>
                  </w:pPr>
                  <w:r w:rsidRPr="00642DDC">
                    <w:t>0</w:t>
                  </w:r>
                </w:p>
              </w:tc>
            </w:tr>
            <w:tr w:rsidR="00BF12A4" w14:paraId="06177BE7"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BB8594" w14:textId="6A6D12A9" w:rsidR="00BF12A4" w:rsidRDefault="00BF12A4" w:rsidP="00BF12A4">
                  <w:pPr>
                    <w:spacing w:after="0" w:line="240" w:lineRule="auto"/>
                  </w:pPr>
                  <w:r w:rsidRPr="00642DDC">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0639F" w14:textId="2AF337E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A911F" w14:textId="58920EE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9E1B3E" w14:textId="765365D9" w:rsidR="00BF12A4" w:rsidRPr="007C6C5E" w:rsidRDefault="00BF12A4" w:rsidP="00BF12A4">
                  <w:pPr>
                    <w:spacing w:after="0" w:line="240" w:lineRule="auto"/>
                    <w:jc w:val="center"/>
                  </w:pPr>
                  <w:r w:rsidRPr="007C6C5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7F037" w14:textId="0E4D010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74DE4" w14:textId="428D0FEB"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3EA7C" w14:textId="312D3C96" w:rsidR="00BF12A4" w:rsidRDefault="00BF12A4" w:rsidP="00BF12A4">
                  <w:pPr>
                    <w:spacing w:after="0" w:line="240" w:lineRule="auto"/>
                    <w:jc w:val="center"/>
                  </w:pPr>
                  <w:r w:rsidRPr="00642DDC">
                    <w:t>0</w:t>
                  </w:r>
                </w:p>
              </w:tc>
            </w:tr>
            <w:tr w:rsidR="00BF12A4" w14:paraId="434B3F78"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DF91320" w14:textId="7B202F95" w:rsidR="00BF12A4" w:rsidRDefault="00BF12A4" w:rsidP="00BF12A4">
                  <w:pPr>
                    <w:spacing w:after="0" w:line="240" w:lineRule="auto"/>
                  </w:pPr>
                  <w:r w:rsidRPr="00642DDC">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F9408" w14:textId="347EC3B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BED5D7" w14:textId="3B04A25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1E7844" w14:textId="3BD48F97" w:rsidR="00BF12A4" w:rsidRPr="007C6C5E" w:rsidRDefault="00BF12A4" w:rsidP="00BF12A4">
                  <w:pPr>
                    <w:spacing w:after="0" w:line="240" w:lineRule="auto"/>
                    <w:jc w:val="center"/>
                  </w:pPr>
                  <w:r w:rsidRPr="007C6C5E">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F89668" w14:textId="5173504C"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AED51F" w14:textId="4FF8F8F1"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2C8B8" w14:textId="6424C9D9" w:rsidR="00BF12A4" w:rsidRDefault="00BF12A4" w:rsidP="00BF12A4">
                  <w:pPr>
                    <w:spacing w:after="0" w:line="240" w:lineRule="auto"/>
                    <w:jc w:val="center"/>
                  </w:pPr>
                  <w:r w:rsidRPr="00642DDC">
                    <w:t>0</w:t>
                  </w:r>
                </w:p>
              </w:tc>
            </w:tr>
            <w:tr w:rsidR="00BF12A4" w14:paraId="68E156E3"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CEA58D" w14:textId="7B3ABCD8" w:rsidR="00BF12A4" w:rsidRDefault="00BF12A4" w:rsidP="00BF12A4">
                  <w:pPr>
                    <w:spacing w:after="0" w:line="240" w:lineRule="auto"/>
                  </w:pPr>
                  <w:r w:rsidRPr="00642DDC">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1EC95" w14:textId="19AA4CC9"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E1294" w14:textId="69A8EFF0"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AB9AAB" w14:textId="1109A7B4" w:rsidR="00BF12A4" w:rsidRPr="007C6C5E" w:rsidRDefault="00BF12A4" w:rsidP="00BF12A4">
                  <w:pPr>
                    <w:spacing w:after="0" w:line="240" w:lineRule="auto"/>
                    <w:jc w:val="center"/>
                  </w:pPr>
                  <w:r w:rsidRPr="007C6C5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98955" w14:textId="7432C602"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65B59" w14:textId="5B5B4291"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B1429" w14:textId="73EBEE63" w:rsidR="00BF12A4" w:rsidRDefault="00BF12A4" w:rsidP="00BF12A4">
                  <w:pPr>
                    <w:spacing w:after="0" w:line="240" w:lineRule="auto"/>
                    <w:jc w:val="center"/>
                  </w:pPr>
                  <w:r w:rsidRPr="00642DDC">
                    <w:t>0</w:t>
                  </w:r>
                </w:p>
              </w:tc>
            </w:tr>
            <w:tr w:rsidR="00BF12A4" w14:paraId="04FDD447"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CF352F" w14:textId="5758A870" w:rsidR="00BF12A4" w:rsidRDefault="00BF12A4" w:rsidP="00BF12A4">
                  <w:pPr>
                    <w:spacing w:after="0" w:line="240" w:lineRule="auto"/>
                  </w:pPr>
                  <w:r w:rsidRPr="00642DDC">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80312" w14:textId="3DE7D3F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DAAFD1" w14:textId="73B0C21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97BC72" w14:textId="5F126730" w:rsidR="00BF12A4" w:rsidRPr="007C6C5E" w:rsidRDefault="00BF12A4" w:rsidP="00BF12A4">
                  <w:pPr>
                    <w:spacing w:after="0" w:line="240" w:lineRule="auto"/>
                    <w:jc w:val="center"/>
                  </w:pPr>
                  <w:r w:rsidRPr="007C6C5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51AE3" w14:textId="7FE10F1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853627" w14:textId="7B7FA9F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B5F24" w14:textId="23CEC564" w:rsidR="00BF12A4" w:rsidRDefault="00BF12A4" w:rsidP="00BF12A4">
                  <w:pPr>
                    <w:spacing w:after="0" w:line="240" w:lineRule="auto"/>
                    <w:jc w:val="center"/>
                  </w:pPr>
                  <w:r w:rsidRPr="00642DDC">
                    <w:t>0</w:t>
                  </w:r>
                </w:p>
              </w:tc>
            </w:tr>
            <w:tr w:rsidR="00BF12A4" w14:paraId="5DDAEDAF"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C5665C" w14:textId="555632F3" w:rsidR="00BF12A4" w:rsidRDefault="00BF12A4" w:rsidP="00BF12A4">
                  <w:pPr>
                    <w:spacing w:after="0" w:line="240" w:lineRule="auto"/>
                  </w:pPr>
                  <w:r w:rsidRPr="00642DDC">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F4A499" w14:textId="3CD1902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5B5EDE" w14:textId="0D82A32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5349F5" w14:textId="67BB05E2" w:rsidR="00BF12A4" w:rsidRPr="007C6C5E" w:rsidRDefault="00BF12A4" w:rsidP="00BF12A4">
                  <w:pPr>
                    <w:spacing w:after="0" w:line="240" w:lineRule="auto"/>
                    <w:jc w:val="center"/>
                  </w:pPr>
                  <w:r w:rsidRPr="007C6C5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917A5" w14:textId="2C119DBF"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1CCE0A" w14:textId="5DD9E840"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918D9" w14:textId="728434AF" w:rsidR="00BF12A4" w:rsidRDefault="00BF12A4" w:rsidP="00BF12A4">
                  <w:pPr>
                    <w:spacing w:after="0" w:line="240" w:lineRule="auto"/>
                    <w:jc w:val="center"/>
                  </w:pPr>
                  <w:r w:rsidRPr="00642DDC">
                    <w:t>0</w:t>
                  </w:r>
                </w:p>
              </w:tc>
            </w:tr>
            <w:tr w:rsidR="00BF12A4" w14:paraId="5B306A72"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DD3CE6" w14:textId="19EEDA2E" w:rsidR="00BF12A4" w:rsidRDefault="00BF12A4" w:rsidP="00BF12A4">
                  <w:pPr>
                    <w:spacing w:after="0" w:line="240" w:lineRule="auto"/>
                  </w:pPr>
                  <w:r w:rsidRPr="00642DDC">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6215D" w14:textId="346577C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EAD683" w14:textId="3571D34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341E74" w14:textId="6AC3C0C8" w:rsidR="00BF12A4" w:rsidRPr="007C6C5E" w:rsidRDefault="00BF12A4" w:rsidP="00BF12A4">
                  <w:pPr>
                    <w:spacing w:after="0" w:line="240" w:lineRule="auto"/>
                    <w:jc w:val="center"/>
                  </w:pPr>
                  <w:r w:rsidRPr="007C6C5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13130" w14:textId="6F2BEE3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8F1C0" w14:textId="57FE81E3"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F417F" w14:textId="2D4E380D" w:rsidR="00BF12A4" w:rsidRDefault="00BF12A4" w:rsidP="00BF12A4">
                  <w:pPr>
                    <w:spacing w:after="0" w:line="240" w:lineRule="auto"/>
                    <w:jc w:val="center"/>
                  </w:pPr>
                  <w:r w:rsidRPr="00642DDC">
                    <w:t>0</w:t>
                  </w:r>
                </w:p>
              </w:tc>
            </w:tr>
            <w:tr w:rsidR="00BF12A4" w14:paraId="528FDE07"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B7071ED" w14:textId="37454B42" w:rsidR="00BF12A4" w:rsidRDefault="00BF12A4" w:rsidP="00BF12A4">
                  <w:pPr>
                    <w:spacing w:after="0" w:line="240" w:lineRule="auto"/>
                  </w:pPr>
                  <w:r w:rsidRPr="00642DDC">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CF7B1F" w14:textId="54C8152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B32F00" w14:textId="341DDAD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1EEB91" w14:textId="78610959" w:rsidR="00BF12A4" w:rsidRPr="007C6C5E" w:rsidRDefault="00BF12A4" w:rsidP="00BF12A4">
                  <w:pPr>
                    <w:spacing w:after="0" w:line="240" w:lineRule="auto"/>
                    <w:jc w:val="center"/>
                  </w:pPr>
                  <w:r w:rsidRPr="007C6C5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FE7FA" w14:textId="39D31962"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3348A" w14:textId="720142B6"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3805B" w14:textId="1FE1320A" w:rsidR="00BF12A4" w:rsidRDefault="00BF12A4" w:rsidP="00BF12A4">
                  <w:pPr>
                    <w:spacing w:after="0" w:line="240" w:lineRule="auto"/>
                    <w:jc w:val="center"/>
                  </w:pPr>
                  <w:r w:rsidRPr="00642DDC">
                    <w:t>0</w:t>
                  </w:r>
                </w:p>
              </w:tc>
            </w:tr>
            <w:tr w:rsidR="00BF12A4" w14:paraId="02517BCA"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458A82" w14:textId="277973D0" w:rsidR="00BF12A4" w:rsidRDefault="00BF12A4" w:rsidP="00BF12A4">
                  <w:pPr>
                    <w:spacing w:after="0" w:line="240" w:lineRule="auto"/>
                  </w:pPr>
                  <w:r w:rsidRPr="00642DDC">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DF9783" w14:textId="75E4169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C440D9" w14:textId="77DBD99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F8B0E1" w14:textId="48382DDB" w:rsidR="00BF12A4" w:rsidRPr="007C6C5E" w:rsidRDefault="00BF12A4" w:rsidP="00BF12A4">
                  <w:pPr>
                    <w:spacing w:after="0" w:line="240" w:lineRule="auto"/>
                    <w:jc w:val="center"/>
                  </w:pPr>
                  <w:r w:rsidRPr="007C6C5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A67EBB" w14:textId="046EF77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8A15A" w14:textId="1AAB6618"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2D63B" w14:textId="70C9FA97" w:rsidR="00BF12A4" w:rsidRDefault="00BF12A4" w:rsidP="00BF12A4">
                  <w:pPr>
                    <w:spacing w:after="0" w:line="240" w:lineRule="auto"/>
                    <w:jc w:val="center"/>
                  </w:pPr>
                  <w:r w:rsidRPr="00642DDC">
                    <w:t>0</w:t>
                  </w:r>
                </w:p>
              </w:tc>
            </w:tr>
            <w:tr w:rsidR="00BF12A4" w14:paraId="68A17B7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6AC82" w14:textId="72E59A01" w:rsidR="00BF12A4" w:rsidRDefault="00BF12A4" w:rsidP="00BF12A4">
                  <w:pPr>
                    <w:spacing w:after="0" w:line="240" w:lineRule="auto"/>
                  </w:pPr>
                  <w:r w:rsidRPr="00642DDC">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4AC95" w14:textId="7FA539F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D80D3" w14:textId="00B68C8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B3EBCB" w14:textId="76397F37" w:rsidR="00BF12A4" w:rsidRPr="007C6C5E" w:rsidRDefault="00BF12A4" w:rsidP="00BF12A4">
                  <w:pPr>
                    <w:spacing w:after="0" w:line="240" w:lineRule="auto"/>
                    <w:jc w:val="center"/>
                  </w:pPr>
                  <w:r w:rsidRPr="007C6C5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9915E" w14:textId="1D3F315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A9160" w14:textId="1EA4FA1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7DBA0" w14:textId="2865C78C" w:rsidR="00BF12A4" w:rsidRDefault="00BF12A4" w:rsidP="00BF12A4">
                  <w:pPr>
                    <w:spacing w:after="0" w:line="240" w:lineRule="auto"/>
                    <w:jc w:val="center"/>
                  </w:pPr>
                  <w:r w:rsidRPr="00642DDC">
                    <w:t>0</w:t>
                  </w:r>
                </w:p>
              </w:tc>
            </w:tr>
            <w:tr w:rsidR="00BF12A4" w14:paraId="44D95B8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A651E" w14:textId="4F5C579B" w:rsidR="00BF12A4" w:rsidRDefault="00BF12A4" w:rsidP="00BF12A4">
                  <w:pPr>
                    <w:spacing w:after="0" w:line="240" w:lineRule="auto"/>
                  </w:pPr>
                  <w:r w:rsidRPr="00642DDC">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5DE0E" w14:textId="3809292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B494BA" w14:textId="16099C3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BA9502" w14:textId="09BB3DBB" w:rsidR="00BF12A4" w:rsidRPr="007C6C5E" w:rsidRDefault="00BF12A4" w:rsidP="00BF12A4">
                  <w:pPr>
                    <w:spacing w:after="0" w:line="240" w:lineRule="auto"/>
                    <w:jc w:val="center"/>
                  </w:pPr>
                  <w:r w:rsidRPr="007C6C5E">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F36E14" w14:textId="693B52D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2D4F2" w14:textId="6A10707F"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04665" w14:textId="2F26030E" w:rsidR="00BF12A4" w:rsidRDefault="00BF12A4" w:rsidP="00BF12A4">
                  <w:pPr>
                    <w:spacing w:after="0" w:line="240" w:lineRule="auto"/>
                    <w:jc w:val="center"/>
                  </w:pPr>
                  <w:r w:rsidRPr="00642DDC">
                    <w:t>0</w:t>
                  </w:r>
                </w:p>
              </w:tc>
            </w:tr>
            <w:tr w:rsidR="00BF12A4" w14:paraId="01EAD02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9CEF1" w14:textId="7A23948F" w:rsidR="00BF12A4" w:rsidRPr="003C390A" w:rsidRDefault="00BF12A4" w:rsidP="00BF12A4">
                  <w:pPr>
                    <w:spacing w:after="0" w:line="240" w:lineRule="auto"/>
                  </w:pPr>
                  <w:r w:rsidRPr="003C390A">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A4DF85" w14:textId="28249F0A" w:rsidR="00BF12A4" w:rsidRPr="003C390A" w:rsidRDefault="00BF12A4" w:rsidP="00BF12A4">
                  <w:pPr>
                    <w:spacing w:after="0" w:line="240" w:lineRule="auto"/>
                    <w:jc w:val="center"/>
                  </w:pPr>
                  <w:r w:rsidRPr="003C390A">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1FE7B5" w14:textId="3C4826D1" w:rsidR="00BF12A4" w:rsidRPr="003C390A" w:rsidRDefault="00BF12A4" w:rsidP="00BF12A4">
                  <w:pPr>
                    <w:spacing w:after="0" w:line="240" w:lineRule="auto"/>
                    <w:jc w:val="center"/>
                  </w:pPr>
                  <w:r w:rsidRPr="003C390A">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08BDED" w14:textId="54BA06BB" w:rsidR="00BF12A4" w:rsidRPr="003C390A" w:rsidRDefault="007C6C5E" w:rsidP="00BF12A4">
                  <w:pPr>
                    <w:spacing w:after="0" w:line="240" w:lineRule="auto"/>
                    <w:jc w:val="center"/>
                  </w:pPr>
                  <w:r w:rsidRPr="003C390A">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B2FA0" w14:textId="08F753AE"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0ED0CA" w14:textId="4B4BB143"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C89AE" w14:textId="66F5C7C7" w:rsidR="00BF12A4" w:rsidRDefault="00BF12A4" w:rsidP="00BF12A4">
                  <w:pPr>
                    <w:spacing w:after="0" w:line="240" w:lineRule="auto"/>
                    <w:jc w:val="center"/>
                  </w:pPr>
                  <w:r w:rsidRPr="00642DDC">
                    <w:t>0</w:t>
                  </w:r>
                </w:p>
              </w:tc>
            </w:tr>
            <w:tr w:rsidR="00BF12A4" w14:paraId="01F77AA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0FA7B" w14:textId="16AD7A9B" w:rsidR="00BF12A4" w:rsidRDefault="00BF12A4" w:rsidP="00BF12A4">
                  <w:pPr>
                    <w:spacing w:after="0" w:line="240" w:lineRule="auto"/>
                  </w:pPr>
                  <w:r w:rsidRPr="00642DDC">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61A00" w14:textId="3808218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B05043" w14:textId="67B11132"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03E127" w14:textId="4EEB05C9" w:rsidR="00BF12A4" w:rsidRPr="007C6C5E" w:rsidRDefault="00BF12A4" w:rsidP="00BF12A4">
                  <w:pPr>
                    <w:spacing w:after="0" w:line="240" w:lineRule="auto"/>
                    <w:jc w:val="center"/>
                  </w:pPr>
                  <w:r w:rsidRPr="007C6C5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13B3B" w14:textId="0F8F8610"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AA2AC3" w14:textId="5452BA47"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75CFF" w14:textId="00CEA581" w:rsidR="00BF12A4" w:rsidRDefault="00BF12A4" w:rsidP="00BF12A4">
                  <w:pPr>
                    <w:spacing w:after="0" w:line="240" w:lineRule="auto"/>
                    <w:jc w:val="center"/>
                  </w:pPr>
                  <w:r w:rsidRPr="00642DDC">
                    <w:t>0</w:t>
                  </w:r>
                </w:p>
              </w:tc>
            </w:tr>
            <w:tr w:rsidR="00BF12A4" w14:paraId="0694BC6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A2919" w14:textId="06533562" w:rsidR="00BF12A4" w:rsidRDefault="00BF12A4" w:rsidP="00BF12A4">
                  <w:pPr>
                    <w:spacing w:after="0" w:line="240" w:lineRule="auto"/>
                  </w:pPr>
                  <w:r w:rsidRPr="00642DDC">
                    <w:t>halauxifen-methyl-P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76D4B" w14:textId="74D8789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88C1F" w14:textId="02DAB248"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144BBE" w14:textId="1AF62011" w:rsidR="00BF12A4" w:rsidRPr="007C6C5E" w:rsidRDefault="00BF12A4" w:rsidP="00BF12A4">
                  <w:pPr>
                    <w:spacing w:after="0" w:line="240" w:lineRule="auto"/>
                    <w:jc w:val="center"/>
                  </w:pPr>
                  <w:r w:rsidRPr="007C6C5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A97A1" w14:textId="7672951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7F300" w14:textId="437BBC11"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82160C" w14:textId="527FB7D7" w:rsidR="00BF12A4" w:rsidRDefault="00BF12A4" w:rsidP="00BF12A4">
                  <w:pPr>
                    <w:spacing w:after="0" w:line="240" w:lineRule="auto"/>
                    <w:jc w:val="center"/>
                  </w:pPr>
                  <w:r w:rsidRPr="00642DDC">
                    <w:t>0</w:t>
                  </w:r>
                </w:p>
              </w:tc>
            </w:tr>
            <w:tr w:rsidR="00BF12A4" w14:paraId="029AA19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C806E" w14:textId="45E2214A" w:rsidR="00BF12A4" w:rsidRDefault="00BF12A4" w:rsidP="00BF12A4">
                  <w:pPr>
                    <w:spacing w:after="0" w:line="240" w:lineRule="auto"/>
                  </w:pPr>
                  <w:r w:rsidRPr="00642DDC">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7BA99" w14:textId="72FE85D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E7A16" w14:textId="4C3D175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8E9D86" w14:textId="5EB4DF36"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3DD727" w14:textId="52B3035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3B2DB" w14:textId="2D1EE1C7"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16489" w14:textId="6376BD10" w:rsidR="00BF12A4" w:rsidRDefault="00BF12A4" w:rsidP="00BF12A4">
                  <w:pPr>
                    <w:spacing w:after="0" w:line="240" w:lineRule="auto"/>
                    <w:jc w:val="center"/>
                  </w:pPr>
                  <w:r w:rsidRPr="00642DDC">
                    <w:t>0</w:t>
                  </w:r>
                </w:p>
              </w:tc>
            </w:tr>
            <w:tr w:rsidR="00BF12A4" w14:paraId="6AB153F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675E1" w14:textId="79205114" w:rsidR="00BF12A4" w:rsidRDefault="00BF12A4" w:rsidP="00BF12A4">
                  <w:pPr>
                    <w:spacing w:after="0" w:line="240" w:lineRule="auto"/>
                  </w:pPr>
                  <w:r w:rsidRPr="00642DDC">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54DF8E" w14:textId="310136DD"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11881" w14:textId="764C3C7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E5F653" w14:textId="6B545866"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27AE10" w14:textId="5648169F"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4D6278" w14:textId="4A9A1D81"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C77A72" w14:textId="3A8C20C3" w:rsidR="00BF12A4" w:rsidRDefault="00BF12A4" w:rsidP="00BF12A4">
                  <w:pPr>
                    <w:spacing w:after="0" w:line="240" w:lineRule="auto"/>
                    <w:jc w:val="center"/>
                  </w:pPr>
                  <w:r w:rsidRPr="00642DDC">
                    <w:t>0</w:t>
                  </w:r>
                </w:p>
              </w:tc>
            </w:tr>
            <w:tr w:rsidR="00BF12A4" w14:paraId="666C636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75956" w14:textId="41476374" w:rsidR="00BF12A4" w:rsidRDefault="00BF12A4" w:rsidP="00BF12A4">
                  <w:pPr>
                    <w:spacing w:after="0" w:line="240" w:lineRule="auto"/>
                  </w:pPr>
                  <w:r w:rsidRPr="00642DDC">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B1588" w14:textId="440259A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35BB5A" w14:textId="00D4714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614755" w14:textId="710ADE66"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FA6757" w14:textId="0FD57D5F"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B37D2" w14:textId="45BEECA8"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92424" w14:textId="6608ED92" w:rsidR="00BF12A4" w:rsidRDefault="00BF12A4" w:rsidP="00BF12A4">
                  <w:pPr>
                    <w:spacing w:after="0" w:line="240" w:lineRule="auto"/>
                    <w:jc w:val="center"/>
                  </w:pPr>
                  <w:r w:rsidRPr="00642DDC">
                    <w:t>0</w:t>
                  </w:r>
                </w:p>
              </w:tc>
            </w:tr>
            <w:tr w:rsidR="00BF12A4" w14:paraId="485A490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2E36AA" w14:textId="2B25CE11" w:rsidR="00BF12A4" w:rsidRDefault="00BF12A4" w:rsidP="00BF12A4">
                  <w:pPr>
                    <w:spacing w:after="0" w:line="240" w:lineRule="auto"/>
                  </w:pPr>
                  <w:r w:rsidRPr="00642DDC">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40633" w14:textId="33E1BEE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EC8B1" w14:textId="1455BB8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85F302" w14:textId="38076FD3"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88339" w14:textId="5F1A1B5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EDFFA" w14:textId="0C310713"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32B20" w14:textId="3C01D81C" w:rsidR="00BF12A4" w:rsidRDefault="00BF12A4" w:rsidP="00BF12A4">
                  <w:pPr>
                    <w:spacing w:after="0" w:line="240" w:lineRule="auto"/>
                    <w:jc w:val="center"/>
                  </w:pPr>
                  <w:r w:rsidRPr="00642DDC">
                    <w:t>0</w:t>
                  </w:r>
                </w:p>
              </w:tc>
            </w:tr>
            <w:tr w:rsidR="00BF12A4" w14:paraId="0DE47F5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05700" w14:textId="18E0250D" w:rsidR="00BF12A4" w:rsidRDefault="00BF12A4" w:rsidP="00BF12A4">
                  <w:pPr>
                    <w:spacing w:after="0" w:line="240" w:lineRule="auto"/>
                  </w:pPr>
                  <w:r w:rsidRPr="00642DDC">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68373" w14:textId="3B75646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EDB490" w14:textId="13BB8BA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34AD5D" w14:textId="1CEA0DDE"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B9356" w14:textId="029E0B8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0402F" w14:textId="418E417C"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AFACD" w14:textId="1FD1BFA6" w:rsidR="00BF12A4" w:rsidRDefault="00BF12A4" w:rsidP="00BF12A4">
                  <w:pPr>
                    <w:spacing w:after="0" w:line="240" w:lineRule="auto"/>
                    <w:jc w:val="center"/>
                  </w:pPr>
                  <w:r w:rsidRPr="00642DDC">
                    <w:t>0</w:t>
                  </w:r>
                </w:p>
              </w:tc>
            </w:tr>
            <w:tr w:rsidR="00BF12A4" w14:paraId="4A2167C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6D40D" w14:textId="66C4953E" w:rsidR="00BF12A4" w:rsidRDefault="00BF12A4" w:rsidP="00BF12A4">
                  <w:pPr>
                    <w:spacing w:after="0" w:line="240" w:lineRule="auto"/>
                  </w:pPr>
                  <w:r w:rsidRPr="00642DDC">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31B237" w14:textId="3C0B0D9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ECA5D" w14:textId="4911883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F61837" w14:textId="40A31ECA"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BEC4C" w14:textId="6D0E4A5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74CBD2" w14:textId="39DBB05F"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BF135" w14:textId="640D859F" w:rsidR="00BF12A4" w:rsidRDefault="00BF12A4" w:rsidP="00BF12A4">
                  <w:pPr>
                    <w:spacing w:after="0" w:line="240" w:lineRule="auto"/>
                    <w:jc w:val="center"/>
                  </w:pPr>
                  <w:r w:rsidRPr="00642DDC">
                    <w:t>0</w:t>
                  </w:r>
                </w:p>
              </w:tc>
            </w:tr>
            <w:tr w:rsidR="00BF12A4" w14:paraId="2C538D1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6275C" w14:textId="2F6BBAAD" w:rsidR="00BF12A4" w:rsidRDefault="00BF12A4" w:rsidP="00BF12A4">
                  <w:pPr>
                    <w:spacing w:after="0" w:line="240" w:lineRule="auto"/>
                  </w:pPr>
                  <w:r w:rsidRPr="00642DDC">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70E2DD" w14:textId="430F6F0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C2E99" w14:textId="707C4E8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547627" w14:textId="6BDD30E3" w:rsidR="00BF12A4" w:rsidRPr="00BF12A4" w:rsidRDefault="00BF12A4" w:rsidP="00BF12A4">
                  <w:pPr>
                    <w:spacing w:after="0" w:line="240" w:lineRule="auto"/>
                    <w:jc w:val="center"/>
                    <w:rPr>
                      <w:rFonts w:ascii="Cambria" w:hAnsi="Cambria"/>
                      <w:sz w:val="18"/>
                      <w:szCs w:val="18"/>
                    </w:rPr>
                  </w:pPr>
                  <w:r w:rsidRPr="00BF12A4">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59673" w14:textId="3E530AE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9A346" w14:textId="2AA111B3"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9AB0A" w14:textId="68FE3B0A" w:rsidR="00BF12A4" w:rsidRDefault="00BF12A4" w:rsidP="00BF12A4">
                  <w:pPr>
                    <w:spacing w:after="0" w:line="240" w:lineRule="auto"/>
                    <w:jc w:val="center"/>
                  </w:pPr>
                  <w:r w:rsidRPr="00642DDC">
                    <w:t>0</w:t>
                  </w:r>
                </w:p>
              </w:tc>
            </w:tr>
            <w:tr w:rsidR="00BF12A4" w14:paraId="0DCBAC2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80837" w14:textId="3A516081" w:rsidR="00BF12A4" w:rsidRDefault="00BF12A4" w:rsidP="00BF12A4">
                  <w:pPr>
                    <w:spacing w:after="0" w:line="240" w:lineRule="auto"/>
                  </w:pPr>
                  <w:r w:rsidRPr="00642DDC">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FF88C" w14:textId="36E489E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2F1981" w14:textId="3883250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F25370" w14:textId="1A30E30D"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7C6E8" w14:textId="231D870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6763F" w14:textId="05543B8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2F8B2" w14:textId="2E8C50BA" w:rsidR="00BF12A4" w:rsidRDefault="00BF12A4" w:rsidP="00BF12A4">
                  <w:pPr>
                    <w:spacing w:after="0" w:line="240" w:lineRule="auto"/>
                    <w:jc w:val="center"/>
                  </w:pPr>
                  <w:r w:rsidRPr="00642DDC">
                    <w:t>0</w:t>
                  </w:r>
                </w:p>
              </w:tc>
            </w:tr>
            <w:tr w:rsidR="00BF12A4" w14:paraId="3FCA57A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97B512" w14:textId="53A7A035" w:rsidR="00BF12A4" w:rsidRDefault="00BF12A4" w:rsidP="00BF12A4">
                  <w:pPr>
                    <w:spacing w:after="0" w:line="240" w:lineRule="auto"/>
                  </w:pPr>
                  <w:r w:rsidRPr="00642DDC">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0A6522" w14:textId="5B793B7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68AEA" w14:textId="7114CB0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9C0A60" w14:textId="45BE8D49"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6D6C6" w14:textId="1E42B42A"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A31DC" w14:textId="14172928"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47AD26" w14:textId="2E4D8055" w:rsidR="00BF12A4" w:rsidRDefault="00BF12A4" w:rsidP="00BF12A4">
                  <w:pPr>
                    <w:spacing w:after="0" w:line="240" w:lineRule="auto"/>
                    <w:jc w:val="center"/>
                  </w:pPr>
                  <w:r w:rsidRPr="00642DDC">
                    <w:t>0</w:t>
                  </w:r>
                </w:p>
              </w:tc>
            </w:tr>
            <w:tr w:rsidR="00BF12A4" w14:paraId="52D4FD3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295FC" w14:textId="4DCA33CA" w:rsidR="00BF12A4" w:rsidRDefault="00BF12A4" w:rsidP="00BF12A4">
                  <w:pPr>
                    <w:spacing w:after="0" w:line="240" w:lineRule="auto"/>
                  </w:pPr>
                  <w:r w:rsidRPr="00642DDC">
                    <w:t>mefenpyr-diethyl-P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0D458" w14:textId="4849EFC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EE7BF" w14:textId="2877DA33"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7D5193" w14:textId="18FA9CBD"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AF16F1" w14:textId="16F00D5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011A3" w14:textId="2417B2C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17E3F" w14:textId="5D33F8F5" w:rsidR="00BF12A4" w:rsidRDefault="00BF12A4" w:rsidP="00BF12A4">
                  <w:pPr>
                    <w:spacing w:after="0" w:line="240" w:lineRule="auto"/>
                    <w:jc w:val="center"/>
                  </w:pPr>
                  <w:r w:rsidRPr="00642DDC">
                    <w:t>0</w:t>
                  </w:r>
                </w:p>
              </w:tc>
            </w:tr>
            <w:tr w:rsidR="00BF12A4" w14:paraId="6477D5F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0422DE" w14:textId="6C1DD082" w:rsidR="00BF12A4" w:rsidRDefault="00BF12A4" w:rsidP="00BF12A4">
                  <w:pPr>
                    <w:spacing w:after="0" w:line="240" w:lineRule="auto"/>
                  </w:pPr>
                  <w:r w:rsidRPr="00642DDC">
                    <w:t>metazachlor-P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A7557" w14:textId="5C21C3C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346A84" w14:textId="1692507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E7109D" w14:textId="06254E75"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751587" w14:textId="008E2A5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7A240" w14:textId="05F516CC"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852A8" w14:textId="6FFEF511" w:rsidR="00BF12A4" w:rsidRDefault="00BF12A4" w:rsidP="00BF12A4">
                  <w:pPr>
                    <w:spacing w:after="0" w:line="240" w:lineRule="auto"/>
                    <w:jc w:val="center"/>
                  </w:pPr>
                  <w:r w:rsidRPr="00642DDC">
                    <w:t>0</w:t>
                  </w:r>
                </w:p>
              </w:tc>
            </w:tr>
            <w:tr w:rsidR="00BF12A4" w14:paraId="4CD552E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843E3" w14:textId="2F73E3C8" w:rsidR="00BF12A4" w:rsidRDefault="00BF12A4" w:rsidP="00BF12A4">
                  <w:pPr>
                    <w:spacing w:after="0" w:line="240" w:lineRule="auto"/>
                  </w:pPr>
                  <w:r w:rsidRPr="00642DDC">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14F88" w14:textId="025FFF7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4D5BE" w14:textId="7297521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48C2DA" w14:textId="32344A8A"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7DD18" w14:textId="2C9E812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9A887" w14:textId="2C773ECB"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30F79" w14:textId="171AF239" w:rsidR="00BF12A4" w:rsidRDefault="00BF12A4" w:rsidP="00BF12A4">
                  <w:pPr>
                    <w:spacing w:after="0" w:line="240" w:lineRule="auto"/>
                    <w:jc w:val="center"/>
                  </w:pPr>
                  <w:r w:rsidRPr="00642DDC">
                    <w:t>0</w:t>
                  </w:r>
                </w:p>
              </w:tc>
            </w:tr>
            <w:tr w:rsidR="00BF12A4" w14:paraId="043C79B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DB09E4" w14:textId="3249C84C" w:rsidR="00BF12A4" w:rsidRDefault="00BF12A4" w:rsidP="00BF12A4">
                  <w:pPr>
                    <w:spacing w:after="0" w:line="240" w:lineRule="auto"/>
                  </w:pPr>
                  <w:r w:rsidRPr="00642DDC">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1747B9" w14:textId="34E168D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73A28" w14:textId="5B5ECC5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EEE1FA" w14:textId="5ED1F58D"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601EAC" w14:textId="460CADD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560DC" w14:textId="73DDAC0F"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1B07E" w14:textId="256B65F0" w:rsidR="00BF12A4" w:rsidRDefault="00BF12A4" w:rsidP="00BF12A4">
                  <w:pPr>
                    <w:spacing w:after="0" w:line="240" w:lineRule="auto"/>
                    <w:jc w:val="center"/>
                  </w:pPr>
                  <w:r w:rsidRPr="00642DDC">
                    <w:t>0</w:t>
                  </w:r>
                </w:p>
              </w:tc>
            </w:tr>
            <w:tr w:rsidR="00BF12A4" w14:paraId="13E934C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60DD7" w14:textId="3DF2D7E6" w:rsidR="00BF12A4" w:rsidRDefault="00BF12A4" w:rsidP="00BF12A4">
                  <w:pPr>
                    <w:spacing w:after="0" w:line="240" w:lineRule="auto"/>
                  </w:pPr>
                  <w:r w:rsidRPr="00642DDC">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DB8F7" w14:textId="587B7C0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D96A1" w14:textId="557F7168"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984920" w14:textId="152E8517"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A11A9" w14:textId="0C0B865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C473B5" w14:textId="57CB163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97D593" w14:textId="4962353A" w:rsidR="00BF12A4" w:rsidRDefault="00BF12A4" w:rsidP="00BF12A4">
                  <w:pPr>
                    <w:spacing w:after="0" w:line="240" w:lineRule="auto"/>
                    <w:jc w:val="center"/>
                  </w:pPr>
                  <w:r w:rsidRPr="00642DDC">
                    <w:t>0</w:t>
                  </w:r>
                </w:p>
              </w:tc>
            </w:tr>
            <w:tr w:rsidR="00BF12A4" w14:paraId="74446CC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99AD79" w14:textId="4EB5BB93" w:rsidR="00BF12A4" w:rsidRDefault="00BF12A4" w:rsidP="00BF12A4">
                  <w:pPr>
                    <w:spacing w:after="0" w:line="240" w:lineRule="auto"/>
                  </w:pPr>
                  <w:r w:rsidRPr="00642DDC">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0E13C" w14:textId="22119EB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D9264" w14:textId="438951E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15C6C4" w14:textId="0617C1B2" w:rsidR="00BF12A4" w:rsidRPr="000275BE" w:rsidRDefault="00BF12A4" w:rsidP="00BF12A4">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72F22" w14:textId="207ECE5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814B3" w14:textId="4216666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EFFB4" w14:textId="1CE0B6E8" w:rsidR="00BF12A4" w:rsidRDefault="00BF12A4" w:rsidP="00BF12A4">
                  <w:pPr>
                    <w:spacing w:after="0" w:line="240" w:lineRule="auto"/>
                    <w:jc w:val="center"/>
                  </w:pPr>
                  <w:r w:rsidRPr="00642DDC">
                    <w:t>0</w:t>
                  </w:r>
                </w:p>
              </w:tc>
            </w:tr>
            <w:tr w:rsidR="00BF12A4" w14:paraId="4900CA0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E5768" w14:textId="67B618EB" w:rsidR="00BF12A4" w:rsidRDefault="00BF12A4" w:rsidP="00BF12A4">
                  <w:pPr>
                    <w:spacing w:after="0" w:line="240" w:lineRule="auto"/>
                  </w:pPr>
                  <w:r w:rsidRPr="00642DDC">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3BD1FA" w14:textId="6531DDBC"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32935" w14:textId="388B739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809F02" w14:textId="7D9D5805"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0F7E0" w14:textId="68CCCF11"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238A5" w14:textId="29454ACA"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3FDE9" w14:textId="21270A23" w:rsidR="00BF12A4" w:rsidRDefault="00BF12A4" w:rsidP="00BF12A4">
                  <w:pPr>
                    <w:spacing w:after="0" w:line="240" w:lineRule="auto"/>
                    <w:jc w:val="center"/>
                  </w:pPr>
                  <w:r w:rsidRPr="00642DDC">
                    <w:t>0</w:t>
                  </w:r>
                </w:p>
              </w:tc>
            </w:tr>
            <w:tr w:rsidR="00BF12A4" w14:paraId="684BC9C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536E72" w14:textId="6D59AD45" w:rsidR="00BF12A4" w:rsidRDefault="00BF12A4" w:rsidP="00BF12A4">
                  <w:pPr>
                    <w:spacing w:after="0" w:line="240" w:lineRule="auto"/>
                  </w:pPr>
                  <w:r w:rsidRPr="00642DDC">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0E794" w14:textId="08424AF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0DC48" w14:textId="2D1CF02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8F5C84" w14:textId="4A365F23"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D3429" w14:textId="6AD33FD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6BFAA" w14:textId="12BD92B5"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3D47E" w14:textId="7BAC102A" w:rsidR="00BF12A4" w:rsidRDefault="00BF12A4" w:rsidP="00BF12A4">
                  <w:pPr>
                    <w:spacing w:after="0" w:line="240" w:lineRule="auto"/>
                    <w:jc w:val="center"/>
                  </w:pPr>
                  <w:r w:rsidRPr="00642DDC">
                    <w:t>0</w:t>
                  </w:r>
                </w:p>
              </w:tc>
            </w:tr>
            <w:tr w:rsidR="00BF12A4" w14:paraId="0149D2A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9AA1E" w14:textId="5C9658CB" w:rsidR="00BF12A4" w:rsidRDefault="00BF12A4" w:rsidP="00BF12A4">
                  <w:pPr>
                    <w:spacing w:after="0" w:line="240" w:lineRule="auto"/>
                  </w:pPr>
                  <w:r w:rsidRPr="00642DDC">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02946" w14:textId="40950439"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C3D3F" w14:textId="5337AA1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D6530F" w14:textId="19852580"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3D30A1" w14:textId="23A04021"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F6395" w14:textId="1B50A747"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C35D4" w14:textId="03897B2B" w:rsidR="00BF12A4" w:rsidRDefault="00BF12A4" w:rsidP="00BF12A4">
                  <w:pPr>
                    <w:spacing w:after="0" w:line="240" w:lineRule="auto"/>
                    <w:jc w:val="center"/>
                  </w:pPr>
                  <w:r w:rsidRPr="00642DDC">
                    <w:t>0</w:t>
                  </w:r>
                </w:p>
              </w:tc>
            </w:tr>
            <w:tr w:rsidR="00BF12A4" w14:paraId="10A70B3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3BCFF" w14:textId="54F01B5E" w:rsidR="00BF12A4" w:rsidRDefault="00BF12A4" w:rsidP="00BF12A4">
                  <w:pPr>
                    <w:spacing w:after="0" w:line="240" w:lineRule="auto"/>
                  </w:pPr>
                  <w:r w:rsidRPr="00642DDC">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63211" w14:textId="0BE42D5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8B9AB2" w14:textId="397B1C1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BA58A9" w14:textId="42F177AC" w:rsidR="00BF12A4" w:rsidRPr="000275BE" w:rsidRDefault="00BF12A4" w:rsidP="00BF12A4">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E8157F" w14:textId="4E89F0E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D9BA2" w14:textId="0FADA9F0"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837F1" w14:textId="5379240C" w:rsidR="00BF12A4" w:rsidRDefault="00BF12A4" w:rsidP="00BF12A4">
                  <w:pPr>
                    <w:spacing w:after="0" w:line="240" w:lineRule="auto"/>
                    <w:jc w:val="center"/>
                  </w:pPr>
                  <w:r w:rsidRPr="00642DDC">
                    <w:t>0</w:t>
                  </w:r>
                </w:p>
              </w:tc>
            </w:tr>
            <w:tr w:rsidR="00BF12A4" w14:paraId="246EB46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652D31" w14:textId="72294348" w:rsidR="00BF12A4" w:rsidRDefault="00BF12A4" w:rsidP="00BF12A4">
                  <w:pPr>
                    <w:spacing w:after="0" w:line="240" w:lineRule="auto"/>
                  </w:pPr>
                  <w:r w:rsidRPr="00642DDC">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839B34" w14:textId="100D9E6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5CAAB" w14:textId="0B2C228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9CE57A" w14:textId="37367D60" w:rsidR="00BF12A4" w:rsidRPr="000275BE" w:rsidRDefault="00BF12A4" w:rsidP="00BF12A4">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C4D9E" w14:textId="5334AF9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DA6723" w14:textId="27EDCD48"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38127" w14:textId="502A29E8" w:rsidR="00BF12A4" w:rsidRDefault="00BF12A4" w:rsidP="00BF12A4">
                  <w:pPr>
                    <w:spacing w:after="0" w:line="240" w:lineRule="auto"/>
                    <w:jc w:val="center"/>
                  </w:pPr>
                  <w:r w:rsidRPr="00642DDC">
                    <w:t>0</w:t>
                  </w:r>
                </w:p>
              </w:tc>
            </w:tr>
            <w:tr w:rsidR="00BF12A4" w14:paraId="2921ABB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0B7104" w14:textId="34C6B2B8" w:rsidR="00BF12A4" w:rsidRPr="00F910A3" w:rsidRDefault="00BF12A4" w:rsidP="00BF12A4">
                  <w:pPr>
                    <w:spacing w:after="0" w:line="240" w:lineRule="auto"/>
                  </w:pPr>
                  <w:r w:rsidRPr="00F910A3">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FB76A0" w14:textId="68164B92" w:rsidR="00BF12A4" w:rsidRPr="00F910A3" w:rsidRDefault="00BF12A4" w:rsidP="00BF12A4">
                  <w:pPr>
                    <w:spacing w:after="0" w:line="240" w:lineRule="auto"/>
                    <w:jc w:val="center"/>
                  </w:pPr>
                  <w:r w:rsidRPr="00F910A3">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02BF9A" w14:textId="4794C15E" w:rsidR="00BF12A4" w:rsidRPr="00F910A3" w:rsidRDefault="00BF12A4" w:rsidP="00BF12A4">
                  <w:pPr>
                    <w:spacing w:after="0" w:line="240" w:lineRule="auto"/>
                    <w:jc w:val="center"/>
                  </w:pPr>
                  <w:r w:rsidRPr="00F910A3">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7D4ADD" w14:textId="30CB17EE" w:rsidR="00BF12A4" w:rsidRPr="00F910A3" w:rsidRDefault="00BF12A4" w:rsidP="00BF12A4">
                  <w:pPr>
                    <w:spacing w:after="0" w:line="240" w:lineRule="auto"/>
                    <w:jc w:val="center"/>
                  </w:pPr>
                  <w:r w:rsidRPr="00F910A3">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DEAE9" w14:textId="13C3EC8F"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9B253" w14:textId="463167FE"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B1783" w14:textId="7AC7C3B4" w:rsidR="00BF12A4" w:rsidRDefault="00BF12A4" w:rsidP="00BF12A4">
                  <w:pPr>
                    <w:spacing w:after="0" w:line="240" w:lineRule="auto"/>
                    <w:jc w:val="center"/>
                  </w:pPr>
                  <w:r w:rsidRPr="00642DDC">
                    <w:t>0</w:t>
                  </w:r>
                </w:p>
              </w:tc>
            </w:tr>
            <w:tr w:rsidR="00BF12A4" w14:paraId="78A5C6D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C5955A" w14:textId="4509B900" w:rsidR="00BF12A4" w:rsidRDefault="00BF12A4" w:rsidP="00BF12A4">
                  <w:pPr>
                    <w:spacing w:after="0" w:line="240" w:lineRule="auto"/>
                  </w:pPr>
                  <w:r w:rsidRPr="00642DDC">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F5990" w14:textId="43169F5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BC82D" w14:textId="2A0420B2"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DB182C" w14:textId="7B6716D7"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3B482B" w14:textId="19019217"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C80F3" w14:textId="0D9F3ACA"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BB042" w14:textId="5FE671CD" w:rsidR="00BF12A4" w:rsidRDefault="00BF12A4" w:rsidP="00BF12A4">
                  <w:pPr>
                    <w:spacing w:after="0" w:line="240" w:lineRule="auto"/>
                    <w:jc w:val="center"/>
                  </w:pPr>
                  <w:r w:rsidRPr="00642DDC">
                    <w:t>0</w:t>
                  </w:r>
                </w:p>
              </w:tc>
            </w:tr>
            <w:tr w:rsidR="00BF12A4" w14:paraId="220E8D9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CA1168" w14:textId="2EC9482A" w:rsidR="00BF12A4" w:rsidRDefault="00BF12A4" w:rsidP="00BF12A4">
                  <w:pPr>
                    <w:spacing w:after="0" w:line="240" w:lineRule="auto"/>
                  </w:pPr>
                  <w:r w:rsidRPr="00642DDC">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A7A75" w14:textId="56EE072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88C67" w14:textId="026B48E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FF4A93" w14:textId="68D7F644" w:rsidR="00BF12A4" w:rsidRPr="000275BE" w:rsidRDefault="00BF12A4" w:rsidP="00BF12A4">
                  <w:pPr>
                    <w:spacing w:after="0" w:line="240" w:lineRule="auto"/>
                    <w:jc w:val="center"/>
                  </w:pPr>
                  <w:r w:rsidRPr="000275BE">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CA651" w14:textId="2F6EA88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E5651D" w14:textId="17F7C9D9"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4F4C3" w14:textId="6C1AAB17" w:rsidR="00BF12A4" w:rsidRDefault="00BF12A4" w:rsidP="00BF12A4">
                  <w:pPr>
                    <w:spacing w:after="0" w:line="240" w:lineRule="auto"/>
                    <w:jc w:val="center"/>
                  </w:pPr>
                  <w:r w:rsidRPr="00642DDC">
                    <w:t>0</w:t>
                  </w:r>
                </w:p>
              </w:tc>
            </w:tr>
            <w:tr w:rsidR="00BF12A4" w14:paraId="31108EA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BC9C1" w14:textId="0290E23E" w:rsidR="00BF12A4" w:rsidRDefault="00BF12A4" w:rsidP="00BF12A4">
                  <w:pPr>
                    <w:spacing w:after="0" w:line="240" w:lineRule="auto"/>
                  </w:pPr>
                  <w:r w:rsidRPr="00642DDC">
                    <w:t>picolinafen-P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7C569" w14:textId="4C4B815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D0DE2" w14:textId="31267AC8"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4A6E8B" w14:textId="2C410D6B"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FA35D" w14:textId="35F5914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AEA99" w14:textId="350F15BB"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6B1D2" w14:textId="00DA9914" w:rsidR="00BF12A4" w:rsidRDefault="00BF12A4" w:rsidP="00BF12A4">
                  <w:pPr>
                    <w:spacing w:after="0" w:line="240" w:lineRule="auto"/>
                    <w:jc w:val="center"/>
                  </w:pPr>
                  <w:r w:rsidRPr="00642DDC">
                    <w:t>0</w:t>
                  </w:r>
                </w:p>
              </w:tc>
            </w:tr>
            <w:tr w:rsidR="00BF12A4" w14:paraId="316634A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D231C" w14:textId="7B306690" w:rsidR="00BF12A4" w:rsidRDefault="00BF12A4" w:rsidP="00BF12A4">
                  <w:pPr>
                    <w:spacing w:after="0" w:line="240" w:lineRule="auto"/>
                  </w:pPr>
                  <w:r w:rsidRPr="00642DDC">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8DAD7" w14:textId="2558865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032A3" w14:textId="5993D4D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536A76" w14:textId="175A4389"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80323" w14:textId="5A9F53C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D407D" w14:textId="26038338"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FCF07" w14:textId="43EE9AF9" w:rsidR="00BF12A4" w:rsidRDefault="00BF12A4" w:rsidP="00BF12A4">
                  <w:pPr>
                    <w:spacing w:after="0" w:line="240" w:lineRule="auto"/>
                    <w:jc w:val="center"/>
                  </w:pPr>
                  <w:r w:rsidRPr="00642DDC">
                    <w:t>0</w:t>
                  </w:r>
                </w:p>
              </w:tc>
            </w:tr>
            <w:tr w:rsidR="00BF12A4" w14:paraId="7D46A1C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EE733" w14:textId="541D4FB1" w:rsidR="00BF12A4" w:rsidRDefault="00BF12A4" w:rsidP="00BF12A4">
                  <w:pPr>
                    <w:spacing w:after="0" w:line="240" w:lineRule="auto"/>
                  </w:pPr>
                  <w:r w:rsidRPr="00642DDC">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86506" w14:textId="7223C4A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85452" w14:textId="654582B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D7B006" w14:textId="36B4808C" w:rsidR="00BF12A4" w:rsidRPr="000275BE" w:rsidRDefault="00BF12A4" w:rsidP="00BF12A4">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888EAD" w14:textId="2E4B14E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65B0B" w14:textId="607495C0"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F7776" w14:textId="1F8E70B8" w:rsidR="00BF12A4" w:rsidRDefault="00BF12A4" w:rsidP="00BF12A4">
                  <w:pPr>
                    <w:spacing w:after="0" w:line="240" w:lineRule="auto"/>
                    <w:jc w:val="center"/>
                  </w:pPr>
                  <w:r w:rsidRPr="00642DDC">
                    <w:t>0</w:t>
                  </w:r>
                </w:p>
              </w:tc>
            </w:tr>
            <w:tr w:rsidR="00BF12A4" w14:paraId="404BAEF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8A303" w14:textId="756D5963" w:rsidR="00BF12A4" w:rsidRDefault="00BF12A4" w:rsidP="00BF12A4">
                  <w:pPr>
                    <w:spacing w:after="0" w:line="240" w:lineRule="auto"/>
                  </w:pPr>
                  <w:r w:rsidRPr="00642DDC">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527697" w14:textId="66C3CD9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C6A28" w14:textId="4448517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A13834" w14:textId="256A96A8" w:rsidR="00BF12A4" w:rsidRPr="000275BE" w:rsidRDefault="00BF12A4" w:rsidP="00BF12A4">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5FB28" w14:textId="1400625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10653" w14:textId="6CFCBE17"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4C5AFF" w14:textId="4D125F74" w:rsidR="00BF12A4" w:rsidRDefault="00BF12A4" w:rsidP="00BF12A4">
                  <w:pPr>
                    <w:spacing w:after="0" w:line="240" w:lineRule="auto"/>
                    <w:jc w:val="center"/>
                  </w:pPr>
                  <w:r w:rsidRPr="00642DDC">
                    <w:t>0</w:t>
                  </w:r>
                </w:p>
              </w:tc>
            </w:tr>
            <w:tr w:rsidR="00BF12A4" w14:paraId="7123EFEA"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85359E" w14:textId="6A08EC1E" w:rsidR="00BF12A4" w:rsidRDefault="00BF12A4" w:rsidP="00BF12A4">
                  <w:pPr>
                    <w:spacing w:after="0" w:line="240" w:lineRule="auto"/>
                  </w:pPr>
                  <w:r w:rsidRPr="00642DDC">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6C517" w14:textId="6FA0BE5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A3E343" w14:textId="10D24AD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526E5C" w14:textId="6E8E592C"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0A45A" w14:textId="2189923F"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DDDDF" w14:textId="0FB5D2AD"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85914B" w14:textId="73C162EB" w:rsidR="00BF12A4" w:rsidRDefault="00BF12A4" w:rsidP="00BF12A4">
                  <w:pPr>
                    <w:spacing w:after="0" w:line="240" w:lineRule="auto"/>
                    <w:jc w:val="center"/>
                  </w:pPr>
                  <w:r w:rsidRPr="00642DDC">
                    <w:t>0</w:t>
                  </w:r>
                </w:p>
              </w:tc>
            </w:tr>
            <w:tr w:rsidR="00BF12A4" w14:paraId="3FFF864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7E603" w14:textId="659CD8A3" w:rsidR="00BF12A4" w:rsidRDefault="00BF12A4" w:rsidP="00BF12A4">
                  <w:pPr>
                    <w:spacing w:after="0" w:line="240" w:lineRule="auto"/>
                  </w:pPr>
                  <w:r w:rsidRPr="00642DDC">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FBA42" w14:textId="4172AC3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96685" w14:textId="4E0BBDAD"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FECF6A" w14:textId="33787336"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7D9D8" w14:textId="2D169EE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D001E" w14:textId="201ED7BB"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9A7823" w14:textId="6C9437B1" w:rsidR="00BF12A4" w:rsidRDefault="00BF12A4" w:rsidP="00BF12A4">
                  <w:pPr>
                    <w:spacing w:after="0" w:line="240" w:lineRule="auto"/>
                    <w:jc w:val="center"/>
                  </w:pPr>
                  <w:r w:rsidRPr="00642DDC">
                    <w:t>0</w:t>
                  </w:r>
                </w:p>
              </w:tc>
            </w:tr>
            <w:tr w:rsidR="00BF12A4" w14:paraId="518737A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FD233" w14:textId="0843B2B0" w:rsidR="00BF12A4" w:rsidRDefault="00BF12A4" w:rsidP="00BF12A4">
                  <w:pPr>
                    <w:spacing w:after="0" w:line="240" w:lineRule="auto"/>
                  </w:pPr>
                  <w:r w:rsidRPr="00642DDC">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FB808" w14:textId="0C40EB35"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03EC03" w14:textId="63CB4AD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821883" w14:textId="09038888"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3493B" w14:textId="063BFD12"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D4EFF" w14:textId="2B0819FD"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C8280" w14:textId="6DC7ED2A" w:rsidR="00BF12A4" w:rsidRDefault="00BF12A4" w:rsidP="00BF12A4">
                  <w:pPr>
                    <w:spacing w:after="0" w:line="240" w:lineRule="auto"/>
                    <w:jc w:val="center"/>
                  </w:pPr>
                  <w:r w:rsidRPr="00642DDC">
                    <w:t>0</w:t>
                  </w:r>
                </w:p>
              </w:tc>
            </w:tr>
            <w:tr w:rsidR="00BF12A4" w14:paraId="516F880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DC7C5" w14:textId="6B7468C9" w:rsidR="00BF12A4" w:rsidRDefault="00BF12A4" w:rsidP="00BF12A4">
                  <w:pPr>
                    <w:spacing w:after="0" w:line="240" w:lineRule="auto"/>
                  </w:pPr>
                  <w:r w:rsidRPr="00642DDC">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5B7D1" w14:textId="471CEC5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9B24F" w14:textId="68CD63D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FA2AF6" w14:textId="2A7CECE1"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EE3ED" w14:textId="0B16844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ADCA8" w14:textId="41B02AC1"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FDF89" w14:textId="2384BD9C" w:rsidR="00BF12A4" w:rsidRDefault="00BF12A4" w:rsidP="00BF12A4">
                  <w:pPr>
                    <w:spacing w:after="0" w:line="240" w:lineRule="auto"/>
                    <w:jc w:val="center"/>
                  </w:pPr>
                  <w:r w:rsidRPr="00642DDC">
                    <w:t>0</w:t>
                  </w:r>
                </w:p>
              </w:tc>
            </w:tr>
            <w:tr w:rsidR="00BF12A4" w14:paraId="03DD40E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C3292C" w14:textId="3AE989D1" w:rsidR="00BF12A4" w:rsidRDefault="00BF12A4" w:rsidP="00BF12A4">
                  <w:pPr>
                    <w:spacing w:after="0" w:line="240" w:lineRule="auto"/>
                  </w:pPr>
                  <w:r w:rsidRPr="00642DDC">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F5DA4" w14:textId="6C3E93A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8428E" w14:textId="21F70430"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6E2398" w14:textId="1C686A39"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8482C" w14:textId="1786AB5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5A48A" w14:textId="4AAD61F9"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612D4" w14:textId="738D3AC6" w:rsidR="00BF12A4" w:rsidRDefault="00BF12A4" w:rsidP="00BF12A4">
                  <w:pPr>
                    <w:spacing w:after="0" w:line="240" w:lineRule="auto"/>
                    <w:jc w:val="center"/>
                  </w:pPr>
                  <w:r w:rsidRPr="00642DDC">
                    <w:t>0</w:t>
                  </w:r>
                </w:p>
              </w:tc>
            </w:tr>
            <w:tr w:rsidR="00BF12A4" w14:paraId="3C397A4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FE1B7" w14:textId="11DD7AF7" w:rsidR="00BF12A4" w:rsidRDefault="00BF12A4" w:rsidP="00BF12A4">
                  <w:pPr>
                    <w:spacing w:after="0" w:line="240" w:lineRule="auto"/>
                  </w:pPr>
                  <w:r w:rsidRPr="00642DDC">
                    <w:t>pyroxasulfone-P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5316BA" w14:textId="6E619B1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BB0F7" w14:textId="6A62B5A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E0D3F1" w14:textId="67DFB942" w:rsidR="00BF12A4" w:rsidRPr="000275BE" w:rsidRDefault="00BF12A4" w:rsidP="00BF12A4">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F80B9" w14:textId="15D6754A"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9E736" w14:textId="3E4D27CD"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7F0B1" w14:textId="6D1F5EE7" w:rsidR="00BF12A4" w:rsidRDefault="00BF12A4" w:rsidP="00BF12A4">
                  <w:pPr>
                    <w:spacing w:after="0" w:line="240" w:lineRule="auto"/>
                    <w:jc w:val="center"/>
                  </w:pPr>
                  <w:r w:rsidRPr="00642DDC">
                    <w:t>0</w:t>
                  </w:r>
                </w:p>
              </w:tc>
            </w:tr>
            <w:tr w:rsidR="00BF12A4" w14:paraId="0E6D8DF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42C84" w14:textId="012F952C" w:rsidR="00BF12A4" w:rsidRDefault="00BF12A4" w:rsidP="00BF12A4">
                  <w:pPr>
                    <w:spacing w:after="0" w:line="240" w:lineRule="auto"/>
                  </w:pPr>
                  <w:r w:rsidRPr="00642DDC">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C8512" w14:textId="09B6900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89B119" w14:textId="293329B9"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5BD057" w14:textId="2AD46E15"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5485A6" w14:textId="55A6A6D6"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82EAA" w14:textId="4A07406B"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2DEE3" w14:textId="78966C9D" w:rsidR="00BF12A4" w:rsidRDefault="00BF12A4" w:rsidP="00BF12A4">
                  <w:pPr>
                    <w:spacing w:after="0" w:line="240" w:lineRule="auto"/>
                    <w:jc w:val="center"/>
                  </w:pPr>
                  <w:r w:rsidRPr="00642DDC">
                    <w:t>0</w:t>
                  </w:r>
                </w:p>
              </w:tc>
            </w:tr>
            <w:tr w:rsidR="00BF12A4" w14:paraId="00253ED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EC50CB" w14:textId="3175A157" w:rsidR="00BF12A4" w:rsidRDefault="00BF12A4" w:rsidP="00BF12A4">
                  <w:pPr>
                    <w:spacing w:after="0" w:line="240" w:lineRule="auto"/>
                  </w:pPr>
                  <w:r w:rsidRPr="00642DDC">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E42C39" w14:textId="18419DA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81748D" w14:textId="2BE80CA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612A00" w14:textId="003953B6"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527AD" w14:textId="50A0DEA8"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00458" w14:textId="4F8A0A88"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37E68" w14:textId="369A97FA" w:rsidR="00BF12A4" w:rsidRDefault="00BF12A4" w:rsidP="00BF12A4">
                  <w:pPr>
                    <w:spacing w:after="0" w:line="240" w:lineRule="auto"/>
                    <w:jc w:val="center"/>
                  </w:pPr>
                  <w:r w:rsidRPr="00642DDC">
                    <w:t>0</w:t>
                  </w:r>
                </w:p>
              </w:tc>
            </w:tr>
            <w:tr w:rsidR="00BF12A4" w14:paraId="514B3C9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87687" w14:textId="1A29721C" w:rsidR="00BF12A4" w:rsidRDefault="00BF12A4" w:rsidP="00BF12A4">
                  <w:pPr>
                    <w:spacing w:after="0" w:line="240" w:lineRule="auto"/>
                  </w:pPr>
                  <w:r w:rsidRPr="00642DDC">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7EA45" w14:textId="254E95B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831709" w14:textId="6E9E71C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177010" w14:textId="4F7F64C3"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2EDB5" w14:textId="4D76218D" w:rsidR="00BF12A4" w:rsidRDefault="00BF12A4" w:rsidP="00BF12A4">
                  <w:pPr>
                    <w:spacing w:after="0" w:line="240" w:lineRule="auto"/>
                    <w:jc w:val="center"/>
                  </w:pPr>
                  <w:r w:rsidRPr="00642DDC">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5EEB5" w14:textId="2C30282C"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340D7" w14:textId="6782D18D" w:rsidR="00BF12A4" w:rsidRDefault="00BF12A4" w:rsidP="00BF12A4">
                  <w:pPr>
                    <w:spacing w:after="0" w:line="240" w:lineRule="auto"/>
                    <w:jc w:val="center"/>
                  </w:pPr>
                  <w:r w:rsidRPr="00642DDC">
                    <w:t>0</w:t>
                  </w:r>
                </w:p>
              </w:tc>
            </w:tr>
            <w:tr w:rsidR="00BF12A4" w14:paraId="4DE2096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04771" w14:textId="4ED9CF60" w:rsidR="00BF12A4" w:rsidRDefault="00BF12A4" w:rsidP="00BF12A4">
                  <w:pPr>
                    <w:spacing w:after="0" w:line="240" w:lineRule="auto"/>
                  </w:pPr>
                  <w:r w:rsidRPr="00642DDC">
                    <w:t>saflufenacil-P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1AB0B" w14:textId="26F3CF5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2B9B89" w14:textId="5440C503"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FACF1B" w14:textId="53D2EB6A" w:rsidR="00BF12A4" w:rsidRPr="000275BE" w:rsidRDefault="00BF12A4" w:rsidP="00BF12A4">
                  <w:pPr>
                    <w:spacing w:after="0" w:line="240" w:lineRule="auto"/>
                    <w:jc w:val="center"/>
                  </w:pPr>
                  <w:r w:rsidRPr="000275BE">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E80DDB" w14:textId="1851F71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687C9A" w14:textId="149DAE6D"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0E51B" w14:textId="2EF9304B" w:rsidR="00BF12A4" w:rsidRDefault="00BF12A4" w:rsidP="00BF12A4">
                  <w:pPr>
                    <w:spacing w:after="0" w:line="240" w:lineRule="auto"/>
                    <w:jc w:val="center"/>
                  </w:pPr>
                  <w:r w:rsidRPr="00642DDC">
                    <w:t>0</w:t>
                  </w:r>
                </w:p>
              </w:tc>
            </w:tr>
            <w:tr w:rsidR="00BF12A4" w14:paraId="4DD230A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8EE6DD" w14:textId="2BF8C91A" w:rsidR="00BF12A4" w:rsidRDefault="00BF12A4" w:rsidP="00BF12A4">
                  <w:pPr>
                    <w:spacing w:after="0" w:line="240" w:lineRule="auto"/>
                  </w:pPr>
                  <w:r w:rsidRPr="00642DDC">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BAC90" w14:textId="13033B9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7E8F4" w14:textId="6DF1A56D"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90ADE9" w14:textId="6A64441A"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C923E" w14:textId="38E478A3"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3431D" w14:textId="617C9DFA"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A2B3A3" w14:textId="2720BF9D" w:rsidR="00BF12A4" w:rsidRDefault="00BF12A4" w:rsidP="00BF12A4">
                  <w:pPr>
                    <w:spacing w:after="0" w:line="240" w:lineRule="auto"/>
                    <w:jc w:val="center"/>
                  </w:pPr>
                  <w:r w:rsidRPr="00642DDC">
                    <w:t>0</w:t>
                  </w:r>
                </w:p>
              </w:tc>
            </w:tr>
            <w:tr w:rsidR="00BF12A4" w14:paraId="57C7CA7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27375" w14:textId="411C9F8D" w:rsidR="00BF12A4" w:rsidRDefault="00BF12A4" w:rsidP="00BF12A4">
                  <w:pPr>
                    <w:spacing w:after="0" w:line="240" w:lineRule="auto"/>
                  </w:pPr>
                  <w:r w:rsidRPr="00642DDC">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406BA" w14:textId="6454342C"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2E264" w14:textId="11F9178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E3E17B" w14:textId="1C07F4A1"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E0CA5" w14:textId="5C35D12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47CB10" w14:textId="6DF3AA35"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61CB2" w14:textId="17A0D750" w:rsidR="00BF12A4" w:rsidRDefault="00BF12A4" w:rsidP="00BF12A4">
                  <w:pPr>
                    <w:spacing w:after="0" w:line="240" w:lineRule="auto"/>
                    <w:jc w:val="center"/>
                  </w:pPr>
                  <w:r w:rsidRPr="00642DDC">
                    <w:t>0</w:t>
                  </w:r>
                </w:p>
              </w:tc>
            </w:tr>
            <w:tr w:rsidR="00BF12A4" w14:paraId="0E46CBC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FA73A" w14:textId="52A79A05" w:rsidR="00BF12A4" w:rsidRDefault="00BF12A4" w:rsidP="00BF12A4">
                  <w:pPr>
                    <w:spacing w:after="0" w:line="240" w:lineRule="auto"/>
                  </w:pPr>
                  <w:r w:rsidRPr="00642DDC">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F2E0B" w14:textId="7C2A9CC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62AE5" w14:textId="43D57E6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28774C" w14:textId="705E269A"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56BDC" w14:textId="66EEEB42"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7BB2D" w14:textId="5FC58ABD"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948889" w14:textId="16C03D58" w:rsidR="00BF12A4" w:rsidRDefault="00BF12A4" w:rsidP="00BF12A4">
                  <w:pPr>
                    <w:spacing w:after="0" w:line="240" w:lineRule="auto"/>
                    <w:jc w:val="center"/>
                  </w:pPr>
                  <w:r w:rsidRPr="00642DDC">
                    <w:t>0</w:t>
                  </w:r>
                </w:p>
              </w:tc>
            </w:tr>
            <w:tr w:rsidR="00BF12A4" w14:paraId="606D37A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49398" w14:textId="1A46EB09" w:rsidR="00BF12A4" w:rsidRDefault="00BF12A4" w:rsidP="00BF12A4">
                  <w:pPr>
                    <w:spacing w:after="0" w:line="240" w:lineRule="auto"/>
                  </w:pPr>
                  <w:r w:rsidRPr="00642DDC">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F0330" w14:textId="5744CF8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A2187" w14:textId="3679CF2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F510C3" w14:textId="7A0C7C1B" w:rsidR="00BF12A4" w:rsidRPr="000275BE" w:rsidRDefault="00BF12A4" w:rsidP="00BF12A4">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0BEB6" w14:textId="0471BEAB"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13CF6" w14:textId="63321A8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C71F9" w14:textId="16F7DBF1" w:rsidR="00BF12A4" w:rsidRDefault="00BF12A4" w:rsidP="00BF12A4">
                  <w:pPr>
                    <w:spacing w:after="0" w:line="240" w:lineRule="auto"/>
                    <w:jc w:val="center"/>
                  </w:pPr>
                  <w:r w:rsidRPr="00642DDC">
                    <w:t>0</w:t>
                  </w:r>
                </w:p>
              </w:tc>
            </w:tr>
            <w:tr w:rsidR="00BF12A4" w14:paraId="209F283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D8FA2" w14:textId="27334608" w:rsidR="00BF12A4" w:rsidRDefault="00BF12A4" w:rsidP="00BF12A4">
                  <w:pPr>
                    <w:spacing w:after="0" w:line="240" w:lineRule="auto"/>
                  </w:pPr>
                  <w:r w:rsidRPr="00642DDC">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C2501" w14:textId="606929A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A44119" w14:textId="06AABEDD"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623C98" w14:textId="5F68DFB4" w:rsidR="00BF12A4" w:rsidRPr="000275BE" w:rsidRDefault="00BF12A4" w:rsidP="00BF12A4">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B44E6" w14:textId="1915C46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EEF72" w14:textId="14351703"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48B42" w14:textId="1F47FA89" w:rsidR="00BF12A4" w:rsidRDefault="00BF12A4" w:rsidP="00BF12A4">
                  <w:pPr>
                    <w:spacing w:after="0" w:line="240" w:lineRule="auto"/>
                    <w:jc w:val="center"/>
                  </w:pPr>
                  <w:r w:rsidRPr="00642DDC">
                    <w:t>0</w:t>
                  </w:r>
                </w:p>
              </w:tc>
            </w:tr>
            <w:tr w:rsidR="00BF12A4" w14:paraId="09E2AFB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D6732A" w14:textId="1E9574D6" w:rsidR="00BF12A4" w:rsidRDefault="00BF12A4" w:rsidP="00BF12A4">
                  <w:pPr>
                    <w:spacing w:after="0" w:line="240" w:lineRule="auto"/>
                  </w:pPr>
                  <w:r w:rsidRPr="00642DDC">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0CDA0B" w14:textId="07E3006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58BEC" w14:textId="4661137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A5B1DB" w14:textId="15348B6F"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4F63A" w14:textId="7548EE8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6D67A" w14:textId="66AC9B25"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DEE422" w14:textId="5E488DDA" w:rsidR="00BF12A4" w:rsidRDefault="00BF12A4" w:rsidP="00BF12A4">
                  <w:pPr>
                    <w:spacing w:after="0" w:line="240" w:lineRule="auto"/>
                    <w:jc w:val="center"/>
                  </w:pPr>
                  <w:r w:rsidRPr="00642DDC">
                    <w:t>0</w:t>
                  </w:r>
                </w:p>
              </w:tc>
            </w:tr>
            <w:tr w:rsidR="00BF12A4" w14:paraId="0368163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5721E" w14:textId="3F3AF04C" w:rsidR="00BF12A4" w:rsidRPr="00642DDC" w:rsidRDefault="00BF12A4" w:rsidP="00BF12A4">
                  <w:pPr>
                    <w:spacing w:after="0" w:line="240" w:lineRule="auto"/>
                  </w:pPr>
                  <w:r w:rsidRPr="00FE759D">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7BF96" w14:textId="532158FE" w:rsidR="00BF12A4" w:rsidRPr="00642DDC" w:rsidRDefault="00BF12A4" w:rsidP="00BF12A4">
                  <w:pPr>
                    <w:spacing w:after="0" w:line="240" w:lineRule="auto"/>
                    <w:jc w:val="center"/>
                  </w:pPr>
                  <w:r w:rsidRPr="00FE75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DE3C4" w14:textId="415FE9C1" w:rsidR="00BF12A4" w:rsidRPr="00642DDC" w:rsidRDefault="00BF12A4" w:rsidP="00BF12A4">
                  <w:pPr>
                    <w:spacing w:after="0" w:line="240" w:lineRule="auto"/>
                    <w:jc w:val="center"/>
                  </w:pPr>
                  <w:r w:rsidRPr="00FE75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F79CDD" w14:textId="17977705" w:rsidR="00BF12A4" w:rsidRPr="000275BE" w:rsidRDefault="00BF12A4" w:rsidP="00BF12A4">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988C7" w14:textId="28BDAF7E" w:rsidR="00BF12A4" w:rsidRPr="00642DDC" w:rsidRDefault="00BF12A4" w:rsidP="00BF12A4">
                  <w:pPr>
                    <w:spacing w:after="0" w:line="240" w:lineRule="auto"/>
                    <w:jc w:val="center"/>
                  </w:pPr>
                  <w:r w:rsidRPr="00FE759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10081" w14:textId="100242DA" w:rsidR="00BF12A4" w:rsidRPr="00642DDC" w:rsidRDefault="00BF12A4" w:rsidP="00BF12A4">
                  <w:pPr>
                    <w:spacing w:after="0" w:line="240" w:lineRule="auto"/>
                    <w:jc w:val="center"/>
                  </w:pPr>
                  <w:r w:rsidRPr="00FE75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D0FE9" w14:textId="41CB6303" w:rsidR="00BF12A4" w:rsidRPr="00642DDC" w:rsidRDefault="00BF12A4" w:rsidP="00BF12A4">
                  <w:pPr>
                    <w:spacing w:after="0" w:line="240" w:lineRule="auto"/>
                    <w:jc w:val="center"/>
                  </w:pPr>
                  <w:r w:rsidRPr="00FE759D">
                    <w:t>0</w:t>
                  </w:r>
                </w:p>
              </w:tc>
            </w:tr>
            <w:tr w:rsidR="00BF12A4" w14:paraId="225B813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7E96D" w14:textId="32A23E4F" w:rsidR="00BF12A4" w:rsidRPr="00642DDC" w:rsidRDefault="00BF12A4" w:rsidP="00BF12A4">
                  <w:pPr>
                    <w:spacing w:after="0" w:line="240" w:lineRule="auto"/>
                  </w:pPr>
                  <w:r w:rsidRPr="00FE759D">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2AF93" w14:textId="153D3CD6" w:rsidR="00BF12A4" w:rsidRPr="00642DDC" w:rsidRDefault="00BF12A4" w:rsidP="00BF12A4">
                  <w:pPr>
                    <w:spacing w:after="0" w:line="240" w:lineRule="auto"/>
                    <w:jc w:val="center"/>
                  </w:pPr>
                  <w:r w:rsidRPr="00FE75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65DFE" w14:textId="695392F0" w:rsidR="00BF12A4" w:rsidRPr="00642DDC" w:rsidRDefault="00BF12A4" w:rsidP="00BF12A4">
                  <w:pPr>
                    <w:spacing w:after="0" w:line="240" w:lineRule="auto"/>
                    <w:jc w:val="center"/>
                  </w:pPr>
                  <w:r w:rsidRPr="00FE75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909D9C" w14:textId="4639000B" w:rsidR="00BF12A4" w:rsidRPr="000275BE" w:rsidRDefault="00BF12A4" w:rsidP="00BF12A4">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FB3652" w14:textId="13C36D55" w:rsidR="00BF12A4" w:rsidRPr="00642DDC" w:rsidRDefault="00BF12A4" w:rsidP="00BF12A4">
                  <w:pPr>
                    <w:spacing w:after="0" w:line="240" w:lineRule="auto"/>
                    <w:jc w:val="center"/>
                  </w:pPr>
                  <w:r w:rsidRPr="00FE759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FE107" w14:textId="4B46065B" w:rsidR="00BF12A4" w:rsidRPr="00642DDC" w:rsidRDefault="00BF12A4" w:rsidP="00BF12A4">
                  <w:pPr>
                    <w:spacing w:after="0" w:line="240" w:lineRule="auto"/>
                    <w:jc w:val="center"/>
                  </w:pPr>
                  <w:r w:rsidRPr="00FE75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87920" w14:textId="586EBEE7" w:rsidR="00BF12A4" w:rsidRPr="00642DDC" w:rsidRDefault="00BF12A4" w:rsidP="00BF12A4">
                  <w:pPr>
                    <w:spacing w:after="0" w:line="240" w:lineRule="auto"/>
                    <w:jc w:val="center"/>
                  </w:pPr>
                  <w:r w:rsidRPr="00FE759D">
                    <w:t>0</w:t>
                  </w:r>
                </w:p>
              </w:tc>
            </w:tr>
            <w:tr w:rsidR="00BF12A4" w14:paraId="0B148DE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79B9C" w14:textId="2B9E88B3" w:rsidR="00BF12A4" w:rsidRPr="00642DDC" w:rsidRDefault="00BF12A4" w:rsidP="00BF12A4">
                  <w:pPr>
                    <w:spacing w:after="0" w:line="240" w:lineRule="auto"/>
                  </w:pPr>
                  <w:r w:rsidRPr="00FE759D">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99CD9" w14:textId="7BEEFA43" w:rsidR="00BF12A4" w:rsidRPr="00642DDC" w:rsidRDefault="00BF12A4" w:rsidP="00BF12A4">
                  <w:pPr>
                    <w:spacing w:after="0" w:line="240" w:lineRule="auto"/>
                    <w:jc w:val="center"/>
                  </w:pPr>
                  <w:r w:rsidRPr="00FE75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2D6E6" w14:textId="1A03E83C" w:rsidR="00BF12A4" w:rsidRPr="00642DDC" w:rsidRDefault="00BF12A4" w:rsidP="00BF12A4">
                  <w:pPr>
                    <w:spacing w:after="0" w:line="240" w:lineRule="auto"/>
                    <w:jc w:val="center"/>
                  </w:pPr>
                  <w:r w:rsidRPr="00FE75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2AF385" w14:textId="22F0FE12"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D1779" w14:textId="124FBBD4" w:rsidR="00BF12A4" w:rsidRPr="00642DDC" w:rsidRDefault="00BF12A4" w:rsidP="00BF12A4">
                  <w:pPr>
                    <w:spacing w:after="0" w:line="240" w:lineRule="auto"/>
                    <w:jc w:val="center"/>
                  </w:pPr>
                  <w:r w:rsidRPr="00FE759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A54DA" w14:textId="17E56BD7" w:rsidR="00BF12A4" w:rsidRPr="00642DDC" w:rsidRDefault="00BF12A4" w:rsidP="00BF12A4">
                  <w:pPr>
                    <w:spacing w:after="0" w:line="240" w:lineRule="auto"/>
                    <w:jc w:val="center"/>
                  </w:pPr>
                  <w:r w:rsidRPr="00FE75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5E525" w14:textId="5766D6F1" w:rsidR="00BF12A4" w:rsidRPr="00642DDC" w:rsidRDefault="00BF12A4" w:rsidP="00BF12A4">
                  <w:pPr>
                    <w:spacing w:after="0" w:line="240" w:lineRule="auto"/>
                    <w:jc w:val="center"/>
                  </w:pPr>
                  <w:r w:rsidRPr="00FE759D">
                    <w:t>0</w:t>
                  </w:r>
                </w:p>
              </w:tc>
            </w:tr>
            <w:tr w:rsidR="00BF12A4" w14:paraId="52E6BC6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26E5A" w14:textId="1D2E10B7" w:rsidR="00BF12A4" w:rsidRPr="00642DDC" w:rsidRDefault="00BF12A4" w:rsidP="00BF12A4">
                  <w:pPr>
                    <w:spacing w:after="0" w:line="240" w:lineRule="auto"/>
                  </w:pPr>
                  <w:r w:rsidRPr="00F70912">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05FDE" w14:textId="0B43FEF2" w:rsidR="00BF12A4" w:rsidRPr="00642DDC" w:rsidRDefault="00BF12A4" w:rsidP="00BF12A4">
                  <w:pPr>
                    <w:spacing w:after="0" w:line="240" w:lineRule="auto"/>
                    <w:jc w:val="center"/>
                  </w:pPr>
                  <w:r w:rsidRPr="00F7091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A9426" w14:textId="4A9841CF" w:rsidR="00BF12A4" w:rsidRPr="00642DDC" w:rsidRDefault="00BF12A4" w:rsidP="00BF12A4">
                  <w:pPr>
                    <w:spacing w:after="0" w:line="240" w:lineRule="auto"/>
                    <w:jc w:val="center"/>
                  </w:pPr>
                  <w:r w:rsidRPr="00F7091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22611A" w14:textId="4E218F5F" w:rsidR="00BF12A4" w:rsidRPr="000275BE" w:rsidRDefault="00BF12A4"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4007C" w14:textId="7885FBEF" w:rsidR="00BF12A4" w:rsidRPr="00642DDC" w:rsidRDefault="00BF12A4" w:rsidP="00BF12A4">
                  <w:pPr>
                    <w:spacing w:after="0" w:line="240" w:lineRule="auto"/>
                    <w:jc w:val="center"/>
                  </w:pPr>
                  <w:r w:rsidRPr="00F70912">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C346F3" w14:textId="471F0A84" w:rsidR="00BF12A4" w:rsidRPr="00642DDC" w:rsidRDefault="00BF12A4" w:rsidP="00BF12A4">
                  <w:pPr>
                    <w:spacing w:after="0" w:line="240" w:lineRule="auto"/>
                    <w:jc w:val="center"/>
                  </w:pPr>
                  <w:r w:rsidRPr="00F7091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85B110" w14:textId="0CE34C30" w:rsidR="00BF12A4" w:rsidRPr="00642DDC" w:rsidRDefault="00BF12A4" w:rsidP="00BF12A4">
                  <w:pPr>
                    <w:spacing w:after="0" w:line="240" w:lineRule="auto"/>
                    <w:jc w:val="center"/>
                  </w:pPr>
                  <w:r w:rsidRPr="00F70912">
                    <w:t>0</w:t>
                  </w:r>
                </w:p>
              </w:tc>
            </w:tr>
            <w:tr w:rsidR="00BF12A4" w14:paraId="590E7E0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B54865" w14:textId="06B532BB" w:rsidR="00BF12A4" w:rsidRPr="00F70912" w:rsidRDefault="00BF12A4" w:rsidP="00BF12A4">
                  <w:pPr>
                    <w:spacing w:after="0" w:line="240" w:lineRule="auto"/>
                  </w:pPr>
                  <w:r w:rsidRPr="00095CFD">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71731" w14:textId="7067D911" w:rsidR="00BF12A4" w:rsidRPr="00F70912" w:rsidRDefault="00BF12A4" w:rsidP="00BF12A4">
                  <w:pPr>
                    <w:spacing w:after="0" w:line="240" w:lineRule="auto"/>
                    <w:jc w:val="center"/>
                  </w:pPr>
                  <w:r w:rsidRPr="00095CF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319E19" w14:textId="5AFF56A9" w:rsidR="00BF12A4" w:rsidRPr="00F70912" w:rsidRDefault="00BF12A4" w:rsidP="00BF12A4">
                  <w:pPr>
                    <w:spacing w:after="0" w:line="240" w:lineRule="auto"/>
                    <w:jc w:val="center"/>
                  </w:pPr>
                  <w:r w:rsidRPr="00095CF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8B031E" w14:textId="10AC8A68" w:rsidR="00BF12A4" w:rsidRPr="000275BE" w:rsidRDefault="00BF12A4" w:rsidP="00BF12A4">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36E2A" w14:textId="464678AB" w:rsidR="00BF12A4" w:rsidRPr="00F70912" w:rsidRDefault="00BF12A4" w:rsidP="00BF12A4">
                  <w:pPr>
                    <w:spacing w:after="0" w:line="240" w:lineRule="auto"/>
                    <w:jc w:val="center"/>
                  </w:pPr>
                  <w:r w:rsidRPr="00095CF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61A0D" w14:textId="18901D80" w:rsidR="00BF12A4" w:rsidRPr="00F70912" w:rsidRDefault="00BF12A4" w:rsidP="00BF12A4">
                  <w:pPr>
                    <w:spacing w:after="0" w:line="240" w:lineRule="auto"/>
                    <w:jc w:val="center"/>
                  </w:pPr>
                  <w:r w:rsidRPr="00095CF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22190" w14:textId="6BC8881F" w:rsidR="00BF12A4" w:rsidRPr="00F70912" w:rsidRDefault="00BF12A4" w:rsidP="00BF12A4">
                  <w:pPr>
                    <w:spacing w:after="0" w:line="240" w:lineRule="auto"/>
                    <w:jc w:val="center"/>
                  </w:pPr>
                  <w:r w:rsidRPr="00095CFD">
                    <w:t>0</w:t>
                  </w:r>
                </w:p>
              </w:tc>
            </w:tr>
            <w:tr w:rsidR="008C5692" w14:paraId="495AC618" w14:textId="77777777" w:rsidTr="00BF12A4">
              <w:trPr>
                <w:trHeight w:val="262"/>
              </w:trPr>
              <w:tc>
                <w:tcPr>
                  <w:tcW w:w="9565" w:type="dxa"/>
                  <w:gridSpan w:val="7"/>
                  <w:tcBorders>
                    <w:top w:val="nil"/>
                    <w:left w:val="nil"/>
                    <w:bottom w:val="nil"/>
                    <w:right w:val="nil"/>
                  </w:tcBorders>
                  <w:shd w:val="clear" w:color="auto" w:fill="auto"/>
                  <w:tcMar>
                    <w:top w:w="39" w:type="dxa"/>
                    <w:left w:w="39" w:type="dxa"/>
                    <w:bottom w:w="39" w:type="dxa"/>
                    <w:right w:w="39" w:type="dxa"/>
                  </w:tcMar>
                </w:tcPr>
                <w:p w14:paraId="587BBE45" w14:textId="77777777" w:rsidR="00855751" w:rsidRPr="000275BE" w:rsidRDefault="00855751" w:rsidP="00BF12A4">
                  <w:pPr>
                    <w:spacing w:after="0" w:line="240" w:lineRule="auto"/>
                    <w:jc w:val="center"/>
                  </w:pPr>
                </w:p>
              </w:tc>
            </w:tr>
            <w:tr w:rsidR="008C5692" w14:paraId="2E2B3F57" w14:textId="77777777" w:rsidTr="00BF12A4">
              <w:trPr>
                <w:trHeight w:val="262"/>
              </w:trPr>
              <w:tc>
                <w:tcPr>
                  <w:tcW w:w="9565" w:type="dxa"/>
                  <w:gridSpan w:val="7"/>
                  <w:tcBorders>
                    <w:top w:val="nil"/>
                    <w:left w:val="nil"/>
                    <w:bottom w:val="nil"/>
                    <w:right w:val="nil"/>
                  </w:tcBorders>
                  <w:shd w:val="clear" w:color="auto" w:fill="auto"/>
                  <w:tcMar>
                    <w:top w:w="39" w:type="dxa"/>
                    <w:left w:w="39" w:type="dxa"/>
                    <w:bottom w:w="39" w:type="dxa"/>
                    <w:right w:w="39" w:type="dxa"/>
                  </w:tcMar>
                </w:tcPr>
                <w:p w14:paraId="57C43258" w14:textId="77777777" w:rsidR="00265C02" w:rsidRPr="000275BE" w:rsidRDefault="00265C02" w:rsidP="00BF12A4">
                  <w:pPr>
                    <w:spacing w:after="0" w:line="240" w:lineRule="auto"/>
                    <w:rPr>
                      <w:rFonts w:eastAsia="Calibri"/>
                      <w:b/>
                      <w:color w:val="000000"/>
                    </w:rPr>
                  </w:pPr>
                </w:p>
                <w:p w14:paraId="6336C37D" w14:textId="5DE40453" w:rsidR="00265C02" w:rsidRDefault="00265C02" w:rsidP="00BF12A4">
                  <w:pPr>
                    <w:spacing w:after="0" w:line="240" w:lineRule="auto"/>
                    <w:rPr>
                      <w:rFonts w:eastAsia="Calibri"/>
                      <w:b/>
                      <w:color w:val="000000"/>
                    </w:rPr>
                  </w:pPr>
                </w:p>
                <w:p w14:paraId="0F86CC15" w14:textId="77777777" w:rsidR="001A6B12" w:rsidRPr="000275BE" w:rsidRDefault="001A6B12" w:rsidP="00BF12A4">
                  <w:pPr>
                    <w:spacing w:after="0" w:line="240" w:lineRule="auto"/>
                    <w:rPr>
                      <w:rFonts w:eastAsia="Calibri"/>
                      <w:b/>
                      <w:color w:val="000000"/>
                    </w:rPr>
                  </w:pPr>
                </w:p>
                <w:p w14:paraId="7710E001" w14:textId="77777777" w:rsidR="00265C02" w:rsidRPr="000275BE" w:rsidRDefault="00265C02" w:rsidP="00BF12A4">
                  <w:pPr>
                    <w:spacing w:after="0" w:line="240" w:lineRule="auto"/>
                    <w:rPr>
                      <w:rFonts w:eastAsia="Calibri"/>
                      <w:b/>
                      <w:color w:val="000000"/>
                    </w:rPr>
                  </w:pPr>
                </w:p>
                <w:p w14:paraId="65E6693E" w14:textId="46F66F19" w:rsidR="00855751" w:rsidRPr="000275BE" w:rsidRDefault="008C5692" w:rsidP="00BF12A4">
                  <w:pPr>
                    <w:spacing w:after="0" w:line="240" w:lineRule="auto"/>
                  </w:pPr>
                  <w:r w:rsidRPr="003C390A">
                    <w:rPr>
                      <w:rFonts w:ascii="Calibri" w:eastAsia="Calibri" w:hAnsi="Calibri"/>
                      <w:b/>
                      <w:color w:val="000000"/>
                      <w:sz w:val="24"/>
                    </w:rPr>
                    <w:lastRenderedPageBreak/>
                    <w:t>Table 4: INSECTICIDES</w:t>
                  </w:r>
                </w:p>
              </w:tc>
            </w:tr>
            <w:tr w:rsidR="00855751" w14:paraId="51842B80" w14:textId="77777777" w:rsidTr="00BF12A4">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29B5A9" w14:textId="77777777" w:rsidR="00855751" w:rsidRDefault="008C5692">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2AF20D"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94DEE0"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36FE7B" w14:textId="77777777" w:rsidR="00855751" w:rsidRPr="000275BE" w:rsidRDefault="008C5692" w:rsidP="00BF12A4">
                  <w:pPr>
                    <w:spacing w:after="0" w:line="240" w:lineRule="auto"/>
                    <w:jc w:val="center"/>
                    <w:rPr>
                      <w:rFonts w:ascii="Cambria" w:hAnsi="Cambria"/>
                      <w:sz w:val="18"/>
                      <w:szCs w:val="18"/>
                    </w:rPr>
                  </w:pPr>
                  <w:r w:rsidRPr="000275BE">
                    <w:rPr>
                      <w:rFonts w:ascii="Cambria" w:eastAsia="Cambria" w:hAnsi="Cambria"/>
                      <w:b/>
                      <w:color w:val="000000"/>
                      <w:sz w:val="18"/>
                      <w:szCs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CD9CFD"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0C4363"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8236FB" w14:textId="77777777" w:rsidR="00855751" w:rsidRDefault="008C5692">
                  <w:pPr>
                    <w:spacing w:after="0" w:line="240" w:lineRule="auto"/>
                    <w:jc w:val="center"/>
                  </w:pPr>
                  <w:r>
                    <w:rPr>
                      <w:rFonts w:ascii="Cambria" w:eastAsia="Cambria" w:hAnsi="Cambria"/>
                      <w:b/>
                      <w:color w:val="000000"/>
                      <w:sz w:val="18"/>
                    </w:rPr>
                    <w:t>&gt;MRL</w:t>
                  </w:r>
                </w:p>
              </w:tc>
            </w:tr>
            <w:tr w:rsidR="00855751" w14:paraId="39CF386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B20D" w14:textId="77777777" w:rsidR="00855751" w:rsidRDefault="008C5692">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C93C8" w14:textId="77777777" w:rsidR="00855751" w:rsidRDefault="008C56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E518D" w14:textId="77777777" w:rsidR="00855751" w:rsidRDefault="008C56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9DB454B" w14:textId="5DFDAD81" w:rsidR="00855751" w:rsidRPr="000275BE" w:rsidRDefault="00280FA6" w:rsidP="00BF12A4">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3B7D" w14:textId="77777777" w:rsidR="00855751" w:rsidRDefault="008C5692">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242B" w14:textId="77777777" w:rsidR="00855751" w:rsidRDefault="008C56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165E8" w14:textId="77777777" w:rsidR="00855751" w:rsidRDefault="008C5692">
                  <w:pPr>
                    <w:spacing w:after="0" w:line="240" w:lineRule="auto"/>
                    <w:jc w:val="center"/>
                  </w:pPr>
                  <w:r>
                    <w:rPr>
                      <w:rFonts w:ascii="Cambria" w:eastAsia="Cambria" w:hAnsi="Cambria"/>
                      <w:color w:val="000000"/>
                      <w:sz w:val="18"/>
                    </w:rPr>
                    <w:t>0</w:t>
                  </w:r>
                </w:p>
              </w:tc>
            </w:tr>
            <w:tr w:rsidR="00280FA6" w14:paraId="2100B22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4311E" w14:textId="423CBBA0" w:rsidR="00280FA6" w:rsidRDefault="00280FA6" w:rsidP="00280FA6">
                  <w:pPr>
                    <w:spacing w:after="0" w:line="240" w:lineRule="auto"/>
                  </w:pPr>
                  <w:r w:rsidRPr="00D317C6">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D3A57" w14:textId="4B9C8FA9"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4411C5" w14:textId="484C6205"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6A7733" w14:textId="35592C9D"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BC80E" w14:textId="687E420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68378" w14:textId="2BE0FE2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E9040" w14:textId="602B0522" w:rsidR="00280FA6" w:rsidRDefault="00280FA6" w:rsidP="00280FA6">
                  <w:pPr>
                    <w:spacing w:after="0" w:line="240" w:lineRule="auto"/>
                    <w:jc w:val="center"/>
                  </w:pPr>
                  <w:r w:rsidRPr="00D317C6">
                    <w:t>0</w:t>
                  </w:r>
                </w:p>
              </w:tc>
            </w:tr>
            <w:tr w:rsidR="00280FA6" w14:paraId="4C37FA3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05AC4" w14:textId="1A087FF5" w:rsidR="00280FA6" w:rsidRDefault="00280FA6" w:rsidP="00280FA6">
                  <w:pPr>
                    <w:spacing w:after="0" w:line="240" w:lineRule="auto"/>
                  </w:pPr>
                  <w:r w:rsidRPr="00D317C6">
                    <w:t>acetamiprid-P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6D2B1" w14:textId="4C79541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DA0B3" w14:textId="4298516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FAC90C" w14:textId="68779762"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FF98EA" w14:textId="094CF5BF"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A34C0" w14:textId="02CA0C8F"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6B199" w14:textId="567E350E" w:rsidR="00280FA6" w:rsidRDefault="00280FA6" w:rsidP="00280FA6">
                  <w:pPr>
                    <w:spacing w:after="0" w:line="240" w:lineRule="auto"/>
                    <w:jc w:val="center"/>
                  </w:pPr>
                  <w:r w:rsidRPr="00D317C6">
                    <w:t>0</w:t>
                  </w:r>
                </w:p>
              </w:tc>
            </w:tr>
            <w:tr w:rsidR="00280FA6" w14:paraId="0D176EF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6322C" w14:textId="4BFEB786" w:rsidR="00280FA6" w:rsidRDefault="00280FA6" w:rsidP="00280FA6">
                  <w:pPr>
                    <w:spacing w:after="0" w:line="240" w:lineRule="auto"/>
                  </w:pPr>
                  <w:r w:rsidRPr="00D317C6">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F8BF1" w14:textId="1ACEA1A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E85ABF" w14:textId="281D587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EDFBB9" w14:textId="08D7D6E1"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EB3BB" w14:textId="5168EA4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210BC" w14:textId="3CB4AFD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8C341" w14:textId="22B1DB8D" w:rsidR="00280FA6" w:rsidRDefault="00280FA6" w:rsidP="00280FA6">
                  <w:pPr>
                    <w:spacing w:after="0" w:line="240" w:lineRule="auto"/>
                    <w:jc w:val="center"/>
                  </w:pPr>
                  <w:r w:rsidRPr="00D317C6">
                    <w:t>0</w:t>
                  </w:r>
                </w:p>
              </w:tc>
            </w:tr>
            <w:tr w:rsidR="00280FA6" w14:paraId="1270045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948E8" w14:textId="6D6B99A1" w:rsidR="00280FA6" w:rsidRDefault="00280FA6" w:rsidP="00280FA6">
                  <w:pPr>
                    <w:spacing w:after="0" w:line="240" w:lineRule="auto"/>
                  </w:pPr>
                  <w:r w:rsidRPr="00D317C6">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ECF30" w14:textId="76A1096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F3548" w14:textId="79844E1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CC0AFC" w14:textId="63B58766"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E3AE4" w14:textId="2B1DDF6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61266" w14:textId="7DD4F5A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EC972A" w14:textId="11FA1D81" w:rsidR="00280FA6" w:rsidRDefault="00280FA6" w:rsidP="00280FA6">
                  <w:pPr>
                    <w:spacing w:after="0" w:line="240" w:lineRule="auto"/>
                    <w:jc w:val="center"/>
                  </w:pPr>
                  <w:r w:rsidRPr="00D317C6">
                    <w:t>0</w:t>
                  </w:r>
                </w:p>
              </w:tc>
            </w:tr>
            <w:tr w:rsidR="00280FA6" w14:paraId="13BC9C7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46961" w14:textId="1F57810A" w:rsidR="00280FA6" w:rsidRDefault="00280FA6" w:rsidP="00280FA6">
                  <w:pPr>
                    <w:spacing w:after="0" w:line="240" w:lineRule="auto"/>
                  </w:pPr>
                  <w:r w:rsidRPr="00D317C6">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BA946" w14:textId="7F9495A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99FCC" w14:textId="22A1096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4425E2" w14:textId="16F1D244" w:rsidR="00280FA6" w:rsidRPr="000275BE" w:rsidRDefault="00280FA6" w:rsidP="00280FA6">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E219A" w14:textId="15E1A152"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BC3E5" w14:textId="0AFC6606"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715D0" w14:textId="05A58570" w:rsidR="00280FA6" w:rsidRDefault="00280FA6" w:rsidP="00280FA6">
                  <w:pPr>
                    <w:spacing w:after="0" w:line="240" w:lineRule="auto"/>
                    <w:jc w:val="center"/>
                  </w:pPr>
                  <w:r w:rsidRPr="00D317C6">
                    <w:t>0</w:t>
                  </w:r>
                </w:p>
              </w:tc>
            </w:tr>
            <w:tr w:rsidR="00280FA6" w14:paraId="3542C77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A404A" w14:textId="34E41893" w:rsidR="00280FA6" w:rsidRDefault="00280FA6" w:rsidP="00280FA6">
                  <w:pPr>
                    <w:spacing w:after="0" w:line="240" w:lineRule="auto"/>
                  </w:pPr>
                  <w:r w:rsidRPr="00D317C6">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13B49" w14:textId="76AF2B7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C48A4" w14:textId="024A10C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1BB5C9" w14:textId="6E735426"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9C3AC" w14:textId="3DB5B75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48DA6" w14:textId="04C7BDB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6B1648" w14:textId="1D1BEB05" w:rsidR="00280FA6" w:rsidRDefault="00280FA6" w:rsidP="00280FA6">
                  <w:pPr>
                    <w:spacing w:after="0" w:line="240" w:lineRule="auto"/>
                    <w:jc w:val="center"/>
                  </w:pPr>
                  <w:r w:rsidRPr="00D317C6">
                    <w:t>0</w:t>
                  </w:r>
                </w:p>
              </w:tc>
            </w:tr>
            <w:tr w:rsidR="00280FA6" w14:paraId="6DB9A0B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AC4A5" w14:textId="3DF83092" w:rsidR="00280FA6" w:rsidRDefault="00280FA6" w:rsidP="00280FA6">
                  <w:pPr>
                    <w:spacing w:after="0" w:line="240" w:lineRule="auto"/>
                  </w:pPr>
                  <w:r w:rsidRPr="00D317C6">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6D26C" w14:textId="4EADAE5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342F6" w14:textId="0BC0434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6CCD62" w14:textId="69E0B1E8"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0FDF4C" w14:textId="25C9324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65760" w14:textId="0DC2C52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2E5E0" w14:textId="209A64FA" w:rsidR="00280FA6" w:rsidRDefault="00280FA6" w:rsidP="00280FA6">
                  <w:pPr>
                    <w:spacing w:after="0" w:line="240" w:lineRule="auto"/>
                    <w:jc w:val="center"/>
                  </w:pPr>
                  <w:r w:rsidRPr="00D317C6">
                    <w:t>0</w:t>
                  </w:r>
                </w:p>
              </w:tc>
            </w:tr>
            <w:tr w:rsidR="00280FA6" w14:paraId="3CE475E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733E6" w14:textId="233791A4" w:rsidR="00280FA6" w:rsidRDefault="00280FA6" w:rsidP="00280FA6">
                  <w:pPr>
                    <w:spacing w:after="0" w:line="240" w:lineRule="auto"/>
                  </w:pPr>
                  <w:r w:rsidRPr="00D317C6">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EA0A5" w14:textId="5E1BF46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5CC96" w14:textId="1278D93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5646AD" w14:textId="4132CF67" w:rsidR="00280FA6" w:rsidRPr="000275BE" w:rsidRDefault="00280FA6" w:rsidP="00280FA6">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20674" w14:textId="4C4F5D1F"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E8567" w14:textId="6F8F2FFC"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0A486" w14:textId="60559BFB" w:rsidR="00280FA6" w:rsidRDefault="00280FA6" w:rsidP="00280FA6">
                  <w:pPr>
                    <w:spacing w:after="0" w:line="240" w:lineRule="auto"/>
                    <w:jc w:val="center"/>
                  </w:pPr>
                  <w:r w:rsidRPr="00D317C6">
                    <w:t>0</w:t>
                  </w:r>
                </w:p>
              </w:tc>
            </w:tr>
            <w:tr w:rsidR="00280FA6" w14:paraId="62B417D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D0FB8" w14:textId="772B34E8" w:rsidR="00280FA6" w:rsidRDefault="00280FA6" w:rsidP="00280FA6">
                  <w:pPr>
                    <w:spacing w:after="0" w:line="240" w:lineRule="auto"/>
                  </w:pPr>
                  <w:r w:rsidRPr="00D317C6">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0BAAA" w14:textId="5465D44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60E22" w14:textId="1030ED4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F90A49" w14:textId="400C9311"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C8DDB" w14:textId="76A8F5B6"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ABD6F" w14:textId="2357C12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231FA" w14:textId="63DD9052" w:rsidR="00280FA6" w:rsidRDefault="00280FA6" w:rsidP="00280FA6">
                  <w:pPr>
                    <w:spacing w:after="0" w:line="240" w:lineRule="auto"/>
                    <w:jc w:val="center"/>
                  </w:pPr>
                  <w:r w:rsidRPr="00D317C6">
                    <w:t>0</w:t>
                  </w:r>
                </w:p>
              </w:tc>
            </w:tr>
            <w:tr w:rsidR="00280FA6" w14:paraId="54CAFF7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27828" w14:textId="1DEF146F" w:rsidR="00280FA6" w:rsidRDefault="00280FA6" w:rsidP="00280FA6">
                  <w:pPr>
                    <w:spacing w:after="0" w:line="240" w:lineRule="auto"/>
                  </w:pPr>
                  <w:r w:rsidRPr="00D317C6">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C85818" w14:textId="40AF3F55"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86816" w14:textId="694F767B"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EDE5E4" w14:textId="28814ED6" w:rsidR="00280FA6" w:rsidRPr="000275BE" w:rsidRDefault="00280FA6" w:rsidP="00280FA6">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923C3" w14:textId="18A1434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DB1B4" w14:textId="3A09489E"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971345" w14:textId="04F95E4E" w:rsidR="00280FA6" w:rsidRDefault="00280FA6" w:rsidP="00280FA6">
                  <w:pPr>
                    <w:spacing w:after="0" w:line="240" w:lineRule="auto"/>
                    <w:jc w:val="center"/>
                  </w:pPr>
                  <w:r w:rsidRPr="00D317C6">
                    <w:t>0</w:t>
                  </w:r>
                </w:p>
              </w:tc>
            </w:tr>
            <w:tr w:rsidR="00280FA6" w14:paraId="7F4ECB1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7DB1E" w14:textId="34E24E22" w:rsidR="00280FA6" w:rsidRDefault="00280FA6" w:rsidP="00280FA6">
                  <w:pPr>
                    <w:spacing w:after="0" w:line="240" w:lineRule="auto"/>
                  </w:pPr>
                  <w:r w:rsidRPr="00D317C6">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DC1AC" w14:textId="651259B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BD108" w14:textId="742FDF94"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EEE8D0" w14:textId="6BA11E15"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664348" w14:textId="2C45BB18"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02B8D" w14:textId="1FDFCA46"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38696" w14:textId="5DCC43D1" w:rsidR="00280FA6" w:rsidRDefault="00280FA6" w:rsidP="00280FA6">
                  <w:pPr>
                    <w:spacing w:after="0" w:line="240" w:lineRule="auto"/>
                    <w:jc w:val="center"/>
                  </w:pPr>
                  <w:r w:rsidRPr="00D317C6">
                    <w:t>0</w:t>
                  </w:r>
                </w:p>
              </w:tc>
            </w:tr>
            <w:tr w:rsidR="00280FA6" w14:paraId="16F454D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D2C7DE" w14:textId="78A6086A" w:rsidR="00280FA6" w:rsidRDefault="00280FA6" w:rsidP="00280FA6">
                  <w:pPr>
                    <w:spacing w:after="0" w:line="240" w:lineRule="auto"/>
                  </w:pPr>
                  <w:r w:rsidRPr="00D317C6">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A54D0" w14:textId="0428EBA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A455C6" w14:textId="7B6556AF"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67B7F31" w14:textId="27DABFDF" w:rsidR="00280FA6" w:rsidRPr="000275BE" w:rsidRDefault="00280FA6" w:rsidP="00280FA6">
                  <w:pPr>
                    <w:spacing w:after="0" w:line="240" w:lineRule="auto"/>
                    <w:jc w:val="center"/>
                  </w:pPr>
                  <w:r w:rsidRPr="000275BE">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B7B26" w14:textId="225BB8F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066D9" w14:textId="34A27818"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69163" w14:textId="2DBFF22D" w:rsidR="00280FA6" w:rsidRDefault="00280FA6" w:rsidP="00280FA6">
                  <w:pPr>
                    <w:spacing w:after="0" w:line="240" w:lineRule="auto"/>
                    <w:jc w:val="center"/>
                  </w:pPr>
                  <w:r w:rsidRPr="00D317C6">
                    <w:t>0</w:t>
                  </w:r>
                </w:p>
              </w:tc>
            </w:tr>
            <w:tr w:rsidR="00280FA6" w14:paraId="2E7A1B9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686A38" w14:textId="07A00E71" w:rsidR="00280FA6" w:rsidRDefault="00280FA6" w:rsidP="00280FA6">
                  <w:pPr>
                    <w:spacing w:after="0" w:line="240" w:lineRule="auto"/>
                  </w:pPr>
                  <w:r w:rsidRPr="00D317C6">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FA834" w14:textId="76254B5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A4C621" w14:textId="0FC92C71" w:rsidR="00280FA6" w:rsidRDefault="00280FA6" w:rsidP="00280FA6">
                  <w:pPr>
                    <w:spacing w:after="0" w:line="240" w:lineRule="auto"/>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51C7C4" w14:textId="33BAB60E"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973B4" w14:textId="667B918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8C7DC" w14:textId="4F2035C7"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82C58" w14:textId="4170E3EE" w:rsidR="00280FA6" w:rsidRDefault="00280FA6" w:rsidP="00280FA6">
                  <w:pPr>
                    <w:spacing w:after="0" w:line="240" w:lineRule="auto"/>
                    <w:jc w:val="center"/>
                  </w:pPr>
                  <w:r w:rsidRPr="00D317C6">
                    <w:t>0</w:t>
                  </w:r>
                </w:p>
              </w:tc>
            </w:tr>
            <w:tr w:rsidR="00280FA6" w14:paraId="653F4AC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2223D" w14:textId="440B3BD8" w:rsidR="00280FA6" w:rsidRDefault="00280FA6" w:rsidP="00280FA6">
                  <w:pPr>
                    <w:spacing w:after="0" w:line="240" w:lineRule="auto"/>
                  </w:pPr>
                  <w:r w:rsidRPr="00D317C6">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84D96" w14:textId="6ECBA12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53BA6" w14:textId="121D44AF"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7E2612" w14:textId="07E097FD" w:rsidR="00280FA6" w:rsidRPr="000275BE" w:rsidRDefault="00280FA6" w:rsidP="00280FA6">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87676A" w14:textId="26848C5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973668" w14:textId="2D9E39AA"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F1903" w14:textId="4E8F7FD3" w:rsidR="00280FA6" w:rsidRDefault="00280FA6" w:rsidP="00280FA6">
                  <w:pPr>
                    <w:spacing w:after="0" w:line="240" w:lineRule="auto"/>
                    <w:jc w:val="center"/>
                  </w:pPr>
                  <w:r w:rsidRPr="00D317C6">
                    <w:t>0</w:t>
                  </w:r>
                </w:p>
              </w:tc>
            </w:tr>
            <w:tr w:rsidR="00280FA6" w14:paraId="0B24CB9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248118" w14:textId="76CF680F" w:rsidR="00280FA6" w:rsidRDefault="00280FA6" w:rsidP="00280FA6">
                  <w:pPr>
                    <w:spacing w:after="0" w:line="240" w:lineRule="auto"/>
                  </w:pPr>
                  <w:r w:rsidRPr="00D317C6">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95687" w14:textId="341D5E3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94698" w14:textId="7637CBD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160EFB" w14:textId="5594B600"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9A440" w14:textId="1D8AC0A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2F08C4" w14:textId="64FF1149"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6FEEB1" w14:textId="498BA80E" w:rsidR="00280FA6" w:rsidRDefault="00280FA6" w:rsidP="00280FA6">
                  <w:pPr>
                    <w:spacing w:after="0" w:line="240" w:lineRule="auto"/>
                    <w:jc w:val="center"/>
                  </w:pPr>
                  <w:r w:rsidRPr="00D317C6">
                    <w:t>0</w:t>
                  </w:r>
                </w:p>
              </w:tc>
            </w:tr>
            <w:tr w:rsidR="00280FA6" w14:paraId="683D3F9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2A6FD" w14:textId="57C37895" w:rsidR="00280FA6" w:rsidRDefault="00280FA6" w:rsidP="00280FA6">
                  <w:pPr>
                    <w:spacing w:after="0" w:line="240" w:lineRule="auto"/>
                  </w:pPr>
                  <w:r w:rsidRPr="00D317C6">
                    <w:t>chlorfenvinphos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CF08F" w14:textId="6F738FD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D55DB7" w14:textId="59E46031"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78FF10" w14:textId="294B1144"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DCA87" w14:textId="63C7692F"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F5BFB" w14:textId="50127CB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689C34" w14:textId="254F003B" w:rsidR="00280FA6" w:rsidRDefault="00280FA6" w:rsidP="00280FA6">
                  <w:pPr>
                    <w:spacing w:after="0" w:line="240" w:lineRule="auto"/>
                    <w:jc w:val="center"/>
                  </w:pPr>
                  <w:r w:rsidRPr="00D317C6">
                    <w:t>0</w:t>
                  </w:r>
                </w:p>
              </w:tc>
            </w:tr>
            <w:tr w:rsidR="00280FA6" w14:paraId="11EB0C1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BCA539" w14:textId="47F51FB9" w:rsidR="00280FA6" w:rsidRDefault="00280FA6" w:rsidP="00280FA6">
                  <w:pPr>
                    <w:spacing w:after="0" w:line="240" w:lineRule="auto"/>
                  </w:pPr>
                  <w:r w:rsidRPr="00D317C6">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B45BD" w14:textId="16F09C4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4F28D2" w14:textId="0BBC296F"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DDCCDD" w14:textId="4C8E33C2" w:rsidR="00280FA6" w:rsidRPr="000275BE" w:rsidRDefault="00280FA6" w:rsidP="00280FA6">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92C8C" w14:textId="55022F1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EF737" w14:textId="632BB660"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EB24C" w14:textId="6C5FC7BE" w:rsidR="00280FA6" w:rsidRDefault="00280FA6" w:rsidP="00280FA6">
                  <w:pPr>
                    <w:spacing w:after="0" w:line="240" w:lineRule="auto"/>
                    <w:jc w:val="center"/>
                  </w:pPr>
                  <w:r w:rsidRPr="00D317C6">
                    <w:t>0</w:t>
                  </w:r>
                </w:p>
              </w:tc>
            </w:tr>
            <w:tr w:rsidR="00280FA6" w14:paraId="499E065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B9937" w14:textId="67435681" w:rsidR="00280FA6" w:rsidRDefault="00280FA6" w:rsidP="00280FA6">
                  <w:pPr>
                    <w:spacing w:after="0" w:line="240" w:lineRule="auto"/>
                  </w:pPr>
                  <w:r w:rsidRPr="00D317C6">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171B3" w14:textId="3134252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3CC00" w14:textId="47B2AE2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D55F77C" w14:textId="463CB33E" w:rsidR="00280FA6" w:rsidRPr="000275BE" w:rsidRDefault="00280FA6" w:rsidP="00280FA6">
                  <w:pPr>
                    <w:spacing w:after="0" w:line="240" w:lineRule="auto"/>
                    <w:jc w:val="center"/>
                  </w:pPr>
                  <w:r w:rsidRPr="000275BE">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0447EF" w14:textId="3DD1C60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86747" w14:textId="146D43B3"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EE542" w14:textId="0AF62921" w:rsidR="00280FA6" w:rsidRDefault="00280FA6" w:rsidP="00280FA6">
                  <w:pPr>
                    <w:spacing w:after="0" w:line="240" w:lineRule="auto"/>
                    <w:jc w:val="center"/>
                  </w:pPr>
                  <w:r w:rsidRPr="00D317C6">
                    <w:t>0</w:t>
                  </w:r>
                </w:p>
              </w:tc>
            </w:tr>
            <w:tr w:rsidR="00280FA6" w14:paraId="33792A6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630FD" w14:textId="7E0C6356" w:rsidR="00280FA6" w:rsidRDefault="00280FA6" w:rsidP="00280FA6">
                  <w:pPr>
                    <w:spacing w:after="0" w:line="240" w:lineRule="auto"/>
                  </w:pPr>
                  <w:r w:rsidRPr="00D317C6">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23DA4" w14:textId="472760A5"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38D5A" w14:textId="199EC627"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428831" w14:textId="7B248481"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6F991E" w14:textId="6443DAA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1DB28" w14:textId="048D67C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15D68" w14:textId="4153A720" w:rsidR="00280FA6" w:rsidRDefault="00280FA6" w:rsidP="00280FA6">
                  <w:pPr>
                    <w:spacing w:after="0" w:line="240" w:lineRule="auto"/>
                    <w:jc w:val="center"/>
                  </w:pPr>
                  <w:r w:rsidRPr="00D317C6">
                    <w:t>0</w:t>
                  </w:r>
                </w:p>
              </w:tc>
            </w:tr>
            <w:tr w:rsidR="00280FA6" w14:paraId="7061FAF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BD601" w14:textId="33AE6609" w:rsidR="00280FA6" w:rsidRDefault="00280FA6" w:rsidP="00280FA6">
                  <w:pPr>
                    <w:spacing w:after="0" w:line="240" w:lineRule="auto"/>
                  </w:pPr>
                  <w:r w:rsidRPr="00D317C6">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DCD7D" w14:textId="777B1E3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31082E" w14:textId="1536434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13A966" w14:textId="5DBF8189" w:rsidR="00280FA6" w:rsidRPr="000275BE" w:rsidRDefault="00280FA6" w:rsidP="00280FA6">
                  <w:pPr>
                    <w:spacing w:after="0" w:line="240" w:lineRule="auto"/>
                    <w:jc w:val="center"/>
                  </w:pPr>
                  <w:r w:rsidRPr="000275BE">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67BFB" w14:textId="2943615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F226C" w14:textId="36F918BE"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88C10" w14:textId="0F9800C7" w:rsidR="00280FA6" w:rsidRDefault="00280FA6" w:rsidP="00280FA6">
                  <w:pPr>
                    <w:spacing w:after="0" w:line="240" w:lineRule="auto"/>
                    <w:jc w:val="center"/>
                  </w:pPr>
                  <w:r w:rsidRPr="00D317C6">
                    <w:t>0</w:t>
                  </w:r>
                </w:p>
              </w:tc>
            </w:tr>
            <w:tr w:rsidR="00280FA6" w14:paraId="797A73C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65FB9" w14:textId="3EFAB084" w:rsidR="00280FA6" w:rsidRDefault="00280FA6" w:rsidP="00280FA6">
                  <w:pPr>
                    <w:spacing w:after="0" w:line="240" w:lineRule="auto"/>
                  </w:pPr>
                  <w:r w:rsidRPr="00D317C6">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335D2" w14:textId="23E6B379"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646546" w14:textId="1B23BE6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8DF9CE" w14:textId="454B1E99" w:rsidR="00280FA6" w:rsidRPr="000275BE" w:rsidRDefault="00280FA6" w:rsidP="00280FA6">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549B3" w14:textId="0722AA4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92727" w14:textId="5A2AC71D"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BFD5D1" w14:textId="59AEC1DF" w:rsidR="00280FA6" w:rsidRDefault="00280FA6" w:rsidP="00280FA6">
                  <w:pPr>
                    <w:spacing w:after="0" w:line="240" w:lineRule="auto"/>
                    <w:jc w:val="center"/>
                  </w:pPr>
                  <w:r w:rsidRPr="00D317C6">
                    <w:t>0</w:t>
                  </w:r>
                </w:p>
              </w:tc>
            </w:tr>
            <w:tr w:rsidR="00280FA6" w14:paraId="3144812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9D7F0" w14:textId="46C6B9DE" w:rsidR="00280FA6" w:rsidRDefault="00280FA6" w:rsidP="00280FA6">
                  <w:pPr>
                    <w:spacing w:after="0" w:line="240" w:lineRule="auto"/>
                  </w:pPr>
                  <w:r w:rsidRPr="00D317C6">
                    <w:t>cyfluthrin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E0940" w14:textId="22DF74D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D5A7C7" w14:textId="2BCEA3D4"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925ABB" w14:textId="316FB6B0"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F7ED2" w14:textId="5A7F124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0EB52" w14:textId="672F09FD"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08900" w14:textId="7A8F9A60" w:rsidR="00280FA6" w:rsidRDefault="00280FA6" w:rsidP="00280FA6">
                  <w:pPr>
                    <w:spacing w:after="0" w:line="240" w:lineRule="auto"/>
                    <w:jc w:val="center"/>
                  </w:pPr>
                  <w:r w:rsidRPr="00D317C6">
                    <w:t>0</w:t>
                  </w:r>
                </w:p>
              </w:tc>
            </w:tr>
            <w:tr w:rsidR="00280FA6" w14:paraId="6246799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C22FE" w14:textId="28FE9F43" w:rsidR="00280FA6" w:rsidRPr="0019653F" w:rsidRDefault="00280FA6" w:rsidP="00280FA6">
                  <w:pPr>
                    <w:spacing w:after="0" w:line="240" w:lineRule="auto"/>
                  </w:pPr>
                  <w:r w:rsidRPr="0019653F">
                    <w:t>cyhalothrin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731FB" w14:textId="1F1B1FFB" w:rsidR="00280FA6" w:rsidRPr="0019653F" w:rsidRDefault="00280FA6" w:rsidP="00280FA6">
                  <w:pPr>
                    <w:spacing w:after="0" w:line="240" w:lineRule="auto"/>
                    <w:jc w:val="center"/>
                  </w:pPr>
                  <w:r w:rsidRPr="0019653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53D81" w14:textId="075ECD5D" w:rsidR="00280FA6" w:rsidRPr="0019653F" w:rsidRDefault="00280FA6" w:rsidP="00280FA6">
                  <w:pPr>
                    <w:spacing w:after="0" w:line="240" w:lineRule="auto"/>
                    <w:jc w:val="center"/>
                  </w:pPr>
                  <w:r w:rsidRPr="0019653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D5571B" w14:textId="5E14B246" w:rsidR="00280FA6" w:rsidRPr="0019653F" w:rsidRDefault="00280FA6" w:rsidP="00280FA6">
                  <w:pPr>
                    <w:spacing w:after="0" w:line="240" w:lineRule="auto"/>
                    <w:jc w:val="center"/>
                  </w:pPr>
                  <w:r w:rsidRPr="0019653F">
                    <w:t>0.</w:t>
                  </w:r>
                  <w:r w:rsidR="00375709" w:rsidRPr="0019653F">
                    <w:t>0</w:t>
                  </w:r>
                  <w:r w:rsidRPr="0019653F">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B6718" w14:textId="5B1370F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EFE14" w14:textId="660E4234"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61091" w14:textId="6A843FBB" w:rsidR="00280FA6" w:rsidRDefault="00280FA6" w:rsidP="00280FA6">
                  <w:pPr>
                    <w:spacing w:after="0" w:line="240" w:lineRule="auto"/>
                    <w:jc w:val="center"/>
                  </w:pPr>
                  <w:r w:rsidRPr="00D317C6">
                    <w:t>0</w:t>
                  </w:r>
                </w:p>
              </w:tc>
            </w:tr>
            <w:tr w:rsidR="00280FA6" w14:paraId="4CFB98B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2A949" w14:textId="5075CC17" w:rsidR="00280FA6" w:rsidRDefault="00280FA6" w:rsidP="00280FA6">
                  <w:pPr>
                    <w:spacing w:after="0" w:line="240" w:lineRule="auto"/>
                  </w:pPr>
                  <w:r w:rsidRPr="00D317C6">
                    <w:t>cypermethrin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527CB" w14:textId="35D97B6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45B27" w14:textId="2910413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49E127" w14:textId="2485A2B6" w:rsidR="00280FA6" w:rsidRPr="000275BE" w:rsidRDefault="00280FA6" w:rsidP="00280FA6">
                  <w:pPr>
                    <w:spacing w:after="0" w:line="240" w:lineRule="auto"/>
                    <w:jc w:val="center"/>
                  </w:pPr>
                  <w:r w:rsidRPr="000275BE">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F63EB" w14:textId="207D825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90489" w14:textId="68683E15"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EFF7A0" w14:textId="06CAE031" w:rsidR="00280FA6" w:rsidRDefault="00280FA6" w:rsidP="00280FA6">
                  <w:pPr>
                    <w:spacing w:after="0" w:line="240" w:lineRule="auto"/>
                    <w:jc w:val="center"/>
                  </w:pPr>
                  <w:r w:rsidRPr="00D317C6">
                    <w:t>0</w:t>
                  </w:r>
                </w:p>
              </w:tc>
            </w:tr>
            <w:tr w:rsidR="00280FA6" w14:paraId="669C4BC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1E1AAA" w14:textId="2A1E0F44" w:rsidR="00280FA6" w:rsidRDefault="00280FA6" w:rsidP="00280FA6">
                  <w:pPr>
                    <w:spacing w:after="0" w:line="240" w:lineRule="auto"/>
                  </w:pPr>
                  <w:r w:rsidRPr="00D317C6">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F1CD76" w14:textId="514BA35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422AC" w14:textId="41CFA8CA"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393159A" w14:textId="34669C21" w:rsidR="00280FA6" w:rsidRPr="000275BE" w:rsidRDefault="00280FA6" w:rsidP="00280FA6">
                  <w:pPr>
                    <w:spacing w:after="0" w:line="240" w:lineRule="auto"/>
                    <w:jc w:val="center"/>
                  </w:pPr>
                  <w:r w:rsidRPr="000275BE">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064C1" w14:textId="5C73C95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15EF3E" w14:textId="697BDDA2"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80107" w14:textId="2448C065" w:rsidR="00280FA6" w:rsidRDefault="00280FA6" w:rsidP="00280FA6">
                  <w:pPr>
                    <w:spacing w:after="0" w:line="240" w:lineRule="auto"/>
                    <w:jc w:val="center"/>
                  </w:pPr>
                  <w:r w:rsidRPr="00D317C6">
                    <w:t>0</w:t>
                  </w:r>
                </w:p>
              </w:tc>
            </w:tr>
            <w:tr w:rsidR="00280FA6" w14:paraId="7C3B551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3C9DE" w14:textId="0A3FD0DF" w:rsidR="00280FA6" w:rsidRDefault="00280FA6" w:rsidP="00280FA6">
                  <w:pPr>
                    <w:spacing w:after="0" w:line="240" w:lineRule="auto"/>
                  </w:pPr>
                  <w:r w:rsidRPr="00D317C6">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40272" w14:textId="2DFB8C3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4E9D1D" w14:textId="3578BFEF"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EE493C" w14:textId="7467F60F"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7C6B9E" w14:textId="60CF7DDD"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99118" w14:textId="4764452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8039EF" w14:textId="3A80E490" w:rsidR="00280FA6" w:rsidRDefault="00280FA6" w:rsidP="00280FA6">
                  <w:pPr>
                    <w:spacing w:after="0" w:line="240" w:lineRule="auto"/>
                    <w:jc w:val="center"/>
                  </w:pPr>
                  <w:r w:rsidRPr="00D317C6">
                    <w:t>0</w:t>
                  </w:r>
                </w:p>
              </w:tc>
            </w:tr>
            <w:tr w:rsidR="00280FA6" w14:paraId="6CAA60E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C80AB" w14:textId="45E5AA0C" w:rsidR="00280FA6" w:rsidRDefault="00280FA6" w:rsidP="00280FA6">
                  <w:pPr>
                    <w:spacing w:after="0" w:line="240" w:lineRule="auto"/>
                  </w:pPr>
                  <w:r w:rsidRPr="00D317C6">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0D8D8" w14:textId="62B9B45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B9D34" w14:textId="61E4EC01"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3A9959" w14:textId="263ED561" w:rsidR="00280FA6" w:rsidRPr="000275BE" w:rsidRDefault="00280FA6" w:rsidP="00280FA6">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19D3C8" w14:textId="593FB0F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DE8196" w14:textId="4ADF8D22"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1E40D7" w14:textId="2320BD18" w:rsidR="00280FA6" w:rsidRDefault="00280FA6" w:rsidP="00280FA6">
                  <w:pPr>
                    <w:spacing w:after="0" w:line="240" w:lineRule="auto"/>
                    <w:jc w:val="center"/>
                  </w:pPr>
                  <w:r w:rsidRPr="00D317C6">
                    <w:t>0</w:t>
                  </w:r>
                </w:p>
              </w:tc>
            </w:tr>
            <w:tr w:rsidR="00280FA6" w14:paraId="4777D5B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5568B8" w14:textId="219EAD25" w:rsidR="00280FA6" w:rsidRDefault="00280FA6" w:rsidP="00280FA6">
                  <w:pPr>
                    <w:spacing w:after="0" w:line="240" w:lineRule="auto"/>
                  </w:pPr>
                  <w:r w:rsidRPr="00D317C6">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F4829" w14:textId="46478D8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04D9E" w14:textId="2665CE7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CEA8D9" w14:textId="2AAEC4C3" w:rsidR="00280FA6" w:rsidRPr="000275BE" w:rsidRDefault="00280FA6" w:rsidP="00280FA6">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306FD0" w14:textId="7952E91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3E5661" w14:textId="0DA44831"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49C95" w14:textId="24CC5DF2" w:rsidR="00280FA6" w:rsidRDefault="00280FA6" w:rsidP="00280FA6">
                  <w:pPr>
                    <w:spacing w:after="0" w:line="240" w:lineRule="auto"/>
                    <w:jc w:val="center"/>
                  </w:pPr>
                  <w:r w:rsidRPr="00D317C6">
                    <w:t>0</w:t>
                  </w:r>
                </w:p>
              </w:tc>
            </w:tr>
            <w:tr w:rsidR="00280FA6" w14:paraId="62DCEEF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DF823" w14:textId="6C5C6394" w:rsidR="00280FA6" w:rsidRDefault="00280FA6" w:rsidP="00280FA6">
                  <w:pPr>
                    <w:spacing w:after="0" w:line="240" w:lineRule="auto"/>
                  </w:pPr>
                  <w:r w:rsidRPr="00D317C6">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534D3" w14:textId="54DDE02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3861E2" w14:textId="2F27A4CA"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101623" w14:textId="1EE994E1"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DF9EF" w14:textId="03C4D3E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DA08A8" w14:textId="4366EDC9"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8B1622" w14:textId="13B5657A" w:rsidR="00280FA6" w:rsidRDefault="00280FA6" w:rsidP="00280FA6">
                  <w:pPr>
                    <w:spacing w:after="0" w:line="240" w:lineRule="auto"/>
                    <w:jc w:val="center"/>
                  </w:pPr>
                  <w:r w:rsidRPr="00D317C6">
                    <w:t>0</w:t>
                  </w:r>
                </w:p>
              </w:tc>
            </w:tr>
            <w:tr w:rsidR="00280FA6" w14:paraId="732E1EC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95B8B" w14:textId="52B0F17B" w:rsidR="00280FA6" w:rsidRDefault="00280FA6" w:rsidP="00280FA6">
                  <w:pPr>
                    <w:spacing w:after="0" w:line="240" w:lineRule="auto"/>
                  </w:pPr>
                  <w:r w:rsidRPr="00D317C6">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C9B218" w14:textId="7B16242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2314F" w14:textId="31654E7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EAA7CD" w14:textId="167F3F56" w:rsidR="00280FA6" w:rsidRPr="00AC7A46" w:rsidRDefault="00280FA6" w:rsidP="00280FA6">
                  <w:pPr>
                    <w:spacing w:after="0" w:line="240" w:lineRule="auto"/>
                    <w:jc w:val="center"/>
                  </w:pPr>
                  <w:r w:rsidRPr="00AC7A46">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41FF0" w14:textId="5EA73C8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BA2A6D" w14:textId="0816899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A9B8C" w14:textId="11E34F65" w:rsidR="00280FA6" w:rsidRDefault="00280FA6" w:rsidP="00280FA6">
                  <w:pPr>
                    <w:spacing w:after="0" w:line="240" w:lineRule="auto"/>
                    <w:jc w:val="center"/>
                  </w:pPr>
                  <w:r w:rsidRPr="00D317C6">
                    <w:t>0</w:t>
                  </w:r>
                </w:p>
              </w:tc>
            </w:tr>
            <w:tr w:rsidR="00280FA6" w14:paraId="1A78E1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EA43C" w14:textId="64724046" w:rsidR="00280FA6" w:rsidRDefault="00280FA6" w:rsidP="00280FA6">
                  <w:pPr>
                    <w:spacing w:after="0" w:line="240" w:lineRule="auto"/>
                  </w:pPr>
                  <w:r w:rsidRPr="00D317C6">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F6EA3" w14:textId="6252EE0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418B7" w14:textId="66C9BA0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C4F27C" w14:textId="63F1E705" w:rsidR="00280FA6" w:rsidRPr="00AC7A46" w:rsidRDefault="00280FA6" w:rsidP="00280FA6">
                  <w:pPr>
                    <w:spacing w:after="0" w:line="240" w:lineRule="auto"/>
                    <w:jc w:val="center"/>
                  </w:pPr>
                  <w:r w:rsidRPr="00AC7A46">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9735E4" w14:textId="5F98F7E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FB6A88" w14:textId="7A17ECDA"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32C33E" w14:textId="59FA3E51" w:rsidR="00280FA6" w:rsidRDefault="00280FA6" w:rsidP="00280FA6">
                  <w:pPr>
                    <w:spacing w:after="0" w:line="240" w:lineRule="auto"/>
                    <w:jc w:val="center"/>
                  </w:pPr>
                  <w:r w:rsidRPr="00D317C6">
                    <w:t>0</w:t>
                  </w:r>
                </w:p>
              </w:tc>
            </w:tr>
            <w:tr w:rsidR="00280FA6" w14:paraId="1E8AC1B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4BD98" w14:textId="53BCA50E" w:rsidR="00280FA6" w:rsidRDefault="00280FA6" w:rsidP="00280FA6">
                  <w:pPr>
                    <w:spacing w:after="0" w:line="240" w:lineRule="auto"/>
                  </w:pPr>
                  <w:r w:rsidRPr="00D317C6">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A360D" w14:textId="461FDC4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8875A6" w14:textId="38383EE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1654EC" w14:textId="60D1C9E8" w:rsidR="00280FA6" w:rsidRPr="00AC7A46" w:rsidRDefault="00280FA6" w:rsidP="00280FA6">
                  <w:pPr>
                    <w:spacing w:after="0" w:line="240" w:lineRule="auto"/>
                    <w:jc w:val="center"/>
                  </w:pPr>
                  <w:r w:rsidRPr="00AC7A46">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49F9F" w14:textId="6A74C7D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2C9850" w14:textId="075A3C9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DC1127" w14:textId="7B815582" w:rsidR="00280FA6" w:rsidRDefault="00280FA6" w:rsidP="00280FA6">
                  <w:pPr>
                    <w:spacing w:after="0" w:line="240" w:lineRule="auto"/>
                    <w:jc w:val="center"/>
                  </w:pPr>
                  <w:r w:rsidRPr="00D317C6">
                    <w:t>0</w:t>
                  </w:r>
                </w:p>
              </w:tc>
            </w:tr>
            <w:tr w:rsidR="00280FA6" w14:paraId="7AB142E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153C7C" w14:textId="54F85213" w:rsidR="00280FA6" w:rsidRPr="00D317C6" w:rsidRDefault="00280FA6" w:rsidP="00280FA6">
                  <w:pPr>
                    <w:spacing w:after="0" w:line="240" w:lineRule="auto"/>
                  </w:pPr>
                  <w:r w:rsidRPr="00E64CBE">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BE3FFB" w14:textId="5571940B" w:rsidR="00280FA6" w:rsidRPr="00D317C6" w:rsidRDefault="00280FA6" w:rsidP="00280FA6">
                  <w:pPr>
                    <w:spacing w:after="0" w:line="240" w:lineRule="auto"/>
                    <w:jc w:val="center"/>
                  </w:pPr>
                  <w:r w:rsidRPr="00E64CBE">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95F58" w14:textId="01494E7B" w:rsidR="00280FA6" w:rsidRPr="00D317C6" w:rsidRDefault="00280FA6" w:rsidP="00280FA6">
                  <w:pPr>
                    <w:spacing w:after="0" w:line="240" w:lineRule="auto"/>
                    <w:jc w:val="center"/>
                  </w:pPr>
                  <w:r w:rsidRPr="00E64CBE">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BB80AB" w14:textId="524E9F58" w:rsidR="00280FA6" w:rsidRPr="00AC7A46" w:rsidRDefault="00AC7A46" w:rsidP="00280FA6">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4407D3" w14:textId="65288A5F" w:rsidR="00280FA6" w:rsidRPr="00D317C6" w:rsidRDefault="00280FA6" w:rsidP="00280FA6">
                  <w:pPr>
                    <w:spacing w:after="0" w:line="240" w:lineRule="auto"/>
                    <w:jc w:val="center"/>
                  </w:pPr>
                  <w:r w:rsidRPr="00E64CBE">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CEC1E" w14:textId="5F51472F" w:rsidR="00280FA6" w:rsidRPr="00D317C6" w:rsidRDefault="00280FA6" w:rsidP="00280FA6">
                  <w:pPr>
                    <w:spacing w:after="0" w:line="240" w:lineRule="auto"/>
                    <w:jc w:val="center"/>
                  </w:pPr>
                  <w:r w:rsidRPr="00E64CBE">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AF2CC" w14:textId="4C24CCC3" w:rsidR="00280FA6" w:rsidRPr="00D317C6" w:rsidRDefault="00280FA6" w:rsidP="00280FA6">
                  <w:pPr>
                    <w:spacing w:after="0" w:line="240" w:lineRule="auto"/>
                    <w:jc w:val="center"/>
                  </w:pPr>
                  <w:r w:rsidRPr="00E64CBE">
                    <w:t>0</w:t>
                  </w:r>
                </w:p>
              </w:tc>
            </w:tr>
            <w:tr w:rsidR="00280FA6" w14:paraId="5F59B9C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633F7" w14:textId="23F22251" w:rsidR="00280FA6" w:rsidRDefault="00280FA6" w:rsidP="00280FA6">
                  <w:pPr>
                    <w:spacing w:after="0" w:line="240" w:lineRule="auto"/>
                  </w:pPr>
                  <w:r w:rsidRPr="00D317C6">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46432" w14:textId="025D03F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4A75B" w14:textId="2EBB1597"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053C0D" w14:textId="5A381865" w:rsidR="00280FA6" w:rsidRPr="00AC7A46" w:rsidRDefault="00280FA6" w:rsidP="00280FA6">
                  <w:pPr>
                    <w:spacing w:after="0" w:line="240" w:lineRule="auto"/>
                    <w:jc w:val="center"/>
                  </w:pPr>
                  <w:r w:rsidRPr="00AC7A46">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DB171" w14:textId="4808827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CF30C" w14:textId="36E284C8"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4F9A2" w14:textId="25B755D6" w:rsidR="00280FA6" w:rsidRDefault="00280FA6" w:rsidP="00280FA6">
                  <w:pPr>
                    <w:spacing w:after="0" w:line="240" w:lineRule="auto"/>
                    <w:jc w:val="center"/>
                  </w:pPr>
                  <w:r w:rsidRPr="00D317C6">
                    <w:t>0</w:t>
                  </w:r>
                </w:p>
              </w:tc>
            </w:tr>
            <w:tr w:rsidR="00280FA6" w14:paraId="5423CB2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9FAA4" w14:textId="019CE045" w:rsidR="00280FA6" w:rsidRDefault="00280FA6" w:rsidP="00280FA6">
                  <w:pPr>
                    <w:spacing w:after="0" w:line="240" w:lineRule="auto"/>
                  </w:pPr>
                  <w:r w:rsidRPr="00D317C6">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12126" w14:textId="12CD509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171CB" w14:textId="2CFE1717" w:rsidR="00280FA6" w:rsidRDefault="00280FA6" w:rsidP="00280FA6">
                  <w:pPr>
                    <w:spacing w:after="0" w:line="240" w:lineRule="auto"/>
                    <w:jc w:val="center"/>
                  </w:pPr>
                  <w:r w:rsidRPr="00D317C6">
                    <w:t>0.005</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273B0F" w14:textId="2AC8A53F" w:rsidR="00280FA6" w:rsidRPr="00AC7A46" w:rsidRDefault="00280FA6" w:rsidP="00280FA6">
                  <w:pPr>
                    <w:spacing w:after="0" w:line="240" w:lineRule="auto"/>
                    <w:jc w:val="center"/>
                  </w:pPr>
                  <w:r w:rsidRPr="00AC7A46">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17EC5" w14:textId="15F6FBF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940FA" w14:textId="4C56ECCB"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EA8EF" w14:textId="196EC851" w:rsidR="00280FA6" w:rsidRDefault="00280FA6" w:rsidP="00280FA6">
                  <w:pPr>
                    <w:spacing w:after="0" w:line="240" w:lineRule="auto"/>
                    <w:jc w:val="center"/>
                  </w:pPr>
                  <w:r w:rsidRPr="00D317C6">
                    <w:t>0</w:t>
                  </w:r>
                </w:p>
              </w:tc>
            </w:tr>
            <w:tr w:rsidR="00280FA6" w14:paraId="4901193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5EB23" w14:textId="20A70709" w:rsidR="00280FA6" w:rsidRDefault="00280FA6" w:rsidP="00280FA6">
                  <w:pPr>
                    <w:spacing w:after="0" w:line="240" w:lineRule="auto"/>
                  </w:pPr>
                  <w:r w:rsidRPr="00D317C6">
                    <w:lastRenderedPageBreak/>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A9899" w14:textId="332CF71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CFB39" w14:textId="1F4E2B2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0EAB26" w14:textId="14DB5469" w:rsidR="00280FA6" w:rsidRPr="00AC7A46" w:rsidRDefault="00280FA6" w:rsidP="00280FA6">
                  <w:pPr>
                    <w:spacing w:after="0" w:line="240" w:lineRule="auto"/>
                    <w:jc w:val="center"/>
                  </w:pPr>
                  <w:r w:rsidRPr="00AC7A46">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C8AACC" w14:textId="29C6A2E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D0D5A" w14:textId="7188C6CA"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062D35" w14:textId="3F9F282C" w:rsidR="00280FA6" w:rsidRDefault="00280FA6" w:rsidP="00280FA6">
                  <w:pPr>
                    <w:spacing w:after="0" w:line="240" w:lineRule="auto"/>
                    <w:jc w:val="center"/>
                  </w:pPr>
                  <w:r w:rsidRPr="00D317C6">
                    <w:t>0</w:t>
                  </w:r>
                </w:p>
              </w:tc>
            </w:tr>
            <w:tr w:rsidR="00280FA6" w14:paraId="7C91663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1B124" w14:textId="1FAF0EC4" w:rsidR="00280FA6" w:rsidRDefault="00280FA6" w:rsidP="00280FA6">
                  <w:pPr>
                    <w:spacing w:after="0" w:line="240" w:lineRule="auto"/>
                  </w:pPr>
                  <w:r w:rsidRPr="00D317C6">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65A192" w14:textId="4CA915E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F442AB" w14:textId="503F1D2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AE71DD" w14:textId="204F1294"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52F9A8" w14:textId="52A362E2"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0A215" w14:textId="08C4A9EF"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6E9BB" w14:textId="5BA5E7D0" w:rsidR="00280FA6" w:rsidRDefault="00280FA6" w:rsidP="00280FA6">
                  <w:pPr>
                    <w:spacing w:after="0" w:line="240" w:lineRule="auto"/>
                    <w:jc w:val="center"/>
                  </w:pPr>
                  <w:r w:rsidRPr="00D317C6">
                    <w:t>0</w:t>
                  </w:r>
                </w:p>
              </w:tc>
            </w:tr>
            <w:tr w:rsidR="00280FA6" w14:paraId="1AEDDAA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AA65D" w14:textId="4EC1D8C7" w:rsidR="00280FA6" w:rsidRDefault="00280FA6" w:rsidP="00280FA6">
                  <w:pPr>
                    <w:spacing w:after="0" w:line="240" w:lineRule="auto"/>
                  </w:pPr>
                  <w:r w:rsidRPr="00D317C6">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9D3718" w14:textId="68944BB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57708D" w14:textId="19134AC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85D373" w14:textId="14284F58"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DB0C8" w14:textId="557A9F3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39F81" w14:textId="395F073D"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4AF035" w14:textId="21018822" w:rsidR="00280FA6" w:rsidRDefault="00280FA6" w:rsidP="00280FA6">
                  <w:pPr>
                    <w:spacing w:after="0" w:line="240" w:lineRule="auto"/>
                    <w:jc w:val="center"/>
                  </w:pPr>
                  <w:r w:rsidRPr="00D317C6">
                    <w:t>0</w:t>
                  </w:r>
                </w:p>
              </w:tc>
            </w:tr>
            <w:tr w:rsidR="00280FA6" w14:paraId="2E6A176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E9F164" w14:textId="1B329D3B" w:rsidR="00280FA6" w:rsidRDefault="00280FA6" w:rsidP="00280FA6">
                  <w:pPr>
                    <w:spacing w:after="0" w:line="240" w:lineRule="auto"/>
                  </w:pPr>
                  <w:r w:rsidRPr="00D317C6">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DE500F" w14:textId="004A81A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23B45" w14:textId="788A19A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98AE97" w14:textId="650736FE"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6EBF9B" w14:textId="7DF2AE4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B97499" w14:textId="2D75A49D"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B02DF" w14:textId="410955BC" w:rsidR="00280FA6" w:rsidRDefault="00280FA6" w:rsidP="00280FA6">
                  <w:pPr>
                    <w:spacing w:after="0" w:line="240" w:lineRule="auto"/>
                    <w:jc w:val="center"/>
                  </w:pPr>
                  <w:r w:rsidRPr="00D317C6">
                    <w:t>0</w:t>
                  </w:r>
                </w:p>
              </w:tc>
            </w:tr>
            <w:tr w:rsidR="00280FA6" w14:paraId="0F9C16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19886" w14:textId="6D9BEAC6" w:rsidR="00280FA6" w:rsidRDefault="00280FA6" w:rsidP="00280FA6">
                  <w:pPr>
                    <w:spacing w:after="0" w:line="240" w:lineRule="auto"/>
                  </w:pPr>
                  <w:r w:rsidRPr="00D317C6">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5240C" w14:textId="0EF6CF4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4B241" w14:textId="7E9F5E5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0755E8" w14:textId="66413D2A"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778D83" w14:textId="410C6C8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C811A" w14:textId="0A77C32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71AA38" w14:textId="28A3FC5C" w:rsidR="00280FA6" w:rsidRDefault="00280FA6" w:rsidP="00280FA6">
                  <w:pPr>
                    <w:spacing w:after="0" w:line="240" w:lineRule="auto"/>
                    <w:jc w:val="center"/>
                  </w:pPr>
                  <w:r w:rsidRPr="00D317C6">
                    <w:t>0</w:t>
                  </w:r>
                </w:p>
              </w:tc>
            </w:tr>
            <w:tr w:rsidR="00280FA6" w14:paraId="6A5C8CD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CF6B9" w14:textId="65C8AEC0" w:rsidR="00280FA6" w:rsidRDefault="00280FA6" w:rsidP="00280FA6">
                  <w:pPr>
                    <w:spacing w:after="0" w:line="240" w:lineRule="auto"/>
                  </w:pPr>
                  <w:r w:rsidRPr="00D317C6">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6200A1" w14:textId="1055205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F1035" w14:textId="31046FD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DD9480" w14:textId="1243961A"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6C4C6" w14:textId="0D42D12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7A457" w14:textId="6A5EF854"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8713A" w14:textId="6552E933" w:rsidR="00280FA6" w:rsidRDefault="00280FA6" w:rsidP="00280FA6">
                  <w:pPr>
                    <w:spacing w:after="0" w:line="240" w:lineRule="auto"/>
                    <w:jc w:val="center"/>
                  </w:pPr>
                  <w:r w:rsidRPr="00D317C6">
                    <w:t>0</w:t>
                  </w:r>
                </w:p>
              </w:tc>
            </w:tr>
            <w:tr w:rsidR="00280FA6" w14:paraId="2C254EC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32A74" w14:textId="1BC84BFF" w:rsidR="00280FA6" w:rsidRDefault="00280FA6" w:rsidP="00280FA6">
                  <w:pPr>
                    <w:spacing w:after="0" w:line="240" w:lineRule="auto"/>
                  </w:pPr>
                  <w:r w:rsidRPr="00D317C6">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D09FFF" w14:textId="345D7C2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6DD37" w14:textId="326E512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B1702E" w14:textId="4D2B4305"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96F73" w14:textId="77062C9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56758" w14:textId="718C4C36"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A6946" w14:textId="00A90674" w:rsidR="00280FA6" w:rsidRDefault="00280FA6" w:rsidP="00280FA6">
                  <w:pPr>
                    <w:spacing w:after="0" w:line="240" w:lineRule="auto"/>
                    <w:jc w:val="center"/>
                  </w:pPr>
                  <w:r w:rsidRPr="00D317C6">
                    <w:t>0</w:t>
                  </w:r>
                </w:p>
              </w:tc>
            </w:tr>
            <w:tr w:rsidR="00280FA6" w14:paraId="1D30448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C633E" w14:textId="34C3F107" w:rsidR="00280FA6" w:rsidRDefault="00280FA6" w:rsidP="00280FA6">
                  <w:pPr>
                    <w:spacing w:after="0" w:line="240" w:lineRule="auto"/>
                  </w:pPr>
                  <w:r w:rsidRPr="00D317C6">
                    <w:t>fenvalerate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7FC6B" w14:textId="65A6C18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B65DE" w14:textId="69A4570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AFDD0D" w14:textId="60ACAEE4"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008AD" w14:textId="2FF0F4D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99D3B" w14:textId="4AE0B28B"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1A5BE" w14:textId="73C8B859" w:rsidR="00280FA6" w:rsidRDefault="00280FA6" w:rsidP="00280FA6">
                  <w:pPr>
                    <w:spacing w:after="0" w:line="240" w:lineRule="auto"/>
                    <w:jc w:val="center"/>
                  </w:pPr>
                  <w:r w:rsidRPr="00D317C6">
                    <w:t>0</w:t>
                  </w:r>
                </w:p>
              </w:tc>
            </w:tr>
            <w:tr w:rsidR="00280FA6" w14:paraId="38C0FEA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225CB" w14:textId="3C5FF585" w:rsidR="00280FA6" w:rsidRDefault="00280FA6" w:rsidP="00280FA6">
                  <w:pPr>
                    <w:spacing w:after="0" w:line="240" w:lineRule="auto"/>
                  </w:pPr>
                  <w:r w:rsidRPr="00D317C6">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0B769" w14:textId="5E1D529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908BF" w14:textId="1B08AD70" w:rsidR="00280FA6" w:rsidRDefault="00280FA6" w:rsidP="00280FA6">
                  <w:pPr>
                    <w:spacing w:after="0" w:line="240" w:lineRule="auto"/>
                    <w:jc w:val="center"/>
                  </w:pPr>
                  <w:r w:rsidRPr="00D317C6">
                    <w:t>0.002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D13372" w14:textId="36F273BC"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F6EC3" w14:textId="7F88303D"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8FA37" w14:textId="3706FA8A"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405D8" w14:textId="4E93B85D" w:rsidR="00280FA6" w:rsidRDefault="00280FA6" w:rsidP="00280FA6">
                  <w:pPr>
                    <w:spacing w:after="0" w:line="240" w:lineRule="auto"/>
                    <w:jc w:val="center"/>
                  </w:pPr>
                  <w:r w:rsidRPr="00D317C6">
                    <w:t>0</w:t>
                  </w:r>
                </w:p>
              </w:tc>
            </w:tr>
            <w:tr w:rsidR="00280FA6" w14:paraId="493BCFD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6BFBC" w14:textId="79F60159" w:rsidR="00280FA6" w:rsidRDefault="00280FA6" w:rsidP="00280FA6">
                  <w:pPr>
                    <w:spacing w:after="0" w:line="240" w:lineRule="auto"/>
                  </w:pPr>
                  <w:r w:rsidRPr="00D317C6">
                    <w:t>flonicamid-P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26726D" w14:textId="7DA4F1B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0A55A" w14:textId="344C805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D43ACC" w14:textId="75E3AA25"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07A6D" w14:textId="296ADFD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58B08" w14:textId="01924723"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7366CE" w14:textId="4D53F7C7" w:rsidR="00280FA6" w:rsidRDefault="00280FA6" w:rsidP="00280FA6">
                  <w:pPr>
                    <w:spacing w:after="0" w:line="240" w:lineRule="auto"/>
                    <w:jc w:val="center"/>
                  </w:pPr>
                  <w:r w:rsidRPr="00D317C6">
                    <w:t>0</w:t>
                  </w:r>
                </w:p>
              </w:tc>
            </w:tr>
            <w:tr w:rsidR="00280FA6" w14:paraId="0DAF329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A05CBF" w14:textId="4A9C2975" w:rsidR="00280FA6" w:rsidRDefault="00280FA6" w:rsidP="00280FA6">
                  <w:pPr>
                    <w:spacing w:after="0" w:line="240" w:lineRule="auto"/>
                  </w:pPr>
                  <w:r w:rsidRPr="00D317C6">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12BA5E" w14:textId="6D574F3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47DB7" w14:textId="65281C5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D7BFF5" w14:textId="4ED40208"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EBD1C1" w14:textId="6E8DCCF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A91FC" w14:textId="027531C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F4538" w14:textId="6813389F" w:rsidR="00280FA6" w:rsidRDefault="00280FA6" w:rsidP="00280FA6">
                  <w:pPr>
                    <w:spacing w:after="0" w:line="240" w:lineRule="auto"/>
                    <w:jc w:val="center"/>
                  </w:pPr>
                  <w:r w:rsidRPr="00D317C6">
                    <w:t>0</w:t>
                  </w:r>
                </w:p>
              </w:tc>
            </w:tr>
            <w:tr w:rsidR="00280FA6" w14:paraId="5F17E0D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38127" w14:textId="1C314CFA" w:rsidR="00280FA6" w:rsidRDefault="00280FA6" w:rsidP="00280FA6">
                  <w:pPr>
                    <w:spacing w:after="0" w:line="240" w:lineRule="auto"/>
                  </w:pPr>
                  <w:r w:rsidRPr="00D317C6">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E698A" w14:textId="2CA888E6"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3D210" w14:textId="767A647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6AE7E43" w14:textId="506C6605"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2EB0FE" w14:textId="3A9E250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90C9D" w14:textId="7F39092D"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75C51E" w14:textId="17D1F43F" w:rsidR="00280FA6" w:rsidRDefault="00280FA6" w:rsidP="00280FA6">
                  <w:pPr>
                    <w:spacing w:after="0" w:line="240" w:lineRule="auto"/>
                    <w:jc w:val="center"/>
                  </w:pPr>
                  <w:r w:rsidRPr="00D317C6">
                    <w:t>0</w:t>
                  </w:r>
                </w:p>
              </w:tc>
            </w:tr>
            <w:tr w:rsidR="00280FA6" w14:paraId="427341B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8B8B9" w14:textId="7D2F814E" w:rsidR="00280FA6" w:rsidRDefault="00280FA6" w:rsidP="00280FA6">
                  <w:pPr>
                    <w:spacing w:after="0" w:line="240" w:lineRule="auto"/>
                  </w:pPr>
                  <w:r w:rsidRPr="00D317C6">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736247" w14:textId="3A0A6A2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8E2C29" w14:textId="7843F04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41102A" w14:textId="3846F89E"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15EAFC" w14:textId="7DC5F4E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48337" w14:textId="6EDB03CA"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A9B43" w14:textId="5BB375EE" w:rsidR="00280FA6" w:rsidRDefault="00280FA6" w:rsidP="00280FA6">
                  <w:pPr>
                    <w:spacing w:after="0" w:line="240" w:lineRule="auto"/>
                    <w:jc w:val="center"/>
                  </w:pPr>
                  <w:r w:rsidRPr="00D317C6">
                    <w:t>0</w:t>
                  </w:r>
                </w:p>
              </w:tc>
            </w:tr>
            <w:tr w:rsidR="00280FA6" w14:paraId="425D395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CE44B" w14:textId="77504FE0" w:rsidR="00280FA6" w:rsidRDefault="00280FA6" w:rsidP="00280FA6">
                  <w:pPr>
                    <w:spacing w:after="0" w:line="240" w:lineRule="auto"/>
                  </w:pPr>
                  <w:r w:rsidRPr="00D317C6">
                    <w:t>malathion (maldison)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BEF0C8" w14:textId="4C14A909"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7F2D5" w14:textId="1E5EE0A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9BCED7" w14:textId="38DC58E8"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5AD284" w14:textId="02F9A0E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AE593" w14:textId="0B279D03"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60728" w14:textId="07E0F038" w:rsidR="00280FA6" w:rsidRDefault="00280FA6" w:rsidP="00280FA6">
                  <w:pPr>
                    <w:spacing w:after="0" w:line="240" w:lineRule="auto"/>
                    <w:jc w:val="center"/>
                  </w:pPr>
                  <w:r w:rsidRPr="00D317C6">
                    <w:t>0</w:t>
                  </w:r>
                </w:p>
              </w:tc>
            </w:tr>
            <w:tr w:rsidR="00280FA6" w14:paraId="2011D69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D6DBD" w14:textId="66761927" w:rsidR="00280FA6" w:rsidRDefault="00280FA6" w:rsidP="00280FA6">
                  <w:pPr>
                    <w:spacing w:after="0" w:line="240" w:lineRule="auto"/>
                  </w:pPr>
                  <w:r w:rsidRPr="00D317C6">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7A8CD" w14:textId="06940E4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B3A2B4" w14:textId="75F6DB4D"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75B240" w14:textId="1A480D0A"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441970" w14:textId="140D67C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0D5E0" w14:textId="5CF5FDD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9B357" w14:textId="26F7B787" w:rsidR="00280FA6" w:rsidRDefault="00280FA6" w:rsidP="00280FA6">
                  <w:pPr>
                    <w:spacing w:after="0" w:line="240" w:lineRule="auto"/>
                    <w:jc w:val="center"/>
                  </w:pPr>
                  <w:r w:rsidRPr="00D317C6">
                    <w:t>0</w:t>
                  </w:r>
                </w:p>
              </w:tc>
            </w:tr>
            <w:tr w:rsidR="00280FA6" w14:paraId="4E9785B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622B5B" w14:textId="5E8BD366" w:rsidR="00280FA6" w:rsidRDefault="00280FA6" w:rsidP="00280FA6">
                  <w:pPr>
                    <w:spacing w:after="0" w:line="240" w:lineRule="auto"/>
                  </w:pPr>
                  <w:r w:rsidRPr="00D317C6">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262D5B" w14:textId="0730CEC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6DA19" w14:textId="299CDC6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09A2FC" w14:textId="01C07B65"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E7657" w14:textId="54C1415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EA473" w14:textId="1C734143"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79622" w14:textId="3E8A9A83" w:rsidR="00280FA6" w:rsidRDefault="00280FA6" w:rsidP="00280FA6">
                  <w:pPr>
                    <w:spacing w:after="0" w:line="240" w:lineRule="auto"/>
                    <w:jc w:val="center"/>
                  </w:pPr>
                  <w:r w:rsidRPr="00D317C6">
                    <w:t>0</w:t>
                  </w:r>
                </w:p>
              </w:tc>
            </w:tr>
            <w:tr w:rsidR="00280FA6" w14:paraId="62204B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0D45C" w14:textId="1D1861FB" w:rsidR="00280FA6" w:rsidRDefault="00280FA6" w:rsidP="00280FA6">
                  <w:pPr>
                    <w:spacing w:after="0" w:line="240" w:lineRule="auto"/>
                  </w:pPr>
                  <w:r w:rsidRPr="00D317C6">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F86F8" w14:textId="2BC0960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B99EC1" w14:textId="10E1747A"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0C109A" w14:textId="343E1D8D"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5D084" w14:textId="0108B75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D395C" w14:textId="7E7E1B2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E5D5C" w14:textId="69FF2AD2" w:rsidR="00280FA6" w:rsidRDefault="00280FA6" w:rsidP="00280FA6">
                  <w:pPr>
                    <w:spacing w:after="0" w:line="240" w:lineRule="auto"/>
                    <w:jc w:val="center"/>
                  </w:pPr>
                  <w:r w:rsidRPr="00D317C6">
                    <w:t>0</w:t>
                  </w:r>
                </w:p>
              </w:tc>
            </w:tr>
            <w:tr w:rsidR="00280FA6" w14:paraId="4EAB5D1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F2710C" w14:textId="01DC4EB4" w:rsidR="00280FA6" w:rsidRDefault="00280FA6" w:rsidP="00280FA6">
                  <w:pPr>
                    <w:spacing w:after="0" w:line="240" w:lineRule="auto"/>
                  </w:pPr>
                  <w:r w:rsidRPr="00D317C6">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E79AB2" w14:textId="2B2A3F4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26877D" w14:textId="5F076CD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28A4BF" w14:textId="3AE86AF9"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450129" w14:textId="59D7E1F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4A7091" w14:textId="2CC79A6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D2903" w14:textId="02E4D9B5" w:rsidR="00280FA6" w:rsidRDefault="00280FA6" w:rsidP="00280FA6">
                  <w:pPr>
                    <w:spacing w:after="0" w:line="240" w:lineRule="auto"/>
                    <w:jc w:val="center"/>
                  </w:pPr>
                  <w:r w:rsidRPr="00D317C6">
                    <w:t>0</w:t>
                  </w:r>
                </w:p>
              </w:tc>
            </w:tr>
            <w:tr w:rsidR="00280FA6" w14:paraId="182CE1D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EFEB8" w14:textId="04F06385" w:rsidR="00280FA6" w:rsidRDefault="00280FA6" w:rsidP="00280FA6">
                  <w:pPr>
                    <w:spacing w:after="0" w:line="240" w:lineRule="auto"/>
                  </w:pPr>
                  <w:r w:rsidRPr="00D317C6">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1E97A3" w14:textId="045A6A0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C03EF" w14:textId="2588B05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1FB8C0" w14:textId="07E2DBD5"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FF6ED3" w14:textId="2CD33E9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B5CA9" w14:textId="1EED4646"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2E8839" w14:textId="12685F73" w:rsidR="00280FA6" w:rsidRDefault="00280FA6" w:rsidP="00280FA6">
                  <w:pPr>
                    <w:spacing w:after="0" w:line="240" w:lineRule="auto"/>
                    <w:jc w:val="center"/>
                  </w:pPr>
                  <w:r w:rsidRPr="00D317C6">
                    <w:t>0</w:t>
                  </w:r>
                </w:p>
              </w:tc>
            </w:tr>
            <w:tr w:rsidR="00280FA6" w14:paraId="0688770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E043CE" w14:textId="48E220A8" w:rsidR="00280FA6" w:rsidRDefault="00280FA6" w:rsidP="00280FA6">
                  <w:pPr>
                    <w:spacing w:after="0" w:line="240" w:lineRule="auto"/>
                  </w:pPr>
                  <w:r w:rsidRPr="00D317C6">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5FBBF" w14:textId="28B1635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793EC" w14:textId="6890918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228DCA" w14:textId="0D2B37CB"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A65C0C" w14:textId="28054CD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5EDC8" w14:textId="21610926"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FFF0E" w14:textId="3EA73AA7" w:rsidR="00280FA6" w:rsidRDefault="00280FA6" w:rsidP="00280FA6">
                  <w:pPr>
                    <w:spacing w:after="0" w:line="240" w:lineRule="auto"/>
                    <w:jc w:val="center"/>
                  </w:pPr>
                  <w:r w:rsidRPr="00D317C6">
                    <w:t>0</w:t>
                  </w:r>
                </w:p>
              </w:tc>
            </w:tr>
            <w:tr w:rsidR="00280FA6" w14:paraId="655431C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C2C0D" w14:textId="02EE062A" w:rsidR="00280FA6" w:rsidRDefault="00280FA6" w:rsidP="00280FA6">
                  <w:pPr>
                    <w:spacing w:after="0" w:line="240" w:lineRule="auto"/>
                  </w:pPr>
                  <w:r w:rsidRPr="00D317C6">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42D200" w14:textId="4225903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F3DB1" w14:textId="2E6C573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6E7429" w14:textId="77C26740"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B1FF6" w14:textId="3411A66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5FCC0" w14:textId="53475D63"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E5088" w14:textId="071BBA8B" w:rsidR="00280FA6" w:rsidRDefault="00280FA6" w:rsidP="00280FA6">
                  <w:pPr>
                    <w:spacing w:after="0" w:line="240" w:lineRule="auto"/>
                    <w:jc w:val="center"/>
                  </w:pPr>
                  <w:r w:rsidRPr="00D317C6">
                    <w:t>0</w:t>
                  </w:r>
                </w:p>
              </w:tc>
            </w:tr>
            <w:tr w:rsidR="00280FA6" w14:paraId="36110BC9"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62D87" w14:textId="45C01D43" w:rsidR="00280FA6" w:rsidRDefault="00280FA6" w:rsidP="00280FA6">
                  <w:pPr>
                    <w:spacing w:after="0" w:line="240" w:lineRule="auto"/>
                  </w:pPr>
                  <w:r w:rsidRPr="00D317C6">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D8184" w14:textId="1761EE05"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E66E4" w14:textId="2A3921D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2E0CAC" w14:textId="6CD30073"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90624" w14:textId="2AF9B99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D5CE1" w14:textId="5A9DB61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120B8" w14:textId="1515C07E" w:rsidR="00280FA6" w:rsidRDefault="00280FA6" w:rsidP="00280FA6">
                  <w:pPr>
                    <w:spacing w:after="0" w:line="240" w:lineRule="auto"/>
                    <w:jc w:val="center"/>
                  </w:pPr>
                  <w:r w:rsidRPr="00D317C6">
                    <w:t>0</w:t>
                  </w:r>
                </w:p>
              </w:tc>
            </w:tr>
            <w:tr w:rsidR="00280FA6" w14:paraId="46F3A0E9"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DE8CC" w14:textId="068C1B5E" w:rsidR="00280FA6" w:rsidRDefault="00280FA6" w:rsidP="00280FA6">
                  <w:pPr>
                    <w:spacing w:after="0" w:line="240" w:lineRule="auto"/>
                  </w:pPr>
                  <w:r w:rsidRPr="00D317C6">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D8BE97" w14:textId="287D6E9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47096" w14:textId="2E3A97FB"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2FFA25" w14:textId="18E541D7"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C1424" w14:textId="7481093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D737C" w14:textId="7396F7E4"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41DAF" w14:textId="7878C99E" w:rsidR="00280FA6" w:rsidRDefault="00280FA6" w:rsidP="00280FA6">
                  <w:pPr>
                    <w:spacing w:after="0" w:line="240" w:lineRule="auto"/>
                    <w:jc w:val="center"/>
                  </w:pPr>
                  <w:r w:rsidRPr="00D317C6">
                    <w:t>0</w:t>
                  </w:r>
                </w:p>
              </w:tc>
            </w:tr>
            <w:tr w:rsidR="00280FA6" w14:paraId="7A5D9D3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0D86C" w14:textId="1FB970BA" w:rsidR="00280FA6" w:rsidRDefault="00280FA6" w:rsidP="00280FA6">
                  <w:pPr>
                    <w:spacing w:after="0" w:line="240" w:lineRule="auto"/>
                  </w:pPr>
                  <w:r w:rsidRPr="00D317C6">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B6F8B" w14:textId="63C39D08"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2E5D6" w14:textId="6A4592A1"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182161" w14:textId="0A172646"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56087" w14:textId="415E574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4F02A" w14:textId="6EF9BD6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E3BEB" w14:textId="56F2BA7E" w:rsidR="00280FA6" w:rsidRDefault="00280FA6" w:rsidP="00280FA6">
                  <w:pPr>
                    <w:spacing w:after="0" w:line="240" w:lineRule="auto"/>
                    <w:jc w:val="center"/>
                  </w:pPr>
                  <w:r w:rsidRPr="00D317C6">
                    <w:t>0</w:t>
                  </w:r>
                </w:p>
              </w:tc>
            </w:tr>
            <w:tr w:rsidR="00280FA6" w14:paraId="7BB65D3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64D73D" w14:textId="6A0B496E" w:rsidR="00280FA6" w:rsidRDefault="00280FA6" w:rsidP="00280FA6">
                  <w:pPr>
                    <w:spacing w:after="0" w:line="240" w:lineRule="auto"/>
                  </w:pPr>
                  <w:r w:rsidRPr="00D317C6">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A22908" w14:textId="5ED974A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D0B11" w14:textId="199ED55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6E9259" w14:textId="7D6C3676"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12DE3" w14:textId="280F7F3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A10DD" w14:textId="460E67A0"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5DF5A" w14:textId="69F6AA25" w:rsidR="00280FA6" w:rsidRDefault="00280FA6" w:rsidP="00280FA6">
                  <w:pPr>
                    <w:spacing w:after="0" w:line="240" w:lineRule="auto"/>
                    <w:jc w:val="center"/>
                  </w:pPr>
                  <w:r w:rsidRPr="00D317C6">
                    <w:t>0</w:t>
                  </w:r>
                </w:p>
              </w:tc>
            </w:tr>
            <w:tr w:rsidR="00280FA6" w14:paraId="73C267D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2881B" w14:textId="514AB74F" w:rsidR="00280FA6" w:rsidRDefault="00280FA6" w:rsidP="00280FA6">
                  <w:pPr>
                    <w:spacing w:after="0" w:line="240" w:lineRule="auto"/>
                  </w:pPr>
                  <w:r w:rsidRPr="00D317C6">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C4329" w14:textId="238DD85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93D16" w14:textId="13DA8F7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E92983" w14:textId="42BD70D0"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EA9374" w14:textId="5405F072"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27B590" w14:textId="50CB57FA"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D28C9" w14:textId="6A8BEDF3" w:rsidR="00280FA6" w:rsidRDefault="00280FA6" w:rsidP="00280FA6">
                  <w:pPr>
                    <w:spacing w:after="0" w:line="240" w:lineRule="auto"/>
                    <w:jc w:val="center"/>
                  </w:pPr>
                  <w:r w:rsidRPr="00D317C6">
                    <w:t>0</w:t>
                  </w:r>
                </w:p>
              </w:tc>
            </w:tr>
            <w:tr w:rsidR="00280FA6" w14:paraId="7F5F9E4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634CB" w14:textId="17661CBC" w:rsidR="00280FA6" w:rsidRDefault="00280FA6" w:rsidP="00280FA6">
                  <w:pPr>
                    <w:spacing w:after="0" w:line="240" w:lineRule="auto"/>
                  </w:pPr>
                  <w:r w:rsidRPr="00D317C6">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3FE20" w14:textId="30265A6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68FC2C" w14:textId="6CB079E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9F0910" w14:textId="4941E29E"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2B85ED" w14:textId="2CE4D13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DAA25" w14:textId="25113E41"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50724" w14:textId="61779A8E" w:rsidR="00280FA6" w:rsidRDefault="00280FA6" w:rsidP="00280FA6">
                  <w:pPr>
                    <w:spacing w:after="0" w:line="240" w:lineRule="auto"/>
                    <w:jc w:val="center"/>
                  </w:pPr>
                  <w:r w:rsidRPr="00D317C6">
                    <w:t>0</w:t>
                  </w:r>
                </w:p>
              </w:tc>
            </w:tr>
            <w:tr w:rsidR="00280FA6" w14:paraId="202A7AC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491950" w14:textId="4502603B" w:rsidR="00280FA6" w:rsidRDefault="00280FA6" w:rsidP="00280FA6">
                  <w:pPr>
                    <w:spacing w:after="0" w:line="240" w:lineRule="auto"/>
                  </w:pPr>
                  <w:r w:rsidRPr="00D317C6">
                    <w:t>permethrin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5CD906" w14:textId="38864CE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E6F2F" w14:textId="539A079B"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FC13CC" w14:textId="5722B4E0"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05C03" w14:textId="36A0840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26D64D" w14:textId="3B947FBB"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82183" w14:textId="33C31FC0" w:rsidR="00280FA6" w:rsidRDefault="00280FA6" w:rsidP="00280FA6">
                  <w:pPr>
                    <w:spacing w:after="0" w:line="240" w:lineRule="auto"/>
                    <w:jc w:val="center"/>
                  </w:pPr>
                  <w:r w:rsidRPr="00D317C6">
                    <w:t>0</w:t>
                  </w:r>
                </w:p>
              </w:tc>
            </w:tr>
            <w:tr w:rsidR="00280FA6" w14:paraId="2873C5D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B401A0" w14:textId="788B3CB1" w:rsidR="00280FA6" w:rsidRDefault="00280FA6" w:rsidP="00280FA6">
                  <w:pPr>
                    <w:spacing w:after="0" w:line="240" w:lineRule="auto"/>
                  </w:pPr>
                  <w:r w:rsidRPr="00D317C6">
                    <w:t>phenothrin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F23DA" w14:textId="07A27735"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F3C08" w14:textId="3C08F37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AEF6F1" w14:textId="3E7205C3"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445517" w14:textId="24F6E28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12F84" w14:textId="6AF8F15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8C4D3" w14:textId="100D6011" w:rsidR="00280FA6" w:rsidRDefault="00280FA6" w:rsidP="00280FA6">
                  <w:pPr>
                    <w:spacing w:after="0" w:line="240" w:lineRule="auto"/>
                    <w:jc w:val="center"/>
                  </w:pPr>
                  <w:r w:rsidRPr="00D317C6">
                    <w:t>0</w:t>
                  </w:r>
                </w:p>
              </w:tc>
            </w:tr>
            <w:tr w:rsidR="00280FA6" w14:paraId="2BC8DAA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78C3BB" w14:textId="50C8748B" w:rsidR="00280FA6" w:rsidRDefault="00280FA6" w:rsidP="00280FA6">
                  <w:pPr>
                    <w:spacing w:after="0" w:line="240" w:lineRule="auto"/>
                  </w:pPr>
                  <w:r w:rsidRPr="00D317C6">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F9D0D9" w14:textId="6BD80E6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DEEAB" w14:textId="7577EF05"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4A0E29" w14:textId="15198C81"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DEE13" w14:textId="1840B05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304B4" w14:textId="3ED327AD"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830E7" w14:textId="0C52264D" w:rsidR="00280FA6" w:rsidRDefault="00280FA6" w:rsidP="00280FA6">
                  <w:pPr>
                    <w:spacing w:after="0" w:line="240" w:lineRule="auto"/>
                    <w:jc w:val="center"/>
                  </w:pPr>
                  <w:r w:rsidRPr="00D317C6">
                    <w:t>0</w:t>
                  </w:r>
                </w:p>
              </w:tc>
            </w:tr>
            <w:tr w:rsidR="00280FA6" w14:paraId="22521B3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8C5C8" w14:textId="37575A29" w:rsidR="00280FA6" w:rsidRDefault="00280FA6" w:rsidP="00280FA6">
                  <w:pPr>
                    <w:spacing w:after="0" w:line="240" w:lineRule="auto"/>
                  </w:pPr>
                  <w:r w:rsidRPr="00D317C6">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85B54" w14:textId="5633175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47EE9" w14:textId="6DA54E6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E55882" w14:textId="79BD061A"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813EFB" w14:textId="0E106536"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A062B" w14:textId="09BA44AD"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B5114" w14:textId="18E453DA" w:rsidR="00280FA6" w:rsidRDefault="00280FA6" w:rsidP="00280FA6">
                  <w:pPr>
                    <w:spacing w:after="0" w:line="240" w:lineRule="auto"/>
                    <w:jc w:val="center"/>
                  </w:pPr>
                  <w:r w:rsidRPr="00D317C6">
                    <w:t>0</w:t>
                  </w:r>
                </w:p>
              </w:tc>
            </w:tr>
            <w:tr w:rsidR="00280FA6" w14:paraId="270D7F4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C1574" w14:textId="40754568" w:rsidR="00280FA6" w:rsidRDefault="00280FA6" w:rsidP="00280FA6">
                  <w:pPr>
                    <w:spacing w:after="0" w:line="240" w:lineRule="auto"/>
                  </w:pPr>
                  <w:r w:rsidRPr="00D317C6">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FED9C" w14:textId="573C4DD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B7E24" w14:textId="211F796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3330AD" w14:textId="4F810469"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F3197" w14:textId="5E2BD51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7E5867" w14:textId="251B37B8"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24C80" w14:textId="37BE4573" w:rsidR="00280FA6" w:rsidRDefault="00280FA6" w:rsidP="00280FA6">
                  <w:pPr>
                    <w:spacing w:after="0" w:line="240" w:lineRule="auto"/>
                    <w:jc w:val="center"/>
                  </w:pPr>
                  <w:r w:rsidRPr="00D317C6">
                    <w:t>0</w:t>
                  </w:r>
                </w:p>
              </w:tc>
            </w:tr>
            <w:tr w:rsidR="00280FA6" w14:paraId="0FE7313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78F4B" w14:textId="25A7A003" w:rsidR="00280FA6" w:rsidRDefault="00280FA6" w:rsidP="00280FA6">
                  <w:pPr>
                    <w:spacing w:after="0" w:line="240" w:lineRule="auto"/>
                  </w:pPr>
                  <w:r w:rsidRPr="00D317C6">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1104E" w14:textId="1516112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B54EE" w14:textId="527722D4"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CF60B13" w14:textId="2C24539A"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139EDC" w14:textId="312FABD8"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23849" w14:textId="1101973C"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6249B" w14:textId="5A5806D5" w:rsidR="00280FA6" w:rsidRDefault="00280FA6" w:rsidP="00280FA6">
                  <w:pPr>
                    <w:spacing w:after="0" w:line="240" w:lineRule="auto"/>
                    <w:jc w:val="center"/>
                  </w:pPr>
                  <w:r w:rsidRPr="00D317C6">
                    <w:t>0</w:t>
                  </w:r>
                </w:p>
              </w:tc>
            </w:tr>
            <w:tr w:rsidR="00280FA6" w14:paraId="0B69BFB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57DBD4" w14:textId="07ADFFAA" w:rsidR="00280FA6" w:rsidRDefault="00280FA6" w:rsidP="00280FA6">
                  <w:pPr>
                    <w:spacing w:after="0" w:line="240" w:lineRule="auto"/>
                  </w:pPr>
                  <w:r w:rsidRPr="00D317C6">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92D7B" w14:textId="5E3DB99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29CE1" w14:textId="5625E3D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F92B5E" w14:textId="06A18326"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1A7DE" w14:textId="5DC94B1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1A6A5" w14:textId="38BFF605"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2EE39" w14:textId="469868E4" w:rsidR="00280FA6" w:rsidRDefault="00280FA6" w:rsidP="00280FA6">
                  <w:pPr>
                    <w:spacing w:after="0" w:line="240" w:lineRule="auto"/>
                    <w:jc w:val="center"/>
                  </w:pPr>
                  <w:r w:rsidRPr="00D317C6">
                    <w:t>0</w:t>
                  </w:r>
                </w:p>
              </w:tc>
            </w:tr>
            <w:tr w:rsidR="00280FA6" w14:paraId="7F75878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ECECD4" w14:textId="00670C3F" w:rsidR="00280FA6" w:rsidRDefault="00280FA6" w:rsidP="00280FA6">
                  <w:pPr>
                    <w:spacing w:after="0" w:line="240" w:lineRule="auto"/>
                  </w:pPr>
                  <w:r w:rsidRPr="00D317C6">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466BF1" w14:textId="1287956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7B7D1" w14:textId="4EDFB16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43C0C3" w14:textId="76A4F0AA"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6F1FF" w14:textId="27261E5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EB8E6" w14:textId="7DB54B19"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833BC" w14:textId="6B3E5F49" w:rsidR="00280FA6" w:rsidRDefault="00280FA6" w:rsidP="00280FA6">
                  <w:pPr>
                    <w:spacing w:after="0" w:line="240" w:lineRule="auto"/>
                    <w:jc w:val="center"/>
                  </w:pPr>
                  <w:r w:rsidRPr="00D317C6">
                    <w:t>0</w:t>
                  </w:r>
                </w:p>
              </w:tc>
            </w:tr>
            <w:tr w:rsidR="00280FA6" w14:paraId="6C167CC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DCB316" w14:textId="1D82E0D4" w:rsidR="00280FA6" w:rsidRDefault="00280FA6" w:rsidP="00280FA6">
                  <w:pPr>
                    <w:spacing w:after="0" w:line="240" w:lineRule="auto"/>
                  </w:pPr>
                  <w:r w:rsidRPr="00D317C6">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F2EA1" w14:textId="7F1F4C9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CB5F3" w14:textId="7652143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1CEE7C" w14:textId="45DF2D52"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608A0" w14:textId="5FF214E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B5CC73" w14:textId="1D0B4F0F"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7127F4" w14:textId="44479286" w:rsidR="00280FA6" w:rsidRDefault="00280FA6" w:rsidP="00280FA6">
                  <w:pPr>
                    <w:spacing w:after="0" w:line="240" w:lineRule="auto"/>
                    <w:jc w:val="center"/>
                  </w:pPr>
                  <w:r w:rsidRPr="00D317C6">
                    <w:t>0</w:t>
                  </w:r>
                </w:p>
              </w:tc>
            </w:tr>
            <w:tr w:rsidR="00280FA6" w14:paraId="6B61557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BCCC09" w14:textId="380B3326" w:rsidR="00280FA6" w:rsidRDefault="00280FA6" w:rsidP="00280FA6">
                  <w:pPr>
                    <w:spacing w:after="0" w:line="240" w:lineRule="auto"/>
                  </w:pPr>
                  <w:r w:rsidRPr="00D317C6">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C3988" w14:textId="015B339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67DC17" w14:textId="5522D1C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733558" w14:textId="33D6C84D"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26CC1" w14:textId="0CE5B4A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2DE4A" w14:textId="3D8BC057"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367CDF" w14:textId="0A973F41" w:rsidR="00280FA6" w:rsidRDefault="00280FA6" w:rsidP="00280FA6">
                  <w:pPr>
                    <w:spacing w:after="0" w:line="240" w:lineRule="auto"/>
                    <w:jc w:val="center"/>
                  </w:pPr>
                  <w:r w:rsidRPr="00D317C6">
                    <w:t>0</w:t>
                  </w:r>
                </w:p>
              </w:tc>
            </w:tr>
            <w:tr w:rsidR="00280FA6" w14:paraId="7AC034F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9C4DA" w14:textId="41FEAB01" w:rsidR="00280FA6" w:rsidRDefault="00280FA6" w:rsidP="00280FA6">
                  <w:pPr>
                    <w:spacing w:after="0" w:line="240" w:lineRule="auto"/>
                  </w:pPr>
                  <w:r w:rsidRPr="00D317C6">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19F42" w14:textId="43E4A36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78C6F" w14:textId="4696AF7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832F8E" w14:textId="1DD5AAF1"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41B07" w14:textId="3E7B698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D971C" w14:textId="72D49E2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AF686" w14:textId="184A248B" w:rsidR="00280FA6" w:rsidRDefault="00280FA6" w:rsidP="00280FA6">
                  <w:pPr>
                    <w:spacing w:after="0" w:line="240" w:lineRule="auto"/>
                    <w:jc w:val="center"/>
                  </w:pPr>
                  <w:r w:rsidRPr="00D317C6">
                    <w:t>0</w:t>
                  </w:r>
                </w:p>
              </w:tc>
            </w:tr>
            <w:tr w:rsidR="00280FA6" w14:paraId="34D63F8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DC499" w14:textId="1A235D6B" w:rsidR="00280FA6" w:rsidRDefault="00280FA6" w:rsidP="00280FA6">
                  <w:pPr>
                    <w:spacing w:after="0" w:line="240" w:lineRule="auto"/>
                  </w:pPr>
                  <w:r w:rsidRPr="00D317C6">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BF0A2" w14:textId="3DFEEC1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B4288" w14:textId="3556B29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F4206A" w14:textId="5A0F1C42"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C6783" w14:textId="139B6D6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BE0BC" w14:textId="01BF7D2F"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96576" w14:textId="614F3BF5" w:rsidR="00280FA6" w:rsidRDefault="00280FA6" w:rsidP="00280FA6">
                  <w:pPr>
                    <w:spacing w:after="0" w:line="240" w:lineRule="auto"/>
                    <w:jc w:val="center"/>
                  </w:pPr>
                  <w:r w:rsidRPr="00D317C6">
                    <w:t>0</w:t>
                  </w:r>
                </w:p>
              </w:tc>
            </w:tr>
            <w:tr w:rsidR="00280FA6" w14:paraId="542343C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0DC57" w14:textId="423054B1" w:rsidR="00280FA6" w:rsidRDefault="00280FA6" w:rsidP="00280FA6">
                  <w:pPr>
                    <w:spacing w:after="0" w:line="240" w:lineRule="auto"/>
                  </w:pPr>
                  <w:r w:rsidRPr="00D317C6">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1C076" w14:textId="242E386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133F3" w14:textId="5E4F4D1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92DD41" w14:textId="234D827D"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EB046" w14:textId="10E225B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D46F9" w14:textId="2673F63B"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88B43" w14:textId="7D2BB8AC" w:rsidR="00280FA6" w:rsidRDefault="00280FA6" w:rsidP="00280FA6">
                  <w:pPr>
                    <w:spacing w:after="0" w:line="240" w:lineRule="auto"/>
                    <w:jc w:val="center"/>
                  </w:pPr>
                  <w:r w:rsidRPr="00D317C6">
                    <w:t>0</w:t>
                  </w:r>
                </w:p>
              </w:tc>
            </w:tr>
            <w:tr w:rsidR="00280FA6" w14:paraId="7D955D6E"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EC4392" w14:textId="11A4027A" w:rsidR="00280FA6" w:rsidRDefault="00280FA6" w:rsidP="00280FA6">
                  <w:pPr>
                    <w:spacing w:after="0" w:line="240" w:lineRule="auto"/>
                  </w:pPr>
                  <w:r w:rsidRPr="00D317C6">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E91D44" w14:textId="7F1BA02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4A2C1" w14:textId="74B3D1F7"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B49310" w14:textId="318AE3AC"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ABB8E" w14:textId="7E73B49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A2242" w14:textId="6876E2F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1187E" w14:textId="6C0BD3F3" w:rsidR="00280FA6" w:rsidRDefault="00280FA6" w:rsidP="00280FA6">
                  <w:pPr>
                    <w:spacing w:after="0" w:line="240" w:lineRule="auto"/>
                    <w:jc w:val="center"/>
                  </w:pPr>
                  <w:r w:rsidRPr="00D317C6">
                    <w:t>0</w:t>
                  </w:r>
                </w:p>
              </w:tc>
            </w:tr>
            <w:tr w:rsidR="00280FA6" w14:paraId="01E9BE5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E45FC" w14:textId="4A5241E2" w:rsidR="00280FA6" w:rsidRDefault="00280FA6" w:rsidP="00280FA6">
                  <w:pPr>
                    <w:spacing w:after="0" w:line="240" w:lineRule="auto"/>
                  </w:pPr>
                  <w:r w:rsidRPr="00D317C6">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3FCCA9" w14:textId="7D139CA9"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B2963" w14:textId="39F94D8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8FAB6E" w14:textId="2C1F3497"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08D74" w14:textId="3535C266"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F6399" w14:textId="534DD81E"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CB0DD" w14:textId="0D954365" w:rsidR="00280FA6" w:rsidRDefault="00280FA6" w:rsidP="00280FA6">
                  <w:pPr>
                    <w:spacing w:after="0" w:line="240" w:lineRule="auto"/>
                    <w:jc w:val="center"/>
                  </w:pPr>
                  <w:r w:rsidRPr="00D317C6">
                    <w:t>0</w:t>
                  </w:r>
                </w:p>
              </w:tc>
            </w:tr>
            <w:tr w:rsidR="00280FA6" w14:paraId="5B7D75F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6ED75" w14:textId="6F23E1B9" w:rsidR="00280FA6" w:rsidRDefault="00280FA6" w:rsidP="00280FA6">
                  <w:pPr>
                    <w:spacing w:after="0" w:line="240" w:lineRule="auto"/>
                  </w:pPr>
                  <w:r w:rsidRPr="00D317C6">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40ACA9" w14:textId="20C68D0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CD3A5" w14:textId="5A25C9A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C02B58" w14:textId="1F487F68"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4BB6F8" w14:textId="7E1B6F0F"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B7266F" w14:textId="479B2D0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A17BC" w14:textId="4FBF29FF" w:rsidR="00280FA6" w:rsidRDefault="00280FA6" w:rsidP="00280FA6">
                  <w:pPr>
                    <w:spacing w:after="0" w:line="240" w:lineRule="auto"/>
                    <w:jc w:val="center"/>
                  </w:pPr>
                  <w:r w:rsidRPr="00D317C6">
                    <w:t>0</w:t>
                  </w:r>
                </w:p>
              </w:tc>
            </w:tr>
            <w:tr w:rsidR="00280FA6" w14:paraId="6F939C0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3696E" w14:textId="66C416DA" w:rsidR="00280FA6" w:rsidRDefault="00280FA6" w:rsidP="00280FA6">
                  <w:pPr>
                    <w:spacing w:after="0" w:line="240" w:lineRule="auto"/>
                  </w:pPr>
                  <w:r w:rsidRPr="00D317C6">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0A5F6" w14:textId="1DB91D3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B91BA" w14:textId="3403CC5D"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5271B8" w14:textId="10C3D4D8"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E1A84A" w14:textId="14EE4FF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1EFE2" w14:textId="58E9B3AB"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C7224" w14:textId="137E5246" w:rsidR="00280FA6" w:rsidRDefault="00280FA6" w:rsidP="00280FA6">
                  <w:pPr>
                    <w:spacing w:after="0" w:line="240" w:lineRule="auto"/>
                    <w:jc w:val="center"/>
                  </w:pPr>
                  <w:r w:rsidRPr="00D317C6">
                    <w:t>0</w:t>
                  </w:r>
                </w:p>
              </w:tc>
            </w:tr>
            <w:tr w:rsidR="00280FA6" w14:paraId="656BAB1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D5B2C1" w14:textId="26541B56" w:rsidR="00280FA6" w:rsidRDefault="00280FA6" w:rsidP="00280FA6">
                  <w:pPr>
                    <w:spacing w:after="0" w:line="240" w:lineRule="auto"/>
                  </w:pPr>
                  <w:r w:rsidRPr="00D317C6">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7537A" w14:textId="1A0857F6"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8A6675" w14:textId="588118B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896927" w14:textId="6B9DD58E"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3BE0E" w14:textId="7D30C0E2"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EF0478" w14:textId="77A718D6"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B19DB" w14:textId="6333ACE5" w:rsidR="00280FA6" w:rsidRDefault="00280FA6" w:rsidP="00280FA6">
                  <w:pPr>
                    <w:spacing w:after="0" w:line="240" w:lineRule="auto"/>
                    <w:jc w:val="center"/>
                  </w:pPr>
                  <w:r w:rsidRPr="00D317C6">
                    <w:t>0</w:t>
                  </w:r>
                </w:p>
              </w:tc>
            </w:tr>
            <w:tr w:rsidR="00280FA6" w14:paraId="1FF228E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07F74" w14:textId="5E0E96CD" w:rsidR="00280FA6" w:rsidRDefault="00280FA6" w:rsidP="00280FA6">
                  <w:pPr>
                    <w:spacing w:after="0" w:line="240" w:lineRule="auto"/>
                  </w:pPr>
                  <w:r w:rsidRPr="00D317C6">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767203" w14:textId="7E9047C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0B415" w14:textId="223C134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095F0C" w14:textId="75BCA598"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02BE6" w14:textId="1689B08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F0D68B" w14:textId="7B1B9AB2"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6370FB" w14:textId="47C04789" w:rsidR="00280FA6" w:rsidRDefault="00280FA6" w:rsidP="00280FA6">
                  <w:pPr>
                    <w:spacing w:after="0" w:line="240" w:lineRule="auto"/>
                    <w:jc w:val="center"/>
                  </w:pPr>
                  <w:r w:rsidRPr="00D317C6">
                    <w:t>0</w:t>
                  </w:r>
                </w:p>
              </w:tc>
            </w:tr>
            <w:tr w:rsidR="00280FA6" w14:paraId="026AD02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7BF9F" w14:textId="2EC52611" w:rsidR="00280FA6" w:rsidRDefault="00280FA6" w:rsidP="00280FA6">
                  <w:pPr>
                    <w:spacing w:after="0" w:line="240" w:lineRule="auto"/>
                  </w:pPr>
                  <w:r w:rsidRPr="00D317C6">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EF5DA" w14:textId="5949079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CA83C9" w14:textId="2B018B71"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2E9CD2" w14:textId="754F2D5D"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30638" w14:textId="12E4E59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27BB2" w14:textId="7013CB1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01DFB" w14:textId="650EA6DA" w:rsidR="00280FA6" w:rsidRDefault="00280FA6" w:rsidP="00280FA6">
                  <w:pPr>
                    <w:spacing w:after="0" w:line="240" w:lineRule="auto"/>
                    <w:jc w:val="center"/>
                  </w:pPr>
                  <w:r w:rsidRPr="00D317C6">
                    <w:t>0</w:t>
                  </w:r>
                </w:p>
              </w:tc>
            </w:tr>
            <w:tr w:rsidR="00280FA6" w14:paraId="59F42FA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FEA7E" w14:textId="40A2E396" w:rsidR="00280FA6" w:rsidRDefault="00280FA6" w:rsidP="00280FA6">
                  <w:pPr>
                    <w:spacing w:after="0" w:line="240" w:lineRule="auto"/>
                  </w:pPr>
                  <w:r w:rsidRPr="00D317C6">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93BDD4" w14:textId="14440928"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62E4F" w14:textId="1442432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8B3A54" w14:textId="4D171CA3" w:rsidR="00280FA6" w:rsidRPr="000275BE" w:rsidRDefault="00280FA6" w:rsidP="00280FA6">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99A1B" w14:textId="7D1F78C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A9E5BD" w14:textId="6E9EE228"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F34AA" w14:textId="043805D8" w:rsidR="00280FA6" w:rsidRDefault="00280FA6" w:rsidP="00280FA6">
                  <w:pPr>
                    <w:spacing w:after="0" w:line="240" w:lineRule="auto"/>
                    <w:jc w:val="center"/>
                  </w:pPr>
                  <w:r w:rsidRPr="00D317C6">
                    <w:t>0</w:t>
                  </w:r>
                </w:p>
              </w:tc>
            </w:tr>
            <w:tr w:rsidR="00280FA6" w14:paraId="5444AD1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D507F7" w14:textId="11B4D03C" w:rsidR="00280FA6" w:rsidRDefault="00280FA6" w:rsidP="00280FA6">
                  <w:pPr>
                    <w:spacing w:after="0" w:line="240" w:lineRule="auto"/>
                  </w:pPr>
                  <w:r w:rsidRPr="00D317C6">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F5098" w14:textId="41CE092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E3A419" w14:textId="6394C8B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1B147F" w14:textId="5DE4E879"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E1592" w14:textId="623FF1C8"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E35D1" w14:textId="025C3ED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35A1B" w14:textId="01186236" w:rsidR="00280FA6" w:rsidRDefault="00280FA6" w:rsidP="00280FA6">
                  <w:pPr>
                    <w:spacing w:after="0" w:line="240" w:lineRule="auto"/>
                    <w:jc w:val="center"/>
                  </w:pPr>
                  <w:r w:rsidRPr="00D317C6">
                    <w:t>0</w:t>
                  </w:r>
                </w:p>
              </w:tc>
            </w:tr>
            <w:tr w:rsidR="00280FA6" w14:paraId="57A0EE0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0A7FD" w14:textId="03C04A11" w:rsidR="00280FA6" w:rsidRDefault="00280FA6" w:rsidP="00280FA6">
                  <w:pPr>
                    <w:spacing w:after="0" w:line="240" w:lineRule="auto"/>
                  </w:pPr>
                  <w:r w:rsidRPr="00D317C6">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2978F1" w14:textId="51092C6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17BD6" w14:textId="4BDC5FC7"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C882C1" w14:textId="605327CA"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D00ED" w14:textId="7E5A1F48"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963A2" w14:textId="57E4E53D"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00808" w14:textId="12896D87" w:rsidR="00280FA6" w:rsidRDefault="00280FA6" w:rsidP="00280FA6">
                  <w:pPr>
                    <w:spacing w:after="0" w:line="240" w:lineRule="auto"/>
                    <w:jc w:val="center"/>
                  </w:pPr>
                  <w:r w:rsidRPr="00D317C6">
                    <w:t>0</w:t>
                  </w:r>
                </w:p>
              </w:tc>
            </w:tr>
            <w:tr w:rsidR="00280FA6" w14:paraId="7F840EB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760B2" w14:textId="2E6951E6" w:rsidR="00280FA6" w:rsidRDefault="00280FA6" w:rsidP="00280FA6">
                  <w:pPr>
                    <w:spacing w:after="0" w:line="240" w:lineRule="auto"/>
                  </w:pPr>
                  <w:r w:rsidRPr="00D317C6">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A57FAF" w14:textId="219C3CB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00915" w14:textId="502437E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09406B" w14:textId="18823D85" w:rsidR="00280FA6" w:rsidRPr="000275BE" w:rsidRDefault="00280FA6" w:rsidP="00280FA6">
                  <w:pPr>
                    <w:spacing w:after="0" w:line="240" w:lineRule="auto"/>
                    <w:jc w:val="center"/>
                  </w:pPr>
                  <w:r w:rsidRPr="000275BE">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94841" w14:textId="35ACA5A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559100" w14:textId="2517BFD6"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866FF" w14:textId="48783B6E" w:rsidR="00280FA6" w:rsidRDefault="00280FA6" w:rsidP="00280FA6">
                  <w:pPr>
                    <w:spacing w:after="0" w:line="240" w:lineRule="auto"/>
                    <w:jc w:val="center"/>
                  </w:pPr>
                  <w:r w:rsidRPr="00D317C6">
                    <w:t>0</w:t>
                  </w:r>
                </w:p>
              </w:tc>
            </w:tr>
            <w:tr w:rsidR="00280FA6" w14:paraId="7C0E5D9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65B28" w14:textId="7D7B08BF" w:rsidR="00280FA6" w:rsidRDefault="00280FA6" w:rsidP="00280FA6">
                  <w:pPr>
                    <w:spacing w:after="0" w:line="240" w:lineRule="auto"/>
                  </w:pPr>
                  <w:r w:rsidRPr="00D317C6">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3AFA0" w14:textId="78328B0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55967" w14:textId="09128E4D"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C39ACF" w14:textId="27E9DD91" w:rsidR="00280FA6" w:rsidRPr="000275BE" w:rsidRDefault="00280FA6" w:rsidP="00280FA6">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6E199" w14:textId="7676506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981BA" w14:textId="38FEC77A"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27990" w14:textId="626CDD37" w:rsidR="00280FA6" w:rsidRDefault="00280FA6" w:rsidP="00280FA6">
                  <w:pPr>
                    <w:spacing w:after="0" w:line="240" w:lineRule="auto"/>
                    <w:jc w:val="center"/>
                  </w:pPr>
                  <w:r w:rsidRPr="00D317C6">
                    <w:t>0</w:t>
                  </w:r>
                </w:p>
              </w:tc>
            </w:tr>
            <w:tr w:rsidR="00280FA6" w14:paraId="3D749B1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9EA69" w14:textId="221ACDD4" w:rsidR="00280FA6" w:rsidRDefault="00280FA6" w:rsidP="00280FA6">
                  <w:pPr>
                    <w:spacing w:after="0" w:line="240" w:lineRule="auto"/>
                  </w:pPr>
                  <w:r w:rsidRPr="00D317C6">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29596" w14:textId="17B1DDF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1745C" w14:textId="531136C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D9B13B" w14:textId="566F8E77" w:rsidR="00280FA6" w:rsidRPr="000275BE" w:rsidRDefault="00280FA6" w:rsidP="00280FA6">
                  <w:pPr>
                    <w:spacing w:after="0" w:line="240" w:lineRule="auto"/>
                    <w:jc w:val="center"/>
                  </w:pPr>
                  <w:r w:rsidRPr="000275B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10D09" w14:textId="312817D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DDB9F" w14:textId="1A42C2FB"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F5C4C" w14:textId="1E83726F" w:rsidR="00280FA6" w:rsidRDefault="00280FA6" w:rsidP="00280FA6">
                  <w:pPr>
                    <w:spacing w:after="0" w:line="240" w:lineRule="auto"/>
                    <w:jc w:val="center"/>
                  </w:pPr>
                  <w:r w:rsidRPr="00D317C6">
                    <w:t>0</w:t>
                  </w:r>
                </w:p>
              </w:tc>
            </w:tr>
            <w:tr w:rsidR="00280FA6" w14:paraId="703DE3C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D8B48" w14:textId="5F59BB6D" w:rsidR="00280FA6" w:rsidRDefault="00280FA6" w:rsidP="00280FA6">
                  <w:pPr>
                    <w:spacing w:after="0" w:line="240" w:lineRule="auto"/>
                  </w:pPr>
                  <w:r w:rsidRPr="00D317C6">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851429" w14:textId="6CC40E6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633BEA" w14:textId="210CDFF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FE63BC" w14:textId="05F9286E" w:rsidR="00280FA6" w:rsidRPr="000275BE" w:rsidRDefault="00280FA6" w:rsidP="00280FA6">
                  <w:pPr>
                    <w:spacing w:after="0" w:line="240" w:lineRule="auto"/>
                    <w:jc w:val="center"/>
                  </w:pPr>
                  <w:r w:rsidRPr="000275BE">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51A70" w14:textId="44BD56A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3E6F8" w14:textId="02A52EC4"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09F59" w14:textId="0E2D6AA2" w:rsidR="00280FA6" w:rsidRDefault="00280FA6" w:rsidP="00280FA6">
                  <w:pPr>
                    <w:spacing w:after="0" w:line="240" w:lineRule="auto"/>
                    <w:jc w:val="center"/>
                  </w:pPr>
                  <w:r w:rsidRPr="00D317C6">
                    <w:t>0</w:t>
                  </w:r>
                </w:p>
              </w:tc>
            </w:tr>
            <w:tr w:rsidR="00280FA6" w14:paraId="212A8EB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96B2C" w14:textId="354080A9" w:rsidR="00280FA6" w:rsidRDefault="00280FA6" w:rsidP="00280FA6">
                  <w:pPr>
                    <w:spacing w:after="0" w:line="240" w:lineRule="auto"/>
                  </w:pPr>
                  <w:r w:rsidRPr="00D317C6">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12AE9" w14:textId="0F7377B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801C3" w14:textId="31B285D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B87CDD" w14:textId="28C59B24" w:rsidR="00280FA6" w:rsidRPr="000275BE" w:rsidRDefault="00280FA6" w:rsidP="00280FA6">
                  <w:pPr>
                    <w:spacing w:after="0" w:line="240" w:lineRule="auto"/>
                    <w:jc w:val="center"/>
                  </w:pPr>
                  <w:r w:rsidRPr="000275BE">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9B211F" w14:textId="31B420E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27F3F" w14:textId="46C06B04"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87DAF" w14:textId="5E0345B8" w:rsidR="00280FA6" w:rsidRDefault="00280FA6" w:rsidP="00280FA6">
                  <w:pPr>
                    <w:spacing w:after="0" w:line="240" w:lineRule="auto"/>
                    <w:jc w:val="center"/>
                  </w:pPr>
                  <w:r w:rsidRPr="00D317C6">
                    <w:t>0</w:t>
                  </w:r>
                </w:p>
              </w:tc>
            </w:tr>
            <w:tr w:rsidR="00280FA6" w14:paraId="4DFDAC7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120B2" w14:textId="56884F41" w:rsidR="00280FA6" w:rsidRDefault="00280FA6" w:rsidP="00280FA6">
                  <w:pPr>
                    <w:spacing w:after="0" w:line="240" w:lineRule="auto"/>
                  </w:pP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404B4B" w14:textId="660485A7" w:rsidR="00280FA6" w:rsidRDefault="00280FA6" w:rsidP="00280FA6">
                  <w:pPr>
                    <w:spacing w:after="0" w:line="240" w:lineRule="auto"/>
                    <w:jc w:val="center"/>
                  </w:pP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55530" w14:textId="0110366C" w:rsidR="00280FA6" w:rsidRDefault="00280FA6" w:rsidP="00280FA6">
                  <w:pPr>
                    <w:spacing w:after="0" w:line="240" w:lineRule="auto"/>
                    <w:jc w:val="center"/>
                  </w:pP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F1DD37" w14:textId="4097226B" w:rsidR="00280FA6" w:rsidRDefault="00280FA6" w:rsidP="00280FA6">
                  <w:pPr>
                    <w:spacing w:after="0" w:line="240" w:lineRule="auto"/>
                  </w:pP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C06B76" w14:textId="032BC0FB" w:rsidR="00280FA6" w:rsidRDefault="00280FA6" w:rsidP="00280FA6">
                  <w:pPr>
                    <w:spacing w:after="0" w:line="240" w:lineRule="auto"/>
                    <w:jc w:val="center"/>
                  </w:pP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75799" w14:textId="588F0E7D" w:rsidR="00280FA6" w:rsidRDefault="00280FA6" w:rsidP="00280FA6">
                  <w:pPr>
                    <w:spacing w:after="0" w:line="240" w:lineRule="auto"/>
                    <w:jc w:val="center"/>
                  </w:pP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8583A" w14:textId="2B543557" w:rsidR="00280FA6" w:rsidRDefault="00280FA6" w:rsidP="00280FA6">
                  <w:pPr>
                    <w:spacing w:after="0" w:line="240" w:lineRule="auto"/>
                    <w:jc w:val="center"/>
                  </w:pPr>
                </w:p>
              </w:tc>
            </w:tr>
            <w:tr w:rsidR="008C5692" w14:paraId="02753C9B"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7CF4EB1" w14:textId="77777777" w:rsidR="00855751" w:rsidRDefault="00855751">
                  <w:pPr>
                    <w:spacing w:after="0" w:line="240" w:lineRule="auto"/>
                  </w:pPr>
                </w:p>
              </w:tc>
            </w:tr>
            <w:tr w:rsidR="00855751" w14:paraId="30AB845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6A2AFE4" w14:textId="77777777" w:rsidR="00855751" w:rsidRDefault="008C5692">
                  <w:pPr>
                    <w:spacing w:after="0" w:line="240" w:lineRule="auto"/>
                  </w:pPr>
                  <w:r>
                    <w:rPr>
                      <w:noProof/>
                    </w:rPr>
                    <w:drawing>
                      <wp:inline distT="0" distB="0" distL="0" distR="0" wp14:anchorId="64424FB5" wp14:editId="5EF8CC96">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A42B6C5" w14:textId="77777777" w:rsidR="00855751" w:rsidRDefault="008C5692">
                  <w:pPr>
                    <w:spacing w:after="0" w:line="240" w:lineRule="auto"/>
                  </w:pPr>
                  <w:r>
                    <w:rPr>
                      <w:noProof/>
                    </w:rPr>
                    <w:drawing>
                      <wp:inline distT="0" distB="0" distL="0" distR="0" wp14:anchorId="09CD7DAC" wp14:editId="2B5AE788">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C6A4E20" w14:textId="77777777" w:rsidR="00855751" w:rsidRDefault="008C5692">
                  <w:pPr>
                    <w:spacing w:after="0" w:line="240" w:lineRule="auto"/>
                  </w:pPr>
                  <w:r>
                    <w:rPr>
                      <w:noProof/>
                    </w:rPr>
                    <w:drawing>
                      <wp:inline distT="0" distB="0" distL="0" distR="0" wp14:anchorId="59712126" wp14:editId="6411995A">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44020F" w14:textId="77777777" w:rsidR="00855751" w:rsidRDefault="008C5692">
                  <w:pPr>
                    <w:spacing w:after="0" w:line="240" w:lineRule="auto"/>
                  </w:pPr>
                  <w:r>
                    <w:rPr>
                      <w:noProof/>
                    </w:rPr>
                    <w:drawing>
                      <wp:inline distT="0" distB="0" distL="0" distR="0" wp14:anchorId="1234F6C7" wp14:editId="14EBE50C">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0FCA86" w14:textId="77777777" w:rsidR="00855751" w:rsidRDefault="008C5692">
                  <w:pPr>
                    <w:spacing w:after="0" w:line="240" w:lineRule="auto"/>
                  </w:pPr>
                  <w:r>
                    <w:rPr>
                      <w:noProof/>
                    </w:rPr>
                    <w:drawing>
                      <wp:inline distT="0" distB="0" distL="0" distR="0" wp14:anchorId="38BEAC0A" wp14:editId="05DADBB2">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1D93EAF" w14:textId="77777777" w:rsidR="00855751" w:rsidRDefault="008C5692">
                  <w:pPr>
                    <w:spacing w:after="0" w:line="240" w:lineRule="auto"/>
                  </w:pPr>
                  <w:r>
                    <w:rPr>
                      <w:noProof/>
                    </w:rPr>
                    <w:drawing>
                      <wp:inline distT="0" distB="0" distL="0" distR="0" wp14:anchorId="382AE9E5" wp14:editId="615BD2CD">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646AEC5" w14:textId="77777777" w:rsidR="00855751" w:rsidRDefault="008C5692">
                  <w:pPr>
                    <w:spacing w:after="0" w:line="240" w:lineRule="auto"/>
                  </w:pPr>
                  <w:r>
                    <w:rPr>
                      <w:noProof/>
                    </w:rPr>
                    <w:drawing>
                      <wp:inline distT="0" distB="0" distL="0" distR="0" wp14:anchorId="1AB2EFCC" wp14:editId="5DA6191C">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C5692" w14:paraId="29BB2121"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3F0025F1" w14:textId="77777777" w:rsidR="00855751" w:rsidRDefault="008C5692">
                  <w:pPr>
                    <w:spacing w:after="0" w:line="240" w:lineRule="auto"/>
                  </w:pPr>
                  <w:r>
                    <w:rPr>
                      <w:rFonts w:ascii="Calibri" w:eastAsia="Calibri" w:hAnsi="Calibri"/>
                      <w:b/>
                      <w:color w:val="000000"/>
                      <w:sz w:val="24"/>
                    </w:rPr>
                    <w:t>Table 5: PHYSIOLOGICAL MODIFIER</w:t>
                  </w:r>
                </w:p>
              </w:tc>
            </w:tr>
            <w:tr w:rsidR="00855751" w14:paraId="6D6B705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F2C370" w14:textId="77777777" w:rsidR="00855751" w:rsidRDefault="008C56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404800"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16F734"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163924" w14:textId="77777777" w:rsidR="00855751" w:rsidRDefault="008C56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9AFD35"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F0C002"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02D9D4" w14:textId="77777777" w:rsidR="00855751" w:rsidRDefault="008C5692">
                  <w:pPr>
                    <w:spacing w:after="0" w:line="240" w:lineRule="auto"/>
                    <w:jc w:val="center"/>
                  </w:pPr>
                  <w:r>
                    <w:rPr>
                      <w:rFonts w:ascii="Cambria" w:eastAsia="Cambria" w:hAnsi="Cambria"/>
                      <w:b/>
                      <w:color w:val="000000"/>
                      <w:sz w:val="18"/>
                    </w:rPr>
                    <w:t>&gt;MRL</w:t>
                  </w:r>
                </w:p>
              </w:tc>
            </w:tr>
            <w:tr w:rsidR="00855751" w14:paraId="3688F8D0" w14:textId="77777777" w:rsidTr="00280F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1504F" w14:textId="77777777" w:rsidR="00855751" w:rsidRDefault="008C5692">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2C20A" w14:textId="77777777" w:rsidR="00855751" w:rsidRDefault="008C56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ABD39" w14:textId="77777777" w:rsidR="00855751" w:rsidRPr="000275BE" w:rsidRDefault="008C5692">
                  <w:pPr>
                    <w:spacing w:after="0" w:line="240" w:lineRule="auto"/>
                    <w:jc w:val="center"/>
                  </w:pPr>
                  <w:r w:rsidRPr="000275BE">
                    <w:rPr>
                      <w:rFonts w:eastAsia="Cambria"/>
                      <w:color w:val="000000"/>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49E10A" w14:textId="0262987D" w:rsidR="00855751" w:rsidRPr="000275BE" w:rsidRDefault="00280FA6" w:rsidP="000275BE">
                  <w:pPr>
                    <w:spacing w:after="0" w:line="240" w:lineRule="auto"/>
                    <w:jc w:val="center"/>
                  </w:pPr>
                  <w:r w:rsidRPr="000275BE">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B125A" w14:textId="77777777" w:rsidR="00855751" w:rsidRDefault="008C5692">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BD8BE" w14:textId="77777777" w:rsidR="00855751" w:rsidRDefault="008C56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6C6E3" w14:textId="77777777" w:rsidR="00855751" w:rsidRDefault="008C5692">
                  <w:pPr>
                    <w:spacing w:after="0" w:line="240" w:lineRule="auto"/>
                    <w:jc w:val="center"/>
                  </w:pPr>
                  <w:r>
                    <w:rPr>
                      <w:rFonts w:ascii="Cambria" w:eastAsia="Cambria" w:hAnsi="Cambria"/>
                      <w:color w:val="000000"/>
                      <w:sz w:val="18"/>
                    </w:rPr>
                    <w:t>0</w:t>
                  </w:r>
                </w:p>
              </w:tc>
            </w:tr>
            <w:tr w:rsidR="008C5692" w14:paraId="78D3A98D"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FBE1143" w14:textId="77777777" w:rsidR="00855751" w:rsidRDefault="00855751">
                  <w:pPr>
                    <w:spacing w:after="0" w:line="240" w:lineRule="auto"/>
                  </w:pPr>
                </w:p>
              </w:tc>
            </w:tr>
            <w:tr w:rsidR="00855751" w14:paraId="6C37E2A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B1C6BC0" w14:textId="77777777" w:rsidR="00855751" w:rsidRDefault="008C5692">
                  <w:pPr>
                    <w:spacing w:after="0" w:line="240" w:lineRule="auto"/>
                  </w:pPr>
                  <w:r>
                    <w:rPr>
                      <w:noProof/>
                    </w:rPr>
                    <w:drawing>
                      <wp:inline distT="0" distB="0" distL="0" distR="0" wp14:anchorId="481E2342" wp14:editId="473B7DE2">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C5E8363" w14:textId="77777777" w:rsidR="00855751" w:rsidRDefault="008C5692">
                  <w:pPr>
                    <w:spacing w:after="0" w:line="240" w:lineRule="auto"/>
                  </w:pPr>
                  <w:r>
                    <w:rPr>
                      <w:noProof/>
                    </w:rPr>
                    <w:drawing>
                      <wp:inline distT="0" distB="0" distL="0" distR="0" wp14:anchorId="505917F3" wp14:editId="04F89EBF">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0E33054" w14:textId="77777777" w:rsidR="00855751" w:rsidRDefault="008C5692">
                  <w:pPr>
                    <w:spacing w:after="0" w:line="240" w:lineRule="auto"/>
                  </w:pPr>
                  <w:r>
                    <w:rPr>
                      <w:noProof/>
                    </w:rPr>
                    <w:drawing>
                      <wp:inline distT="0" distB="0" distL="0" distR="0" wp14:anchorId="50EEB437" wp14:editId="70848FF9">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6C1C54D" w14:textId="77777777" w:rsidR="00855751" w:rsidRDefault="008C5692">
                  <w:pPr>
                    <w:spacing w:after="0" w:line="240" w:lineRule="auto"/>
                  </w:pPr>
                  <w:r>
                    <w:rPr>
                      <w:noProof/>
                    </w:rPr>
                    <w:drawing>
                      <wp:inline distT="0" distB="0" distL="0" distR="0" wp14:anchorId="2894362D" wp14:editId="58EF136B">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2BB236C" w14:textId="77777777" w:rsidR="00855751" w:rsidRDefault="008C5692">
                  <w:pPr>
                    <w:spacing w:after="0" w:line="240" w:lineRule="auto"/>
                  </w:pPr>
                  <w:r>
                    <w:rPr>
                      <w:noProof/>
                    </w:rPr>
                    <w:drawing>
                      <wp:inline distT="0" distB="0" distL="0" distR="0" wp14:anchorId="66C8DD1D" wp14:editId="42D79B4B">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04A90DE" w14:textId="77777777" w:rsidR="00855751" w:rsidRDefault="008C5692">
                  <w:pPr>
                    <w:spacing w:after="0" w:line="240" w:lineRule="auto"/>
                  </w:pPr>
                  <w:r>
                    <w:rPr>
                      <w:noProof/>
                    </w:rPr>
                    <w:drawing>
                      <wp:inline distT="0" distB="0" distL="0" distR="0" wp14:anchorId="646D6C74" wp14:editId="54E680AC">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7A47C0E" w14:textId="77777777" w:rsidR="00855751" w:rsidRDefault="008C5692">
                  <w:pPr>
                    <w:spacing w:after="0" w:line="240" w:lineRule="auto"/>
                  </w:pPr>
                  <w:r>
                    <w:rPr>
                      <w:noProof/>
                    </w:rPr>
                    <w:drawing>
                      <wp:inline distT="0" distB="0" distL="0" distR="0" wp14:anchorId="29E31ADB" wp14:editId="088A0B45">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36FFEC87" w14:textId="77777777" w:rsidR="00855751" w:rsidRDefault="00855751">
            <w:pPr>
              <w:spacing w:after="0" w:line="240" w:lineRule="auto"/>
            </w:pPr>
          </w:p>
        </w:tc>
        <w:tc>
          <w:tcPr>
            <w:tcW w:w="57" w:type="dxa"/>
          </w:tcPr>
          <w:p w14:paraId="1321BD41" w14:textId="77777777" w:rsidR="00855751" w:rsidRDefault="00855751">
            <w:pPr>
              <w:pStyle w:val="EmptyCellLayoutStyle"/>
              <w:spacing w:after="0" w:line="240" w:lineRule="auto"/>
            </w:pPr>
          </w:p>
        </w:tc>
      </w:tr>
      <w:tr w:rsidR="00855751" w14:paraId="4E9E5A87" w14:textId="77777777">
        <w:trPr>
          <w:trHeight w:val="770"/>
        </w:trPr>
        <w:tc>
          <w:tcPr>
            <w:tcW w:w="9567" w:type="dxa"/>
          </w:tcPr>
          <w:p w14:paraId="392608F7" w14:textId="77777777" w:rsidR="00855751" w:rsidRDefault="00855751">
            <w:pPr>
              <w:pStyle w:val="EmptyCellLayoutStyle"/>
              <w:spacing w:after="0" w:line="240" w:lineRule="auto"/>
            </w:pPr>
          </w:p>
        </w:tc>
        <w:tc>
          <w:tcPr>
            <w:tcW w:w="57" w:type="dxa"/>
          </w:tcPr>
          <w:p w14:paraId="0332CAE5" w14:textId="77777777" w:rsidR="00855751" w:rsidRDefault="00855751">
            <w:pPr>
              <w:pStyle w:val="EmptyCellLayoutStyle"/>
              <w:spacing w:after="0" w:line="240" w:lineRule="auto"/>
            </w:pPr>
          </w:p>
        </w:tc>
      </w:tr>
    </w:tbl>
    <w:p w14:paraId="2C03D4BF" w14:textId="77777777" w:rsidR="00855751" w:rsidRDefault="00855751">
      <w:pPr>
        <w:spacing w:after="0" w:line="240" w:lineRule="auto"/>
      </w:pPr>
    </w:p>
    <w:sectPr w:rsidR="00855751">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D514" w14:textId="77777777" w:rsidR="00FE5A7C" w:rsidRDefault="008C5692">
      <w:pPr>
        <w:spacing w:after="0" w:line="240" w:lineRule="auto"/>
      </w:pPr>
      <w:r>
        <w:separator/>
      </w:r>
    </w:p>
  </w:endnote>
  <w:endnote w:type="continuationSeparator" w:id="0">
    <w:p w14:paraId="40859962" w14:textId="77777777" w:rsidR="00FE5A7C" w:rsidRDefault="008C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8C5692" w14:paraId="639B3662" w14:textId="77777777" w:rsidTr="008C5692">
      <w:tc>
        <w:tcPr>
          <w:tcW w:w="1072" w:type="dxa"/>
        </w:tcPr>
        <w:p w14:paraId="25AE5B3E" w14:textId="77777777" w:rsidR="00855751" w:rsidRDefault="00855751">
          <w:pPr>
            <w:pStyle w:val="EmptyCellLayoutStyle"/>
            <w:spacing w:after="0" w:line="240" w:lineRule="auto"/>
          </w:pPr>
        </w:p>
      </w:tc>
      <w:tc>
        <w:tcPr>
          <w:tcW w:w="11" w:type="dxa"/>
        </w:tcPr>
        <w:p w14:paraId="2CEF117F" w14:textId="77777777" w:rsidR="00855751" w:rsidRDefault="00855751">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55751" w14:paraId="259F935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A7F02E9" w14:textId="77777777" w:rsidR="00855751" w:rsidRDefault="008C5692">
                <w:pPr>
                  <w:spacing w:after="0" w:line="240" w:lineRule="auto"/>
                  <w:jc w:val="center"/>
                </w:pPr>
                <w:r>
                  <w:rPr>
                    <w:rFonts w:ascii="Calibri" w:eastAsia="Calibri" w:hAnsi="Calibri"/>
                    <w:color w:val="000000"/>
                  </w:rPr>
                  <w:t>National Residue Survey, Department of Agriculture, Fisheries and Forestry</w:t>
                </w:r>
              </w:p>
            </w:tc>
          </w:tr>
        </w:tbl>
        <w:p w14:paraId="75E348C3" w14:textId="77777777" w:rsidR="00855751" w:rsidRDefault="00855751">
          <w:pPr>
            <w:spacing w:after="0" w:line="240" w:lineRule="auto"/>
          </w:pPr>
        </w:p>
      </w:tc>
      <w:tc>
        <w:tcPr>
          <w:tcW w:w="1084" w:type="dxa"/>
        </w:tcPr>
        <w:p w14:paraId="522EAC77" w14:textId="77777777" w:rsidR="00855751" w:rsidRDefault="00855751">
          <w:pPr>
            <w:pStyle w:val="EmptyCellLayoutStyle"/>
            <w:spacing w:after="0" w:line="240" w:lineRule="auto"/>
          </w:pPr>
        </w:p>
      </w:tc>
    </w:tr>
    <w:tr w:rsidR="00855751" w14:paraId="4A903453" w14:textId="77777777">
      <w:tc>
        <w:tcPr>
          <w:tcW w:w="1072" w:type="dxa"/>
        </w:tcPr>
        <w:p w14:paraId="54822FAF" w14:textId="77777777" w:rsidR="00855751" w:rsidRDefault="00855751">
          <w:pPr>
            <w:pStyle w:val="EmptyCellLayoutStyle"/>
            <w:spacing w:after="0" w:line="240" w:lineRule="auto"/>
          </w:pPr>
        </w:p>
      </w:tc>
      <w:tc>
        <w:tcPr>
          <w:tcW w:w="11" w:type="dxa"/>
        </w:tcPr>
        <w:p w14:paraId="216C1D80" w14:textId="77777777" w:rsidR="00855751" w:rsidRDefault="00855751">
          <w:pPr>
            <w:pStyle w:val="EmptyCellLayoutStyle"/>
            <w:spacing w:after="0" w:line="240" w:lineRule="auto"/>
          </w:pPr>
        </w:p>
      </w:tc>
      <w:tc>
        <w:tcPr>
          <w:tcW w:w="7443" w:type="dxa"/>
        </w:tcPr>
        <w:p w14:paraId="4BB47192" w14:textId="77777777" w:rsidR="00855751" w:rsidRDefault="00855751">
          <w:pPr>
            <w:pStyle w:val="EmptyCellLayoutStyle"/>
            <w:spacing w:after="0" w:line="240" w:lineRule="auto"/>
          </w:pPr>
        </w:p>
      </w:tc>
      <w:tc>
        <w:tcPr>
          <w:tcW w:w="11" w:type="dxa"/>
        </w:tcPr>
        <w:p w14:paraId="6475BF1C" w14:textId="77777777" w:rsidR="00855751" w:rsidRDefault="00855751">
          <w:pPr>
            <w:pStyle w:val="EmptyCellLayoutStyle"/>
            <w:spacing w:after="0" w:line="240" w:lineRule="auto"/>
          </w:pPr>
        </w:p>
      </w:tc>
      <w:tc>
        <w:tcPr>
          <w:tcW w:w="1084" w:type="dxa"/>
        </w:tcPr>
        <w:p w14:paraId="1431838B" w14:textId="77777777" w:rsidR="00855751" w:rsidRDefault="00855751">
          <w:pPr>
            <w:pStyle w:val="EmptyCellLayoutStyle"/>
            <w:spacing w:after="0" w:line="240" w:lineRule="auto"/>
          </w:pPr>
        </w:p>
      </w:tc>
    </w:tr>
    <w:tr w:rsidR="008C5692" w14:paraId="77CD2B66" w14:textId="77777777" w:rsidTr="008C5692">
      <w:tc>
        <w:tcPr>
          <w:tcW w:w="1072" w:type="dxa"/>
        </w:tcPr>
        <w:p w14:paraId="19344346" w14:textId="77777777" w:rsidR="00855751" w:rsidRDefault="00855751">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55751" w14:paraId="4260A841" w14:textId="77777777">
            <w:trPr>
              <w:trHeight w:val="257"/>
            </w:trPr>
            <w:tc>
              <w:tcPr>
                <w:tcW w:w="7455" w:type="dxa"/>
                <w:tcBorders>
                  <w:top w:val="nil"/>
                  <w:left w:val="nil"/>
                  <w:bottom w:val="nil"/>
                  <w:right w:val="nil"/>
                </w:tcBorders>
                <w:tcMar>
                  <w:top w:w="39" w:type="dxa"/>
                  <w:left w:w="39" w:type="dxa"/>
                  <w:bottom w:w="39" w:type="dxa"/>
                  <w:right w:w="39" w:type="dxa"/>
                </w:tcMar>
              </w:tcPr>
              <w:p w14:paraId="05059638" w14:textId="77777777" w:rsidR="00855751" w:rsidRDefault="008C569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1238B26" w14:textId="77777777" w:rsidR="00855751" w:rsidRDefault="00855751">
          <w:pPr>
            <w:spacing w:after="0" w:line="240" w:lineRule="auto"/>
          </w:pPr>
        </w:p>
      </w:tc>
      <w:tc>
        <w:tcPr>
          <w:tcW w:w="11" w:type="dxa"/>
        </w:tcPr>
        <w:p w14:paraId="16874A96" w14:textId="77777777" w:rsidR="00855751" w:rsidRDefault="00855751">
          <w:pPr>
            <w:pStyle w:val="EmptyCellLayoutStyle"/>
            <w:spacing w:after="0" w:line="240" w:lineRule="auto"/>
          </w:pPr>
        </w:p>
      </w:tc>
      <w:tc>
        <w:tcPr>
          <w:tcW w:w="1084" w:type="dxa"/>
        </w:tcPr>
        <w:p w14:paraId="5F4511EA" w14:textId="77777777" w:rsidR="00855751" w:rsidRDefault="0085575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0306" w14:textId="77777777" w:rsidR="00FE5A7C" w:rsidRDefault="008C5692">
      <w:pPr>
        <w:spacing w:after="0" w:line="240" w:lineRule="auto"/>
      </w:pPr>
      <w:r>
        <w:separator/>
      </w:r>
    </w:p>
  </w:footnote>
  <w:footnote w:type="continuationSeparator" w:id="0">
    <w:p w14:paraId="4CC5AD86" w14:textId="77777777" w:rsidR="00FE5A7C" w:rsidRDefault="008C5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855751" w14:paraId="2BDA86CC" w14:textId="77777777">
      <w:tc>
        <w:tcPr>
          <w:tcW w:w="2448" w:type="dxa"/>
          <w:tcBorders>
            <w:top w:val="nil"/>
            <w:left w:val="nil"/>
            <w:bottom w:val="nil"/>
            <w:right w:val="nil"/>
          </w:tcBorders>
          <w:tcMar>
            <w:top w:w="0" w:type="dxa"/>
            <w:left w:w="0" w:type="dxa"/>
            <w:bottom w:w="0" w:type="dxa"/>
            <w:right w:w="0" w:type="dxa"/>
          </w:tcMar>
        </w:tcPr>
        <w:p w14:paraId="7B23B42B" w14:textId="77777777" w:rsidR="00855751" w:rsidRDefault="008C5692">
          <w:pPr>
            <w:spacing w:after="0" w:line="240" w:lineRule="auto"/>
          </w:pPr>
          <w:r>
            <w:rPr>
              <w:noProof/>
            </w:rPr>
            <w:drawing>
              <wp:inline distT="0" distB="0" distL="0" distR="0" wp14:anchorId="187BDFA2" wp14:editId="633F130E">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23C3DBF8" w14:textId="77777777" w:rsidR="00855751" w:rsidRDefault="0085575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36126786">
    <w:abstractNumId w:val="0"/>
  </w:num>
  <w:num w:numId="2" w16cid:durableId="627320995">
    <w:abstractNumId w:val="1"/>
  </w:num>
  <w:num w:numId="3" w16cid:durableId="154688121">
    <w:abstractNumId w:val="2"/>
  </w:num>
  <w:num w:numId="4" w16cid:durableId="1916426707">
    <w:abstractNumId w:val="3"/>
  </w:num>
  <w:num w:numId="5" w16cid:durableId="1908225212">
    <w:abstractNumId w:val="4"/>
  </w:num>
  <w:num w:numId="6" w16cid:durableId="1074817693">
    <w:abstractNumId w:val="5"/>
  </w:num>
  <w:num w:numId="7" w16cid:durableId="1170487629">
    <w:abstractNumId w:val="6"/>
  </w:num>
  <w:num w:numId="8" w16cid:durableId="1533419466">
    <w:abstractNumId w:val="7"/>
  </w:num>
  <w:num w:numId="9" w16cid:durableId="1280911198">
    <w:abstractNumId w:val="8"/>
  </w:num>
  <w:num w:numId="10" w16cid:durableId="437796069">
    <w:abstractNumId w:val="9"/>
  </w:num>
  <w:num w:numId="11" w16cid:durableId="306667177">
    <w:abstractNumId w:val="10"/>
  </w:num>
  <w:num w:numId="12" w16cid:durableId="513031649">
    <w:abstractNumId w:val="11"/>
  </w:num>
  <w:num w:numId="13" w16cid:durableId="1578435780">
    <w:abstractNumId w:val="12"/>
  </w:num>
  <w:num w:numId="14" w16cid:durableId="1336691787">
    <w:abstractNumId w:val="13"/>
  </w:num>
  <w:num w:numId="15" w16cid:durableId="1745102395">
    <w:abstractNumId w:val="14"/>
  </w:num>
  <w:num w:numId="16" w16cid:durableId="229387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51"/>
    <w:rsid w:val="00016F32"/>
    <w:rsid w:val="000275BE"/>
    <w:rsid w:val="0019653F"/>
    <w:rsid w:val="001A6B12"/>
    <w:rsid w:val="00230ABD"/>
    <w:rsid w:val="00265C02"/>
    <w:rsid w:val="00280FA6"/>
    <w:rsid w:val="00343061"/>
    <w:rsid w:val="00375709"/>
    <w:rsid w:val="003C390A"/>
    <w:rsid w:val="007A5DA4"/>
    <w:rsid w:val="007C6C5E"/>
    <w:rsid w:val="007D1F0F"/>
    <w:rsid w:val="00855751"/>
    <w:rsid w:val="008C5692"/>
    <w:rsid w:val="00976463"/>
    <w:rsid w:val="00AC7A46"/>
    <w:rsid w:val="00BF12A4"/>
    <w:rsid w:val="00C275D3"/>
    <w:rsid w:val="00CF693E"/>
    <w:rsid w:val="00D27DFD"/>
    <w:rsid w:val="00E540C4"/>
    <w:rsid w:val="00F910A3"/>
    <w:rsid w:val="00FE5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6C1E"/>
  <w15:docId w15:val="{3D795DE8-A033-4D26-89D6-A6F023FD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35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C4E5F-0EAC-41BA-8A69-08B5F5862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0C427-D22B-48D3-9957-FEA10E834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National residue survey annual datasets - Rye</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Rye</dc:title>
  <dc:creator>Department of Agriculture, Fisheries and Forestry</dc:creator>
  <dc:description/>
  <cp:lastModifiedBy>Goggins, Fiona</cp:lastModifiedBy>
  <cp:revision>11</cp:revision>
  <dcterms:created xsi:type="dcterms:W3CDTF">2022-08-08T23:21:00Z</dcterms:created>
  <dcterms:modified xsi:type="dcterms:W3CDTF">2022-11-04T05:33:00Z</dcterms:modified>
</cp:coreProperties>
</file>