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9567"/>
        <w:gridCol w:w="57"/>
      </w:tblGrid>
      <w:tr w:rsidR="003D5399" w14:paraId="7570CBAE" w14:textId="77777777">
        <w:trPr>
          <w:trHeight w:val="123"/>
        </w:trPr>
        <w:tc>
          <w:tcPr>
            <w:tcW w:w="9567" w:type="dxa"/>
          </w:tcPr>
          <w:p w14:paraId="397F0FF4" w14:textId="77777777" w:rsidR="003D5399" w:rsidRDefault="003D5399">
            <w:pPr>
              <w:pStyle w:val="EmptyCellLayoutStyle"/>
              <w:spacing w:after="0" w:line="240" w:lineRule="auto"/>
            </w:pPr>
          </w:p>
        </w:tc>
        <w:tc>
          <w:tcPr>
            <w:tcW w:w="57" w:type="dxa"/>
          </w:tcPr>
          <w:p w14:paraId="5A93DC21" w14:textId="77777777" w:rsidR="003D5399" w:rsidRDefault="003D5399">
            <w:pPr>
              <w:pStyle w:val="EmptyCellLayoutStyle"/>
              <w:spacing w:after="0" w:line="240" w:lineRule="auto"/>
            </w:pPr>
          </w:p>
        </w:tc>
      </w:tr>
      <w:tr w:rsidR="00BC326A" w14:paraId="1C67DEFB" w14:textId="77777777" w:rsidTr="00BC326A">
        <w:trPr>
          <w:trHeight w:val="705"/>
        </w:trPr>
        <w:tc>
          <w:tcPr>
            <w:tcW w:w="9567" w:type="dxa"/>
            <w:gridSpan w:val="2"/>
          </w:tcPr>
          <w:tbl>
            <w:tblPr>
              <w:tblW w:w="0" w:type="auto"/>
              <w:tblCellMar>
                <w:left w:w="0" w:type="dxa"/>
                <w:right w:w="0" w:type="dxa"/>
              </w:tblCellMar>
              <w:tblLook w:val="0000" w:firstRow="0" w:lastRow="0" w:firstColumn="0" w:lastColumn="0" w:noHBand="0" w:noVBand="0"/>
            </w:tblPr>
            <w:tblGrid>
              <w:gridCol w:w="9624"/>
            </w:tblGrid>
            <w:tr w:rsidR="003D5399" w14:paraId="351C036E" w14:textId="77777777">
              <w:trPr>
                <w:trHeight w:val="666"/>
              </w:trPr>
              <w:tc>
                <w:tcPr>
                  <w:tcW w:w="9624" w:type="dxa"/>
                  <w:tcBorders>
                    <w:top w:val="nil"/>
                    <w:left w:val="nil"/>
                    <w:bottom w:val="nil"/>
                    <w:right w:val="nil"/>
                  </w:tcBorders>
                  <w:tcMar>
                    <w:top w:w="39" w:type="dxa"/>
                    <w:left w:w="39" w:type="dxa"/>
                    <w:bottom w:w="0" w:type="dxa"/>
                    <w:right w:w="39" w:type="dxa"/>
                  </w:tcMar>
                </w:tcPr>
                <w:p w14:paraId="0342CF6C" w14:textId="77777777" w:rsidR="003D5399" w:rsidRDefault="006C5D59">
                  <w:pPr>
                    <w:spacing w:after="0" w:line="240" w:lineRule="auto"/>
                  </w:pPr>
                  <w:r>
                    <w:rPr>
                      <w:rFonts w:ascii="Calibri" w:eastAsia="Calibri" w:hAnsi="Calibri"/>
                      <w:b/>
                      <w:color w:val="000000"/>
                      <w:sz w:val="52"/>
                    </w:rPr>
                    <w:t>Wheat residue testing annual datasets 2021-22</w:t>
                  </w:r>
                </w:p>
              </w:tc>
            </w:tr>
          </w:tbl>
          <w:p w14:paraId="0EBC585A" w14:textId="77777777" w:rsidR="003D5399" w:rsidRDefault="003D5399">
            <w:pPr>
              <w:spacing w:after="0" w:line="240" w:lineRule="auto"/>
            </w:pPr>
          </w:p>
        </w:tc>
      </w:tr>
      <w:tr w:rsidR="003D5399" w14:paraId="1FDE279E" w14:textId="77777777">
        <w:trPr>
          <w:trHeight w:val="59"/>
        </w:trPr>
        <w:tc>
          <w:tcPr>
            <w:tcW w:w="9567" w:type="dxa"/>
          </w:tcPr>
          <w:p w14:paraId="57E1F8AE" w14:textId="77777777" w:rsidR="003D5399" w:rsidRDefault="003D5399">
            <w:pPr>
              <w:pStyle w:val="EmptyCellLayoutStyle"/>
              <w:spacing w:after="0" w:line="240" w:lineRule="auto"/>
            </w:pPr>
          </w:p>
        </w:tc>
        <w:tc>
          <w:tcPr>
            <w:tcW w:w="57" w:type="dxa"/>
          </w:tcPr>
          <w:p w14:paraId="130E1F94" w14:textId="77777777" w:rsidR="003D5399" w:rsidRDefault="003D5399">
            <w:pPr>
              <w:pStyle w:val="EmptyCellLayoutStyle"/>
              <w:spacing w:after="0" w:line="240" w:lineRule="auto"/>
            </w:pPr>
          </w:p>
        </w:tc>
      </w:tr>
      <w:tr w:rsidR="00BC326A" w14:paraId="06AF1E4C" w14:textId="77777777" w:rsidTr="00BC326A">
        <w:trPr>
          <w:trHeight w:val="2417"/>
        </w:trPr>
        <w:tc>
          <w:tcPr>
            <w:tcW w:w="9567" w:type="dxa"/>
            <w:gridSpan w:val="2"/>
          </w:tcPr>
          <w:tbl>
            <w:tblPr>
              <w:tblW w:w="0" w:type="auto"/>
              <w:tblCellMar>
                <w:left w:w="0" w:type="dxa"/>
                <w:right w:w="0" w:type="dxa"/>
              </w:tblCellMar>
              <w:tblLook w:val="0000" w:firstRow="0" w:lastRow="0" w:firstColumn="0" w:lastColumn="0" w:noHBand="0" w:noVBand="0"/>
            </w:tblPr>
            <w:tblGrid>
              <w:gridCol w:w="9624"/>
            </w:tblGrid>
            <w:tr w:rsidR="003D5399" w14:paraId="27B8A20D" w14:textId="77777777">
              <w:trPr>
                <w:trHeight w:val="2378"/>
              </w:trPr>
              <w:tc>
                <w:tcPr>
                  <w:tcW w:w="9624" w:type="dxa"/>
                  <w:tcBorders>
                    <w:top w:val="nil"/>
                    <w:left w:val="nil"/>
                    <w:bottom w:val="nil"/>
                    <w:right w:val="nil"/>
                  </w:tcBorders>
                  <w:tcMar>
                    <w:top w:w="0" w:type="dxa"/>
                    <w:left w:w="39" w:type="dxa"/>
                    <w:bottom w:w="39" w:type="dxa"/>
                    <w:right w:w="39" w:type="dxa"/>
                  </w:tcMar>
                </w:tcPr>
                <w:p w14:paraId="28A28A61" w14:textId="77777777" w:rsidR="003D5399" w:rsidRDefault="006C5D59">
                  <w:pPr>
                    <w:spacing w:after="0" w:line="240" w:lineRule="auto"/>
                  </w:pPr>
                  <w:r>
                    <w:rPr>
                      <w:rFonts w:ascii="Calibri" w:eastAsia="Calibri" w:hAnsi="Calibri"/>
                      <w:color w:val="000000"/>
                      <w:sz w:val="28"/>
                    </w:rPr>
                    <w:t>National Residue Survey (NRS), Department of Agriculture, Fisheries and Forestry</w:t>
                  </w:r>
                </w:p>
                <w:p w14:paraId="7EA364A1" w14:textId="77777777" w:rsidR="003D5399" w:rsidRDefault="003D5399">
                  <w:pPr>
                    <w:spacing w:after="0" w:line="240" w:lineRule="auto"/>
                  </w:pPr>
                </w:p>
                <w:p w14:paraId="5D5879EF" w14:textId="77777777" w:rsidR="003D5399" w:rsidRDefault="006C5D59">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264AB2FF" w14:textId="77777777" w:rsidR="003D5399" w:rsidRDefault="003D5399">
                  <w:pPr>
                    <w:spacing w:after="0" w:line="240" w:lineRule="auto"/>
                  </w:pPr>
                </w:p>
                <w:p w14:paraId="1AC1AD11" w14:textId="77777777" w:rsidR="003D5399" w:rsidRDefault="006C5D59">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13192325" w14:textId="77777777" w:rsidR="003D5399" w:rsidRDefault="006C5D59">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4665FE3C" w14:textId="77777777" w:rsidR="003D5399" w:rsidRDefault="006C5D59">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51D71BB0" w14:textId="77777777" w:rsidR="003D5399" w:rsidRDefault="006C5D59">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444E0B40" w14:textId="77777777" w:rsidR="003D5399" w:rsidRDefault="006C5D59">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011267B4" w14:textId="77777777" w:rsidR="003D5399" w:rsidRDefault="003D5399">
                  <w:pPr>
                    <w:spacing w:after="0" w:line="240" w:lineRule="auto"/>
                  </w:pPr>
                </w:p>
                <w:p w14:paraId="3A210283" w14:textId="77777777" w:rsidR="003D5399" w:rsidRDefault="006C5D59">
                  <w:pPr>
                    <w:spacing w:after="0" w:line="240" w:lineRule="auto"/>
                  </w:pPr>
                  <w:r>
                    <w:rPr>
                      <w:rFonts w:ascii="Calibri" w:eastAsia="Calibri" w:hAnsi="Calibri"/>
                      <w:b/>
                      <w:color w:val="000000"/>
                      <w:sz w:val="24"/>
                    </w:rPr>
                    <w:t xml:space="preserve">Disclaimer </w:t>
                  </w:r>
                </w:p>
                <w:p w14:paraId="1F6A362E" w14:textId="77777777" w:rsidR="003D5399" w:rsidRDefault="003D5399">
                  <w:pPr>
                    <w:spacing w:after="0" w:line="240" w:lineRule="auto"/>
                  </w:pPr>
                </w:p>
                <w:p w14:paraId="48AD58CE" w14:textId="77777777" w:rsidR="003D5399" w:rsidRDefault="006C5D59">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3D34A55C" w14:textId="77777777" w:rsidR="003D5399" w:rsidRDefault="003D5399">
                  <w:pPr>
                    <w:spacing w:after="0" w:line="240" w:lineRule="auto"/>
                  </w:pPr>
                </w:p>
              </w:tc>
            </w:tr>
          </w:tbl>
          <w:p w14:paraId="712D8837" w14:textId="77777777" w:rsidR="003D5399" w:rsidRDefault="003D5399">
            <w:pPr>
              <w:spacing w:after="0" w:line="240" w:lineRule="auto"/>
            </w:pPr>
          </w:p>
        </w:tc>
      </w:tr>
      <w:tr w:rsidR="003D5399" w14:paraId="49A54760" w14:textId="77777777">
        <w:tc>
          <w:tcPr>
            <w:tcW w:w="9567" w:type="dxa"/>
          </w:tcPr>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2921"/>
              <w:gridCol w:w="767"/>
              <w:gridCol w:w="1078"/>
              <w:gridCol w:w="1040"/>
              <w:gridCol w:w="1265"/>
              <w:gridCol w:w="1247"/>
              <w:gridCol w:w="1247"/>
            </w:tblGrid>
            <w:tr w:rsidR="00BC326A" w14:paraId="3555BA49" w14:textId="77777777" w:rsidTr="00BC326A">
              <w:trPr>
                <w:trHeight w:val="262"/>
              </w:trPr>
              <w:tc>
                <w:tcPr>
                  <w:tcW w:w="9565" w:type="dxa"/>
                  <w:gridSpan w:val="7"/>
                  <w:tcBorders>
                    <w:top w:val="nil"/>
                    <w:left w:val="nil"/>
                    <w:bottom w:val="nil"/>
                    <w:right w:val="nil"/>
                  </w:tcBorders>
                  <w:tcMar>
                    <w:top w:w="39" w:type="dxa"/>
                    <w:left w:w="39" w:type="dxa"/>
                    <w:bottom w:w="39" w:type="dxa"/>
                    <w:right w:w="39" w:type="dxa"/>
                  </w:tcMar>
                </w:tcPr>
                <w:p w14:paraId="0729FA3E" w14:textId="77777777" w:rsidR="003D5399" w:rsidRDefault="006C5D59">
                  <w:pPr>
                    <w:spacing w:after="0" w:line="240" w:lineRule="auto"/>
                  </w:pPr>
                  <w:r>
                    <w:rPr>
                      <w:rFonts w:ascii="Calibri" w:eastAsia="Calibri" w:hAnsi="Calibri"/>
                      <w:b/>
                      <w:color w:val="000000"/>
                      <w:sz w:val="24"/>
                    </w:rPr>
                    <w:t>Table 1: CONTAMINANTS</w:t>
                  </w:r>
                </w:p>
              </w:tc>
            </w:tr>
            <w:tr w:rsidR="003D5399" w14:paraId="5F1FE0A3"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4D84641" w14:textId="77777777" w:rsidR="003D5399" w:rsidRDefault="006C5D5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80C0D3E" w14:textId="77777777" w:rsidR="003D5399" w:rsidRDefault="006C5D5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164F75D" w14:textId="77777777" w:rsidR="003D5399" w:rsidRDefault="006C5D5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727D96" w14:textId="77777777" w:rsidR="003D5399" w:rsidRDefault="006C5D5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8488BF5" w14:textId="77777777" w:rsidR="003D5399" w:rsidRDefault="006C5D5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2DECC6" w14:textId="77777777" w:rsidR="003D5399" w:rsidRDefault="006C5D5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6E15FAB" w14:textId="77777777" w:rsidR="003D5399" w:rsidRDefault="006C5D59">
                  <w:pPr>
                    <w:spacing w:after="0" w:line="240" w:lineRule="auto"/>
                    <w:jc w:val="center"/>
                  </w:pPr>
                  <w:r>
                    <w:rPr>
                      <w:rFonts w:ascii="Cambria" w:eastAsia="Cambria" w:hAnsi="Cambria"/>
                      <w:b/>
                      <w:color w:val="000000"/>
                      <w:sz w:val="18"/>
                    </w:rPr>
                    <w:t>&gt;MRL</w:t>
                  </w:r>
                </w:p>
              </w:tc>
            </w:tr>
            <w:tr w:rsidR="003D5399" w14:paraId="00F31B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9ABEC" w14:textId="77777777" w:rsidR="003D5399" w:rsidRDefault="006C5D59">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56D5A"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0EFC2"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7ACC0F" w14:textId="77777777" w:rsidR="003D5399" w:rsidRDefault="006C5D5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3021C"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4E1E3"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A82A8" w14:textId="77777777" w:rsidR="003D5399" w:rsidRDefault="006C5D59">
                  <w:pPr>
                    <w:spacing w:after="0" w:line="240" w:lineRule="auto"/>
                    <w:jc w:val="center"/>
                  </w:pPr>
                  <w:r>
                    <w:rPr>
                      <w:rFonts w:ascii="Cambria" w:eastAsia="Cambria" w:hAnsi="Cambria"/>
                      <w:color w:val="000000"/>
                      <w:sz w:val="18"/>
                    </w:rPr>
                    <w:t>0</w:t>
                  </w:r>
                </w:p>
              </w:tc>
            </w:tr>
            <w:tr w:rsidR="003D5399" w14:paraId="559363C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4FD17" w14:textId="77777777" w:rsidR="003D5399" w:rsidRDefault="006C5D59">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E216A"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4BE7A" w14:textId="6D5C0374" w:rsidR="003D5399" w:rsidRPr="00057516" w:rsidRDefault="00057516" w:rsidP="00057516">
                  <w:pPr>
                    <w:spacing w:after="0" w:line="240" w:lineRule="auto"/>
                    <w:jc w:val="center"/>
                    <w:rPr>
                      <w:rFonts w:ascii="Cambria" w:hAnsi="Cambria"/>
                      <w:sz w:val="18"/>
                      <w:szCs w:val="18"/>
                    </w:rPr>
                  </w:pPr>
                  <w:r w:rsidRPr="00057516">
                    <w:rPr>
                      <w:rFonts w:ascii="Cambria" w:hAnsi="Cambria"/>
                      <w:sz w:val="18"/>
                      <w:szCs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3C441B" w14:textId="77777777" w:rsidR="003D5399" w:rsidRDefault="006C5D5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DAE53"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5A348"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5E808" w14:textId="77777777" w:rsidR="003D5399" w:rsidRDefault="006C5D59">
                  <w:pPr>
                    <w:spacing w:after="0" w:line="240" w:lineRule="auto"/>
                    <w:jc w:val="center"/>
                  </w:pPr>
                  <w:r>
                    <w:rPr>
                      <w:rFonts w:ascii="Cambria" w:eastAsia="Cambria" w:hAnsi="Cambria"/>
                      <w:color w:val="000000"/>
                      <w:sz w:val="18"/>
                    </w:rPr>
                    <w:t>0</w:t>
                  </w:r>
                </w:p>
              </w:tc>
            </w:tr>
            <w:tr w:rsidR="003D5399" w14:paraId="2FA0EF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8BB11" w14:textId="77777777" w:rsidR="003D5399" w:rsidRDefault="006C5D59">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D3DDC"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B1417"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5E70CC"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A3606"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976969"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3A3D5" w14:textId="77777777" w:rsidR="003D5399" w:rsidRDefault="006C5D59">
                  <w:pPr>
                    <w:spacing w:after="0" w:line="240" w:lineRule="auto"/>
                    <w:jc w:val="center"/>
                  </w:pPr>
                  <w:r>
                    <w:rPr>
                      <w:rFonts w:ascii="Cambria" w:eastAsia="Cambria" w:hAnsi="Cambria"/>
                      <w:color w:val="000000"/>
                      <w:sz w:val="18"/>
                    </w:rPr>
                    <w:t>0</w:t>
                  </w:r>
                </w:p>
              </w:tc>
            </w:tr>
            <w:tr w:rsidR="003D5399" w14:paraId="1F6C72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49885" w14:textId="77777777" w:rsidR="003D5399" w:rsidRDefault="006C5D59">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BF3DD"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76569"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EA5E37"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2D1B21"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68ED7"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29D60" w14:textId="77777777" w:rsidR="003D5399" w:rsidRDefault="006C5D59">
                  <w:pPr>
                    <w:spacing w:after="0" w:line="240" w:lineRule="auto"/>
                    <w:jc w:val="center"/>
                  </w:pPr>
                  <w:r>
                    <w:rPr>
                      <w:rFonts w:ascii="Cambria" w:eastAsia="Cambria" w:hAnsi="Cambria"/>
                      <w:color w:val="000000"/>
                      <w:sz w:val="18"/>
                    </w:rPr>
                    <w:t>-</w:t>
                  </w:r>
                </w:p>
              </w:tc>
            </w:tr>
            <w:tr w:rsidR="003D5399" w14:paraId="071813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7DC160" w14:textId="77777777" w:rsidR="003D5399" w:rsidRDefault="006C5D59">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70469B"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19421"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AC9E71"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71079"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4FA701"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6C247" w14:textId="77777777" w:rsidR="003D5399" w:rsidRDefault="006C5D59">
                  <w:pPr>
                    <w:spacing w:after="0" w:line="240" w:lineRule="auto"/>
                    <w:jc w:val="center"/>
                  </w:pPr>
                  <w:r>
                    <w:rPr>
                      <w:rFonts w:ascii="Cambria" w:eastAsia="Cambria" w:hAnsi="Cambria"/>
                      <w:color w:val="000000"/>
                      <w:sz w:val="18"/>
                    </w:rPr>
                    <w:t>-</w:t>
                  </w:r>
                </w:p>
              </w:tc>
            </w:tr>
            <w:tr w:rsidR="003D5399" w14:paraId="6C8239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CA2F9" w14:textId="77777777" w:rsidR="003D5399" w:rsidRDefault="006C5D59">
                  <w:pPr>
                    <w:spacing w:after="0" w:line="240" w:lineRule="auto"/>
                  </w:pPr>
                  <w:r>
                    <w:rPr>
                      <w:rFonts w:ascii="Cambria" w:eastAsia="Cambria" w:hAnsi="Cambria"/>
                      <w:color w:val="000000"/>
                      <w:sz w:val="18"/>
                    </w:rPr>
                    <w:t>HCB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4FBD3"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DD7E6"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504AFA"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92A0B"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EBDF1"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98723" w14:textId="77777777" w:rsidR="003D5399" w:rsidRDefault="006C5D59">
                  <w:pPr>
                    <w:spacing w:after="0" w:line="240" w:lineRule="auto"/>
                    <w:jc w:val="center"/>
                  </w:pPr>
                  <w:r>
                    <w:rPr>
                      <w:rFonts w:ascii="Cambria" w:eastAsia="Cambria" w:hAnsi="Cambria"/>
                      <w:color w:val="000000"/>
                      <w:sz w:val="18"/>
                    </w:rPr>
                    <w:t>0</w:t>
                  </w:r>
                </w:p>
              </w:tc>
            </w:tr>
            <w:tr w:rsidR="003D5399" w14:paraId="02F0D9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7EA3C" w14:textId="77777777" w:rsidR="003D5399" w:rsidRDefault="006C5D59">
                  <w:pPr>
                    <w:spacing w:after="0" w:line="240" w:lineRule="auto"/>
                  </w:pPr>
                  <w:r>
                    <w:rPr>
                      <w:rFonts w:ascii="Cambria" w:eastAsia="Cambria" w:hAnsi="Cambria"/>
                      <w:color w:val="000000"/>
                      <w:sz w:val="18"/>
                    </w:rPr>
                    <w:t>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1E939"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CF8FC"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58CE1D"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7FDF6"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68E85"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68173" w14:textId="77777777" w:rsidR="003D5399" w:rsidRDefault="006C5D59">
                  <w:pPr>
                    <w:spacing w:after="0" w:line="240" w:lineRule="auto"/>
                    <w:jc w:val="center"/>
                  </w:pPr>
                  <w:r>
                    <w:rPr>
                      <w:rFonts w:ascii="Cambria" w:eastAsia="Cambria" w:hAnsi="Cambria"/>
                      <w:color w:val="000000"/>
                      <w:sz w:val="18"/>
                    </w:rPr>
                    <w:t>0</w:t>
                  </w:r>
                </w:p>
              </w:tc>
            </w:tr>
            <w:tr w:rsidR="003D5399" w14:paraId="67EB49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29485" w14:textId="77777777" w:rsidR="003D5399" w:rsidRDefault="006C5D59">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98B5AB"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E3B90"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BFC001" w14:textId="77777777" w:rsidR="003D5399" w:rsidRDefault="006C5D5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5C526"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91408"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2267B" w14:textId="77777777" w:rsidR="003D5399" w:rsidRDefault="006C5D59">
                  <w:pPr>
                    <w:spacing w:after="0" w:line="240" w:lineRule="auto"/>
                    <w:jc w:val="center"/>
                  </w:pPr>
                  <w:r>
                    <w:rPr>
                      <w:rFonts w:ascii="Cambria" w:eastAsia="Cambria" w:hAnsi="Cambria"/>
                      <w:color w:val="000000"/>
                      <w:sz w:val="18"/>
                    </w:rPr>
                    <w:t>0</w:t>
                  </w:r>
                </w:p>
              </w:tc>
            </w:tr>
            <w:tr w:rsidR="003D5399" w14:paraId="2B9ED3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2ABA8" w14:textId="77777777" w:rsidR="003D5399" w:rsidRDefault="006C5D59">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014B6"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276B4D"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4C3302" w14:textId="77777777" w:rsidR="003D5399" w:rsidRDefault="006C5D5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D7285"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F4B42"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66FA59" w14:textId="77777777" w:rsidR="003D5399" w:rsidRDefault="006C5D59">
                  <w:pPr>
                    <w:spacing w:after="0" w:line="240" w:lineRule="auto"/>
                    <w:jc w:val="center"/>
                  </w:pPr>
                  <w:r>
                    <w:rPr>
                      <w:rFonts w:ascii="Cambria" w:eastAsia="Cambria" w:hAnsi="Cambria"/>
                      <w:color w:val="000000"/>
                      <w:sz w:val="18"/>
                    </w:rPr>
                    <w:t>0</w:t>
                  </w:r>
                </w:p>
              </w:tc>
            </w:tr>
            <w:tr w:rsidR="003D5399" w14:paraId="4BE983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2B395" w14:textId="77777777" w:rsidR="003D5399" w:rsidRDefault="006C5D59">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01CFE"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50926"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3CDE95"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3C38F"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21F17"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F7C89" w14:textId="77777777" w:rsidR="003D5399" w:rsidRDefault="006C5D59">
                  <w:pPr>
                    <w:spacing w:after="0" w:line="240" w:lineRule="auto"/>
                    <w:jc w:val="center"/>
                  </w:pPr>
                  <w:r>
                    <w:rPr>
                      <w:rFonts w:ascii="Cambria" w:eastAsia="Cambria" w:hAnsi="Cambria"/>
                      <w:color w:val="000000"/>
                      <w:sz w:val="18"/>
                    </w:rPr>
                    <w:t>-</w:t>
                  </w:r>
                </w:p>
              </w:tc>
            </w:tr>
            <w:tr w:rsidR="00BC326A" w14:paraId="29015B0B" w14:textId="77777777" w:rsidTr="00BC326A">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5854E66E" w14:textId="77777777" w:rsidR="003D5399" w:rsidRDefault="003D5399">
                  <w:pPr>
                    <w:spacing w:after="0" w:line="240" w:lineRule="auto"/>
                  </w:pPr>
                </w:p>
              </w:tc>
            </w:tr>
            <w:tr w:rsidR="00BC326A" w14:paraId="0114EABB" w14:textId="77777777" w:rsidTr="00BC326A">
              <w:trPr>
                <w:trHeight w:val="262"/>
              </w:trPr>
              <w:tc>
                <w:tcPr>
                  <w:tcW w:w="9565" w:type="dxa"/>
                  <w:gridSpan w:val="7"/>
                  <w:tcBorders>
                    <w:top w:val="nil"/>
                    <w:left w:val="nil"/>
                    <w:bottom w:val="nil"/>
                    <w:right w:val="nil"/>
                  </w:tcBorders>
                  <w:tcMar>
                    <w:top w:w="39" w:type="dxa"/>
                    <w:left w:w="39" w:type="dxa"/>
                    <w:bottom w:w="39" w:type="dxa"/>
                    <w:right w:w="39" w:type="dxa"/>
                  </w:tcMar>
                </w:tcPr>
                <w:p w14:paraId="164A8D5D" w14:textId="77777777" w:rsidR="003D5399" w:rsidRDefault="006C5D59">
                  <w:pPr>
                    <w:spacing w:after="0" w:line="240" w:lineRule="auto"/>
                  </w:pPr>
                  <w:r>
                    <w:rPr>
                      <w:rFonts w:ascii="Calibri" w:eastAsia="Calibri" w:hAnsi="Calibri"/>
                      <w:b/>
                      <w:color w:val="000000"/>
                      <w:sz w:val="24"/>
                    </w:rPr>
                    <w:t>Table 2: FUNGICIDES</w:t>
                  </w:r>
                </w:p>
              </w:tc>
            </w:tr>
            <w:tr w:rsidR="003D5399" w14:paraId="0CE9D365"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7DABE7" w14:textId="77777777" w:rsidR="003D5399" w:rsidRDefault="006C5D5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387796" w14:textId="77777777" w:rsidR="003D5399" w:rsidRDefault="006C5D5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50A373" w14:textId="77777777" w:rsidR="003D5399" w:rsidRDefault="006C5D5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F9B4ECA" w14:textId="77777777" w:rsidR="003D5399" w:rsidRDefault="006C5D5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42A7753" w14:textId="77777777" w:rsidR="003D5399" w:rsidRDefault="006C5D5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C3059C2" w14:textId="77777777" w:rsidR="003D5399" w:rsidRDefault="006C5D5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F04091" w14:textId="77777777" w:rsidR="003D5399" w:rsidRDefault="006C5D59">
                  <w:pPr>
                    <w:spacing w:after="0" w:line="240" w:lineRule="auto"/>
                    <w:jc w:val="center"/>
                  </w:pPr>
                  <w:r>
                    <w:rPr>
                      <w:rFonts w:ascii="Cambria" w:eastAsia="Cambria" w:hAnsi="Cambria"/>
                      <w:b/>
                      <w:color w:val="000000"/>
                      <w:sz w:val="18"/>
                    </w:rPr>
                    <w:t>&gt;MRL</w:t>
                  </w:r>
                </w:p>
              </w:tc>
            </w:tr>
            <w:tr w:rsidR="003D5399" w14:paraId="42485C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F7F92" w14:textId="77777777" w:rsidR="003D5399" w:rsidRDefault="006C5D59">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DA828"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8CF23"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CF5765"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883E6"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8EFF6"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A8F4C" w14:textId="77777777" w:rsidR="003D5399" w:rsidRDefault="006C5D59">
                  <w:pPr>
                    <w:spacing w:after="0" w:line="240" w:lineRule="auto"/>
                    <w:jc w:val="center"/>
                  </w:pPr>
                  <w:r>
                    <w:rPr>
                      <w:rFonts w:ascii="Cambria" w:eastAsia="Cambria" w:hAnsi="Cambria"/>
                      <w:color w:val="000000"/>
                      <w:sz w:val="18"/>
                    </w:rPr>
                    <w:t>0</w:t>
                  </w:r>
                </w:p>
              </w:tc>
            </w:tr>
            <w:tr w:rsidR="003D5399" w14:paraId="5C0EE2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35233" w14:textId="77777777" w:rsidR="003D5399" w:rsidRDefault="006C5D59">
                  <w:pPr>
                    <w:spacing w:after="0" w:line="240" w:lineRule="auto"/>
                  </w:pPr>
                  <w:r>
                    <w:rPr>
                      <w:rFonts w:ascii="Cambria" w:eastAsia="Cambria" w:hAnsi="Cambria"/>
                      <w:color w:val="000000"/>
                      <w:sz w:val="18"/>
                    </w:rPr>
                    <w:lastRenderedPageBreak/>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5642A"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07FFE"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8AF9DA"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02472"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2F3D0"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080EE" w14:textId="77777777" w:rsidR="003D5399" w:rsidRDefault="006C5D59">
                  <w:pPr>
                    <w:spacing w:after="0" w:line="240" w:lineRule="auto"/>
                    <w:jc w:val="center"/>
                  </w:pPr>
                  <w:r>
                    <w:rPr>
                      <w:rFonts w:ascii="Cambria" w:eastAsia="Cambria" w:hAnsi="Cambria"/>
                      <w:color w:val="000000"/>
                      <w:sz w:val="18"/>
                    </w:rPr>
                    <w:t>-</w:t>
                  </w:r>
                </w:p>
              </w:tc>
            </w:tr>
            <w:tr w:rsidR="003D5399" w14:paraId="23E2BB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B1F76" w14:textId="77777777" w:rsidR="003D5399" w:rsidRDefault="006C5D59">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F2DE83"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F2FF8"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EFF18C"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124107"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59A16"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5282B" w14:textId="77777777" w:rsidR="003D5399" w:rsidRDefault="006C5D59">
                  <w:pPr>
                    <w:spacing w:after="0" w:line="240" w:lineRule="auto"/>
                    <w:jc w:val="center"/>
                  </w:pPr>
                  <w:r>
                    <w:rPr>
                      <w:rFonts w:ascii="Cambria" w:eastAsia="Cambria" w:hAnsi="Cambria"/>
                      <w:color w:val="000000"/>
                      <w:sz w:val="18"/>
                    </w:rPr>
                    <w:t>-</w:t>
                  </w:r>
                </w:p>
              </w:tc>
            </w:tr>
            <w:tr w:rsidR="003D5399" w14:paraId="4E3175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09026" w14:textId="77777777" w:rsidR="003D5399" w:rsidRDefault="006C5D59">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6D0DB"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72D3D"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0F422B"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A50A1"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3DE44"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2D63B" w14:textId="77777777" w:rsidR="003D5399" w:rsidRDefault="006C5D59">
                  <w:pPr>
                    <w:spacing w:after="0" w:line="240" w:lineRule="auto"/>
                    <w:jc w:val="center"/>
                  </w:pPr>
                  <w:r>
                    <w:rPr>
                      <w:rFonts w:ascii="Cambria" w:eastAsia="Cambria" w:hAnsi="Cambria"/>
                      <w:color w:val="000000"/>
                      <w:sz w:val="18"/>
                    </w:rPr>
                    <w:t>0</w:t>
                  </w:r>
                </w:p>
              </w:tc>
            </w:tr>
            <w:tr w:rsidR="003D5399" w14:paraId="583B8DC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6D803" w14:textId="77777777" w:rsidR="003D5399" w:rsidRDefault="006C5D59">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9DC4F"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587C8"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36EFA0" w14:textId="77777777" w:rsidR="003D5399" w:rsidRDefault="006C5D5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3C397"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33214"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4E1EA" w14:textId="77777777" w:rsidR="003D5399" w:rsidRDefault="006C5D59">
                  <w:pPr>
                    <w:spacing w:after="0" w:line="240" w:lineRule="auto"/>
                    <w:jc w:val="center"/>
                  </w:pPr>
                  <w:r>
                    <w:rPr>
                      <w:rFonts w:ascii="Cambria" w:eastAsia="Cambria" w:hAnsi="Cambria"/>
                      <w:color w:val="000000"/>
                      <w:sz w:val="18"/>
                    </w:rPr>
                    <w:t>0</w:t>
                  </w:r>
                </w:p>
              </w:tc>
            </w:tr>
            <w:tr w:rsidR="003D5399" w14:paraId="0CBD4D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AAE81" w14:textId="77777777" w:rsidR="003D5399" w:rsidRDefault="006C5D59">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5994E"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7045A"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8EC151"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B2B5A"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AD6E4"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2AF56" w14:textId="77777777" w:rsidR="003D5399" w:rsidRDefault="006C5D59">
                  <w:pPr>
                    <w:spacing w:after="0" w:line="240" w:lineRule="auto"/>
                    <w:jc w:val="center"/>
                  </w:pPr>
                  <w:r>
                    <w:rPr>
                      <w:rFonts w:ascii="Cambria" w:eastAsia="Cambria" w:hAnsi="Cambria"/>
                      <w:color w:val="000000"/>
                      <w:sz w:val="18"/>
                    </w:rPr>
                    <w:t>-</w:t>
                  </w:r>
                </w:p>
              </w:tc>
            </w:tr>
            <w:tr w:rsidR="003D5399" w14:paraId="62BEFF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5EC58" w14:textId="77777777" w:rsidR="003D5399" w:rsidRDefault="006C5D59">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8CCA0"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EFC19" w14:textId="77777777" w:rsidR="003D5399" w:rsidRDefault="006C5D59">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BA5387"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3330A"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9EE09"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D9C39" w14:textId="77777777" w:rsidR="003D5399" w:rsidRDefault="006C5D59">
                  <w:pPr>
                    <w:spacing w:after="0" w:line="240" w:lineRule="auto"/>
                    <w:jc w:val="center"/>
                  </w:pPr>
                  <w:r>
                    <w:rPr>
                      <w:rFonts w:ascii="Cambria" w:eastAsia="Cambria" w:hAnsi="Cambria"/>
                      <w:color w:val="000000"/>
                      <w:sz w:val="18"/>
                    </w:rPr>
                    <w:t>-</w:t>
                  </w:r>
                </w:p>
              </w:tc>
            </w:tr>
            <w:tr w:rsidR="003D5399" w14:paraId="464925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CDAAA" w14:textId="77777777" w:rsidR="003D5399" w:rsidRDefault="006C5D59">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D8646"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C4EF17"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152006"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A3169"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681EE"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359CF" w14:textId="77777777" w:rsidR="003D5399" w:rsidRDefault="006C5D59">
                  <w:pPr>
                    <w:spacing w:after="0" w:line="240" w:lineRule="auto"/>
                    <w:jc w:val="center"/>
                  </w:pPr>
                  <w:r>
                    <w:rPr>
                      <w:rFonts w:ascii="Cambria" w:eastAsia="Cambria" w:hAnsi="Cambria"/>
                      <w:color w:val="000000"/>
                      <w:sz w:val="18"/>
                    </w:rPr>
                    <w:t>-</w:t>
                  </w:r>
                </w:p>
              </w:tc>
            </w:tr>
            <w:tr w:rsidR="003D5399" w14:paraId="389B5A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336E43" w14:textId="77777777" w:rsidR="003D5399" w:rsidRDefault="006C5D59">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9F5D3"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898A9"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0572B8"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EE932"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4C974"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13A03" w14:textId="77777777" w:rsidR="003D5399" w:rsidRDefault="006C5D59">
                  <w:pPr>
                    <w:spacing w:after="0" w:line="240" w:lineRule="auto"/>
                    <w:jc w:val="center"/>
                  </w:pPr>
                  <w:r>
                    <w:rPr>
                      <w:rFonts w:ascii="Cambria" w:eastAsia="Cambria" w:hAnsi="Cambria"/>
                      <w:color w:val="000000"/>
                      <w:sz w:val="18"/>
                    </w:rPr>
                    <w:t>-</w:t>
                  </w:r>
                </w:p>
              </w:tc>
            </w:tr>
            <w:tr w:rsidR="003D5399" w14:paraId="4EFFCF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A691E" w14:textId="77777777" w:rsidR="003D5399" w:rsidRDefault="006C5D59">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F75A5"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11B4E"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312314"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1B8265"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62525"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BEF15" w14:textId="77777777" w:rsidR="003D5399" w:rsidRDefault="006C5D59">
                  <w:pPr>
                    <w:spacing w:after="0" w:line="240" w:lineRule="auto"/>
                    <w:jc w:val="center"/>
                  </w:pPr>
                  <w:r>
                    <w:rPr>
                      <w:rFonts w:ascii="Cambria" w:eastAsia="Cambria" w:hAnsi="Cambria"/>
                      <w:color w:val="000000"/>
                      <w:sz w:val="18"/>
                    </w:rPr>
                    <w:t>0</w:t>
                  </w:r>
                </w:p>
              </w:tc>
            </w:tr>
            <w:tr w:rsidR="003D5399" w14:paraId="7A46C2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BB9CF5" w14:textId="77777777" w:rsidR="003D5399" w:rsidRDefault="006C5D59">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131E8"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44F06"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38666F"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E6E36"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70F2C"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DC0B5" w14:textId="77777777" w:rsidR="003D5399" w:rsidRDefault="006C5D59">
                  <w:pPr>
                    <w:spacing w:after="0" w:line="240" w:lineRule="auto"/>
                    <w:jc w:val="center"/>
                  </w:pPr>
                  <w:r>
                    <w:rPr>
                      <w:rFonts w:ascii="Cambria" w:eastAsia="Cambria" w:hAnsi="Cambria"/>
                      <w:color w:val="000000"/>
                      <w:sz w:val="18"/>
                    </w:rPr>
                    <w:t>-</w:t>
                  </w:r>
                </w:p>
              </w:tc>
            </w:tr>
            <w:tr w:rsidR="003D5399" w14:paraId="6DF5FA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69E3F" w14:textId="77777777" w:rsidR="003D5399" w:rsidRDefault="006C5D59">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18A11"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A63FA"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0A3155" w14:textId="77777777" w:rsidR="003D5399" w:rsidRDefault="006C5D5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3569A"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E5226"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24D8E" w14:textId="77777777" w:rsidR="003D5399" w:rsidRDefault="006C5D59">
                  <w:pPr>
                    <w:spacing w:after="0" w:line="240" w:lineRule="auto"/>
                    <w:jc w:val="center"/>
                  </w:pPr>
                  <w:r>
                    <w:rPr>
                      <w:rFonts w:ascii="Cambria" w:eastAsia="Cambria" w:hAnsi="Cambria"/>
                      <w:color w:val="000000"/>
                      <w:sz w:val="18"/>
                    </w:rPr>
                    <w:t>0</w:t>
                  </w:r>
                </w:p>
              </w:tc>
            </w:tr>
            <w:tr w:rsidR="003D5399" w14:paraId="27DD9B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AF03C" w14:textId="77777777" w:rsidR="003D5399" w:rsidRDefault="006C5D59">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EFA00"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9A16D"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429AC2"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7B4E1"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3029E"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829F0" w14:textId="77777777" w:rsidR="003D5399" w:rsidRDefault="006C5D59">
                  <w:pPr>
                    <w:spacing w:after="0" w:line="240" w:lineRule="auto"/>
                    <w:jc w:val="center"/>
                  </w:pPr>
                  <w:r>
                    <w:rPr>
                      <w:rFonts w:ascii="Cambria" w:eastAsia="Cambria" w:hAnsi="Cambria"/>
                      <w:color w:val="000000"/>
                      <w:sz w:val="18"/>
                    </w:rPr>
                    <w:t>-</w:t>
                  </w:r>
                </w:p>
              </w:tc>
            </w:tr>
            <w:tr w:rsidR="003D5399" w14:paraId="2788AC6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22AC5" w14:textId="77777777" w:rsidR="003D5399" w:rsidRDefault="006C5D59">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7FBABB"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B78D2"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C6BE71"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4F10F"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0979A"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4CFE8" w14:textId="77777777" w:rsidR="003D5399" w:rsidRDefault="006C5D59">
                  <w:pPr>
                    <w:spacing w:after="0" w:line="240" w:lineRule="auto"/>
                    <w:jc w:val="center"/>
                  </w:pPr>
                  <w:r>
                    <w:rPr>
                      <w:rFonts w:ascii="Cambria" w:eastAsia="Cambria" w:hAnsi="Cambria"/>
                      <w:color w:val="000000"/>
                      <w:sz w:val="18"/>
                    </w:rPr>
                    <w:t>0</w:t>
                  </w:r>
                </w:p>
              </w:tc>
            </w:tr>
            <w:tr w:rsidR="003D5399" w14:paraId="1F0D96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AE34E" w14:textId="77777777" w:rsidR="003D5399" w:rsidRDefault="006C5D59">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EF2C9"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505D9"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AE4759"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4025D"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B8C3D"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FF3ED" w14:textId="77777777" w:rsidR="003D5399" w:rsidRDefault="006C5D59">
                  <w:pPr>
                    <w:spacing w:after="0" w:line="240" w:lineRule="auto"/>
                    <w:jc w:val="center"/>
                  </w:pPr>
                  <w:r>
                    <w:rPr>
                      <w:rFonts w:ascii="Cambria" w:eastAsia="Cambria" w:hAnsi="Cambria"/>
                      <w:color w:val="000000"/>
                      <w:sz w:val="18"/>
                    </w:rPr>
                    <w:t>-</w:t>
                  </w:r>
                </w:p>
              </w:tc>
            </w:tr>
            <w:tr w:rsidR="003D5399" w14:paraId="1AFEFA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3D50B" w14:textId="77777777" w:rsidR="003D5399" w:rsidRDefault="006C5D59">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0E3C1"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E5E5E"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5734B5"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DE78F"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F930B1"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DC4AD" w14:textId="77777777" w:rsidR="003D5399" w:rsidRDefault="006C5D59">
                  <w:pPr>
                    <w:spacing w:after="0" w:line="240" w:lineRule="auto"/>
                    <w:jc w:val="center"/>
                  </w:pPr>
                  <w:r>
                    <w:rPr>
                      <w:rFonts w:ascii="Cambria" w:eastAsia="Cambria" w:hAnsi="Cambria"/>
                      <w:color w:val="000000"/>
                      <w:sz w:val="18"/>
                    </w:rPr>
                    <w:t>-</w:t>
                  </w:r>
                </w:p>
              </w:tc>
            </w:tr>
            <w:tr w:rsidR="003D5399" w14:paraId="526121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E43DE" w14:textId="77777777" w:rsidR="003D5399" w:rsidRDefault="006C5D59">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E7D47"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900A1"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1A19A5"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6C422"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F0321"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17B400" w14:textId="77777777" w:rsidR="003D5399" w:rsidRDefault="006C5D59">
                  <w:pPr>
                    <w:spacing w:after="0" w:line="240" w:lineRule="auto"/>
                    <w:jc w:val="center"/>
                  </w:pPr>
                  <w:r>
                    <w:rPr>
                      <w:rFonts w:ascii="Cambria" w:eastAsia="Cambria" w:hAnsi="Cambria"/>
                      <w:color w:val="000000"/>
                      <w:sz w:val="18"/>
                    </w:rPr>
                    <w:t>-</w:t>
                  </w:r>
                </w:p>
              </w:tc>
            </w:tr>
            <w:tr w:rsidR="003D5399" w14:paraId="5BD310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FBAAA" w14:textId="77777777" w:rsidR="003D5399" w:rsidRDefault="006C5D59">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8F34F"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AF8BC"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0538BB"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E687B"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AE49D"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14223" w14:textId="77777777" w:rsidR="003D5399" w:rsidRDefault="006C5D59">
                  <w:pPr>
                    <w:spacing w:after="0" w:line="240" w:lineRule="auto"/>
                    <w:jc w:val="center"/>
                  </w:pPr>
                  <w:r>
                    <w:rPr>
                      <w:rFonts w:ascii="Cambria" w:eastAsia="Cambria" w:hAnsi="Cambria"/>
                      <w:color w:val="000000"/>
                      <w:sz w:val="18"/>
                    </w:rPr>
                    <w:t>0</w:t>
                  </w:r>
                </w:p>
              </w:tc>
            </w:tr>
            <w:tr w:rsidR="003D5399" w14:paraId="5F3566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FA765" w14:textId="77777777" w:rsidR="003D5399" w:rsidRDefault="006C5D59">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5B7DE"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B81E3"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C2AAD3"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00D75"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1332C"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4E797" w14:textId="77777777" w:rsidR="003D5399" w:rsidRDefault="006C5D59">
                  <w:pPr>
                    <w:spacing w:after="0" w:line="240" w:lineRule="auto"/>
                    <w:jc w:val="center"/>
                  </w:pPr>
                  <w:r>
                    <w:rPr>
                      <w:rFonts w:ascii="Cambria" w:eastAsia="Cambria" w:hAnsi="Cambria"/>
                      <w:color w:val="000000"/>
                      <w:sz w:val="18"/>
                    </w:rPr>
                    <w:t>-</w:t>
                  </w:r>
                </w:p>
              </w:tc>
            </w:tr>
            <w:tr w:rsidR="003D5399" w14:paraId="3F26262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98EB1" w14:textId="77777777" w:rsidR="003D5399" w:rsidRDefault="006C5D59">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3E117"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ED918"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3B27DD"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52153"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C5766"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1D3C5" w14:textId="77777777" w:rsidR="003D5399" w:rsidRDefault="006C5D59">
                  <w:pPr>
                    <w:spacing w:after="0" w:line="240" w:lineRule="auto"/>
                    <w:jc w:val="center"/>
                  </w:pPr>
                  <w:r>
                    <w:rPr>
                      <w:rFonts w:ascii="Cambria" w:eastAsia="Cambria" w:hAnsi="Cambria"/>
                      <w:color w:val="000000"/>
                      <w:sz w:val="18"/>
                    </w:rPr>
                    <w:t>-</w:t>
                  </w:r>
                </w:p>
              </w:tc>
            </w:tr>
            <w:tr w:rsidR="003D5399" w14:paraId="38148A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35EB2" w14:textId="77777777" w:rsidR="003D5399" w:rsidRDefault="006C5D59">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49E0A"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FDB7F"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A46656"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6CADB"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116B1"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043C3" w14:textId="77777777" w:rsidR="003D5399" w:rsidRDefault="006C5D59">
                  <w:pPr>
                    <w:spacing w:after="0" w:line="240" w:lineRule="auto"/>
                    <w:jc w:val="center"/>
                  </w:pPr>
                  <w:r>
                    <w:rPr>
                      <w:rFonts w:ascii="Cambria" w:eastAsia="Cambria" w:hAnsi="Cambria"/>
                      <w:color w:val="000000"/>
                      <w:sz w:val="18"/>
                    </w:rPr>
                    <w:t>0</w:t>
                  </w:r>
                </w:p>
              </w:tc>
            </w:tr>
            <w:tr w:rsidR="003D5399" w14:paraId="48D28B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97D2B" w14:textId="77777777" w:rsidR="003D5399" w:rsidRDefault="006C5D59">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139704"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95375E"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79CC7E"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A6D238"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B7D04"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7F805" w14:textId="77777777" w:rsidR="003D5399" w:rsidRDefault="006C5D59">
                  <w:pPr>
                    <w:spacing w:after="0" w:line="240" w:lineRule="auto"/>
                    <w:jc w:val="center"/>
                  </w:pPr>
                  <w:r>
                    <w:rPr>
                      <w:rFonts w:ascii="Cambria" w:eastAsia="Cambria" w:hAnsi="Cambria"/>
                      <w:color w:val="000000"/>
                      <w:sz w:val="18"/>
                    </w:rPr>
                    <w:t>-</w:t>
                  </w:r>
                </w:p>
              </w:tc>
            </w:tr>
            <w:tr w:rsidR="003D5399" w14:paraId="3E9689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0CE2D" w14:textId="77777777" w:rsidR="003D5399" w:rsidRDefault="006C5D59">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275FA"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4EBAA"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E18557"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5375F"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9E60A"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B061E" w14:textId="77777777" w:rsidR="003D5399" w:rsidRDefault="006C5D59">
                  <w:pPr>
                    <w:spacing w:after="0" w:line="240" w:lineRule="auto"/>
                    <w:jc w:val="center"/>
                  </w:pPr>
                  <w:r>
                    <w:rPr>
                      <w:rFonts w:ascii="Cambria" w:eastAsia="Cambria" w:hAnsi="Cambria"/>
                      <w:color w:val="000000"/>
                      <w:sz w:val="18"/>
                    </w:rPr>
                    <w:t>-</w:t>
                  </w:r>
                </w:p>
              </w:tc>
            </w:tr>
            <w:tr w:rsidR="003D5399" w14:paraId="559DE1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ECD29" w14:textId="77777777" w:rsidR="003D5399" w:rsidRDefault="006C5D59">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816BE6"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50D68"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B000C2"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9F23C"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EC6E1"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092D5" w14:textId="77777777" w:rsidR="003D5399" w:rsidRDefault="006C5D59">
                  <w:pPr>
                    <w:spacing w:after="0" w:line="240" w:lineRule="auto"/>
                    <w:jc w:val="center"/>
                  </w:pPr>
                  <w:r>
                    <w:rPr>
                      <w:rFonts w:ascii="Cambria" w:eastAsia="Cambria" w:hAnsi="Cambria"/>
                      <w:color w:val="000000"/>
                      <w:sz w:val="18"/>
                    </w:rPr>
                    <w:t>-</w:t>
                  </w:r>
                </w:p>
              </w:tc>
            </w:tr>
            <w:tr w:rsidR="003D5399" w14:paraId="22FB0A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2001B" w14:textId="77777777" w:rsidR="003D5399" w:rsidRDefault="006C5D59">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AE8F1"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75D49"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529D8D" w14:textId="77777777" w:rsidR="003D5399" w:rsidRDefault="006C5D5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72F081"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16D3C"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897F9" w14:textId="77777777" w:rsidR="003D5399" w:rsidRDefault="006C5D59">
                  <w:pPr>
                    <w:spacing w:after="0" w:line="240" w:lineRule="auto"/>
                    <w:jc w:val="center"/>
                  </w:pPr>
                  <w:r>
                    <w:rPr>
                      <w:rFonts w:ascii="Cambria" w:eastAsia="Cambria" w:hAnsi="Cambria"/>
                      <w:color w:val="000000"/>
                      <w:sz w:val="18"/>
                    </w:rPr>
                    <w:t>0</w:t>
                  </w:r>
                </w:p>
              </w:tc>
            </w:tr>
            <w:tr w:rsidR="003D5399" w14:paraId="016451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17C75" w14:textId="77777777" w:rsidR="003D5399" w:rsidRDefault="006C5D59">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0413C"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38580"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A525CB"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78940"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95867"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166DF" w14:textId="77777777" w:rsidR="003D5399" w:rsidRDefault="006C5D59">
                  <w:pPr>
                    <w:spacing w:after="0" w:line="240" w:lineRule="auto"/>
                    <w:jc w:val="center"/>
                  </w:pPr>
                  <w:r>
                    <w:rPr>
                      <w:rFonts w:ascii="Cambria" w:eastAsia="Cambria" w:hAnsi="Cambria"/>
                      <w:color w:val="000000"/>
                      <w:sz w:val="18"/>
                    </w:rPr>
                    <w:t>-</w:t>
                  </w:r>
                </w:p>
              </w:tc>
            </w:tr>
            <w:tr w:rsidR="003D5399" w14:paraId="67F5655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028D0" w14:textId="77777777" w:rsidR="003D5399" w:rsidRDefault="006C5D59">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A57AF"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128252"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1E2F48"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8DB26"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C17F2" w14:textId="77777777" w:rsidR="003D5399" w:rsidRDefault="006C5D5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BF8244" w14:textId="77777777" w:rsidR="003D5399" w:rsidRDefault="006C5D59">
                  <w:pPr>
                    <w:spacing w:after="0" w:line="240" w:lineRule="auto"/>
                    <w:jc w:val="center"/>
                  </w:pPr>
                  <w:r>
                    <w:rPr>
                      <w:rFonts w:ascii="Cambria" w:eastAsia="Cambria" w:hAnsi="Cambria"/>
                      <w:color w:val="000000"/>
                      <w:sz w:val="18"/>
                    </w:rPr>
                    <w:t>0</w:t>
                  </w:r>
                </w:p>
              </w:tc>
            </w:tr>
            <w:tr w:rsidR="003D5399" w14:paraId="196733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E6186" w14:textId="77777777" w:rsidR="003D5399" w:rsidRDefault="006C5D59">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302920"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66321"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35ACCC"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2F6B5"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F6D7A"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78E35" w14:textId="77777777" w:rsidR="003D5399" w:rsidRDefault="006C5D59">
                  <w:pPr>
                    <w:spacing w:after="0" w:line="240" w:lineRule="auto"/>
                    <w:jc w:val="center"/>
                  </w:pPr>
                  <w:r>
                    <w:rPr>
                      <w:rFonts w:ascii="Cambria" w:eastAsia="Cambria" w:hAnsi="Cambria"/>
                      <w:color w:val="000000"/>
                      <w:sz w:val="18"/>
                    </w:rPr>
                    <w:t>0</w:t>
                  </w:r>
                </w:p>
              </w:tc>
            </w:tr>
            <w:tr w:rsidR="003D5399" w14:paraId="7B81A9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296AB" w14:textId="77777777" w:rsidR="003D5399" w:rsidRDefault="006C5D59">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AF1BD"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8D4C6"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A7862D"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32273"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D4ECC"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4CAB8" w14:textId="77777777" w:rsidR="003D5399" w:rsidRDefault="006C5D59">
                  <w:pPr>
                    <w:spacing w:after="0" w:line="240" w:lineRule="auto"/>
                    <w:jc w:val="center"/>
                  </w:pPr>
                  <w:r>
                    <w:rPr>
                      <w:rFonts w:ascii="Cambria" w:eastAsia="Cambria" w:hAnsi="Cambria"/>
                      <w:color w:val="000000"/>
                      <w:sz w:val="18"/>
                    </w:rPr>
                    <w:t>-</w:t>
                  </w:r>
                </w:p>
              </w:tc>
            </w:tr>
            <w:tr w:rsidR="003D5399" w14:paraId="64DA5BE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CA0E0" w14:textId="77777777" w:rsidR="003D5399" w:rsidRDefault="006C5D59">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4909C"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C8557"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143E2F"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27A46"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9AA2A"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20C30" w14:textId="77777777" w:rsidR="003D5399" w:rsidRDefault="006C5D59">
                  <w:pPr>
                    <w:spacing w:after="0" w:line="240" w:lineRule="auto"/>
                    <w:jc w:val="center"/>
                  </w:pPr>
                  <w:r>
                    <w:rPr>
                      <w:rFonts w:ascii="Cambria" w:eastAsia="Cambria" w:hAnsi="Cambria"/>
                      <w:color w:val="000000"/>
                      <w:sz w:val="18"/>
                    </w:rPr>
                    <w:t>-</w:t>
                  </w:r>
                </w:p>
              </w:tc>
            </w:tr>
            <w:tr w:rsidR="003D5399" w14:paraId="2F5C7F0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3F420" w14:textId="77777777" w:rsidR="003D5399" w:rsidRDefault="006C5D59">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92F3D"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6192A"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105094"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FFC08"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49693"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14CCF" w14:textId="77777777" w:rsidR="003D5399" w:rsidRDefault="006C5D59">
                  <w:pPr>
                    <w:spacing w:after="0" w:line="240" w:lineRule="auto"/>
                    <w:jc w:val="center"/>
                  </w:pPr>
                  <w:r>
                    <w:rPr>
                      <w:rFonts w:ascii="Cambria" w:eastAsia="Cambria" w:hAnsi="Cambria"/>
                      <w:color w:val="000000"/>
                      <w:sz w:val="18"/>
                    </w:rPr>
                    <w:t>0</w:t>
                  </w:r>
                </w:p>
              </w:tc>
            </w:tr>
            <w:tr w:rsidR="003D5399" w14:paraId="46BA29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15974" w14:textId="77777777" w:rsidR="003D5399" w:rsidRDefault="006C5D59">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5175EF"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260D8C"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E25E6B"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D0F4E"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0F468"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D2826" w14:textId="77777777" w:rsidR="003D5399" w:rsidRDefault="006C5D59">
                  <w:pPr>
                    <w:spacing w:after="0" w:line="240" w:lineRule="auto"/>
                    <w:jc w:val="center"/>
                  </w:pPr>
                  <w:r>
                    <w:rPr>
                      <w:rFonts w:ascii="Cambria" w:eastAsia="Cambria" w:hAnsi="Cambria"/>
                      <w:color w:val="000000"/>
                      <w:sz w:val="18"/>
                    </w:rPr>
                    <w:t>-</w:t>
                  </w:r>
                </w:p>
              </w:tc>
            </w:tr>
            <w:tr w:rsidR="003D5399" w14:paraId="6939B163" w14:textId="77777777" w:rsidTr="00D87353">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3ADC1" w14:textId="77777777" w:rsidR="003D5399" w:rsidRPr="000B0C7D" w:rsidRDefault="006C5D59">
                  <w:pPr>
                    <w:spacing w:after="0" w:line="240" w:lineRule="auto"/>
                  </w:pPr>
                  <w:r w:rsidRPr="000B0C7D">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DAD43" w14:textId="77777777" w:rsidR="003D5399" w:rsidRPr="000B0C7D" w:rsidRDefault="006C5D59">
                  <w:pPr>
                    <w:spacing w:after="0" w:line="240" w:lineRule="auto"/>
                    <w:jc w:val="center"/>
                  </w:pPr>
                  <w:r w:rsidRPr="000B0C7D">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1CCFC3" w14:textId="77777777" w:rsidR="003D5399" w:rsidRPr="000B0C7D" w:rsidRDefault="006C5D59">
                  <w:pPr>
                    <w:spacing w:after="0" w:line="240" w:lineRule="auto"/>
                    <w:jc w:val="center"/>
                  </w:pPr>
                  <w:r w:rsidRPr="000B0C7D">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14:paraId="5C5B3F4F" w14:textId="589CE3E9" w:rsidR="003D5399" w:rsidRPr="000B0C7D" w:rsidRDefault="00D87353" w:rsidP="00D87353">
                  <w:pPr>
                    <w:spacing w:after="0" w:line="240" w:lineRule="auto"/>
                    <w:jc w:val="center"/>
                  </w:pPr>
                  <w:r w:rsidRPr="000B0C7D">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8A0E0" w14:textId="77777777" w:rsidR="003D5399" w:rsidRPr="000B0C7D" w:rsidRDefault="006C5D59">
                  <w:pPr>
                    <w:spacing w:after="0" w:line="240" w:lineRule="auto"/>
                    <w:jc w:val="center"/>
                  </w:pPr>
                  <w:r w:rsidRPr="000B0C7D">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08FCA" w14:textId="3FDE54E6" w:rsidR="003D5399" w:rsidRPr="000B0C7D" w:rsidRDefault="00057516">
                  <w:pPr>
                    <w:spacing w:after="0" w:line="240" w:lineRule="auto"/>
                    <w:jc w:val="center"/>
                  </w:pPr>
                  <w:r w:rsidRPr="000B0C7D">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8E6C3" w14:textId="3D924D48" w:rsidR="003D5399" w:rsidRPr="000B0C7D" w:rsidRDefault="00057516">
                  <w:pPr>
                    <w:spacing w:after="0" w:line="240" w:lineRule="auto"/>
                    <w:jc w:val="center"/>
                  </w:pPr>
                  <w:r w:rsidRPr="000B0C7D">
                    <w:rPr>
                      <w:rFonts w:ascii="Cambria" w:eastAsia="Cambria" w:hAnsi="Cambria"/>
                      <w:color w:val="000000"/>
                      <w:sz w:val="18"/>
                    </w:rPr>
                    <w:t>-</w:t>
                  </w:r>
                </w:p>
              </w:tc>
            </w:tr>
            <w:tr w:rsidR="003D5399" w14:paraId="2A0CCB0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C7485" w14:textId="77777777" w:rsidR="003D5399" w:rsidRDefault="006C5D59">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EE5CA"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23732"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5C5793"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87726"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1FB0FE"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5BEFD" w14:textId="77777777" w:rsidR="003D5399" w:rsidRDefault="006C5D59">
                  <w:pPr>
                    <w:spacing w:after="0" w:line="240" w:lineRule="auto"/>
                    <w:jc w:val="center"/>
                  </w:pPr>
                  <w:r>
                    <w:rPr>
                      <w:rFonts w:ascii="Cambria" w:eastAsia="Cambria" w:hAnsi="Cambria"/>
                      <w:color w:val="000000"/>
                      <w:sz w:val="18"/>
                    </w:rPr>
                    <w:t>-</w:t>
                  </w:r>
                </w:p>
              </w:tc>
            </w:tr>
            <w:tr w:rsidR="003D5399" w14:paraId="2C3AE8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57A39" w14:textId="77777777" w:rsidR="003D5399" w:rsidRDefault="006C5D59">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EBCC3"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C7FCD"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9F91B9"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A62D2A"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F7EA0"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975D9" w14:textId="77777777" w:rsidR="003D5399" w:rsidRDefault="006C5D59">
                  <w:pPr>
                    <w:spacing w:after="0" w:line="240" w:lineRule="auto"/>
                    <w:jc w:val="center"/>
                  </w:pPr>
                  <w:r>
                    <w:rPr>
                      <w:rFonts w:ascii="Cambria" w:eastAsia="Cambria" w:hAnsi="Cambria"/>
                      <w:color w:val="000000"/>
                      <w:sz w:val="18"/>
                    </w:rPr>
                    <w:t>0</w:t>
                  </w:r>
                </w:p>
              </w:tc>
            </w:tr>
            <w:tr w:rsidR="003D5399" w14:paraId="05921C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F6B81" w14:textId="77777777" w:rsidR="003D5399" w:rsidRDefault="006C5D59">
                  <w:pPr>
                    <w:spacing w:after="0" w:line="240" w:lineRule="auto"/>
                  </w:pPr>
                  <w:r>
                    <w:rPr>
                      <w:rFonts w:ascii="Cambria" w:eastAsia="Cambria" w:hAnsi="Cambria"/>
                      <w:color w:val="000000"/>
                      <w:sz w:val="18"/>
                    </w:rPr>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C33B0"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7E2A5"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EEA982"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9CAB3"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21336"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7E4D3" w14:textId="77777777" w:rsidR="003D5399" w:rsidRDefault="006C5D59">
                  <w:pPr>
                    <w:spacing w:after="0" w:line="240" w:lineRule="auto"/>
                    <w:jc w:val="center"/>
                  </w:pPr>
                  <w:r>
                    <w:rPr>
                      <w:rFonts w:ascii="Cambria" w:eastAsia="Cambria" w:hAnsi="Cambria"/>
                      <w:color w:val="000000"/>
                      <w:sz w:val="18"/>
                    </w:rPr>
                    <w:t>-</w:t>
                  </w:r>
                </w:p>
              </w:tc>
            </w:tr>
            <w:tr w:rsidR="003D5399" w14:paraId="18A990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921B2" w14:textId="77777777" w:rsidR="003D5399" w:rsidRDefault="006C5D59">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E8F57"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DE91B"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B464E3"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F1529"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B8BF3"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4E31C" w14:textId="77777777" w:rsidR="003D5399" w:rsidRDefault="006C5D59">
                  <w:pPr>
                    <w:spacing w:after="0" w:line="240" w:lineRule="auto"/>
                    <w:jc w:val="center"/>
                  </w:pPr>
                  <w:r>
                    <w:rPr>
                      <w:rFonts w:ascii="Cambria" w:eastAsia="Cambria" w:hAnsi="Cambria"/>
                      <w:color w:val="000000"/>
                      <w:sz w:val="18"/>
                    </w:rPr>
                    <w:t>-</w:t>
                  </w:r>
                </w:p>
              </w:tc>
            </w:tr>
            <w:tr w:rsidR="003D5399" w14:paraId="018D44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9447C" w14:textId="77777777" w:rsidR="003D5399" w:rsidRDefault="006C5D59">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5158D"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88728"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65E791"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17DF0"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F95F57"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B6FCF" w14:textId="77777777" w:rsidR="003D5399" w:rsidRDefault="006C5D59">
                  <w:pPr>
                    <w:spacing w:after="0" w:line="240" w:lineRule="auto"/>
                    <w:jc w:val="center"/>
                  </w:pPr>
                  <w:r>
                    <w:rPr>
                      <w:rFonts w:ascii="Cambria" w:eastAsia="Cambria" w:hAnsi="Cambria"/>
                      <w:color w:val="000000"/>
                      <w:sz w:val="18"/>
                    </w:rPr>
                    <w:t>-</w:t>
                  </w:r>
                </w:p>
              </w:tc>
            </w:tr>
            <w:tr w:rsidR="003D5399" w14:paraId="46F662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9DACB" w14:textId="77777777" w:rsidR="003D5399" w:rsidRDefault="006C5D59">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B550B"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A6E4A"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55BC3C"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34234"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AFC132"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38231" w14:textId="77777777" w:rsidR="003D5399" w:rsidRDefault="006C5D59">
                  <w:pPr>
                    <w:spacing w:after="0" w:line="240" w:lineRule="auto"/>
                    <w:jc w:val="center"/>
                  </w:pPr>
                  <w:r>
                    <w:rPr>
                      <w:rFonts w:ascii="Cambria" w:eastAsia="Cambria" w:hAnsi="Cambria"/>
                      <w:color w:val="000000"/>
                      <w:sz w:val="18"/>
                    </w:rPr>
                    <w:t>0</w:t>
                  </w:r>
                </w:p>
              </w:tc>
            </w:tr>
            <w:tr w:rsidR="003D5399" w14:paraId="5C7EA1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4F46A" w14:textId="77777777" w:rsidR="003D5399" w:rsidRDefault="006C5D59">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C1704F"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E4C76"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C80277"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36086"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AF7F4"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72E79" w14:textId="77777777" w:rsidR="003D5399" w:rsidRDefault="006C5D59">
                  <w:pPr>
                    <w:spacing w:after="0" w:line="240" w:lineRule="auto"/>
                    <w:jc w:val="center"/>
                  </w:pPr>
                  <w:r>
                    <w:rPr>
                      <w:rFonts w:ascii="Cambria" w:eastAsia="Cambria" w:hAnsi="Cambria"/>
                      <w:color w:val="000000"/>
                      <w:sz w:val="18"/>
                    </w:rPr>
                    <w:t>-</w:t>
                  </w:r>
                </w:p>
              </w:tc>
            </w:tr>
            <w:tr w:rsidR="003D5399" w14:paraId="37D04A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36C55" w14:textId="77777777" w:rsidR="003D5399" w:rsidRDefault="006C5D59">
                  <w:pPr>
                    <w:spacing w:after="0" w:line="240" w:lineRule="auto"/>
                  </w:pPr>
                  <w:r>
                    <w:rPr>
                      <w:rFonts w:ascii="Cambria" w:eastAsia="Cambria" w:hAnsi="Cambria"/>
                      <w:color w:val="000000"/>
                      <w:sz w:val="18"/>
                    </w:rPr>
                    <w:lastRenderedPageBreak/>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FA755"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35965"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F9641D"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828014"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86D6A"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A2F96" w14:textId="77777777" w:rsidR="003D5399" w:rsidRDefault="006C5D59">
                  <w:pPr>
                    <w:spacing w:after="0" w:line="240" w:lineRule="auto"/>
                    <w:jc w:val="center"/>
                  </w:pPr>
                  <w:r>
                    <w:rPr>
                      <w:rFonts w:ascii="Cambria" w:eastAsia="Cambria" w:hAnsi="Cambria"/>
                      <w:color w:val="000000"/>
                      <w:sz w:val="18"/>
                    </w:rPr>
                    <w:t>-</w:t>
                  </w:r>
                </w:p>
              </w:tc>
            </w:tr>
            <w:tr w:rsidR="003D5399" w14:paraId="11AF49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ACBDC" w14:textId="77777777" w:rsidR="003D5399" w:rsidRDefault="006C5D59">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B8825"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2C962"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C49B8F"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06017"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33376"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A1F4A" w14:textId="77777777" w:rsidR="003D5399" w:rsidRDefault="006C5D59">
                  <w:pPr>
                    <w:spacing w:after="0" w:line="240" w:lineRule="auto"/>
                    <w:jc w:val="center"/>
                  </w:pPr>
                  <w:r>
                    <w:rPr>
                      <w:rFonts w:ascii="Cambria" w:eastAsia="Cambria" w:hAnsi="Cambria"/>
                      <w:color w:val="000000"/>
                      <w:sz w:val="18"/>
                    </w:rPr>
                    <w:t>0</w:t>
                  </w:r>
                </w:p>
              </w:tc>
            </w:tr>
            <w:tr w:rsidR="003D5399" w14:paraId="0AE7F4C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48C66" w14:textId="77777777" w:rsidR="003D5399" w:rsidRDefault="006C5D59">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ADC0E"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8C4FF"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3A6884" w14:textId="77777777" w:rsidR="003D5399" w:rsidRDefault="006C5D59">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86FC9"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55813"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09384" w14:textId="77777777" w:rsidR="003D5399" w:rsidRDefault="006C5D59">
                  <w:pPr>
                    <w:spacing w:after="0" w:line="240" w:lineRule="auto"/>
                    <w:jc w:val="center"/>
                  </w:pPr>
                  <w:r>
                    <w:rPr>
                      <w:rFonts w:ascii="Cambria" w:eastAsia="Cambria" w:hAnsi="Cambria"/>
                      <w:color w:val="000000"/>
                      <w:sz w:val="18"/>
                    </w:rPr>
                    <w:t>0</w:t>
                  </w:r>
                </w:p>
              </w:tc>
            </w:tr>
            <w:tr w:rsidR="003D5399" w14:paraId="7B69C6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CAE71" w14:textId="77777777" w:rsidR="003D5399" w:rsidRDefault="006C5D59">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DD0B55"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86D09"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4BABBD"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0857B6"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9CA19"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AC08D" w14:textId="77777777" w:rsidR="003D5399" w:rsidRDefault="006C5D59">
                  <w:pPr>
                    <w:spacing w:after="0" w:line="240" w:lineRule="auto"/>
                    <w:jc w:val="center"/>
                  </w:pPr>
                  <w:r>
                    <w:rPr>
                      <w:rFonts w:ascii="Cambria" w:eastAsia="Cambria" w:hAnsi="Cambria"/>
                      <w:color w:val="000000"/>
                      <w:sz w:val="18"/>
                    </w:rPr>
                    <w:t>0</w:t>
                  </w:r>
                </w:p>
              </w:tc>
            </w:tr>
            <w:tr w:rsidR="003D5399" w14:paraId="34588B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39ECF" w14:textId="77777777" w:rsidR="003D5399" w:rsidRDefault="006C5D59">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0408A"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C8EA11"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C85270"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F585F"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E0B80"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C2947" w14:textId="77777777" w:rsidR="003D5399" w:rsidRDefault="006C5D59">
                  <w:pPr>
                    <w:spacing w:after="0" w:line="240" w:lineRule="auto"/>
                    <w:jc w:val="center"/>
                  </w:pPr>
                  <w:r>
                    <w:rPr>
                      <w:rFonts w:ascii="Cambria" w:eastAsia="Cambria" w:hAnsi="Cambria"/>
                      <w:color w:val="000000"/>
                      <w:sz w:val="18"/>
                    </w:rPr>
                    <w:t>-</w:t>
                  </w:r>
                </w:p>
              </w:tc>
            </w:tr>
            <w:tr w:rsidR="003D5399" w14:paraId="4DB7E9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F3EBBA" w14:textId="77777777" w:rsidR="003D5399" w:rsidRDefault="006C5D59">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72405"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DD1C5"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055971"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52CF3"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A4B82"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F7CE9" w14:textId="77777777" w:rsidR="003D5399" w:rsidRDefault="006C5D59">
                  <w:pPr>
                    <w:spacing w:after="0" w:line="240" w:lineRule="auto"/>
                    <w:jc w:val="center"/>
                  </w:pPr>
                  <w:r>
                    <w:rPr>
                      <w:rFonts w:ascii="Cambria" w:eastAsia="Cambria" w:hAnsi="Cambria"/>
                      <w:color w:val="000000"/>
                      <w:sz w:val="18"/>
                    </w:rPr>
                    <w:t>-</w:t>
                  </w:r>
                </w:p>
              </w:tc>
            </w:tr>
            <w:tr w:rsidR="003D5399" w14:paraId="31CCD0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19149" w14:textId="77777777" w:rsidR="003D5399" w:rsidRDefault="006C5D59">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F48AE"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406AA"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907E3A"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74214"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EA5EC"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03276" w14:textId="77777777" w:rsidR="003D5399" w:rsidRDefault="006C5D59">
                  <w:pPr>
                    <w:spacing w:after="0" w:line="240" w:lineRule="auto"/>
                    <w:jc w:val="center"/>
                  </w:pPr>
                  <w:r>
                    <w:rPr>
                      <w:rFonts w:ascii="Cambria" w:eastAsia="Cambria" w:hAnsi="Cambria"/>
                      <w:color w:val="000000"/>
                      <w:sz w:val="18"/>
                    </w:rPr>
                    <w:t>0</w:t>
                  </w:r>
                </w:p>
              </w:tc>
            </w:tr>
            <w:tr w:rsidR="003D5399" w14:paraId="3CC59F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48903" w14:textId="77777777" w:rsidR="003D5399" w:rsidRDefault="006C5D59">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8F8FA"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47432"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BA9926"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231BA"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8A8E33"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E2E5F" w14:textId="77777777" w:rsidR="003D5399" w:rsidRDefault="006C5D59">
                  <w:pPr>
                    <w:spacing w:after="0" w:line="240" w:lineRule="auto"/>
                    <w:jc w:val="center"/>
                  </w:pPr>
                  <w:r>
                    <w:rPr>
                      <w:rFonts w:ascii="Cambria" w:eastAsia="Cambria" w:hAnsi="Cambria"/>
                      <w:color w:val="000000"/>
                      <w:sz w:val="18"/>
                    </w:rPr>
                    <w:t>-</w:t>
                  </w:r>
                </w:p>
              </w:tc>
            </w:tr>
            <w:tr w:rsidR="003D5399" w14:paraId="04445B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5387C" w14:textId="77777777" w:rsidR="003D5399" w:rsidRDefault="006C5D59">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49B94"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14EE2"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CC374D" w14:textId="77777777" w:rsidR="003D5399" w:rsidRDefault="006C5D5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260E9"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C9F9D"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42320" w14:textId="77777777" w:rsidR="003D5399" w:rsidRDefault="006C5D59">
                  <w:pPr>
                    <w:spacing w:after="0" w:line="240" w:lineRule="auto"/>
                    <w:jc w:val="center"/>
                  </w:pPr>
                  <w:r>
                    <w:rPr>
                      <w:rFonts w:ascii="Cambria" w:eastAsia="Cambria" w:hAnsi="Cambria"/>
                      <w:color w:val="000000"/>
                      <w:sz w:val="18"/>
                    </w:rPr>
                    <w:t>0</w:t>
                  </w:r>
                </w:p>
              </w:tc>
            </w:tr>
            <w:tr w:rsidR="003D5399" w14:paraId="67E31B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0F4D7" w14:textId="77777777" w:rsidR="003D5399" w:rsidRDefault="006C5D59">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DCCF4"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C4EE1"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4B0E51"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71131D"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729A2"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50D7D" w14:textId="77777777" w:rsidR="003D5399" w:rsidRDefault="006C5D59">
                  <w:pPr>
                    <w:spacing w:after="0" w:line="240" w:lineRule="auto"/>
                    <w:jc w:val="center"/>
                  </w:pPr>
                  <w:r>
                    <w:rPr>
                      <w:rFonts w:ascii="Cambria" w:eastAsia="Cambria" w:hAnsi="Cambria"/>
                      <w:color w:val="000000"/>
                      <w:sz w:val="18"/>
                    </w:rPr>
                    <w:t>-</w:t>
                  </w:r>
                </w:p>
              </w:tc>
            </w:tr>
            <w:tr w:rsidR="003D5399" w14:paraId="149945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A3B67B" w14:textId="77777777" w:rsidR="003D5399" w:rsidRDefault="006C5D59">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C3525"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FA994"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096423"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37697"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983EE"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70BB7" w14:textId="77777777" w:rsidR="003D5399" w:rsidRDefault="006C5D59">
                  <w:pPr>
                    <w:spacing w:after="0" w:line="240" w:lineRule="auto"/>
                    <w:jc w:val="center"/>
                  </w:pPr>
                  <w:r>
                    <w:rPr>
                      <w:rFonts w:ascii="Cambria" w:eastAsia="Cambria" w:hAnsi="Cambria"/>
                      <w:color w:val="000000"/>
                      <w:sz w:val="18"/>
                    </w:rPr>
                    <w:t>-</w:t>
                  </w:r>
                </w:p>
              </w:tc>
            </w:tr>
            <w:tr w:rsidR="003D5399" w14:paraId="0C1DDE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DCC12" w14:textId="77777777" w:rsidR="003D5399" w:rsidRDefault="006C5D59">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AC1EE"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E96CE"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7C6AC0" w14:textId="77777777" w:rsidR="003D5399" w:rsidRDefault="006C5D5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822CA"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B6D76"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305AE" w14:textId="77777777" w:rsidR="003D5399" w:rsidRDefault="006C5D59">
                  <w:pPr>
                    <w:spacing w:after="0" w:line="240" w:lineRule="auto"/>
                    <w:jc w:val="center"/>
                  </w:pPr>
                  <w:r>
                    <w:rPr>
                      <w:rFonts w:ascii="Cambria" w:eastAsia="Cambria" w:hAnsi="Cambria"/>
                      <w:color w:val="000000"/>
                      <w:sz w:val="18"/>
                    </w:rPr>
                    <w:t>0</w:t>
                  </w:r>
                </w:p>
              </w:tc>
            </w:tr>
            <w:tr w:rsidR="003D5399" w14:paraId="72000E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8F1E0" w14:textId="77777777" w:rsidR="003D5399" w:rsidRDefault="006C5D59">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4204E"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8029D"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C9164E"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97CEF"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EACB6B"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8AA59B" w14:textId="77777777" w:rsidR="003D5399" w:rsidRDefault="006C5D59">
                  <w:pPr>
                    <w:spacing w:after="0" w:line="240" w:lineRule="auto"/>
                    <w:jc w:val="center"/>
                  </w:pPr>
                  <w:r>
                    <w:rPr>
                      <w:rFonts w:ascii="Cambria" w:eastAsia="Cambria" w:hAnsi="Cambria"/>
                      <w:color w:val="000000"/>
                      <w:sz w:val="18"/>
                    </w:rPr>
                    <w:t>0</w:t>
                  </w:r>
                </w:p>
              </w:tc>
            </w:tr>
            <w:tr w:rsidR="003D5399" w14:paraId="336C77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86517" w14:textId="77777777" w:rsidR="003D5399" w:rsidRDefault="006C5D59">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ADEC6"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12D58"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355385"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20B41"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692DC"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CB806" w14:textId="77777777" w:rsidR="003D5399" w:rsidRDefault="006C5D59">
                  <w:pPr>
                    <w:spacing w:after="0" w:line="240" w:lineRule="auto"/>
                    <w:jc w:val="center"/>
                  </w:pPr>
                  <w:r>
                    <w:rPr>
                      <w:rFonts w:ascii="Cambria" w:eastAsia="Cambria" w:hAnsi="Cambria"/>
                      <w:color w:val="000000"/>
                      <w:sz w:val="18"/>
                    </w:rPr>
                    <w:t>-</w:t>
                  </w:r>
                </w:p>
              </w:tc>
            </w:tr>
            <w:tr w:rsidR="003D5399" w14:paraId="2B694B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5C222" w14:textId="77777777" w:rsidR="003D5399" w:rsidRDefault="006C5D59">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56DB1"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DE2E4"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15F228"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7E49C"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0A2D15"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05492" w14:textId="77777777" w:rsidR="003D5399" w:rsidRDefault="006C5D59">
                  <w:pPr>
                    <w:spacing w:after="0" w:line="240" w:lineRule="auto"/>
                    <w:jc w:val="center"/>
                  </w:pPr>
                  <w:r>
                    <w:rPr>
                      <w:rFonts w:ascii="Cambria" w:eastAsia="Cambria" w:hAnsi="Cambria"/>
                      <w:color w:val="000000"/>
                      <w:sz w:val="18"/>
                    </w:rPr>
                    <w:t>0</w:t>
                  </w:r>
                </w:p>
              </w:tc>
            </w:tr>
            <w:tr w:rsidR="003D5399" w14:paraId="574350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518EF" w14:textId="77777777" w:rsidR="003D5399" w:rsidRDefault="006C5D59">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A2B24"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85E542"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B910D5"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C79EE2"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72654"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F669BE" w14:textId="77777777" w:rsidR="003D5399" w:rsidRDefault="006C5D59">
                  <w:pPr>
                    <w:spacing w:after="0" w:line="240" w:lineRule="auto"/>
                    <w:jc w:val="center"/>
                  </w:pPr>
                  <w:r>
                    <w:rPr>
                      <w:rFonts w:ascii="Cambria" w:eastAsia="Cambria" w:hAnsi="Cambria"/>
                      <w:color w:val="000000"/>
                      <w:sz w:val="18"/>
                    </w:rPr>
                    <w:t>-</w:t>
                  </w:r>
                </w:p>
              </w:tc>
            </w:tr>
            <w:tr w:rsidR="00BC326A" w14:paraId="0A6311F9" w14:textId="77777777" w:rsidTr="00BC326A">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C60EFC2" w14:textId="77777777" w:rsidR="003D5399" w:rsidRDefault="003D5399">
                  <w:pPr>
                    <w:spacing w:after="0" w:line="240" w:lineRule="auto"/>
                  </w:pPr>
                </w:p>
              </w:tc>
            </w:tr>
            <w:tr w:rsidR="003D5399" w14:paraId="1F03678C"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5B526AC" w14:textId="77777777" w:rsidR="003D5399" w:rsidRDefault="006C5D59">
                  <w:pPr>
                    <w:spacing w:after="0" w:line="240" w:lineRule="auto"/>
                  </w:pPr>
                  <w:r>
                    <w:rPr>
                      <w:noProof/>
                    </w:rPr>
                    <w:drawing>
                      <wp:inline distT="0" distB="0" distL="0" distR="0" wp14:anchorId="62C78605" wp14:editId="1B6D52E6">
                        <wp:extent cx="1855300" cy="130275"/>
                        <wp:effectExtent l="0" t="0" r="0" b="0"/>
                        <wp:docPr id="16" name="img5.png"/>
                        <wp:cNvGraphicFramePr/>
                        <a:graphic xmlns:a="http://schemas.openxmlformats.org/drawingml/2006/main">
                          <a:graphicData uri="http://schemas.openxmlformats.org/drawingml/2006/picture">
                            <pic:pic xmlns:pic="http://schemas.openxmlformats.org/drawingml/2006/picture">
                              <pic:nvPicPr>
                                <pic:cNvPr id="17"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61994436" w14:textId="77777777" w:rsidR="003D5399" w:rsidRDefault="006C5D59">
                  <w:pPr>
                    <w:spacing w:after="0" w:line="240" w:lineRule="auto"/>
                  </w:pPr>
                  <w:r>
                    <w:rPr>
                      <w:noProof/>
                    </w:rPr>
                    <w:drawing>
                      <wp:inline distT="0" distB="0" distL="0" distR="0" wp14:anchorId="4C11F64E" wp14:editId="6822E361">
                        <wp:extent cx="487592" cy="130275"/>
                        <wp:effectExtent l="0" t="0" r="0" b="0"/>
                        <wp:docPr id="18" name="img6.png"/>
                        <wp:cNvGraphicFramePr/>
                        <a:graphic xmlns:a="http://schemas.openxmlformats.org/drawingml/2006/main">
                          <a:graphicData uri="http://schemas.openxmlformats.org/drawingml/2006/picture">
                            <pic:pic xmlns:pic="http://schemas.openxmlformats.org/drawingml/2006/picture">
                              <pic:nvPicPr>
                                <pic:cNvPr id="19"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4FDAC081" w14:textId="77777777" w:rsidR="003D5399" w:rsidRDefault="006C5D59">
                  <w:pPr>
                    <w:spacing w:after="0" w:line="240" w:lineRule="auto"/>
                  </w:pPr>
                  <w:r>
                    <w:rPr>
                      <w:noProof/>
                    </w:rPr>
                    <w:drawing>
                      <wp:inline distT="0" distB="0" distL="0" distR="0" wp14:anchorId="1D79E04C" wp14:editId="679E9834">
                        <wp:extent cx="684636" cy="130275"/>
                        <wp:effectExtent l="0" t="0" r="0" b="0"/>
                        <wp:docPr id="20" name="img7.png"/>
                        <wp:cNvGraphicFramePr/>
                        <a:graphic xmlns:a="http://schemas.openxmlformats.org/drawingml/2006/main">
                          <a:graphicData uri="http://schemas.openxmlformats.org/drawingml/2006/picture">
                            <pic:pic xmlns:pic="http://schemas.openxmlformats.org/drawingml/2006/picture">
                              <pic:nvPicPr>
                                <pic:cNvPr id="21"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1617FC7E" w14:textId="77777777" w:rsidR="003D5399" w:rsidRDefault="006C5D59">
                  <w:pPr>
                    <w:spacing w:after="0" w:line="240" w:lineRule="auto"/>
                  </w:pPr>
                  <w:r>
                    <w:rPr>
                      <w:noProof/>
                    </w:rPr>
                    <w:drawing>
                      <wp:inline distT="0" distB="0" distL="0" distR="0" wp14:anchorId="4A41DF80" wp14:editId="5C281ED2">
                        <wp:extent cx="660517" cy="130275"/>
                        <wp:effectExtent l="0" t="0" r="0" b="0"/>
                        <wp:docPr id="22" name="img8.png"/>
                        <wp:cNvGraphicFramePr/>
                        <a:graphic xmlns:a="http://schemas.openxmlformats.org/drawingml/2006/main">
                          <a:graphicData uri="http://schemas.openxmlformats.org/drawingml/2006/picture">
                            <pic:pic xmlns:pic="http://schemas.openxmlformats.org/drawingml/2006/picture">
                              <pic:nvPicPr>
                                <pic:cNvPr id="23"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13E2945" w14:textId="77777777" w:rsidR="003D5399" w:rsidRDefault="006C5D59">
                  <w:pPr>
                    <w:spacing w:after="0" w:line="240" w:lineRule="auto"/>
                  </w:pPr>
                  <w:r>
                    <w:rPr>
                      <w:noProof/>
                    </w:rPr>
                    <w:drawing>
                      <wp:inline distT="0" distB="0" distL="0" distR="0" wp14:anchorId="0A3338A8" wp14:editId="6A113AC1">
                        <wp:extent cx="803392" cy="130275"/>
                        <wp:effectExtent l="0" t="0" r="0" b="0"/>
                        <wp:docPr id="24" name="img9.png"/>
                        <wp:cNvGraphicFramePr/>
                        <a:graphic xmlns:a="http://schemas.openxmlformats.org/drawingml/2006/main">
                          <a:graphicData uri="http://schemas.openxmlformats.org/drawingml/2006/picture">
                            <pic:pic xmlns:pic="http://schemas.openxmlformats.org/drawingml/2006/picture">
                              <pic:nvPicPr>
                                <pic:cNvPr id="25"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8C1F816" w14:textId="77777777" w:rsidR="003D5399" w:rsidRDefault="006C5D59">
                  <w:pPr>
                    <w:spacing w:after="0" w:line="240" w:lineRule="auto"/>
                  </w:pPr>
                  <w:r>
                    <w:rPr>
                      <w:noProof/>
                    </w:rPr>
                    <w:drawing>
                      <wp:inline distT="0" distB="0" distL="0" distR="0" wp14:anchorId="3207E105" wp14:editId="73504DA9">
                        <wp:extent cx="792000" cy="130275"/>
                        <wp:effectExtent l="0" t="0" r="0" b="0"/>
                        <wp:docPr id="26" name="img10.png"/>
                        <wp:cNvGraphicFramePr/>
                        <a:graphic xmlns:a="http://schemas.openxmlformats.org/drawingml/2006/main">
                          <a:graphicData uri="http://schemas.openxmlformats.org/drawingml/2006/picture">
                            <pic:pic xmlns:pic="http://schemas.openxmlformats.org/drawingml/2006/picture">
                              <pic:nvPicPr>
                                <pic:cNvPr id="27"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4572A6E" w14:textId="77777777" w:rsidR="003D5399" w:rsidRDefault="006C5D59">
                  <w:pPr>
                    <w:spacing w:after="0" w:line="240" w:lineRule="auto"/>
                  </w:pPr>
                  <w:r>
                    <w:rPr>
                      <w:noProof/>
                    </w:rPr>
                    <w:drawing>
                      <wp:inline distT="0" distB="0" distL="0" distR="0" wp14:anchorId="6AC04C38" wp14:editId="6E38FC0C">
                        <wp:extent cx="792000" cy="130275"/>
                        <wp:effectExtent l="0" t="0" r="0" b="0"/>
                        <wp:docPr id="28" name="img10.png"/>
                        <wp:cNvGraphicFramePr/>
                        <a:graphic xmlns:a="http://schemas.openxmlformats.org/drawingml/2006/main">
                          <a:graphicData uri="http://schemas.openxmlformats.org/drawingml/2006/picture">
                            <pic:pic xmlns:pic="http://schemas.openxmlformats.org/drawingml/2006/picture">
                              <pic:nvPicPr>
                                <pic:cNvPr id="29"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BC326A" w14:paraId="46F51E8C" w14:textId="77777777" w:rsidTr="00BC326A">
              <w:trPr>
                <w:trHeight w:val="262"/>
              </w:trPr>
              <w:tc>
                <w:tcPr>
                  <w:tcW w:w="9565" w:type="dxa"/>
                  <w:gridSpan w:val="7"/>
                  <w:tcBorders>
                    <w:top w:val="nil"/>
                    <w:left w:val="nil"/>
                    <w:bottom w:val="nil"/>
                    <w:right w:val="nil"/>
                  </w:tcBorders>
                  <w:tcMar>
                    <w:top w:w="39" w:type="dxa"/>
                    <w:left w:w="39" w:type="dxa"/>
                    <w:bottom w:w="39" w:type="dxa"/>
                    <w:right w:w="39" w:type="dxa"/>
                  </w:tcMar>
                </w:tcPr>
                <w:p w14:paraId="60A8386E" w14:textId="77777777" w:rsidR="003D5399" w:rsidRDefault="006C5D59">
                  <w:pPr>
                    <w:spacing w:after="0" w:line="240" w:lineRule="auto"/>
                  </w:pPr>
                  <w:r>
                    <w:rPr>
                      <w:rFonts w:ascii="Calibri" w:eastAsia="Calibri" w:hAnsi="Calibri"/>
                      <w:b/>
                      <w:color w:val="000000"/>
                      <w:sz w:val="24"/>
                    </w:rPr>
                    <w:t>Table 3: HERBICIDES</w:t>
                  </w:r>
                </w:p>
              </w:tc>
            </w:tr>
            <w:tr w:rsidR="003D5399" w14:paraId="418126CA"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A1C99C" w14:textId="77777777" w:rsidR="003D5399" w:rsidRDefault="006C5D5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C03CF7" w14:textId="77777777" w:rsidR="003D5399" w:rsidRDefault="006C5D5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2EF9AA9" w14:textId="77777777" w:rsidR="003D5399" w:rsidRDefault="006C5D5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D0D1172" w14:textId="77777777" w:rsidR="003D5399" w:rsidRDefault="006C5D5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632A43" w14:textId="77777777" w:rsidR="003D5399" w:rsidRDefault="006C5D5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59431A" w14:textId="77777777" w:rsidR="003D5399" w:rsidRDefault="006C5D5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7701277" w14:textId="77777777" w:rsidR="003D5399" w:rsidRDefault="006C5D59">
                  <w:pPr>
                    <w:spacing w:after="0" w:line="240" w:lineRule="auto"/>
                    <w:jc w:val="center"/>
                  </w:pPr>
                  <w:r>
                    <w:rPr>
                      <w:rFonts w:ascii="Cambria" w:eastAsia="Cambria" w:hAnsi="Cambria"/>
                      <w:b/>
                      <w:color w:val="000000"/>
                      <w:sz w:val="18"/>
                    </w:rPr>
                    <w:t>&gt;MRL</w:t>
                  </w:r>
                </w:p>
              </w:tc>
            </w:tr>
            <w:tr w:rsidR="003D5399" w14:paraId="752DD2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9D8C5" w14:textId="77777777" w:rsidR="003D5399" w:rsidRDefault="006C5D59">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DB8AE"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62F77A"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BCDE5C"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B3D7F"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31551"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598A4" w14:textId="77777777" w:rsidR="003D5399" w:rsidRDefault="006C5D59">
                  <w:pPr>
                    <w:spacing w:after="0" w:line="240" w:lineRule="auto"/>
                    <w:jc w:val="center"/>
                  </w:pPr>
                  <w:r>
                    <w:rPr>
                      <w:rFonts w:ascii="Cambria" w:eastAsia="Cambria" w:hAnsi="Cambria"/>
                      <w:color w:val="000000"/>
                      <w:sz w:val="18"/>
                    </w:rPr>
                    <w:t>0</w:t>
                  </w:r>
                </w:p>
              </w:tc>
            </w:tr>
            <w:tr w:rsidR="003D5399" w14:paraId="4FA00D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0FE89" w14:textId="77777777" w:rsidR="003D5399" w:rsidRDefault="006C5D59">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1D3AB"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21160"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1169F0" w14:textId="77777777" w:rsidR="003D5399" w:rsidRDefault="006C5D5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A02C3"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8E64E"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814BA" w14:textId="77777777" w:rsidR="003D5399" w:rsidRDefault="006C5D59">
                  <w:pPr>
                    <w:spacing w:after="0" w:line="240" w:lineRule="auto"/>
                    <w:jc w:val="center"/>
                  </w:pPr>
                  <w:r>
                    <w:rPr>
                      <w:rFonts w:ascii="Cambria" w:eastAsia="Cambria" w:hAnsi="Cambria"/>
                      <w:color w:val="000000"/>
                      <w:sz w:val="18"/>
                    </w:rPr>
                    <w:t>0</w:t>
                  </w:r>
                </w:p>
              </w:tc>
            </w:tr>
            <w:tr w:rsidR="003D5399" w14:paraId="467666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4BA3C" w14:textId="77777777" w:rsidR="003D5399" w:rsidRDefault="006C5D59">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97327"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37377"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615CF7" w14:textId="77777777" w:rsidR="003D5399" w:rsidRDefault="006C5D5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86D88"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EF9B7"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E85F9" w14:textId="77777777" w:rsidR="003D5399" w:rsidRDefault="006C5D59">
                  <w:pPr>
                    <w:spacing w:after="0" w:line="240" w:lineRule="auto"/>
                    <w:jc w:val="center"/>
                  </w:pPr>
                  <w:r>
                    <w:rPr>
                      <w:rFonts w:ascii="Cambria" w:eastAsia="Cambria" w:hAnsi="Cambria"/>
                      <w:color w:val="000000"/>
                      <w:sz w:val="18"/>
                    </w:rPr>
                    <w:t>0</w:t>
                  </w:r>
                </w:p>
              </w:tc>
            </w:tr>
            <w:tr w:rsidR="003D5399" w14:paraId="6B7DC9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8A81B" w14:textId="77777777" w:rsidR="003D5399" w:rsidRDefault="006C5D59">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5E3D5"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23BEB"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218288"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98547"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AE7E2"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EA2F1" w14:textId="77777777" w:rsidR="003D5399" w:rsidRDefault="006C5D59">
                  <w:pPr>
                    <w:spacing w:after="0" w:line="240" w:lineRule="auto"/>
                    <w:jc w:val="center"/>
                  </w:pPr>
                  <w:r>
                    <w:rPr>
                      <w:rFonts w:ascii="Cambria" w:eastAsia="Cambria" w:hAnsi="Cambria"/>
                      <w:color w:val="000000"/>
                      <w:sz w:val="18"/>
                    </w:rPr>
                    <w:t>-</w:t>
                  </w:r>
                </w:p>
              </w:tc>
            </w:tr>
            <w:tr w:rsidR="003D5399" w14:paraId="3422BC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D6918" w14:textId="77777777" w:rsidR="003D5399" w:rsidRDefault="006C5D59">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5B262"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92C53"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963402"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611FC"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CC18A"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9D8E7" w14:textId="77777777" w:rsidR="003D5399" w:rsidRDefault="006C5D59">
                  <w:pPr>
                    <w:spacing w:after="0" w:line="240" w:lineRule="auto"/>
                    <w:jc w:val="center"/>
                  </w:pPr>
                  <w:r>
                    <w:rPr>
                      <w:rFonts w:ascii="Cambria" w:eastAsia="Cambria" w:hAnsi="Cambria"/>
                      <w:color w:val="000000"/>
                      <w:sz w:val="18"/>
                    </w:rPr>
                    <w:t>-</w:t>
                  </w:r>
                </w:p>
              </w:tc>
            </w:tr>
            <w:tr w:rsidR="003D5399" w14:paraId="728B3F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A68F9C" w14:textId="77777777" w:rsidR="003D5399" w:rsidRDefault="006C5D59">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018FC"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B2FB3"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D1A9B1"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79F9B"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2A88A"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8AEEB" w14:textId="77777777" w:rsidR="003D5399" w:rsidRDefault="006C5D59">
                  <w:pPr>
                    <w:spacing w:after="0" w:line="240" w:lineRule="auto"/>
                    <w:jc w:val="center"/>
                  </w:pPr>
                  <w:r>
                    <w:rPr>
                      <w:rFonts w:ascii="Cambria" w:eastAsia="Cambria" w:hAnsi="Cambria"/>
                      <w:color w:val="000000"/>
                      <w:sz w:val="18"/>
                    </w:rPr>
                    <w:t>0</w:t>
                  </w:r>
                </w:p>
              </w:tc>
            </w:tr>
            <w:tr w:rsidR="003D5399" w14:paraId="395DD9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84138" w14:textId="77777777" w:rsidR="003D5399" w:rsidRDefault="006C5D59">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AF75B"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03B1E"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28DEAB"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F307C3" w14:textId="77777777" w:rsidR="003D5399" w:rsidRDefault="006C5D59">
                  <w:pPr>
                    <w:spacing w:after="0" w:line="240" w:lineRule="auto"/>
                    <w:jc w:val="center"/>
                  </w:pPr>
                  <w:r>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7D7BD1"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3A857" w14:textId="77777777" w:rsidR="003D5399" w:rsidRDefault="006C5D59">
                  <w:pPr>
                    <w:spacing w:after="0" w:line="240" w:lineRule="auto"/>
                    <w:jc w:val="center"/>
                  </w:pPr>
                  <w:r>
                    <w:rPr>
                      <w:rFonts w:ascii="Cambria" w:eastAsia="Cambria" w:hAnsi="Cambria"/>
                      <w:color w:val="000000"/>
                      <w:sz w:val="18"/>
                    </w:rPr>
                    <w:t>0</w:t>
                  </w:r>
                </w:p>
              </w:tc>
            </w:tr>
            <w:tr w:rsidR="003D5399" w14:paraId="247BFA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DA459" w14:textId="77777777" w:rsidR="003D5399" w:rsidRDefault="006C5D59">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16C8F7"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89561"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F7886D"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97D70"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E023C"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89BC0" w14:textId="77777777" w:rsidR="003D5399" w:rsidRDefault="006C5D59">
                  <w:pPr>
                    <w:spacing w:after="0" w:line="240" w:lineRule="auto"/>
                    <w:jc w:val="center"/>
                  </w:pPr>
                  <w:r>
                    <w:rPr>
                      <w:rFonts w:ascii="Cambria" w:eastAsia="Cambria" w:hAnsi="Cambria"/>
                      <w:color w:val="000000"/>
                      <w:sz w:val="18"/>
                    </w:rPr>
                    <w:t>-</w:t>
                  </w:r>
                </w:p>
              </w:tc>
            </w:tr>
            <w:tr w:rsidR="003D5399" w14:paraId="4361BC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31418" w14:textId="77777777" w:rsidR="003D5399" w:rsidRDefault="006C5D59">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6B727"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D5C97"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25C56E"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3C5C1"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6712E"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0B30C" w14:textId="77777777" w:rsidR="003D5399" w:rsidRDefault="006C5D59">
                  <w:pPr>
                    <w:spacing w:after="0" w:line="240" w:lineRule="auto"/>
                    <w:jc w:val="center"/>
                  </w:pPr>
                  <w:r>
                    <w:rPr>
                      <w:rFonts w:ascii="Cambria" w:eastAsia="Cambria" w:hAnsi="Cambria"/>
                      <w:color w:val="000000"/>
                      <w:sz w:val="18"/>
                    </w:rPr>
                    <w:t>-</w:t>
                  </w:r>
                </w:p>
              </w:tc>
            </w:tr>
            <w:tr w:rsidR="003D5399" w14:paraId="6FF9ED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D3569" w14:textId="77777777" w:rsidR="003D5399" w:rsidRDefault="006C5D59">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6CAEC"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3880B"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96CC57" w14:textId="77777777" w:rsidR="003D5399" w:rsidRDefault="006C5D5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9DDE1"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1C406"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9F85D" w14:textId="77777777" w:rsidR="003D5399" w:rsidRDefault="006C5D59">
                  <w:pPr>
                    <w:spacing w:after="0" w:line="240" w:lineRule="auto"/>
                    <w:jc w:val="center"/>
                  </w:pPr>
                  <w:r>
                    <w:rPr>
                      <w:rFonts w:ascii="Cambria" w:eastAsia="Cambria" w:hAnsi="Cambria"/>
                      <w:color w:val="000000"/>
                      <w:sz w:val="18"/>
                    </w:rPr>
                    <w:t>0</w:t>
                  </w:r>
                </w:p>
              </w:tc>
            </w:tr>
            <w:tr w:rsidR="003D5399" w14:paraId="56F66E9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2F72B" w14:textId="77777777" w:rsidR="003D5399" w:rsidRDefault="006C5D59">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0F946"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7C54D"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C8F0C4"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96838"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FFE18"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398B6" w14:textId="77777777" w:rsidR="003D5399" w:rsidRDefault="006C5D59">
                  <w:pPr>
                    <w:spacing w:after="0" w:line="240" w:lineRule="auto"/>
                    <w:jc w:val="center"/>
                  </w:pPr>
                  <w:r>
                    <w:rPr>
                      <w:rFonts w:ascii="Cambria" w:eastAsia="Cambria" w:hAnsi="Cambria"/>
                      <w:color w:val="000000"/>
                      <w:sz w:val="18"/>
                    </w:rPr>
                    <w:t>-</w:t>
                  </w:r>
                </w:p>
              </w:tc>
            </w:tr>
            <w:tr w:rsidR="003D5399" w14:paraId="6F116E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D483C" w14:textId="77777777" w:rsidR="003D5399" w:rsidRDefault="006C5D59">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8F42B"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C15AD"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E851A7" w14:textId="77777777" w:rsidR="003D5399" w:rsidRDefault="006C5D5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182A2"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D4A35"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4A66C" w14:textId="77777777" w:rsidR="003D5399" w:rsidRDefault="006C5D59">
                  <w:pPr>
                    <w:spacing w:after="0" w:line="240" w:lineRule="auto"/>
                    <w:jc w:val="center"/>
                  </w:pPr>
                  <w:r>
                    <w:rPr>
                      <w:rFonts w:ascii="Cambria" w:eastAsia="Cambria" w:hAnsi="Cambria"/>
                      <w:color w:val="000000"/>
                      <w:sz w:val="18"/>
                    </w:rPr>
                    <w:t>0</w:t>
                  </w:r>
                </w:p>
              </w:tc>
            </w:tr>
            <w:tr w:rsidR="003D5399" w14:paraId="00D130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22023" w14:textId="77777777" w:rsidR="003D5399" w:rsidRDefault="006C5D59">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779A95"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224FD"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01D619"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F7544"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29907"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58DE3" w14:textId="77777777" w:rsidR="003D5399" w:rsidRDefault="006C5D59">
                  <w:pPr>
                    <w:spacing w:after="0" w:line="240" w:lineRule="auto"/>
                    <w:jc w:val="center"/>
                  </w:pPr>
                  <w:r>
                    <w:rPr>
                      <w:rFonts w:ascii="Cambria" w:eastAsia="Cambria" w:hAnsi="Cambria"/>
                      <w:color w:val="000000"/>
                      <w:sz w:val="18"/>
                    </w:rPr>
                    <w:t>-</w:t>
                  </w:r>
                </w:p>
              </w:tc>
            </w:tr>
            <w:tr w:rsidR="003D5399" w14:paraId="41846E8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DB18D" w14:textId="77777777" w:rsidR="003D5399" w:rsidRDefault="006C5D59">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D16A60"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AEFDD"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00EF65"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EC9DB5"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ADC14"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9E0DE" w14:textId="77777777" w:rsidR="003D5399" w:rsidRDefault="006C5D59">
                  <w:pPr>
                    <w:spacing w:after="0" w:line="240" w:lineRule="auto"/>
                    <w:jc w:val="center"/>
                  </w:pPr>
                  <w:r>
                    <w:rPr>
                      <w:rFonts w:ascii="Cambria" w:eastAsia="Cambria" w:hAnsi="Cambria"/>
                      <w:color w:val="000000"/>
                      <w:sz w:val="18"/>
                    </w:rPr>
                    <w:t>0</w:t>
                  </w:r>
                </w:p>
              </w:tc>
            </w:tr>
            <w:tr w:rsidR="003D5399" w14:paraId="4ADA36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10EA2" w14:textId="77777777" w:rsidR="003D5399" w:rsidRDefault="006C5D59">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B0B4F"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DA0D9"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B0AC27" w14:textId="77777777" w:rsidR="003D5399" w:rsidRDefault="006C5D59">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92FCE" w14:textId="77777777" w:rsidR="003D5399" w:rsidRDefault="006C5D59">
                  <w:pPr>
                    <w:spacing w:after="0" w:line="240" w:lineRule="auto"/>
                    <w:jc w:val="center"/>
                  </w:pPr>
                  <w:r>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BD14C"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913D2" w14:textId="77777777" w:rsidR="003D5399" w:rsidRDefault="006C5D59">
                  <w:pPr>
                    <w:spacing w:after="0" w:line="240" w:lineRule="auto"/>
                    <w:jc w:val="center"/>
                  </w:pPr>
                  <w:r>
                    <w:rPr>
                      <w:rFonts w:ascii="Cambria" w:eastAsia="Cambria" w:hAnsi="Cambria"/>
                      <w:color w:val="000000"/>
                      <w:sz w:val="18"/>
                    </w:rPr>
                    <w:t>0</w:t>
                  </w:r>
                </w:p>
              </w:tc>
            </w:tr>
            <w:tr w:rsidR="003D5399" w14:paraId="168889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9DD30" w14:textId="77777777" w:rsidR="003D5399" w:rsidRDefault="006C5D59">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74A9C"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62A25"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1BC7B9"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9EED5"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C2722"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647AC" w14:textId="77777777" w:rsidR="003D5399" w:rsidRDefault="006C5D59">
                  <w:pPr>
                    <w:spacing w:after="0" w:line="240" w:lineRule="auto"/>
                    <w:jc w:val="center"/>
                  </w:pPr>
                  <w:r>
                    <w:rPr>
                      <w:rFonts w:ascii="Cambria" w:eastAsia="Cambria" w:hAnsi="Cambria"/>
                      <w:color w:val="000000"/>
                      <w:sz w:val="18"/>
                    </w:rPr>
                    <w:t>-</w:t>
                  </w:r>
                </w:p>
              </w:tc>
            </w:tr>
            <w:tr w:rsidR="003D5399" w14:paraId="6D7607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7ED2C" w14:textId="77777777" w:rsidR="003D5399" w:rsidRDefault="006C5D59">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26C2E"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CE738"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5F2643"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BA6CB"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A740B"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2899D" w14:textId="77777777" w:rsidR="003D5399" w:rsidRDefault="006C5D59">
                  <w:pPr>
                    <w:spacing w:after="0" w:line="240" w:lineRule="auto"/>
                    <w:jc w:val="center"/>
                  </w:pPr>
                  <w:r>
                    <w:rPr>
                      <w:rFonts w:ascii="Cambria" w:eastAsia="Cambria" w:hAnsi="Cambria"/>
                      <w:color w:val="000000"/>
                      <w:sz w:val="18"/>
                    </w:rPr>
                    <w:t>0</w:t>
                  </w:r>
                </w:p>
              </w:tc>
            </w:tr>
            <w:tr w:rsidR="003D5399" w14:paraId="610495E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11682A" w14:textId="77777777" w:rsidR="003D5399" w:rsidRDefault="006C5D59">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5F7E4"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39721"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19BAC2"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E824A"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9143E"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A73AD" w14:textId="77777777" w:rsidR="003D5399" w:rsidRDefault="006C5D59">
                  <w:pPr>
                    <w:spacing w:after="0" w:line="240" w:lineRule="auto"/>
                    <w:jc w:val="center"/>
                  </w:pPr>
                  <w:r>
                    <w:rPr>
                      <w:rFonts w:ascii="Cambria" w:eastAsia="Cambria" w:hAnsi="Cambria"/>
                      <w:color w:val="000000"/>
                      <w:sz w:val="18"/>
                    </w:rPr>
                    <w:t>-</w:t>
                  </w:r>
                </w:p>
              </w:tc>
            </w:tr>
            <w:tr w:rsidR="003D5399" w14:paraId="0A45CD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9DFFC" w14:textId="77777777" w:rsidR="003D5399" w:rsidRDefault="006C5D59">
                  <w:pPr>
                    <w:spacing w:after="0" w:line="240" w:lineRule="auto"/>
                  </w:pPr>
                  <w:r>
                    <w:rPr>
                      <w:rFonts w:ascii="Cambria" w:eastAsia="Cambria" w:hAnsi="Cambria"/>
                      <w:color w:val="000000"/>
                      <w:sz w:val="18"/>
                    </w:rPr>
                    <w:lastRenderedPageBreak/>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29692"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73895"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3261EE"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3AAF8"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2DF30"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8E7EA" w14:textId="77777777" w:rsidR="003D5399" w:rsidRDefault="006C5D59">
                  <w:pPr>
                    <w:spacing w:after="0" w:line="240" w:lineRule="auto"/>
                    <w:jc w:val="center"/>
                  </w:pPr>
                  <w:r>
                    <w:rPr>
                      <w:rFonts w:ascii="Cambria" w:eastAsia="Cambria" w:hAnsi="Cambria"/>
                      <w:color w:val="000000"/>
                      <w:sz w:val="18"/>
                    </w:rPr>
                    <w:t>0</w:t>
                  </w:r>
                </w:p>
              </w:tc>
            </w:tr>
            <w:tr w:rsidR="003D5399" w14:paraId="104881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0659A" w14:textId="77777777" w:rsidR="003D5399" w:rsidRDefault="006C5D59">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76932C"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8CABD"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8680A3"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1CE19"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C699B"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C0E96" w14:textId="77777777" w:rsidR="003D5399" w:rsidRDefault="006C5D59">
                  <w:pPr>
                    <w:spacing w:after="0" w:line="240" w:lineRule="auto"/>
                    <w:jc w:val="center"/>
                  </w:pPr>
                  <w:r>
                    <w:rPr>
                      <w:rFonts w:ascii="Cambria" w:eastAsia="Cambria" w:hAnsi="Cambria"/>
                      <w:color w:val="000000"/>
                      <w:sz w:val="18"/>
                    </w:rPr>
                    <w:t>0</w:t>
                  </w:r>
                </w:p>
              </w:tc>
            </w:tr>
            <w:tr w:rsidR="003D5399" w14:paraId="184878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D87F6" w14:textId="77777777" w:rsidR="003D5399" w:rsidRDefault="006C5D59">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5D5EA"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C3AEA"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DCF2BC"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58D3F7"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87104"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46878" w14:textId="77777777" w:rsidR="003D5399" w:rsidRDefault="006C5D59">
                  <w:pPr>
                    <w:spacing w:after="0" w:line="240" w:lineRule="auto"/>
                    <w:jc w:val="center"/>
                  </w:pPr>
                  <w:r>
                    <w:rPr>
                      <w:rFonts w:ascii="Cambria" w:eastAsia="Cambria" w:hAnsi="Cambria"/>
                      <w:color w:val="000000"/>
                      <w:sz w:val="18"/>
                    </w:rPr>
                    <w:t>0</w:t>
                  </w:r>
                </w:p>
              </w:tc>
            </w:tr>
            <w:tr w:rsidR="003D5399" w14:paraId="280E821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21D88" w14:textId="77777777" w:rsidR="003D5399" w:rsidRDefault="006C5D59">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3B496"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3B197"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D0B232"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0CE74"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D0B02"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C47E1" w14:textId="77777777" w:rsidR="003D5399" w:rsidRDefault="006C5D59">
                  <w:pPr>
                    <w:spacing w:after="0" w:line="240" w:lineRule="auto"/>
                    <w:jc w:val="center"/>
                  </w:pPr>
                  <w:r>
                    <w:rPr>
                      <w:rFonts w:ascii="Cambria" w:eastAsia="Cambria" w:hAnsi="Cambria"/>
                      <w:color w:val="000000"/>
                      <w:sz w:val="18"/>
                    </w:rPr>
                    <w:t>-</w:t>
                  </w:r>
                </w:p>
              </w:tc>
            </w:tr>
            <w:tr w:rsidR="003D5399" w14:paraId="0671963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A28AA5" w14:textId="77777777" w:rsidR="003D5399" w:rsidRDefault="006C5D59">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DBC4D"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DA015"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92EB64" w14:textId="77777777" w:rsidR="003D5399" w:rsidRDefault="006C5D5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D4A26"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26015"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CDC05" w14:textId="77777777" w:rsidR="003D5399" w:rsidRDefault="006C5D59">
                  <w:pPr>
                    <w:spacing w:after="0" w:line="240" w:lineRule="auto"/>
                    <w:jc w:val="center"/>
                  </w:pPr>
                  <w:r>
                    <w:rPr>
                      <w:rFonts w:ascii="Cambria" w:eastAsia="Cambria" w:hAnsi="Cambria"/>
                      <w:color w:val="000000"/>
                      <w:sz w:val="18"/>
                    </w:rPr>
                    <w:t>0</w:t>
                  </w:r>
                </w:p>
              </w:tc>
            </w:tr>
            <w:tr w:rsidR="003D5399" w14:paraId="1BCFF4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C931F" w14:textId="77777777" w:rsidR="003D5399" w:rsidRDefault="006C5D59">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4EF9D"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2954B2"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A2F168"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3D3DC"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377CA"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74431" w14:textId="77777777" w:rsidR="003D5399" w:rsidRDefault="006C5D59">
                  <w:pPr>
                    <w:spacing w:after="0" w:line="240" w:lineRule="auto"/>
                    <w:jc w:val="center"/>
                  </w:pPr>
                  <w:r>
                    <w:rPr>
                      <w:rFonts w:ascii="Cambria" w:eastAsia="Cambria" w:hAnsi="Cambria"/>
                      <w:color w:val="000000"/>
                      <w:sz w:val="18"/>
                    </w:rPr>
                    <w:t>0</w:t>
                  </w:r>
                </w:p>
              </w:tc>
            </w:tr>
            <w:tr w:rsidR="003D5399" w14:paraId="3553D0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FDCC7" w14:textId="77777777" w:rsidR="003D5399" w:rsidRDefault="006C5D59">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56B1A"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A8FBF"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B98147"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17A67"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193C5"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E9195" w14:textId="77777777" w:rsidR="003D5399" w:rsidRDefault="006C5D59">
                  <w:pPr>
                    <w:spacing w:after="0" w:line="240" w:lineRule="auto"/>
                    <w:jc w:val="center"/>
                  </w:pPr>
                  <w:r>
                    <w:rPr>
                      <w:rFonts w:ascii="Cambria" w:eastAsia="Cambria" w:hAnsi="Cambria"/>
                      <w:color w:val="000000"/>
                      <w:sz w:val="18"/>
                    </w:rPr>
                    <w:t>0</w:t>
                  </w:r>
                </w:p>
              </w:tc>
            </w:tr>
            <w:tr w:rsidR="003D5399" w14:paraId="59DE5F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7969D" w14:textId="77777777" w:rsidR="003D5399" w:rsidRDefault="006C5D59">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9F4FA"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8030B"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B9B03C"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AAD5B8"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5F192"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1664C" w14:textId="77777777" w:rsidR="003D5399" w:rsidRDefault="006C5D59">
                  <w:pPr>
                    <w:spacing w:after="0" w:line="240" w:lineRule="auto"/>
                    <w:jc w:val="center"/>
                  </w:pPr>
                  <w:r>
                    <w:rPr>
                      <w:rFonts w:ascii="Cambria" w:eastAsia="Cambria" w:hAnsi="Cambria"/>
                      <w:color w:val="000000"/>
                      <w:sz w:val="18"/>
                    </w:rPr>
                    <w:t>0</w:t>
                  </w:r>
                </w:p>
              </w:tc>
            </w:tr>
            <w:tr w:rsidR="003D5399" w14:paraId="13D698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20925" w14:textId="77777777" w:rsidR="003D5399" w:rsidRDefault="006C5D59">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59D52"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11433"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90D851"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79BED"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B5C0B8"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F22CC" w14:textId="77777777" w:rsidR="003D5399" w:rsidRDefault="006C5D59">
                  <w:pPr>
                    <w:spacing w:after="0" w:line="240" w:lineRule="auto"/>
                    <w:jc w:val="center"/>
                  </w:pPr>
                  <w:r>
                    <w:rPr>
                      <w:rFonts w:ascii="Cambria" w:eastAsia="Cambria" w:hAnsi="Cambria"/>
                      <w:color w:val="000000"/>
                      <w:sz w:val="18"/>
                    </w:rPr>
                    <w:t>-</w:t>
                  </w:r>
                </w:p>
              </w:tc>
            </w:tr>
            <w:tr w:rsidR="003D5399" w14:paraId="0283EE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E3BB6" w14:textId="77777777" w:rsidR="003D5399" w:rsidRDefault="006C5D59">
                  <w:pPr>
                    <w:spacing w:after="0" w:line="240" w:lineRule="auto"/>
                  </w:pPr>
                  <w:proofErr w:type="spellStart"/>
                  <w:r w:rsidRPr="006D7489">
                    <w:rPr>
                      <w:rFonts w:ascii="Cambria" w:eastAsia="Cambria" w:hAnsi="Cambria"/>
                      <w:color w:val="000000"/>
                      <w:sz w:val="18"/>
                    </w:rPr>
                    <w:t>dichlorprop</w:t>
                  </w:r>
                  <w:proofErr w:type="spellEnd"/>
                  <w:r w:rsidRPr="006D7489">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58F42"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359E29"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0153CD"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8AF32" w14:textId="77777777" w:rsidR="003D5399" w:rsidRDefault="006C5D59">
                  <w:pPr>
                    <w:spacing w:after="0" w:line="240" w:lineRule="auto"/>
                    <w:jc w:val="center"/>
                  </w:pPr>
                  <w:r>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65F532"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C4585" w14:textId="77777777" w:rsidR="003D5399" w:rsidRDefault="006C5D59">
                  <w:pPr>
                    <w:spacing w:after="0" w:line="240" w:lineRule="auto"/>
                    <w:jc w:val="center"/>
                  </w:pPr>
                  <w:r>
                    <w:rPr>
                      <w:rFonts w:ascii="Cambria" w:eastAsia="Cambria" w:hAnsi="Cambria"/>
                      <w:color w:val="000000"/>
                      <w:sz w:val="18"/>
                    </w:rPr>
                    <w:t>-</w:t>
                  </w:r>
                </w:p>
              </w:tc>
            </w:tr>
            <w:tr w:rsidR="003D5399" w14:paraId="3F2C43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7A017" w14:textId="77777777" w:rsidR="003D5399" w:rsidRDefault="006C5D59">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54BE8"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DBA93"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1B9B8E"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B5DB2" w14:textId="77777777" w:rsidR="003D5399" w:rsidRDefault="006C5D59">
                  <w:pPr>
                    <w:spacing w:after="0" w:line="240" w:lineRule="auto"/>
                    <w:jc w:val="center"/>
                  </w:pPr>
                  <w:r>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6379A"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7FE2CA" w14:textId="77777777" w:rsidR="003D5399" w:rsidRDefault="006C5D59">
                  <w:pPr>
                    <w:spacing w:after="0" w:line="240" w:lineRule="auto"/>
                    <w:jc w:val="center"/>
                  </w:pPr>
                  <w:r>
                    <w:rPr>
                      <w:rFonts w:ascii="Cambria" w:eastAsia="Cambria" w:hAnsi="Cambria"/>
                      <w:color w:val="000000"/>
                      <w:sz w:val="18"/>
                    </w:rPr>
                    <w:t>0</w:t>
                  </w:r>
                </w:p>
              </w:tc>
            </w:tr>
            <w:tr w:rsidR="003D5399" w14:paraId="2AC3DAA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4A071" w14:textId="77777777" w:rsidR="003D5399" w:rsidRDefault="006C5D59">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BBF4E"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6EC47"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632A91" w14:textId="77777777" w:rsidR="003D5399" w:rsidRDefault="006C5D5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650785"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E431E"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1D2E1" w14:textId="77777777" w:rsidR="003D5399" w:rsidRDefault="006C5D59">
                  <w:pPr>
                    <w:spacing w:after="0" w:line="240" w:lineRule="auto"/>
                    <w:jc w:val="center"/>
                  </w:pPr>
                  <w:r>
                    <w:rPr>
                      <w:rFonts w:ascii="Cambria" w:eastAsia="Cambria" w:hAnsi="Cambria"/>
                      <w:color w:val="000000"/>
                      <w:sz w:val="18"/>
                    </w:rPr>
                    <w:t>0</w:t>
                  </w:r>
                </w:p>
              </w:tc>
            </w:tr>
            <w:tr w:rsidR="003D5399" w14:paraId="35E247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90FFE" w14:textId="77777777" w:rsidR="003D5399" w:rsidRPr="006D7489" w:rsidRDefault="006C5D59">
                  <w:pPr>
                    <w:spacing w:after="0" w:line="240" w:lineRule="auto"/>
                  </w:pPr>
                  <w:r w:rsidRPr="006D7489">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D74164"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F4630E"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89061A"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BCA38"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997B7"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E2B5C" w14:textId="77777777" w:rsidR="003D5399" w:rsidRDefault="006C5D59">
                  <w:pPr>
                    <w:spacing w:after="0" w:line="240" w:lineRule="auto"/>
                    <w:jc w:val="center"/>
                  </w:pPr>
                  <w:r>
                    <w:rPr>
                      <w:rFonts w:ascii="Cambria" w:eastAsia="Cambria" w:hAnsi="Cambria"/>
                      <w:color w:val="000000"/>
                      <w:sz w:val="18"/>
                    </w:rPr>
                    <w:t>-</w:t>
                  </w:r>
                </w:p>
              </w:tc>
            </w:tr>
            <w:tr w:rsidR="003D5399" w14:paraId="15C128C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FAD9B" w14:textId="77777777" w:rsidR="003D5399" w:rsidRDefault="006C5D59">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3ED5F"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63C17"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6C0B76" w14:textId="77777777" w:rsidR="003D5399" w:rsidRDefault="006C5D5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05DD2" w14:textId="77777777" w:rsidR="003D5399" w:rsidRDefault="006C5D59">
                  <w:pPr>
                    <w:spacing w:after="0" w:line="240" w:lineRule="auto"/>
                    <w:jc w:val="center"/>
                  </w:pPr>
                  <w:r>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C24B8"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9821C" w14:textId="77777777" w:rsidR="003D5399" w:rsidRDefault="006C5D59">
                  <w:pPr>
                    <w:spacing w:after="0" w:line="240" w:lineRule="auto"/>
                    <w:jc w:val="center"/>
                  </w:pPr>
                  <w:r>
                    <w:rPr>
                      <w:rFonts w:ascii="Cambria" w:eastAsia="Cambria" w:hAnsi="Cambria"/>
                      <w:color w:val="000000"/>
                      <w:sz w:val="18"/>
                    </w:rPr>
                    <w:t>0</w:t>
                  </w:r>
                </w:p>
              </w:tc>
            </w:tr>
            <w:tr w:rsidR="003D5399" w14:paraId="46321F0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6A533" w14:textId="77777777" w:rsidR="003D5399" w:rsidRDefault="006C5D59">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C6ADE"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CC295"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21923E"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40C44"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7924E"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468B7" w14:textId="77777777" w:rsidR="003D5399" w:rsidRDefault="006C5D59">
                  <w:pPr>
                    <w:spacing w:after="0" w:line="240" w:lineRule="auto"/>
                    <w:jc w:val="center"/>
                  </w:pPr>
                  <w:r>
                    <w:rPr>
                      <w:rFonts w:ascii="Cambria" w:eastAsia="Cambria" w:hAnsi="Cambria"/>
                      <w:color w:val="000000"/>
                      <w:sz w:val="18"/>
                    </w:rPr>
                    <w:t>0</w:t>
                  </w:r>
                </w:p>
              </w:tc>
            </w:tr>
            <w:tr w:rsidR="003D5399" w14:paraId="5F4F8C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DD34A0" w14:textId="77777777" w:rsidR="003D5399" w:rsidRDefault="006C5D59">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892E0"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7706B"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5098ED" w14:textId="77777777" w:rsidR="003D5399" w:rsidRDefault="006C5D59">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7B70E"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670C6"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129DB" w14:textId="77777777" w:rsidR="003D5399" w:rsidRDefault="006C5D59">
                  <w:pPr>
                    <w:spacing w:after="0" w:line="240" w:lineRule="auto"/>
                    <w:jc w:val="center"/>
                  </w:pPr>
                  <w:r>
                    <w:rPr>
                      <w:rFonts w:ascii="Cambria" w:eastAsia="Cambria" w:hAnsi="Cambria"/>
                      <w:color w:val="000000"/>
                      <w:sz w:val="18"/>
                    </w:rPr>
                    <w:t>0</w:t>
                  </w:r>
                </w:p>
              </w:tc>
            </w:tr>
            <w:tr w:rsidR="003D5399" w14:paraId="7CF59C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970F0" w14:textId="77777777" w:rsidR="003D5399" w:rsidRDefault="006C5D59">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E6034"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DB3DD"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F9DA43"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6FFEE"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04FACB"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61378" w14:textId="77777777" w:rsidR="003D5399" w:rsidRDefault="006C5D59">
                  <w:pPr>
                    <w:spacing w:after="0" w:line="240" w:lineRule="auto"/>
                    <w:jc w:val="center"/>
                  </w:pPr>
                  <w:r>
                    <w:rPr>
                      <w:rFonts w:ascii="Cambria" w:eastAsia="Cambria" w:hAnsi="Cambria"/>
                      <w:color w:val="000000"/>
                      <w:sz w:val="18"/>
                    </w:rPr>
                    <w:t>-</w:t>
                  </w:r>
                </w:p>
              </w:tc>
            </w:tr>
            <w:tr w:rsidR="003D5399" w14:paraId="3A7EEE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7F6D4" w14:textId="77777777" w:rsidR="003D5399" w:rsidRDefault="006C5D59">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51188"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E8B9C"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4ECD98"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2059A"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DC66E"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22980" w14:textId="77777777" w:rsidR="003D5399" w:rsidRDefault="006C5D59">
                  <w:pPr>
                    <w:spacing w:after="0" w:line="240" w:lineRule="auto"/>
                    <w:jc w:val="center"/>
                  </w:pPr>
                  <w:r>
                    <w:rPr>
                      <w:rFonts w:ascii="Cambria" w:eastAsia="Cambria" w:hAnsi="Cambria"/>
                      <w:color w:val="000000"/>
                      <w:sz w:val="18"/>
                    </w:rPr>
                    <w:t>0</w:t>
                  </w:r>
                </w:p>
              </w:tc>
            </w:tr>
            <w:tr w:rsidR="003D5399" w14:paraId="622CCC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1F236" w14:textId="77777777" w:rsidR="003D5399" w:rsidRDefault="006C5D59">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5BF6F"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8DD98C"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DF89A1"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FC10D" w14:textId="77777777" w:rsidR="003D5399" w:rsidRDefault="006C5D59">
                  <w:pPr>
                    <w:spacing w:after="0" w:line="240" w:lineRule="auto"/>
                    <w:jc w:val="center"/>
                  </w:pPr>
                  <w:r>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DE836"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24D51" w14:textId="77777777" w:rsidR="003D5399" w:rsidRDefault="006C5D59">
                  <w:pPr>
                    <w:spacing w:after="0" w:line="240" w:lineRule="auto"/>
                    <w:jc w:val="center"/>
                  </w:pPr>
                  <w:r>
                    <w:rPr>
                      <w:rFonts w:ascii="Cambria" w:eastAsia="Cambria" w:hAnsi="Cambria"/>
                      <w:color w:val="000000"/>
                      <w:sz w:val="18"/>
                    </w:rPr>
                    <w:t>0</w:t>
                  </w:r>
                </w:p>
              </w:tc>
            </w:tr>
            <w:tr w:rsidR="003D5399" w14:paraId="35D5C7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DA7C3" w14:textId="77777777" w:rsidR="003D5399" w:rsidRDefault="006C5D59">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9C89E"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23B13"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D13466"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4077E"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04FD5"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7356CC" w14:textId="77777777" w:rsidR="003D5399" w:rsidRDefault="006C5D59">
                  <w:pPr>
                    <w:spacing w:after="0" w:line="240" w:lineRule="auto"/>
                    <w:jc w:val="center"/>
                  </w:pPr>
                  <w:r>
                    <w:rPr>
                      <w:rFonts w:ascii="Cambria" w:eastAsia="Cambria" w:hAnsi="Cambria"/>
                      <w:color w:val="000000"/>
                      <w:sz w:val="18"/>
                    </w:rPr>
                    <w:t>0</w:t>
                  </w:r>
                </w:p>
              </w:tc>
            </w:tr>
            <w:tr w:rsidR="003D5399" w14:paraId="4598FD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E7B111" w14:textId="77777777" w:rsidR="003D5399" w:rsidRDefault="006C5D59">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0AFF2"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EA976D"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C0197F"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F025D" w14:textId="77777777" w:rsidR="003D5399" w:rsidRDefault="006C5D59">
                  <w:pPr>
                    <w:spacing w:after="0" w:line="240" w:lineRule="auto"/>
                    <w:jc w:val="center"/>
                  </w:pPr>
                  <w:r>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A92D5"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FE88B" w14:textId="77777777" w:rsidR="003D5399" w:rsidRDefault="006C5D59">
                  <w:pPr>
                    <w:spacing w:after="0" w:line="240" w:lineRule="auto"/>
                    <w:jc w:val="center"/>
                  </w:pPr>
                  <w:r>
                    <w:rPr>
                      <w:rFonts w:ascii="Cambria" w:eastAsia="Cambria" w:hAnsi="Cambria"/>
                      <w:color w:val="000000"/>
                      <w:sz w:val="18"/>
                    </w:rPr>
                    <w:t>-</w:t>
                  </w:r>
                </w:p>
              </w:tc>
            </w:tr>
            <w:tr w:rsidR="003D5399" w14:paraId="34AE3B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D46C3" w14:textId="77777777" w:rsidR="003D5399" w:rsidRDefault="006C5D59">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0561E"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4AE56"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211997"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FBBE6"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8651B"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BB512" w14:textId="77777777" w:rsidR="003D5399" w:rsidRDefault="006C5D59">
                  <w:pPr>
                    <w:spacing w:after="0" w:line="240" w:lineRule="auto"/>
                    <w:jc w:val="center"/>
                  </w:pPr>
                  <w:r>
                    <w:rPr>
                      <w:rFonts w:ascii="Cambria" w:eastAsia="Cambria" w:hAnsi="Cambria"/>
                      <w:color w:val="000000"/>
                      <w:sz w:val="18"/>
                    </w:rPr>
                    <w:t>0</w:t>
                  </w:r>
                </w:p>
              </w:tc>
            </w:tr>
            <w:tr w:rsidR="003D5399" w14:paraId="2D9051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F32B1" w14:textId="77777777" w:rsidR="003D5399" w:rsidRDefault="006C5D59">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8790E"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08F63C"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DB4839"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6E5FD1"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E95BD"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35211" w14:textId="77777777" w:rsidR="003D5399" w:rsidRDefault="006C5D59">
                  <w:pPr>
                    <w:spacing w:after="0" w:line="240" w:lineRule="auto"/>
                    <w:jc w:val="center"/>
                  </w:pPr>
                  <w:r>
                    <w:rPr>
                      <w:rFonts w:ascii="Cambria" w:eastAsia="Cambria" w:hAnsi="Cambria"/>
                      <w:color w:val="000000"/>
                      <w:sz w:val="18"/>
                    </w:rPr>
                    <w:t>0</w:t>
                  </w:r>
                </w:p>
              </w:tc>
            </w:tr>
            <w:tr w:rsidR="003D5399" w14:paraId="77CE92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B21C8" w14:textId="77777777" w:rsidR="003D5399" w:rsidRDefault="006C5D59">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9BBB57"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ECF99"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1EF600" w14:textId="77777777" w:rsidR="003D5399" w:rsidRDefault="006C5D5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03A8A"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28020"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A03BF" w14:textId="77777777" w:rsidR="003D5399" w:rsidRDefault="006C5D59">
                  <w:pPr>
                    <w:spacing w:after="0" w:line="240" w:lineRule="auto"/>
                    <w:jc w:val="center"/>
                  </w:pPr>
                  <w:r>
                    <w:rPr>
                      <w:rFonts w:ascii="Cambria" w:eastAsia="Cambria" w:hAnsi="Cambria"/>
                      <w:color w:val="000000"/>
                      <w:sz w:val="18"/>
                    </w:rPr>
                    <w:t>0</w:t>
                  </w:r>
                </w:p>
              </w:tc>
            </w:tr>
            <w:tr w:rsidR="003D5399" w14:paraId="741FA72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2AD2C" w14:textId="77777777" w:rsidR="003D5399" w:rsidRDefault="006C5D59">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A5A7B"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E174B"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0086B0"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C041A" w14:textId="77777777" w:rsidR="003D5399" w:rsidRDefault="006C5D59">
                  <w:pPr>
                    <w:spacing w:after="0" w:line="240" w:lineRule="auto"/>
                    <w:jc w:val="center"/>
                  </w:pPr>
                  <w:r>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61E15"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CCDCB" w14:textId="77777777" w:rsidR="003D5399" w:rsidRDefault="006C5D59">
                  <w:pPr>
                    <w:spacing w:after="0" w:line="240" w:lineRule="auto"/>
                    <w:jc w:val="center"/>
                  </w:pPr>
                  <w:r>
                    <w:rPr>
                      <w:rFonts w:ascii="Cambria" w:eastAsia="Cambria" w:hAnsi="Cambria"/>
                      <w:color w:val="000000"/>
                      <w:sz w:val="18"/>
                    </w:rPr>
                    <w:t>-</w:t>
                  </w:r>
                </w:p>
              </w:tc>
            </w:tr>
            <w:tr w:rsidR="003D5399" w14:paraId="24DC3D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B9AA4" w14:textId="77777777" w:rsidR="003D5399" w:rsidRDefault="006C5D59">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4876F2"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7F502"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4F386D" w14:textId="77777777" w:rsidR="003D5399" w:rsidRDefault="006C5D59">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47A40" w14:textId="77777777" w:rsidR="003D5399" w:rsidRDefault="006C5D59">
                  <w:pPr>
                    <w:spacing w:after="0" w:line="240" w:lineRule="auto"/>
                    <w:jc w:val="center"/>
                  </w:pPr>
                  <w:r>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2BC1E"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7C70F" w14:textId="77777777" w:rsidR="003D5399" w:rsidRDefault="006C5D59">
                  <w:pPr>
                    <w:spacing w:after="0" w:line="240" w:lineRule="auto"/>
                    <w:jc w:val="center"/>
                  </w:pPr>
                  <w:r>
                    <w:rPr>
                      <w:rFonts w:ascii="Cambria" w:eastAsia="Cambria" w:hAnsi="Cambria"/>
                      <w:color w:val="000000"/>
                      <w:sz w:val="18"/>
                    </w:rPr>
                    <w:t>0</w:t>
                  </w:r>
                </w:p>
              </w:tc>
            </w:tr>
            <w:tr w:rsidR="003D5399" w14:paraId="25D5A6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0E032" w14:textId="6B7032F3" w:rsidR="003D5399" w:rsidRPr="006D7489" w:rsidRDefault="006C5D59">
                  <w:pPr>
                    <w:spacing w:after="0" w:line="240" w:lineRule="auto"/>
                  </w:pPr>
                  <w:proofErr w:type="spellStart"/>
                  <w:r w:rsidRPr="006D7489">
                    <w:rPr>
                      <w:rFonts w:ascii="Cambria" w:eastAsia="Cambria" w:hAnsi="Cambria"/>
                      <w:color w:val="000000"/>
                      <w:sz w:val="18"/>
                    </w:rPr>
                    <w:t>halauxifen</w:t>
                  </w:r>
                  <w:proofErr w:type="spellEnd"/>
                  <w:r w:rsidRPr="006D7489">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59828"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B2700"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43F733"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F5550"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28CC94"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D46E6" w14:textId="77777777" w:rsidR="003D5399" w:rsidRDefault="006C5D59">
                  <w:pPr>
                    <w:spacing w:after="0" w:line="240" w:lineRule="auto"/>
                    <w:jc w:val="center"/>
                  </w:pPr>
                  <w:r>
                    <w:rPr>
                      <w:rFonts w:ascii="Cambria" w:eastAsia="Cambria" w:hAnsi="Cambria"/>
                      <w:color w:val="000000"/>
                      <w:sz w:val="18"/>
                    </w:rPr>
                    <w:t>0</w:t>
                  </w:r>
                </w:p>
              </w:tc>
            </w:tr>
            <w:tr w:rsidR="003D5399" w14:paraId="2D6AFE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0C314" w14:textId="77777777" w:rsidR="003D5399" w:rsidRPr="006D7489" w:rsidRDefault="006C5D59">
                  <w:pPr>
                    <w:spacing w:after="0" w:line="240" w:lineRule="auto"/>
                  </w:pPr>
                  <w:proofErr w:type="spellStart"/>
                  <w:r w:rsidRPr="006D7489">
                    <w:rPr>
                      <w:rFonts w:ascii="Cambria" w:eastAsia="Cambria" w:hAnsi="Cambria"/>
                      <w:color w:val="000000"/>
                      <w:sz w:val="18"/>
                    </w:rPr>
                    <w:t>halosulfuron</w:t>
                  </w:r>
                  <w:proofErr w:type="spellEnd"/>
                  <w:r w:rsidRPr="006D7489">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589522"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DFC0A"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9AD86F"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DFB23"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4814E6"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6BBAF" w14:textId="77777777" w:rsidR="003D5399" w:rsidRDefault="006C5D59">
                  <w:pPr>
                    <w:spacing w:after="0" w:line="240" w:lineRule="auto"/>
                    <w:jc w:val="center"/>
                  </w:pPr>
                  <w:r>
                    <w:rPr>
                      <w:rFonts w:ascii="Cambria" w:eastAsia="Cambria" w:hAnsi="Cambria"/>
                      <w:color w:val="000000"/>
                      <w:sz w:val="18"/>
                    </w:rPr>
                    <w:t>-</w:t>
                  </w:r>
                </w:p>
              </w:tc>
            </w:tr>
            <w:tr w:rsidR="003D5399" w14:paraId="1A7C4F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E7462" w14:textId="77777777" w:rsidR="003D5399" w:rsidRDefault="006C5D59">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3D95A"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60E04"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C46B65"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8E784" w14:textId="77777777" w:rsidR="003D5399" w:rsidRDefault="006C5D59">
                  <w:pPr>
                    <w:spacing w:after="0" w:line="240" w:lineRule="auto"/>
                    <w:jc w:val="center"/>
                  </w:pPr>
                  <w:r>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6AD76"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96108" w14:textId="77777777" w:rsidR="003D5399" w:rsidRDefault="006C5D59">
                  <w:pPr>
                    <w:spacing w:after="0" w:line="240" w:lineRule="auto"/>
                    <w:jc w:val="center"/>
                  </w:pPr>
                  <w:r>
                    <w:rPr>
                      <w:rFonts w:ascii="Cambria" w:eastAsia="Cambria" w:hAnsi="Cambria"/>
                      <w:color w:val="000000"/>
                      <w:sz w:val="18"/>
                    </w:rPr>
                    <w:t>-</w:t>
                  </w:r>
                </w:p>
              </w:tc>
            </w:tr>
            <w:tr w:rsidR="003D5399" w14:paraId="252351C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62BF9" w14:textId="77777777" w:rsidR="003D5399" w:rsidRDefault="006C5D59">
                  <w:pPr>
                    <w:spacing w:after="0" w:line="240" w:lineRule="auto"/>
                  </w:pPr>
                  <w:proofErr w:type="spellStart"/>
                  <w:r>
                    <w:rPr>
                      <w:rFonts w:ascii="Cambria" w:eastAsia="Cambria" w:hAnsi="Cambria"/>
                      <w:color w:val="000000"/>
                      <w:sz w:val="18"/>
                    </w:rPr>
                    <w:t>imazamox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1BA50"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55426"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D9FB6A"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EE188" w14:textId="77777777" w:rsidR="003D5399" w:rsidRDefault="006C5D59">
                  <w:pPr>
                    <w:spacing w:after="0" w:line="240" w:lineRule="auto"/>
                    <w:jc w:val="center"/>
                  </w:pPr>
                  <w:r>
                    <w:rPr>
                      <w:rFonts w:ascii="Cambria" w:eastAsia="Cambria" w:hAnsi="Cambria"/>
                      <w:color w:val="000000"/>
                      <w:sz w:val="18"/>
                    </w:rPr>
                    <w:t>831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EF7F2"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ADB14" w14:textId="77777777" w:rsidR="003D5399" w:rsidRDefault="006C5D59">
                  <w:pPr>
                    <w:spacing w:after="0" w:line="240" w:lineRule="auto"/>
                    <w:jc w:val="center"/>
                  </w:pPr>
                  <w:r>
                    <w:rPr>
                      <w:rFonts w:ascii="Cambria" w:eastAsia="Cambria" w:hAnsi="Cambria"/>
                      <w:color w:val="000000"/>
                      <w:sz w:val="18"/>
                    </w:rPr>
                    <w:t>0</w:t>
                  </w:r>
                </w:p>
              </w:tc>
            </w:tr>
            <w:tr w:rsidR="003D5399" w14:paraId="53F384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50C05" w14:textId="77777777" w:rsidR="003D5399" w:rsidRDefault="006C5D59">
                  <w:pPr>
                    <w:spacing w:after="0" w:line="240" w:lineRule="auto"/>
                  </w:pPr>
                  <w:proofErr w:type="spellStart"/>
                  <w:r>
                    <w:rPr>
                      <w:rFonts w:ascii="Cambria" w:eastAsia="Cambria" w:hAnsi="Cambria"/>
                      <w:color w:val="000000"/>
                      <w:sz w:val="18"/>
                    </w:rPr>
                    <w:t>imazapic</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AAF5A7"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EFFB3"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C475EF"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D07B3" w14:textId="77777777" w:rsidR="003D5399" w:rsidRDefault="006C5D59">
                  <w:pPr>
                    <w:spacing w:after="0" w:line="240" w:lineRule="auto"/>
                    <w:jc w:val="center"/>
                  </w:pPr>
                  <w:r>
                    <w:rPr>
                      <w:rFonts w:ascii="Cambria" w:eastAsia="Cambria" w:hAnsi="Cambria"/>
                      <w:color w:val="000000"/>
                      <w:sz w:val="18"/>
                    </w:rPr>
                    <w:t>831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D2882"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7CBD5" w14:textId="77777777" w:rsidR="003D5399" w:rsidRDefault="006C5D59">
                  <w:pPr>
                    <w:spacing w:after="0" w:line="240" w:lineRule="auto"/>
                    <w:jc w:val="center"/>
                  </w:pPr>
                  <w:r>
                    <w:rPr>
                      <w:rFonts w:ascii="Cambria" w:eastAsia="Cambria" w:hAnsi="Cambria"/>
                      <w:color w:val="000000"/>
                      <w:sz w:val="18"/>
                    </w:rPr>
                    <w:t>0</w:t>
                  </w:r>
                </w:p>
              </w:tc>
            </w:tr>
            <w:tr w:rsidR="003D5399" w14:paraId="71AC5F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2895F" w14:textId="77777777" w:rsidR="003D5399" w:rsidRDefault="006C5D59">
                  <w:pPr>
                    <w:spacing w:after="0" w:line="240" w:lineRule="auto"/>
                  </w:pPr>
                  <w:r>
                    <w:rPr>
                      <w:rFonts w:ascii="Cambria" w:eastAsia="Cambria" w:hAnsi="Cambria"/>
                      <w:color w:val="000000"/>
                      <w:sz w:val="18"/>
                    </w:rPr>
                    <w:t>imazapyr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CCC64B"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021B5"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79FD57"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8AB40" w14:textId="77777777" w:rsidR="003D5399" w:rsidRDefault="006C5D59">
                  <w:pPr>
                    <w:spacing w:after="0" w:line="240" w:lineRule="auto"/>
                    <w:jc w:val="center"/>
                  </w:pPr>
                  <w:r>
                    <w:rPr>
                      <w:rFonts w:ascii="Cambria" w:eastAsia="Cambria" w:hAnsi="Cambria"/>
                      <w:color w:val="000000"/>
                      <w:sz w:val="18"/>
                    </w:rPr>
                    <w:t>831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E9C60" w14:textId="77777777" w:rsidR="003D5399" w:rsidRDefault="006C5D59">
                  <w:pPr>
                    <w:spacing w:after="0" w:line="240" w:lineRule="auto"/>
                    <w:jc w:val="center"/>
                  </w:pPr>
                  <w:r>
                    <w:rPr>
                      <w:rFonts w:ascii="Cambria" w:eastAsia="Cambria" w:hAnsi="Cambria"/>
                      <w:color w:val="000000"/>
                      <w:sz w:val="18"/>
                    </w:rPr>
                    <w:t>4</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1FEE4" w14:textId="77777777" w:rsidR="003D5399" w:rsidRDefault="006C5D59">
                  <w:pPr>
                    <w:spacing w:after="0" w:line="240" w:lineRule="auto"/>
                    <w:jc w:val="center"/>
                  </w:pPr>
                  <w:r>
                    <w:rPr>
                      <w:rFonts w:ascii="Cambria" w:eastAsia="Cambria" w:hAnsi="Cambria"/>
                      <w:color w:val="000000"/>
                      <w:sz w:val="18"/>
                    </w:rPr>
                    <w:t>0</w:t>
                  </w:r>
                </w:p>
              </w:tc>
            </w:tr>
            <w:tr w:rsidR="003D5399" w14:paraId="3D2567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6CF57" w14:textId="77777777" w:rsidR="003D5399" w:rsidRDefault="006C5D59">
                  <w:pPr>
                    <w:spacing w:after="0" w:line="240" w:lineRule="auto"/>
                  </w:pPr>
                  <w:proofErr w:type="spellStart"/>
                  <w:r>
                    <w:rPr>
                      <w:rFonts w:ascii="Cambria" w:eastAsia="Cambria" w:hAnsi="Cambria"/>
                      <w:color w:val="000000"/>
                      <w:sz w:val="18"/>
                    </w:rPr>
                    <w:t>imazaquin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D3B03"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DA60D"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9810E6"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D08AB" w14:textId="77777777" w:rsidR="003D5399" w:rsidRDefault="006C5D59">
                  <w:pPr>
                    <w:spacing w:after="0" w:line="240" w:lineRule="auto"/>
                    <w:jc w:val="center"/>
                  </w:pPr>
                  <w:r>
                    <w:rPr>
                      <w:rFonts w:ascii="Cambria" w:eastAsia="Cambria" w:hAnsi="Cambria"/>
                      <w:color w:val="000000"/>
                      <w:sz w:val="18"/>
                    </w:rPr>
                    <w:t>831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25C0A"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21D641" w14:textId="77777777" w:rsidR="003D5399" w:rsidRDefault="006C5D59">
                  <w:pPr>
                    <w:spacing w:after="0" w:line="240" w:lineRule="auto"/>
                    <w:jc w:val="center"/>
                  </w:pPr>
                  <w:r>
                    <w:rPr>
                      <w:rFonts w:ascii="Cambria" w:eastAsia="Cambria" w:hAnsi="Cambria"/>
                      <w:color w:val="000000"/>
                      <w:sz w:val="18"/>
                    </w:rPr>
                    <w:t>-</w:t>
                  </w:r>
                </w:p>
              </w:tc>
            </w:tr>
            <w:tr w:rsidR="003D5399" w14:paraId="5C8148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97541" w14:textId="77777777" w:rsidR="003D5399" w:rsidRDefault="006C5D59">
                  <w:pPr>
                    <w:spacing w:after="0" w:line="240" w:lineRule="auto"/>
                  </w:pPr>
                  <w:r>
                    <w:rPr>
                      <w:rFonts w:ascii="Cambria" w:eastAsia="Cambria" w:hAnsi="Cambria"/>
                      <w:color w:val="000000"/>
                      <w:sz w:val="18"/>
                    </w:rPr>
                    <w:t>imazethapyr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43647"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2F857"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FE0470"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D0690" w14:textId="77777777" w:rsidR="003D5399" w:rsidRDefault="006C5D59">
                  <w:pPr>
                    <w:spacing w:after="0" w:line="240" w:lineRule="auto"/>
                    <w:jc w:val="center"/>
                  </w:pPr>
                  <w:r>
                    <w:rPr>
                      <w:rFonts w:ascii="Cambria" w:eastAsia="Cambria" w:hAnsi="Cambria"/>
                      <w:color w:val="000000"/>
                      <w:sz w:val="18"/>
                    </w:rPr>
                    <w:t>831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1C643"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FCD3C" w14:textId="77777777" w:rsidR="003D5399" w:rsidRDefault="006C5D59">
                  <w:pPr>
                    <w:spacing w:after="0" w:line="240" w:lineRule="auto"/>
                    <w:jc w:val="center"/>
                  </w:pPr>
                  <w:r>
                    <w:rPr>
                      <w:rFonts w:ascii="Cambria" w:eastAsia="Cambria" w:hAnsi="Cambria"/>
                      <w:color w:val="000000"/>
                      <w:sz w:val="18"/>
                    </w:rPr>
                    <w:t>-</w:t>
                  </w:r>
                </w:p>
              </w:tc>
            </w:tr>
            <w:tr w:rsidR="003D5399" w14:paraId="2FB28D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73C35" w14:textId="77777777" w:rsidR="003D5399" w:rsidRDefault="006C5D59">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D991D"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57E1E5"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8211C4"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0648C"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E0842"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F84B3" w14:textId="77777777" w:rsidR="003D5399" w:rsidRDefault="006C5D59">
                  <w:pPr>
                    <w:spacing w:after="0" w:line="240" w:lineRule="auto"/>
                    <w:jc w:val="center"/>
                  </w:pPr>
                  <w:r>
                    <w:rPr>
                      <w:rFonts w:ascii="Cambria" w:eastAsia="Cambria" w:hAnsi="Cambria"/>
                      <w:color w:val="000000"/>
                      <w:sz w:val="18"/>
                    </w:rPr>
                    <w:t>0</w:t>
                  </w:r>
                </w:p>
              </w:tc>
            </w:tr>
            <w:tr w:rsidR="003D5399" w14:paraId="408EDF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5374C" w14:textId="77777777" w:rsidR="003D5399" w:rsidRDefault="006C5D59">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74710"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DEC62"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722E97"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2192B"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C56F1"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050F7" w14:textId="77777777" w:rsidR="003D5399" w:rsidRDefault="006C5D59">
                  <w:pPr>
                    <w:spacing w:after="0" w:line="240" w:lineRule="auto"/>
                    <w:jc w:val="center"/>
                  </w:pPr>
                  <w:r>
                    <w:rPr>
                      <w:rFonts w:ascii="Cambria" w:eastAsia="Cambria" w:hAnsi="Cambria"/>
                      <w:color w:val="000000"/>
                      <w:sz w:val="18"/>
                    </w:rPr>
                    <w:t>-</w:t>
                  </w:r>
                </w:p>
              </w:tc>
            </w:tr>
            <w:tr w:rsidR="003D5399" w14:paraId="702655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D8427" w14:textId="77777777" w:rsidR="003D5399" w:rsidRDefault="006C5D59">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3B12C"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0B920"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1B0028"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1B801"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CBE0E"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3E1B2" w14:textId="77777777" w:rsidR="003D5399" w:rsidRDefault="006C5D59">
                  <w:pPr>
                    <w:spacing w:after="0" w:line="240" w:lineRule="auto"/>
                    <w:jc w:val="center"/>
                  </w:pPr>
                  <w:r>
                    <w:rPr>
                      <w:rFonts w:ascii="Cambria" w:eastAsia="Cambria" w:hAnsi="Cambria"/>
                      <w:color w:val="000000"/>
                      <w:sz w:val="18"/>
                    </w:rPr>
                    <w:t>0</w:t>
                  </w:r>
                </w:p>
              </w:tc>
            </w:tr>
            <w:tr w:rsidR="003D5399" w14:paraId="032F56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8C951" w14:textId="77777777" w:rsidR="003D5399" w:rsidRDefault="006C5D59">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FED96"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A6012"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E45E71" w14:textId="77777777" w:rsidR="003D5399" w:rsidRDefault="006C5D5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07EEF7"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7525F"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FDBC8" w14:textId="77777777" w:rsidR="003D5399" w:rsidRDefault="006C5D59">
                  <w:pPr>
                    <w:spacing w:after="0" w:line="240" w:lineRule="auto"/>
                    <w:jc w:val="center"/>
                  </w:pPr>
                  <w:r>
                    <w:rPr>
                      <w:rFonts w:ascii="Cambria" w:eastAsia="Cambria" w:hAnsi="Cambria"/>
                      <w:color w:val="000000"/>
                      <w:sz w:val="18"/>
                    </w:rPr>
                    <w:t>0</w:t>
                  </w:r>
                </w:p>
              </w:tc>
            </w:tr>
            <w:tr w:rsidR="003D5399" w14:paraId="42188B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0CEA35" w14:textId="77777777" w:rsidR="003D5399" w:rsidRDefault="006C5D59">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1D0FD"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B73AB"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D14767"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AD23EA"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7BE9F"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8A1EB" w14:textId="77777777" w:rsidR="003D5399" w:rsidRDefault="006C5D59">
                  <w:pPr>
                    <w:spacing w:after="0" w:line="240" w:lineRule="auto"/>
                    <w:jc w:val="center"/>
                  </w:pPr>
                  <w:r>
                    <w:rPr>
                      <w:rFonts w:ascii="Cambria" w:eastAsia="Cambria" w:hAnsi="Cambria"/>
                      <w:color w:val="000000"/>
                      <w:sz w:val="18"/>
                    </w:rPr>
                    <w:t>0</w:t>
                  </w:r>
                </w:p>
              </w:tc>
            </w:tr>
            <w:tr w:rsidR="003D5399" w14:paraId="4B5EF6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EA497" w14:textId="77777777" w:rsidR="003D5399" w:rsidRDefault="006C5D59">
                  <w:pPr>
                    <w:spacing w:after="0" w:line="240" w:lineRule="auto"/>
                  </w:pPr>
                  <w:r>
                    <w:rPr>
                      <w:rFonts w:ascii="Cambria" w:eastAsia="Cambria" w:hAnsi="Cambria"/>
                      <w:color w:val="000000"/>
                      <w:sz w:val="18"/>
                    </w:rPr>
                    <w:lastRenderedPageBreak/>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D1DC1"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B5A58"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95A4A7" w14:textId="77777777" w:rsidR="003D5399" w:rsidRDefault="006C5D5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A8DD5"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00530"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3CFFE" w14:textId="77777777" w:rsidR="003D5399" w:rsidRDefault="006C5D59">
                  <w:pPr>
                    <w:spacing w:after="0" w:line="240" w:lineRule="auto"/>
                    <w:jc w:val="center"/>
                  </w:pPr>
                  <w:r>
                    <w:rPr>
                      <w:rFonts w:ascii="Cambria" w:eastAsia="Cambria" w:hAnsi="Cambria"/>
                      <w:color w:val="000000"/>
                      <w:sz w:val="18"/>
                    </w:rPr>
                    <w:t>0</w:t>
                  </w:r>
                </w:p>
              </w:tc>
            </w:tr>
            <w:tr w:rsidR="003D5399" w14:paraId="65590D6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A158E" w14:textId="77777777" w:rsidR="003D5399" w:rsidRDefault="006C5D59">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99FBD"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C1BD25"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822A15" w14:textId="77777777" w:rsidR="003D5399" w:rsidRDefault="006C5D5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521DA"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060D7"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FFE3C" w14:textId="77777777" w:rsidR="003D5399" w:rsidRDefault="006C5D59">
                  <w:pPr>
                    <w:spacing w:after="0" w:line="240" w:lineRule="auto"/>
                    <w:jc w:val="center"/>
                  </w:pPr>
                  <w:r>
                    <w:rPr>
                      <w:rFonts w:ascii="Cambria" w:eastAsia="Cambria" w:hAnsi="Cambria"/>
                      <w:color w:val="000000"/>
                      <w:sz w:val="18"/>
                    </w:rPr>
                    <w:t>0</w:t>
                  </w:r>
                </w:p>
              </w:tc>
            </w:tr>
            <w:tr w:rsidR="003D5399" w14:paraId="400425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303F4" w14:textId="77777777" w:rsidR="003D5399" w:rsidRDefault="006C5D59">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B6696"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B2BC9"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8B86B3"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B6235"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37BA5"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B5476" w14:textId="77777777" w:rsidR="003D5399" w:rsidRDefault="006C5D59">
                  <w:pPr>
                    <w:spacing w:after="0" w:line="240" w:lineRule="auto"/>
                    <w:jc w:val="center"/>
                  </w:pPr>
                  <w:r>
                    <w:rPr>
                      <w:rFonts w:ascii="Cambria" w:eastAsia="Cambria" w:hAnsi="Cambria"/>
                      <w:color w:val="000000"/>
                      <w:sz w:val="18"/>
                    </w:rPr>
                    <w:t>0</w:t>
                  </w:r>
                </w:p>
              </w:tc>
            </w:tr>
            <w:tr w:rsidR="003D5399" w14:paraId="2CC2ABF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1F92D" w14:textId="77777777" w:rsidR="003D5399" w:rsidRDefault="006C5D59">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50E673"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A59EF9"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D07E16" w14:textId="77777777" w:rsidR="003D5399" w:rsidRDefault="006C5D59">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204B5"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B7130"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22BAE" w14:textId="77777777" w:rsidR="003D5399" w:rsidRDefault="006C5D59">
                  <w:pPr>
                    <w:spacing w:after="0" w:line="240" w:lineRule="auto"/>
                    <w:jc w:val="center"/>
                  </w:pPr>
                  <w:r>
                    <w:rPr>
                      <w:rFonts w:ascii="Cambria" w:eastAsia="Cambria" w:hAnsi="Cambria"/>
                      <w:color w:val="000000"/>
                      <w:sz w:val="18"/>
                    </w:rPr>
                    <w:t>0</w:t>
                  </w:r>
                </w:p>
              </w:tc>
            </w:tr>
            <w:tr w:rsidR="003D5399" w14:paraId="53BAE36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C2960" w14:textId="77777777" w:rsidR="003D5399" w:rsidRDefault="006C5D59">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C315F"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F0020"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9493B5"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F3568E"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C4A38"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82EDF" w14:textId="77777777" w:rsidR="003D5399" w:rsidRDefault="006C5D59">
                  <w:pPr>
                    <w:spacing w:after="0" w:line="240" w:lineRule="auto"/>
                    <w:jc w:val="center"/>
                  </w:pPr>
                  <w:r>
                    <w:rPr>
                      <w:rFonts w:ascii="Cambria" w:eastAsia="Cambria" w:hAnsi="Cambria"/>
                      <w:color w:val="000000"/>
                      <w:sz w:val="18"/>
                    </w:rPr>
                    <w:t>-</w:t>
                  </w:r>
                </w:p>
              </w:tc>
            </w:tr>
            <w:tr w:rsidR="003D5399" w14:paraId="331821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29759" w14:textId="77777777" w:rsidR="003D5399" w:rsidRDefault="006C5D59">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64FC43"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E6263"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817E2E" w14:textId="77777777" w:rsidR="003D5399" w:rsidRDefault="006C5D5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27B43"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F76EE"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26E23" w14:textId="77777777" w:rsidR="003D5399" w:rsidRDefault="006C5D59">
                  <w:pPr>
                    <w:spacing w:after="0" w:line="240" w:lineRule="auto"/>
                    <w:jc w:val="center"/>
                  </w:pPr>
                  <w:r>
                    <w:rPr>
                      <w:rFonts w:ascii="Cambria" w:eastAsia="Cambria" w:hAnsi="Cambria"/>
                      <w:color w:val="000000"/>
                      <w:sz w:val="18"/>
                    </w:rPr>
                    <w:t>0</w:t>
                  </w:r>
                </w:p>
              </w:tc>
            </w:tr>
            <w:tr w:rsidR="003D5399" w14:paraId="502D3F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EEF0E" w14:textId="77777777" w:rsidR="003D5399" w:rsidRDefault="006C5D59">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5CF25"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876DC"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04CD81" w14:textId="77777777" w:rsidR="003D5399" w:rsidRDefault="006C5D5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CCA2C"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4BA93"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A662E7" w14:textId="77777777" w:rsidR="003D5399" w:rsidRDefault="006C5D59">
                  <w:pPr>
                    <w:spacing w:after="0" w:line="240" w:lineRule="auto"/>
                    <w:jc w:val="center"/>
                  </w:pPr>
                  <w:r>
                    <w:rPr>
                      <w:rFonts w:ascii="Cambria" w:eastAsia="Cambria" w:hAnsi="Cambria"/>
                      <w:color w:val="000000"/>
                      <w:sz w:val="18"/>
                    </w:rPr>
                    <w:t>0</w:t>
                  </w:r>
                </w:p>
              </w:tc>
            </w:tr>
            <w:tr w:rsidR="003D5399" w14:paraId="183CA7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5A263" w14:textId="77777777" w:rsidR="003D5399" w:rsidRDefault="006C5D59">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39F9B"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EF006"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2AF39E"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D0BB48"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AD8C8D"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5DD6E" w14:textId="77777777" w:rsidR="003D5399" w:rsidRDefault="006C5D59">
                  <w:pPr>
                    <w:spacing w:after="0" w:line="240" w:lineRule="auto"/>
                    <w:jc w:val="center"/>
                  </w:pPr>
                  <w:r>
                    <w:rPr>
                      <w:rFonts w:ascii="Cambria" w:eastAsia="Cambria" w:hAnsi="Cambria"/>
                      <w:color w:val="000000"/>
                      <w:sz w:val="18"/>
                    </w:rPr>
                    <w:t>0</w:t>
                  </w:r>
                </w:p>
              </w:tc>
            </w:tr>
            <w:tr w:rsidR="003D5399" w14:paraId="6484BB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F26124" w14:textId="77777777" w:rsidR="003D5399" w:rsidRDefault="006C5D59">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59027"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7D520"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B805DD" w14:textId="77777777" w:rsidR="003D5399" w:rsidRDefault="006C5D5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5D5F0"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D2C2E"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4D24D" w14:textId="77777777" w:rsidR="003D5399" w:rsidRDefault="006C5D59">
                  <w:pPr>
                    <w:spacing w:after="0" w:line="240" w:lineRule="auto"/>
                    <w:jc w:val="center"/>
                  </w:pPr>
                  <w:r>
                    <w:rPr>
                      <w:rFonts w:ascii="Cambria" w:eastAsia="Cambria" w:hAnsi="Cambria"/>
                      <w:color w:val="000000"/>
                      <w:sz w:val="18"/>
                    </w:rPr>
                    <w:t>0</w:t>
                  </w:r>
                </w:p>
              </w:tc>
            </w:tr>
            <w:tr w:rsidR="003D5399" w14:paraId="19AF36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293DEC" w14:textId="77777777" w:rsidR="003D5399" w:rsidRDefault="006C5D59">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958A1"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A06C8"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B30EE2"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EC0FA"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4E1E99"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89D16" w14:textId="77777777" w:rsidR="003D5399" w:rsidRDefault="006C5D59">
                  <w:pPr>
                    <w:spacing w:after="0" w:line="240" w:lineRule="auto"/>
                    <w:jc w:val="center"/>
                  </w:pPr>
                  <w:r>
                    <w:rPr>
                      <w:rFonts w:ascii="Cambria" w:eastAsia="Cambria" w:hAnsi="Cambria"/>
                      <w:color w:val="000000"/>
                      <w:sz w:val="18"/>
                    </w:rPr>
                    <w:t>-</w:t>
                  </w:r>
                </w:p>
              </w:tc>
            </w:tr>
            <w:tr w:rsidR="003D5399" w14:paraId="43C7965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B4681" w14:textId="77777777" w:rsidR="003D5399" w:rsidRDefault="006C5D59">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CB282"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8F195"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489820"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0E9E8"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1A1A6F"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4F42A" w14:textId="77777777" w:rsidR="003D5399" w:rsidRDefault="006C5D59">
                  <w:pPr>
                    <w:spacing w:after="0" w:line="240" w:lineRule="auto"/>
                    <w:jc w:val="center"/>
                  </w:pPr>
                  <w:r>
                    <w:rPr>
                      <w:rFonts w:ascii="Cambria" w:eastAsia="Cambria" w:hAnsi="Cambria"/>
                      <w:color w:val="000000"/>
                      <w:sz w:val="18"/>
                    </w:rPr>
                    <w:t>-</w:t>
                  </w:r>
                </w:p>
              </w:tc>
            </w:tr>
            <w:tr w:rsidR="003D5399" w14:paraId="2D4FC7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08D4E" w14:textId="77777777" w:rsidR="003D5399" w:rsidRDefault="006C5D59">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9DE85"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FA97D0"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9EFE5F"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16D6F"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201CE1"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0D09D" w14:textId="77777777" w:rsidR="003D5399" w:rsidRDefault="006C5D59">
                  <w:pPr>
                    <w:spacing w:after="0" w:line="240" w:lineRule="auto"/>
                    <w:jc w:val="center"/>
                  </w:pPr>
                  <w:r>
                    <w:rPr>
                      <w:rFonts w:ascii="Cambria" w:eastAsia="Cambria" w:hAnsi="Cambria"/>
                      <w:color w:val="000000"/>
                      <w:sz w:val="18"/>
                    </w:rPr>
                    <w:t>0</w:t>
                  </w:r>
                </w:p>
              </w:tc>
            </w:tr>
            <w:tr w:rsidR="003D5399" w14:paraId="66D88C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B9A2D" w14:textId="77777777" w:rsidR="003D5399" w:rsidRDefault="006C5D59">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68CE3"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7A075"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F360A1"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EB5D7"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2B92B"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268C13" w14:textId="77777777" w:rsidR="003D5399" w:rsidRDefault="006C5D59">
                  <w:pPr>
                    <w:spacing w:after="0" w:line="240" w:lineRule="auto"/>
                    <w:jc w:val="center"/>
                  </w:pPr>
                  <w:r>
                    <w:rPr>
                      <w:rFonts w:ascii="Cambria" w:eastAsia="Cambria" w:hAnsi="Cambria"/>
                      <w:color w:val="000000"/>
                      <w:sz w:val="18"/>
                    </w:rPr>
                    <w:t>0</w:t>
                  </w:r>
                </w:p>
              </w:tc>
            </w:tr>
            <w:tr w:rsidR="003D5399" w14:paraId="1BD7EBF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2A494" w14:textId="77777777" w:rsidR="003D5399" w:rsidRDefault="006C5D59">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C07D55"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50F3B"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760CBE"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3CBB5" w14:textId="77777777" w:rsidR="003D5399" w:rsidRDefault="006C5D59">
                  <w:pPr>
                    <w:spacing w:after="0" w:line="240" w:lineRule="auto"/>
                    <w:jc w:val="center"/>
                  </w:pPr>
                  <w:r>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3AD42A"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A414D" w14:textId="77777777" w:rsidR="003D5399" w:rsidRDefault="006C5D59">
                  <w:pPr>
                    <w:spacing w:after="0" w:line="240" w:lineRule="auto"/>
                    <w:jc w:val="center"/>
                  </w:pPr>
                  <w:r>
                    <w:rPr>
                      <w:rFonts w:ascii="Cambria" w:eastAsia="Cambria" w:hAnsi="Cambria"/>
                      <w:color w:val="000000"/>
                      <w:sz w:val="18"/>
                    </w:rPr>
                    <w:t>0</w:t>
                  </w:r>
                </w:p>
              </w:tc>
            </w:tr>
            <w:tr w:rsidR="003D5399" w14:paraId="384DA2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4E130" w14:textId="77777777" w:rsidR="003D5399" w:rsidRDefault="006C5D59">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FC296"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98A74A"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56C7EF"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0CDA8"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E517D"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90FBC" w14:textId="77777777" w:rsidR="003D5399" w:rsidRDefault="006C5D59">
                  <w:pPr>
                    <w:spacing w:after="0" w:line="240" w:lineRule="auto"/>
                    <w:jc w:val="center"/>
                  </w:pPr>
                  <w:r>
                    <w:rPr>
                      <w:rFonts w:ascii="Cambria" w:eastAsia="Cambria" w:hAnsi="Cambria"/>
                      <w:color w:val="000000"/>
                      <w:sz w:val="18"/>
                    </w:rPr>
                    <w:t>0</w:t>
                  </w:r>
                </w:p>
              </w:tc>
            </w:tr>
            <w:tr w:rsidR="003D5399" w14:paraId="19DE4B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57DD1" w14:textId="77777777" w:rsidR="003D5399" w:rsidRDefault="006C5D59">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887A6"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8EB83"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8FABFA" w14:textId="77777777" w:rsidR="003D5399" w:rsidRDefault="006C5D5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54FD0"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3CF09"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A3208" w14:textId="77777777" w:rsidR="003D5399" w:rsidRDefault="006C5D59">
                  <w:pPr>
                    <w:spacing w:after="0" w:line="240" w:lineRule="auto"/>
                    <w:jc w:val="center"/>
                  </w:pPr>
                  <w:r>
                    <w:rPr>
                      <w:rFonts w:ascii="Cambria" w:eastAsia="Cambria" w:hAnsi="Cambria"/>
                      <w:color w:val="000000"/>
                      <w:sz w:val="18"/>
                    </w:rPr>
                    <w:t>0</w:t>
                  </w:r>
                </w:p>
              </w:tc>
            </w:tr>
            <w:tr w:rsidR="003D5399" w14:paraId="286A98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C01DB" w14:textId="77777777" w:rsidR="003D5399" w:rsidRDefault="006C5D59">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FD585"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F3A8A"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95A4D5" w14:textId="77777777" w:rsidR="003D5399" w:rsidRDefault="006C5D5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E18460"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04099"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B12BD" w14:textId="77777777" w:rsidR="003D5399" w:rsidRDefault="006C5D59">
                  <w:pPr>
                    <w:spacing w:after="0" w:line="240" w:lineRule="auto"/>
                    <w:jc w:val="center"/>
                  </w:pPr>
                  <w:r>
                    <w:rPr>
                      <w:rFonts w:ascii="Cambria" w:eastAsia="Cambria" w:hAnsi="Cambria"/>
                      <w:color w:val="000000"/>
                      <w:sz w:val="18"/>
                    </w:rPr>
                    <w:t>0</w:t>
                  </w:r>
                </w:p>
              </w:tc>
            </w:tr>
            <w:tr w:rsidR="003D5399" w14:paraId="13C2BB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64922A" w14:textId="77777777" w:rsidR="003D5399" w:rsidRDefault="006C5D59">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80F53"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0DA97"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4E9ADD"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7D91F"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11CA7"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51AD1" w14:textId="77777777" w:rsidR="003D5399" w:rsidRDefault="006C5D59">
                  <w:pPr>
                    <w:spacing w:after="0" w:line="240" w:lineRule="auto"/>
                    <w:jc w:val="center"/>
                  </w:pPr>
                  <w:r>
                    <w:rPr>
                      <w:rFonts w:ascii="Cambria" w:eastAsia="Cambria" w:hAnsi="Cambria"/>
                      <w:color w:val="000000"/>
                      <w:sz w:val="18"/>
                    </w:rPr>
                    <w:t>0</w:t>
                  </w:r>
                </w:p>
              </w:tc>
            </w:tr>
            <w:tr w:rsidR="003D5399" w14:paraId="3E8807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6266D" w14:textId="77777777" w:rsidR="003D5399" w:rsidRDefault="006C5D59">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CE9E1"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45451C"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79446C"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42C9CF"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44FD97"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C15935" w14:textId="77777777" w:rsidR="003D5399" w:rsidRDefault="006C5D59">
                  <w:pPr>
                    <w:spacing w:after="0" w:line="240" w:lineRule="auto"/>
                    <w:jc w:val="center"/>
                  </w:pPr>
                  <w:r>
                    <w:rPr>
                      <w:rFonts w:ascii="Cambria" w:eastAsia="Cambria" w:hAnsi="Cambria"/>
                      <w:color w:val="000000"/>
                      <w:sz w:val="18"/>
                    </w:rPr>
                    <w:t>0</w:t>
                  </w:r>
                </w:p>
              </w:tc>
            </w:tr>
            <w:tr w:rsidR="003D5399" w14:paraId="5DAFE0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254F1" w14:textId="77777777" w:rsidR="003D5399" w:rsidRDefault="006C5D59">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161B1"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D895C"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AB61E4"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74F02"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EB7C5"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CFBAC" w14:textId="77777777" w:rsidR="003D5399" w:rsidRDefault="006C5D59">
                  <w:pPr>
                    <w:spacing w:after="0" w:line="240" w:lineRule="auto"/>
                    <w:jc w:val="center"/>
                  </w:pPr>
                  <w:r>
                    <w:rPr>
                      <w:rFonts w:ascii="Cambria" w:eastAsia="Cambria" w:hAnsi="Cambria"/>
                      <w:color w:val="000000"/>
                      <w:sz w:val="18"/>
                    </w:rPr>
                    <w:t>0</w:t>
                  </w:r>
                </w:p>
              </w:tc>
            </w:tr>
            <w:tr w:rsidR="003D5399" w14:paraId="26205EA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557DB" w14:textId="77777777" w:rsidR="003D5399" w:rsidRDefault="006C5D59">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8438C"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44DA4"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E3691E"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463E4" w14:textId="77777777" w:rsidR="003D5399" w:rsidRDefault="006C5D59">
                  <w:pPr>
                    <w:spacing w:after="0" w:line="240" w:lineRule="auto"/>
                    <w:jc w:val="center"/>
                  </w:pPr>
                  <w:r>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8D9F4"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E31FB" w14:textId="77777777" w:rsidR="003D5399" w:rsidRDefault="006C5D59">
                  <w:pPr>
                    <w:spacing w:after="0" w:line="240" w:lineRule="auto"/>
                    <w:jc w:val="center"/>
                  </w:pPr>
                  <w:r>
                    <w:rPr>
                      <w:rFonts w:ascii="Cambria" w:eastAsia="Cambria" w:hAnsi="Cambria"/>
                      <w:color w:val="000000"/>
                      <w:sz w:val="18"/>
                    </w:rPr>
                    <w:t>-</w:t>
                  </w:r>
                </w:p>
              </w:tc>
            </w:tr>
            <w:tr w:rsidR="003D5399" w14:paraId="60C2A05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DADE17" w14:textId="77777777" w:rsidR="003D5399" w:rsidRDefault="006C5D59">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6FA83"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54B7C"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6D8A00"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3CD16"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F8979"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9E7E8" w14:textId="77777777" w:rsidR="003D5399" w:rsidRDefault="006C5D59">
                  <w:pPr>
                    <w:spacing w:after="0" w:line="240" w:lineRule="auto"/>
                    <w:jc w:val="center"/>
                  </w:pPr>
                  <w:r>
                    <w:rPr>
                      <w:rFonts w:ascii="Cambria" w:eastAsia="Cambria" w:hAnsi="Cambria"/>
                      <w:color w:val="000000"/>
                      <w:sz w:val="18"/>
                    </w:rPr>
                    <w:t>-</w:t>
                  </w:r>
                </w:p>
              </w:tc>
            </w:tr>
            <w:tr w:rsidR="003D5399" w14:paraId="246A1B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E53EB" w14:textId="77777777" w:rsidR="003D5399" w:rsidRDefault="006C5D59">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63330"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6A9F5"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C2D69A"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F8713"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D8F0F"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62444" w14:textId="77777777" w:rsidR="003D5399" w:rsidRDefault="006C5D59">
                  <w:pPr>
                    <w:spacing w:after="0" w:line="240" w:lineRule="auto"/>
                    <w:jc w:val="center"/>
                  </w:pPr>
                  <w:r>
                    <w:rPr>
                      <w:rFonts w:ascii="Cambria" w:eastAsia="Cambria" w:hAnsi="Cambria"/>
                      <w:color w:val="000000"/>
                      <w:sz w:val="18"/>
                    </w:rPr>
                    <w:t>0</w:t>
                  </w:r>
                </w:p>
              </w:tc>
            </w:tr>
            <w:tr w:rsidR="003D5399" w14:paraId="21E8C2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411DC" w14:textId="77777777" w:rsidR="003D5399" w:rsidRDefault="006C5D59">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DF3D2"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FA365"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7C26F2" w14:textId="77777777" w:rsidR="003D5399" w:rsidRDefault="006C5D5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ECFCF"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6ED05"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DFDB31" w14:textId="77777777" w:rsidR="003D5399" w:rsidRDefault="006C5D59">
                  <w:pPr>
                    <w:spacing w:after="0" w:line="240" w:lineRule="auto"/>
                    <w:jc w:val="center"/>
                  </w:pPr>
                  <w:r>
                    <w:rPr>
                      <w:rFonts w:ascii="Cambria" w:eastAsia="Cambria" w:hAnsi="Cambria"/>
                      <w:color w:val="000000"/>
                      <w:sz w:val="18"/>
                    </w:rPr>
                    <w:t>0</w:t>
                  </w:r>
                </w:p>
              </w:tc>
            </w:tr>
            <w:tr w:rsidR="003D5399" w14:paraId="59D01A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3A1A0" w14:textId="77777777" w:rsidR="003D5399" w:rsidRDefault="006C5D59">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C7694"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DE48F"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F5FECA" w14:textId="77777777" w:rsidR="003D5399" w:rsidRDefault="006C5D5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C781B"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86CDD"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537F2" w14:textId="77777777" w:rsidR="003D5399" w:rsidRDefault="006C5D59">
                  <w:pPr>
                    <w:spacing w:after="0" w:line="240" w:lineRule="auto"/>
                    <w:jc w:val="center"/>
                  </w:pPr>
                  <w:r>
                    <w:rPr>
                      <w:rFonts w:ascii="Cambria" w:eastAsia="Cambria" w:hAnsi="Cambria"/>
                      <w:color w:val="000000"/>
                      <w:sz w:val="18"/>
                    </w:rPr>
                    <w:t>0</w:t>
                  </w:r>
                </w:p>
              </w:tc>
            </w:tr>
            <w:tr w:rsidR="003D5399" w14:paraId="02E3837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D326D" w14:textId="77777777" w:rsidR="003D5399" w:rsidRDefault="006C5D59">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43A90"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67A4A4"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240B01"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72711"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327AC4"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C5E89" w14:textId="77777777" w:rsidR="003D5399" w:rsidRDefault="006C5D59">
                  <w:pPr>
                    <w:spacing w:after="0" w:line="240" w:lineRule="auto"/>
                    <w:jc w:val="center"/>
                  </w:pPr>
                  <w:r>
                    <w:rPr>
                      <w:rFonts w:ascii="Cambria" w:eastAsia="Cambria" w:hAnsi="Cambria"/>
                      <w:color w:val="000000"/>
                      <w:sz w:val="18"/>
                    </w:rPr>
                    <w:t>0</w:t>
                  </w:r>
                </w:p>
              </w:tc>
            </w:tr>
            <w:tr w:rsidR="003D5399" w14:paraId="23E9AE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82474" w14:textId="77777777" w:rsidR="003D5399" w:rsidRDefault="006C5D59">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B7260"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F9D94"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0CDBEF"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E16E6"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A13C71"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875BC" w14:textId="77777777" w:rsidR="003D5399" w:rsidRDefault="006C5D59">
                  <w:pPr>
                    <w:spacing w:after="0" w:line="240" w:lineRule="auto"/>
                    <w:jc w:val="center"/>
                  </w:pPr>
                  <w:r>
                    <w:rPr>
                      <w:rFonts w:ascii="Cambria" w:eastAsia="Cambria" w:hAnsi="Cambria"/>
                      <w:color w:val="000000"/>
                      <w:sz w:val="18"/>
                    </w:rPr>
                    <w:t>0</w:t>
                  </w:r>
                </w:p>
              </w:tc>
            </w:tr>
            <w:tr w:rsidR="003D5399" w14:paraId="3E9588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E97F4" w14:textId="77777777" w:rsidR="003D5399" w:rsidRDefault="006C5D59">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84927"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B2B05"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7E2E18"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B08EF" w14:textId="77777777" w:rsidR="003D5399" w:rsidRDefault="006C5D59">
                  <w:pPr>
                    <w:spacing w:after="0" w:line="240" w:lineRule="auto"/>
                    <w:jc w:val="center"/>
                  </w:pPr>
                  <w:r>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2BE32"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576A4B" w14:textId="77777777" w:rsidR="003D5399" w:rsidRDefault="006C5D59">
                  <w:pPr>
                    <w:spacing w:after="0" w:line="240" w:lineRule="auto"/>
                    <w:jc w:val="center"/>
                  </w:pPr>
                  <w:r>
                    <w:rPr>
                      <w:rFonts w:ascii="Cambria" w:eastAsia="Cambria" w:hAnsi="Cambria"/>
                      <w:color w:val="000000"/>
                      <w:sz w:val="18"/>
                    </w:rPr>
                    <w:t>-</w:t>
                  </w:r>
                </w:p>
              </w:tc>
            </w:tr>
            <w:tr w:rsidR="003D5399" w14:paraId="3F31D12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EEEBB" w14:textId="77777777" w:rsidR="003D5399" w:rsidRDefault="006C5D59">
                  <w:pPr>
                    <w:spacing w:after="0" w:line="240" w:lineRule="auto"/>
                  </w:pPr>
                  <w:proofErr w:type="spellStart"/>
                  <w:r w:rsidRPr="006D7489">
                    <w:rPr>
                      <w:rFonts w:ascii="Cambria" w:eastAsia="Cambria" w:hAnsi="Cambria"/>
                      <w:color w:val="000000"/>
                      <w:sz w:val="18"/>
                    </w:rPr>
                    <w:t>quizalofop</w:t>
                  </w:r>
                  <w:proofErr w:type="spellEnd"/>
                  <w:r w:rsidRPr="006D7489">
                    <w:rPr>
                      <w:rFonts w:ascii="Cambria" w:eastAsia="Cambria" w:hAnsi="Cambria"/>
                      <w:color w:val="000000"/>
                      <w:sz w:val="18"/>
                    </w:rPr>
                    <w:t>-P-</w:t>
                  </w:r>
                  <w:proofErr w:type="spellStart"/>
                  <w:r w:rsidRPr="006D7489">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93AE0"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46D07"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779497"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8C1FAC" w14:textId="77777777" w:rsidR="003D5399" w:rsidRDefault="006C5D59">
                  <w:pPr>
                    <w:spacing w:after="0" w:line="240" w:lineRule="auto"/>
                    <w:jc w:val="center"/>
                  </w:pPr>
                  <w:r>
                    <w:rPr>
                      <w:rFonts w:ascii="Cambria" w:eastAsia="Cambria" w:hAnsi="Cambria"/>
                      <w:color w:val="000000"/>
                      <w:sz w:val="18"/>
                    </w:rPr>
                    <w:t>426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7F9E1"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9F1E6" w14:textId="77777777" w:rsidR="003D5399" w:rsidRDefault="006C5D59">
                  <w:pPr>
                    <w:spacing w:after="0" w:line="240" w:lineRule="auto"/>
                    <w:jc w:val="center"/>
                  </w:pPr>
                  <w:r>
                    <w:rPr>
                      <w:rFonts w:ascii="Cambria" w:eastAsia="Cambria" w:hAnsi="Cambria"/>
                      <w:color w:val="000000"/>
                      <w:sz w:val="18"/>
                    </w:rPr>
                    <w:t>-</w:t>
                  </w:r>
                </w:p>
              </w:tc>
            </w:tr>
            <w:tr w:rsidR="003D5399" w14:paraId="7A8FCF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0D140" w14:textId="77777777" w:rsidR="003D5399" w:rsidRDefault="006C5D59">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88486"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6107AF"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7099EB" w14:textId="77777777" w:rsidR="003D5399" w:rsidRDefault="006C5D5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DA1F1"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A5EA9"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E5781" w14:textId="77777777" w:rsidR="003D5399" w:rsidRDefault="006C5D59">
                  <w:pPr>
                    <w:spacing w:after="0" w:line="240" w:lineRule="auto"/>
                    <w:jc w:val="center"/>
                  </w:pPr>
                  <w:r>
                    <w:rPr>
                      <w:rFonts w:ascii="Cambria" w:eastAsia="Cambria" w:hAnsi="Cambria"/>
                      <w:color w:val="000000"/>
                      <w:sz w:val="18"/>
                    </w:rPr>
                    <w:t>0</w:t>
                  </w:r>
                </w:p>
              </w:tc>
            </w:tr>
            <w:tr w:rsidR="003D5399" w14:paraId="58ECE3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8C6BF" w14:textId="77777777" w:rsidR="003D5399" w:rsidRDefault="006C5D59">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D977B"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91A88"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2BACDF"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3BC35"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A804E2"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044D2" w14:textId="77777777" w:rsidR="003D5399" w:rsidRDefault="006C5D59">
                  <w:pPr>
                    <w:spacing w:after="0" w:line="240" w:lineRule="auto"/>
                    <w:jc w:val="center"/>
                  </w:pPr>
                  <w:r>
                    <w:rPr>
                      <w:rFonts w:ascii="Cambria" w:eastAsia="Cambria" w:hAnsi="Cambria"/>
                      <w:color w:val="000000"/>
                      <w:sz w:val="18"/>
                    </w:rPr>
                    <w:t>0</w:t>
                  </w:r>
                </w:p>
              </w:tc>
            </w:tr>
            <w:tr w:rsidR="003D5399" w14:paraId="264979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84DCD" w14:textId="77777777" w:rsidR="003D5399" w:rsidRDefault="006C5D59">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2D62A1"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D73F5"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C6640E"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9560F"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6769B8"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FA3BD" w14:textId="77777777" w:rsidR="003D5399" w:rsidRDefault="006C5D59">
                  <w:pPr>
                    <w:spacing w:after="0" w:line="240" w:lineRule="auto"/>
                    <w:jc w:val="center"/>
                  </w:pPr>
                  <w:r>
                    <w:rPr>
                      <w:rFonts w:ascii="Cambria" w:eastAsia="Cambria" w:hAnsi="Cambria"/>
                      <w:color w:val="000000"/>
                      <w:sz w:val="18"/>
                    </w:rPr>
                    <w:t>-</w:t>
                  </w:r>
                </w:p>
              </w:tc>
            </w:tr>
            <w:tr w:rsidR="003D5399" w14:paraId="368F20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6D1EC" w14:textId="77777777" w:rsidR="003D5399" w:rsidRDefault="006C5D59">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A04CE2"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26793"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3C3458"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0C173"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A3C6F"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D3821" w14:textId="77777777" w:rsidR="003D5399" w:rsidRDefault="006C5D59">
                  <w:pPr>
                    <w:spacing w:after="0" w:line="240" w:lineRule="auto"/>
                    <w:jc w:val="center"/>
                  </w:pPr>
                  <w:r>
                    <w:rPr>
                      <w:rFonts w:ascii="Cambria" w:eastAsia="Cambria" w:hAnsi="Cambria"/>
                      <w:color w:val="000000"/>
                      <w:sz w:val="18"/>
                    </w:rPr>
                    <w:t>0</w:t>
                  </w:r>
                </w:p>
              </w:tc>
            </w:tr>
            <w:tr w:rsidR="003D5399" w14:paraId="0D64AA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E2B340" w14:textId="77777777" w:rsidR="003D5399" w:rsidRDefault="006C5D59">
                  <w:pPr>
                    <w:spacing w:after="0" w:line="240" w:lineRule="auto"/>
                  </w:pPr>
                  <w:r>
                    <w:rPr>
                      <w:rFonts w:ascii="Cambria" w:eastAsia="Cambria" w:hAnsi="Cambria"/>
                      <w:color w:val="000000"/>
                      <w:sz w:val="18"/>
                    </w:rPr>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36908"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11606"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16ADE8"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A934C"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91814F"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A7E1B" w14:textId="77777777" w:rsidR="003D5399" w:rsidRDefault="006C5D59">
                  <w:pPr>
                    <w:spacing w:after="0" w:line="240" w:lineRule="auto"/>
                    <w:jc w:val="center"/>
                  </w:pPr>
                  <w:r>
                    <w:rPr>
                      <w:rFonts w:ascii="Cambria" w:eastAsia="Cambria" w:hAnsi="Cambria"/>
                      <w:color w:val="000000"/>
                      <w:sz w:val="18"/>
                    </w:rPr>
                    <w:t>0</w:t>
                  </w:r>
                </w:p>
              </w:tc>
            </w:tr>
            <w:tr w:rsidR="003D5399" w14:paraId="68A61EB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BD30B" w14:textId="77777777" w:rsidR="003D5399" w:rsidRDefault="006C5D59">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C41F6"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B4299"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46C550"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0C972E"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0A923"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56D12" w14:textId="77777777" w:rsidR="003D5399" w:rsidRDefault="006C5D59">
                  <w:pPr>
                    <w:spacing w:after="0" w:line="240" w:lineRule="auto"/>
                    <w:jc w:val="center"/>
                  </w:pPr>
                  <w:r>
                    <w:rPr>
                      <w:rFonts w:ascii="Cambria" w:eastAsia="Cambria" w:hAnsi="Cambria"/>
                      <w:color w:val="000000"/>
                      <w:sz w:val="18"/>
                    </w:rPr>
                    <w:t>0</w:t>
                  </w:r>
                </w:p>
              </w:tc>
            </w:tr>
            <w:tr w:rsidR="003D5399" w14:paraId="5C519C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2459F" w14:textId="77777777" w:rsidR="003D5399" w:rsidRDefault="006C5D59">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5A799"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B7352"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94005C" w14:textId="77777777" w:rsidR="003D5399" w:rsidRDefault="006C5D5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E8EA9"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39694"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4738D" w14:textId="77777777" w:rsidR="003D5399" w:rsidRDefault="006C5D59">
                  <w:pPr>
                    <w:spacing w:after="0" w:line="240" w:lineRule="auto"/>
                    <w:jc w:val="center"/>
                  </w:pPr>
                  <w:r>
                    <w:rPr>
                      <w:rFonts w:ascii="Cambria" w:eastAsia="Cambria" w:hAnsi="Cambria"/>
                      <w:color w:val="000000"/>
                      <w:sz w:val="18"/>
                    </w:rPr>
                    <w:t>0</w:t>
                  </w:r>
                </w:p>
              </w:tc>
            </w:tr>
            <w:tr w:rsidR="003D5399" w14:paraId="39251A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032EC" w14:textId="77777777" w:rsidR="003D5399" w:rsidRDefault="006C5D59">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0E6EC3"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BFF50"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3E7D0D"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01F29"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82DA7"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C3DA0" w14:textId="77777777" w:rsidR="003D5399" w:rsidRDefault="006C5D59">
                  <w:pPr>
                    <w:spacing w:after="0" w:line="240" w:lineRule="auto"/>
                    <w:jc w:val="center"/>
                  </w:pPr>
                  <w:r>
                    <w:rPr>
                      <w:rFonts w:ascii="Cambria" w:eastAsia="Cambria" w:hAnsi="Cambria"/>
                      <w:color w:val="000000"/>
                      <w:sz w:val="18"/>
                    </w:rPr>
                    <w:t>0</w:t>
                  </w:r>
                </w:p>
              </w:tc>
            </w:tr>
            <w:tr w:rsidR="003D5399" w14:paraId="4F0A87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16DEE" w14:textId="77777777" w:rsidR="003D5399" w:rsidRDefault="006C5D59">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3264C"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0D521"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BD0A36" w14:textId="77777777" w:rsidR="003D5399" w:rsidRDefault="006C5D5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D8E70"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E29D7"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7FE10" w14:textId="77777777" w:rsidR="003D5399" w:rsidRDefault="006C5D59">
                  <w:pPr>
                    <w:spacing w:after="0" w:line="240" w:lineRule="auto"/>
                    <w:jc w:val="center"/>
                  </w:pPr>
                  <w:r>
                    <w:rPr>
                      <w:rFonts w:ascii="Cambria" w:eastAsia="Cambria" w:hAnsi="Cambria"/>
                      <w:color w:val="000000"/>
                      <w:sz w:val="18"/>
                    </w:rPr>
                    <w:t>0</w:t>
                  </w:r>
                </w:p>
              </w:tc>
            </w:tr>
            <w:tr w:rsidR="003D5399" w14:paraId="4C787A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5667E" w14:textId="77777777" w:rsidR="003D5399" w:rsidRDefault="006C5D59">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9E198"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03452"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E41F28"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8C148D"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D48F5"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4896A" w14:textId="77777777" w:rsidR="003D5399" w:rsidRDefault="006C5D59">
                  <w:pPr>
                    <w:spacing w:after="0" w:line="240" w:lineRule="auto"/>
                    <w:jc w:val="center"/>
                  </w:pPr>
                  <w:r>
                    <w:rPr>
                      <w:rFonts w:ascii="Cambria" w:eastAsia="Cambria" w:hAnsi="Cambria"/>
                      <w:color w:val="000000"/>
                      <w:sz w:val="18"/>
                    </w:rPr>
                    <w:t>0</w:t>
                  </w:r>
                </w:p>
              </w:tc>
            </w:tr>
            <w:tr w:rsidR="003D5399" w14:paraId="21A48D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ED51AE" w14:textId="77777777" w:rsidR="003D5399" w:rsidRDefault="006C5D59">
                  <w:pPr>
                    <w:spacing w:after="0" w:line="240" w:lineRule="auto"/>
                  </w:pPr>
                  <w:r>
                    <w:rPr>
                      <w:rFonts w:ascii="Cambria" w:eastAsia="Cambria" w:hAnsi="Cambria"/>
                      <w:color w:val="000000"/>
                      <w:sz w:val="18"/>
                    </w:rPr>
                    <w:lastRenderedPageBreak/>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34777"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99677"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CE4533"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173A4"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E4AAD"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37821" w14:textId="77777777" w:rsidR="003D5399" w:rsidRDefault="006C5D59">
                  <w:pPr>
                    <w:spacing w:after="0" w:line="240" w:lineRule="auto"/>
                    <w:jc w:val="center"/>
                  </w:pPr>
                  <w:r>
                    <w:rPr>
                      <w:rFonts w:ascii="Cambria" w:eastAsia="Cambria" w:hAnsi="Cambria"/>
                      <w:color w:val="000000"/>
                      <w:sz w:val="18"/>
                    </w:rPr>
                    <w:t>-</w:t>
                  </w:r>
                </w:p>
              </w:tc>
            </w:tr>
            <w:tr w:rsidR="003D5399" w14:paraId="056FAD8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FDE6B" w14:textId="77777777" w:rsidR="003D5399" w:rsidRDefault="006C5D59">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4A88E"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328D3"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D20D4D"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53D55"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EB12F"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0209B" w14:textId="77777777" w:rsidR="003D5399" w:rsidRDefault="006C5D59">
                  <w:pPr>
                    <w:spacing w:after="0" w:line="240" w:lineRule="auto"/>
                    <w:jc w:val="center"/>
                  </w:pPr>
                  <w:r>
                    <w:rPr>
                      <w:rFonts w:ascii="Cambria" w:eastAsia="Cambria" w:hAnsi="Cambria"/>
                      <w:color w:val="000000"/>
                      <w:sz w:val="18"/>
                    </w:rPr>
                    <w:t>0</w:t>
                  </w:r>
                </w:p>
              </w:tc>
            </w:tr>
            <w:tr w:rsidR="00BC326A" w14:paraId="7492221C" w14:textId="77777777" w:rsidTr="00BC326A">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2861F2DC" w14:textId="77777777" w:rsidR="003D5399" w:rsidRDefault="003D5399">
                  <w:pPr>
                    <w:spacing w:after="0" w:line="240" w:lineRule="auto"/>
                  </w:pPr>
                </w:p>
              </w:tc>
            </w:tr>
            <w:tr w:rsidR="003D5399" w14:paraId="7AC0139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5339165" w14:textId="77777777" w:rsidR="003D5399" w:rsidRDefault="006C5D59">
                  <w:pPr>
                    <w:spacing w:after="0" w:line="240" w:lineRule="auto"/>
                  </w:pPr>
                  <w:r>
                    <w:rPr>
                      <w:noProof/>
                    </w:rPr>
                    <w:drawing>
                      <wp:inline distT="0" distB="0" distL="0" distR="0" wp14:anchorId="1B2A544B" wp14:editId="41F08582">
                        <wp:extent cx="1855300" cy="130275"/>
                        <wp:effectExtent l="0" t="0" r="0" b="0"/>
                        <wp:docPr id="30" name="img5.png"/>
                        <wp:cNvGraphicFramePr/>
                        <a:graphic xmlns:a="http://schemas.openxmlformats.org/drawingml/2006/main">
                          <a:graphicData uri="http://schemas.openxmlformats.org/drawingml/2006/picture">
                            <pic:pic xmlns:pic="http://schemas.openxmlformats.org/drawingml/2006/picture">
                              <pic:nvPicPr>
                                <pic:cNvPr id="31"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65DA808" w14:textId="77777777" w:rsidR="003D5399" w:rsidRDefault="006C5D59">
                  <w:pPr>
                    <w:spacing w:after="0" w:line="240" w:lineRule="auto"/>
                  </w:pPr>
                  <w:r>
                    <w:rPr>
                      <w:noProof/>
                    </w:rPr>
                    <w:drawing>
                      <wp:inline distT="0" distB="0" distL="0" distR="0" wp14:anchorId="433E91E9" wp14:editId="52706EA3">
                        <wp:extent cx="487592" cy="130275"/>
                        <wp:effectExtent l="0" t="0" r="0" b="0"/>
                        <wp:docPr id="32" name="img6.png"/>
                        <wp:cNvGraphicFramePr/>
                        <a:graphic xmlns:a="http://schemas.openxmlformats.org/drawingml/2006/main">
                          <a:graphicData uri="http://schemas.openxmlformats.org/drawingml/2006/picture">
                            <pic:pic xmlns:pic="http://schemas.openxmlformats.org/drawingml/2006/picture">
                              <pic:nvPicPr>
                                <pic:cNvPr id="33"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2041AAB" w14:textId="77777777" w:rsidR="003D5399" w:rsidRDefault="006C5D59">
                  <w:pPr>
                    <w:spacing w:after="0" w:line="240" w:lineRule="auto"/>
                  </w:pPr>
                  <w:r>
                    <w:rPr>
                      <w:noProof/>
                    </w:rPr>
                    <w:drawing>
                      <wp:inline distT="0" distB="0" distL="0" distR="0" wp14:anchorId="3E5138A2" wp14:editId="4CF67B63">
                        <wp:extent cx="684636" cy="130275"/>
                        <wp:effectExtent l="0" t="0" r="0" b="0"/>
                        <wp:docPr id="34" name="img7.png"/>
                        <wp:cNvGraphicFramePr/>
                        <a:graphic xmlns:a="http://schemas.openxmlformats.org/drawingml/2006/main">
                          <a:graphicData uri="http://schemas.openxmlformats.org/drawingml/2006/picture">
                            <pic:pic xmlns:pic="http://schemas.openxmlformats.org/drawingml/2006/picture">
                              <pic:nvPicPr>
                                <pic:cNvPr id="35"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427FCAD8" w14:textId="77777777" w:rsidR="003D5399" w:rsidRDefault="006C5D59">
                  <w:pPr>
                    <w:spacing w:after="0" w:line="240" w:lineRule="auto"/>
                  </w:pPr>
                  <w:r>
                    <w:rPr>
                      <w:noProof/>
                    </w:rPr>
                    <w:drawing>
                      <wp:inline distT="0" distB="0" distL="0" distR="0" wp14:anchorId="26E86B52" wp14:editId="3D69E0E9">
                        <wp:extent cx="660517" cy="130275"/>
                        <wp:effectExtent l="0" t="0" r="0" b="0"/>
                        <wp:docPr id="36" name="img8.png"/>
                        <wp:cNvGraphicFramePr/>
                        <a:graphic xmlns:a="http://schemas.openxmlformats.org/drawingml/2006/main">
                          <a:graphicData uri="http://schemas.openxmlformats.org/drawingml/2006/picture">
                            <pic:pic xmlns:pic="http://schemas.openxmlformats.org/drawingml/2006/picture">
                              <pic:nvPicPr>
                                <pic:cNvPr id="37"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B958734" w14:textId="77777777" w:rsidR="003D5399" w:rsidRDefault="006C5D59">
                  <w:pPr>
                    <w:spacing w:after="0" w:line="240" w:lineRule="auto"/>
                  </w:pPr>
                  <w:r>
                    <w:rPr>
                      <w:noProof/>
                    </w:rPr>
                    <w:drawing>
                      <wp:inline distT="0" distB="0" distL="0" distR="0" wp14:anchorId="21E6265C" wp14:editId="155A577D">
                        <wp:extent cx="803392" cy="130275"/>
                        <wp:effectExtent l="0" t="0" r="0" b="0"/>
                        <wp:docPr id="38" name="img9.png"/>
                        <wp:cNvGraphicFramePr/>
                        <a:graphic xmlns:a="http://schemas.openxmlformats.org/drawingml/2006/main">
                          <a:graphicData uri="http://schemas.openxmlformats.org/drawingml/2006/picture">
                            <pic:pic xmlns:pic="http://schemas.openxmlformats.org/drawingml/2006/picture">
                              <pic:nvPicPr>
                                <pic:cNvPr id="39"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2709B59" w14:textId="77777777" w:rsidR="003D5399" w:rsidRDefault="006C5D59">
                  <w:pPr>
                    <w:spacing w:after="0" w:line="240" w:lineRule="auto"/>
                  </w:pPr>
                  <w:r>
                    <w:rPr>
                      <w:noProof/>
                    </w:rPr>
                    <w:drawing>
                      <wp:inline distT="0" distB="0" distL="0" distR="0" wp14:anchorId="45DB1580" wp14:editId="00D4A718">
                        <wp:extent cx="792000" cy="130275"/>
                        <wp:effectExtent l="0" t="0" r="0" b="0"/>
                        <wp:docPr id="40" name="img10.png"/>
                        <wp:cNvGraphicFramePr/>
                        <a:graphic xmlns:a="http://schemas.openxmlformats.org/drawingml/2006/main">
                          <a:graphicData uri="http://schemas.openxmlformats.org/drawingml/2006/picture">
                            <pic:pic xmlns:pic="http://schemas.openxmlformats.org/drawingml/2006/picture">
                              <pic:nvPicPr>
                                <pic:cNvPr id="41"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5048DC8" w14:textId="77777777" w:rsidR="003D5399" w:rsidRDefault="006C5D59">
                  <w:pPr>
                    <w:spacing w:after="0" w:line="240" w:lineRule="auto"/>
                  </w:pPr>
                  <w:r>
                    <w:rPr>
                      <w:noProof/>
                    </w:rPr>
                    <w:drawing>
                      <wp:inline distT="0" distB="0" distL="0" distR="0" wp14:anchorId="791B0427" wp14:editId="1C7B5477">
                        <wp:extent cx="792000" cy="130275"/>
                        <wp:effectExtent l="0" t="0" r="0" b="0"/>
                        <wp:docPr id="42" name="img10.png"/>
                        <wp:cNvGraphicFramePr/>
                        <a:graphic xmlns:a="http://schemas.openxmlformats.org/drawingml/2006/main">
                          <a:graphicData uri="http://schemas.openxmlformats.org/drawingml/2006/picture">
                            <pic:pic xmlns:pic="http://schemas.openxmlformats.org/drawingml/2006/picture">
                              <pic:nvPicPr>
                                <pic:cNvPr id="43"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BC326A" w14:paraId="480699C5" w14:textId="77777777" w:rsidTr="00BC326A">
              <w:trPr>
                <w:trHeight w:val="262"/>
              </w:trPr>
              <w:tc>
                <w:tcPr>
                  <w:tcW w:w="9565" w:type="dxa"/>
                  <w:gridSpan w:val="7"/>
                  <w:tcBorders>
                    <w:top w:val="nil"/>
                    <w:left w:val="nil"/>
                    <w:bottom w:val="nil"/>
                    <w:right w:val="nil"/>
                  </w:tcBorders>
                  <w:tcMar>
                    <w:top w:w="39" w:type="dxa"/>
                    <w:left w:w="39" w:type="dxa"/>
                    <w:bottom w:w="39" w:type="dxa"/>
                    <w:right w:w="39" w:type="dxa"/>
                  </w:tcMar>
                </w:tcPr>
                <w:p w14:paraId="35BC4AD8" w14:textId="77777777" w:rsidR="003D5399" w:rsidRDefault="006C5D59">
                  <w:pPr>
                    <w:spacing w:after="0" w:line="240" w:lineRule="auto"/>
                  </w:pPr>
                  <w:r>
                    <w:rPr>
                      <w:rFonts w:ascii="Calibri" w:eastAsia="Calibri" w:hAnsi="Calibri"/>
                      <w:b/>
                      <w:color w:val="000000"/>
                      <w:sz w:val="24"/>
                    </w:rPr>
                    <w:t>Table 4: INSECTICIDES</w:t>
                  </w:r>
                </w:p>
              </w:tc>
            </w:tr>
            <w:tr w:rsidR="003D5399" w14:paraId="4E85740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045F6E1" w14:textId="77777777" w:rsidR="003D5399" w:rsidRDefault="006C5D5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71CF2A6" w14:textId="77777777" w:rsidR="003D5399" w:rsidRDefault="006C5D5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C95AD23" w14:textId="77777777" w:rsidR="003D5399" w:rsidRDefault="006C5D5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51FE198" w14:textId="77777777" w:rsidR="003D5399" w:rsidRDefault="006C5D5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31E61CF" w14:textId="77777777" w:rsidR="003D5399" w:rsidRDefault="006C5D5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9AF0A8" w14:textId="77777777" w:rsidR="003D5399" w:rsidRDefault="006C5D5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0F282F" w14:textId="77777777" w:rsidR="003D5399" w:rsidRDefault="006C5D59">
                  <w:pPr>
                    <w:spacing w:after="0" w:line="240" w:lineRule="auto"/>
                    <w:jc w:val="center"/>
                  </w:pPr>
                  <w:r>
                    <w:rPr>
                      <w:rFonts w:ascii="Cambria" w:eastAsia="Cambria" w:hAnsi="Cambria"/>
                      <w:b/>
                      <w:color w:val="000000"/>
                      <w:sz w:val="18"/>
                    </w:rPr>
                    <w:t>&gt;MRL</w:t>
                  </w:r>
                </w:p>
              </w:tc>
            </w:tr>
            <w:tr w:rsidR="003D5399" w14:paraId="21ACFA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C13264" w14:textId="77777777" w:rsidR="003D5399" w:rsidRDefault="006C5D59">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71E37"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EEF70"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044BCA"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C75C0"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E19C4"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F7E4C" w14:textId="77777777" w:rsidR="003D5399" w:rsidRDefault="006C5D59">
                  <w:pPr>
                    <w:spacing w:after="0" w:line="240" w:lineRule="auto"/>
                    <w:jc w:val="center"/>
                  </w:pPr>
                  <w:r>
                    <w:rPr>
                      <w:rFonts w:ascii="Cambria" w:eastAsia="Cambria" w:hAnsi="Cambria"/>
                      <w:color w:val="000000"/>
                      <w:sz w:val="18"/>
                    </w:rPr>
                    <w:t>-</w:t>
                  </w:r>
                </w:p>
              </w:tc>
            </w:tr>
            <w:tr w:rsidR="003D5399" w14:paraId="4B3240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133F9" w14:textId="77777777" w:rsidR="003D5399" w:rsidRDefault="006C5D59">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3864A"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38C83"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72704F"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B3DB3"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ABBF1"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58E410" w14:textId="77777777" w:rsidR="003D5399" w:rsidRDefault="006C5D59">
                  <w:pPr>
                    <w:spacing w:after="0" w:line="240" w:lineRule="auto"/>
                    <w:jc w:val="center"/>
                  </w:pPr>
                  <w:r>
                    <w:rPr>
                      <w:rFonts w:ascii="Cambria" w:eastAsia="Cambria" w:hAnsi="Cambria"/>
                      <w:color w:val="000000"/>
                      <w:sz w:val="18"/>
                    </w:rPr>
                    <w:t>-</w:t>
                  </w:r>
                </w:p>
              </w:tc>
            </w:tr>
            <w:tr w:rsidR="003D5399" w14:paraId="6783F9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E72DA" w14:textId="77777777" w:rsidR="003D5399" w:rsidRDefault="006C5D59">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90523"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E6F7CB"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1BCE5AF"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45A97"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D458E6"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36E1C" w14:textId="77777777" w:rsidR="003D5399" w:rsidRDefault="006C5D59">
                  <w:pPr>
                    <w:spacing w:after="0" w:line="240" w:lineRule="auto"/>
                    <w:jc w:val="center"/>
                  </w:pPr>
                  <w:r>
                    <w:rPr>
                      <w:rFonts w:ascii="Cambria" w:eastAsia="Cambria" w:hAnsi="Cambria"/>
                      <w:color w:val="000000"/>
                      <w:sz w:val="18"/>
                    </w:rPr>
                    <w:t>-</w:t>
                  </w:r>
                </w:p>
              </w:tc>
            </w:tr>
            <w:tr w:rsidR="003D5399" w14:paraId="4AF99A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A6C99" w14:textId="77777777" w:rsidR="003D5399" w:rsidRDefault="006C5D59">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515EF"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717F6"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8F23AB"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80ECC"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C5A04"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5FDE2" w14:textId="77777777" w:rsidR="003D5399" w:rsidRDefault="006C5D59">
                  <w:pPr>
                    <w:spacing w:after="0" w:line="240" w:lineRule="auto"/>
                    <w:jc w:val="center"/>
                  </w:pPr>
                  <w:r>
                    <w:rPr>
                      <w:rFonts w:ascii="Cambria" w:eastAsia="Cambria" w:hAnsi="Cambria"/>
                      <w:color w:val="000000"/>
                      <w:sz w:val="18"/>
                    </w:rPr>
                    <w:t>-</w:t>
                  </w:r>
                </w:p>
              </w:tc>
            </w:tr>
            <w:tr w:rsidR="003D5399" w14:paraId="550EDD8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9BD98" w14:textId="77777777" w:rsidR="003D5399" w:rsidRDefault="006C5D59">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B4EA1"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44B3B"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F700FC"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D826A"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0DF31"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F4DF6" w14:textId="77777777" w:rsidR="003D5399" w:rsidRDefault="006C5D59">
                  <w:pPr>
                    <w:spacing w:after="0" w:line="240" w:lineRule="auto"/>
                    <w:jc w:val="center"/>
                  </w:pPr>
                  <w:r>
                    <w:rPr>
                      <w:rFonts w:ascii="Cambria" w:eastAsia="Cambria" w:hAnsi="Cambria"/>
                      <w:color w:val="000000"/>
                      <w:sz w:val="18"/>
                    </w:rPr>
                    <w:t>-</w:t>
                  </w:r>
                </w:p>
              </w:tc>
            </w:tr>
            <w:tr w:rsidR="003D5399" w14:paraId="11EC61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5C4AF" w14:textId="77777777" w:rsidR="003D5399" w:rsidRDefault="006C5D59">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74757"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89F4E"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747736"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E2078"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06ADF"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0A73B" w14:textId="77777777" w:rsidR="003D5399" w:rsidRDefault="006C5D59">
                  <w:pPr>
                    <w:spacing w:after="0" w:line="240" w:lineRule="auto"/>
                    <w:jc w:val="center"/>
                  </w:pPr>
                  <w:r>
                    <w:rPr>
                      <w:rFonts w:ascii="Cambria" w:eastAsia="Cambria" w:hAnsi="Cambria"/>
                      <w:color w:val="000000"/>
                      <w:sz w:val="18"/>
                    </w:rPr>
                    <w:t>0</w:t>
                  </w:r>
                </w:p>
              </w:tc>
            </w:tr>
            <w:tr w:rsidR="003D5399" w14:paraId="40EBCC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3122E" w14:textId="77777777" w:rsidR="003D5399" w:rsidRDefault="006C5D59">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BD384A"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2556F6"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85DA4E"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4D25B"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6B5BD"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6F4D7" w14:textId="77777777" w:rsidR="003D5399" w:rsidRDefault="006C5D59">
                  <w:pPr>
                    <w:spacing w:after="0" w:line="240" w:lineRule="auto"/>
                    <w:jc w:val="center"/>
                  </w:pPr>
                  <w:r>
                    <w:rPr>
                      <w:rFonts w:ascii="Cambria" w:eastAsia="Cambria" w:hAnsi="Cambria"/>
                      <w:color w:val="000000"/>
                      <w:sz w:val="18"/>
                    </w:rPr>
                    <w:t>-</w:t>
                  </w:r>
                </w:p>
              </w:tc>
            </w:tr>
            <w:tr w:rsidR="003D5399" w14:paraId="6215BA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110FA9" w14:textId="77777777" w:rsidR="003D5399" w:rsidRDefault="006C5D59">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292F8"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D265B"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55716A"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ECA8D4"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5A523"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CD434" w14:textId="77777777" w:rsidR="003D5399" w:rsidRDefault="006C5D59">
                  <w:pPr>
                    <w:spacing w:after="0" w:line="240" w:lineRule="auto"/>
                    <w:jc w:val="center"/>
                  </w:pPr>
                  <w:r>
                    <w:rPr>
                      <w:rFonts w:ascii="Cambria" w:eastAsia="Cambria" w:hAnsi="Cambria"/>
                      <w:color w:val="000000"/>
                      <w:sz w:val="18"/>
                    </w:rPr>
                    <w:t>-</w:t>
                  </w:r>
                </w:p>
              </w:tc>
            </w:tr>
            <w:tr w:rsidR="003D5399" w14:paraId="7D98066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A6136" w14:textId="77777777" w:rsidR="003D5399" w:rsidRDefault="006C5D59">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04B02"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9A3EE8"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6C0014" w14:textId="77777777" w:rsidR="003D5399" w:rsidRDefault="006C5D5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BE924"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BD6E2" w14:textId="77777777" w:rsidR="003D5399" w:rsidRDefault="006C5D5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F568C" w14:textId="77777777" w:rsidR="003D5399" w:rsidRDefault="006C5D59">
                  <w:pPr>
                    <w:spacing w:after="0" w:line="240" w:lineRule="auto"/>
                    <w:jc w:val="center"/>
                  </w:pPr>
                  <w:r>
                    <w:rPr>
                      <w:rFonts w:ascii="Cambria" w:eastAsia="Cambria" w:hAnsi="Cambria"/>
                      <w:color w:val="000000"/>
                      <w:sz w:val="18"/>
                    </w:rPr>
                    <w:t>0</w:t>
                  </w:r>
                </w:p>
              </w:tc>
            </w:tr>
            <w:tr w:rsidR="003D5399" w14:paraId="279B4B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ADAE9" w14:textId="77777777" w:rsidR="003D5399" w:rsidRDefault="006C5D59">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ED04B9"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AEC27"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A23775"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6728D"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54631"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29DC4" w14:textId="77777777" w:rsidR="003D5399" w:rsidRDefault="006C5D59">
                  <w:pPr>
                    <w:spacing w:after="0" w:line="240" w:lineRule="auto"/>
                    <w:jc w:val="center"/>
                  </w:pPr>
                  <w:r>
                    <w:rPr>
                      <w:rFonts w:ascii="Cambria" w:eastAsia="Cambria" w:hAnsi="Cambria"/>
                      <w:color w:val="000000"/>
                      <w:sz w:val="18"/>
                    </w:rPr>
                    <w:t>-</w:t>
                  </w:r>
                </w:p>
              </w:tc>
            </w:tr>
            <w:tr w:rsidR="003D5399" w14:paraId="108769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BA160" w14:textId="77777777" w:rsidR="003D5399" w:rsidRDefault="006C5D59">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5AA4BC"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6E975C"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B1A72B"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71B79"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5DEBA"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E6362" w14:textId="77777777" w:rsidR="003D5399" w:rsidRDefault="006C5D59">
                  <w:pPr>
                    <w:spacing w:after="0" w:line="240" w:lineRule="auto"/>
                    <w:jc w:val="center"/>
                  </w:pPr>
                  <w:r>
                    <w:rPr>
                      <w:rFonts w:ascii="Cambria" w:eastAsia="Cambria" w:hAnsi="Cambria"/>
                      <w:color w:val="000000"/>
                      <w:sz w:val="18"/>
                    </w:rPr>
                    <w:t>0</w:t>
                  </w:r>
                </w:p>
              </w:tc>
            </w:tr>
            <w:tr w:rsidR="003D5399" w14:paraId="710D98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8E785" w14:textId="77777777" w:rsidR="003D5399" w:rsidRDefault="006C5D59">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6BB66"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008FA"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C53F41"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1871AF"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E34F1"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1F0BE" w14:textId="77777777" w:rsidR="003D5399" w:rsidRDefault="006C5D59">
                  <w:pPr>
                    <w:spacing w:after="0" w:line="240" w:lineRule="auto"/>
                    <w:jc w:val="center"/>
                  </w:pPr>
                  <w:r>
                    <w:rPr>
                      <w:rFonts w:ascii="Cambria" w:eastAsia="Cambria" w:hAnsi="Cambria"/>
                      <w:color w:val="000000"/>
                      <w:sz w:val="18"/>
                    </w:rPr>
                    <w:t>-</w:t>
                  </w:r>
                </w:p>
              </w:tc>
            </w:tr>
            <w:tr w:rsidR="003D5399" w14:paraId="304E48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2853B" w14:textId="77777777" w:rsidR="003D5399" w:rsidRDefault="006C5D59">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DEE7D"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32B3E"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1ED0B4" w14:textId="77777777" w:rsidR="003D5399" w:rsidRDefault="006C5D59">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94183"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31A4D"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4E266" w14:textId="77777777" w:rsidR="003D5399" w:rsidRDefault="006C5D59">
                  <w:pPr>
                    <w:spacing w:after="0" w:line="240" w:lineRule="auto"/>
                    <w:jc w:val="center"/>
                  </w:pPr>
                  <w:r>
                    <w:rPr>
                      <w:rFonts w:ascii="Cambria" w:eastAsia="Cambria" w:hAnsi="Cambria"/>
                      <w:color w:val="000000"/>
                      <w:sz w:val="18"/>
                    </w:rPr>
                    <w:t>0</w:t>
                  </w:r>
                </w:p>
              </w:tc>
            </w:tr>
            <w:tr w:rsidR="003D5399" w14:paraId="797C6B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407AD1" w14:textId="77777777" w:rsidR="003D5399" w:rsidRDefault="006C5D59">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48ABB"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AE380"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368EDA"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30381"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A628D"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238A47" w14:textId="77777777" w:rsidR="003D5399" w:rsidRDefault="006C5D59">
                  <w:pPr>
                    <w:spacing w:after="0" w:line="240" w:lineRule="auto"/>
                    <w:jc w:val="center"/>
                  </w:pPr>
                  <w:r>
                    <w:rPr>
                      <w:rFonts w:ascii="Cambria" w:eastAsia="Cambria" w:hAnsi="Cambria"/>
                      <w:color w:val="000000"/>
                      <w:sz w:val="18"/>
                    </w:rPr>
                    <w:t>-</w:t>
                  </w:r>
                </w:p>
              </w:tc>
            </w:tr>
            <w:tr w:rsidR="003D5399" w14:paraId="5E2159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5D62F" w14:textId="77777777" w:rsidR="003D5399" w:rsidRDefault="006C5D59">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687CB"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E42B7F"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657C2E"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59D0C5"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AEA29"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60381" w14:textId="77777777" w:rsidR="003D5399" w:rsidRDefault="006C5D59">
                  <w:pPr>
                    <w:spacing w:after="0" w:line="240" w:lineRule="auto"/>
                    <w:jc w:val="center"/>
                  </w:pPr>
                  <w:r>
                    <w:rPr>
                      <w:rFonts w:ascii="Cambria" w:eastAsia="Cambria" w:hAnsi="Cambria"/>
                      <w:color w:val="000000"/>
                      <w:sz w:val="18"/>
                    </w:rPr>
                    <w:t>0</w:t>
                  </w:r>
                </w:p>
              </w:tc>
            </w:tr>
            <w:tr w:rsidR="003D5399" w14:paraId="79B4DE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73A70" w14:textId="77777777" w:rsidR="003D5399" w:rsidRDefault="006C5D59">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39B6C6"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25ACD5"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645E98"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8DA053"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C3EFC"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19112E" w14:textId="77777777" w:rsidR="003D5399" w:rsidRDefault="006C5D59">
                  <w:pPr>
                    <w:spacing w:after="0" w:line="240" w:lineRule="auto"/>
                    <w:jc w:val="center"/>
                  </w:pPr>
                  <w:r>
                    <w:rPr>
                      <w:rFonts w:ascii="Cambria" w:eastAsia="Cambria" w:hAnsi="Cambria"/>
                      <w:color w:val="000000"/>
                      <w:sz w:val="18"/>
                    </w:rPr>
                    <w:t>-</w:t>
                  </w:r>
                </w:p>
              </w:tc>
            </w:tr>
            <w:tr w:rsidR="003D5399" w14:paraId="6A4615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7E92D" w14:textId="77777777" w:rsidR="003D5399" w:rsidRDefault="006C5D59">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92369"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05898"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63BD52"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62E79A"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BDFAE"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0DCDE" w14:textId="77777777" w:rsidR="003D5399" w:rsidRDefault="006C5D59">
                  <w:pPr>
                    <w:spacing w:after="0" w:line="240" w:lineRule="auto"/>
                    <w:jc w:val="center"/>
                  </w:pPr>
                  <w:r>
                    <w:rPr>
                      <w:rFonts w:ascii="Cambria" w:eastAsia="Cambria" w:hAnsi="Cambria"/>
                      <w:color w:val="000000"/>
                      <w:sz w:val="18"/>
                    </w:rPr>
                    <w:t>0</w:t>
                  </w:r>
                </w:p>
              </w:tc>
            </w:tr>
            <w:tr w:rsidR="003D5399" w14:paraId="22BDC9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3BC13" w14:textId="77777777" w:rsidR="003D5399" w:rsidRDefault="006C5D59">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42DFF3"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625DA"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36D4FE"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95E1FA"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AF529" w14:textId="77777777" w:rsidR="003D5399" w:rsidRDefault="006C5D59">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BE85C" w14:textId="77777777" w:rsidR="003D5399" w:rsidRDefault="006C5D59">
                  <w:pPr>
                    <w:spacing w:after="0" w:line="240" w:lineRule="auto"/>
                    <w:jc w:val="center"/>
                  </w:pPr>
                  <w:r>
                    <w:rPr>
                      <w:rFonts w:ascii="Cambria" w:eastAsia="Cambria" w:hAnsi="Cambria"/>
                      <w:color w:val="000000"/>
                      <w:sz w:val="18"/>
                    </w:rPr>
                    <w:t>1</w:t>
                  </w:r>
                </w:p>
              </w:tc>
            </w:tr>
            <w:tr w:rsidR="003D5399" w14:paraId="3F2B09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11598" w14:textId="77777777" w:rsidR="003D5399" w:rsidRDefault="006C5D59">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65B03"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E400F"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4C3B3D" w14:textId="77777777" w:rsidR="003D5399" w:rsidRDefault="006C5D59">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89916A"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9C6BE5" w14:textId="77777777" w:rsidR="003D5399" w:rsidRDefault="006C5D5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4089B" w14:textId="77777777" w:rsidR="003D5399" w:rsidRDefault="006C5D59">
                  <w:pPr>
                    <w:spacing w:after="0" w:line="240" w:lineRule="auto"/>
                    <w:jc w:val="center"/>
                  </w:pPr>
                  <w:r>
                    <w:rPr>
                      <w:rFonts w:ascii="Cambria" w:eastAsia="Cambria" w:hAnsi="Cambria"/>
                      <w:color w:val="000000"/>
                      <w:sz w:val="18"/>
                    </w:rPr>
                    <w:t>0</w:t>
                  </w:r>
                </w:p>
              </w:tc>
            </w:tr>
            <w:tr w:rsidR="003D5399" w14:paraId="56DA10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6793B" w14:textId="77777777" w:rsidR="003D5399" w:rsidRDefault="006C5D59">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65B9E8"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9BB4A"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B30710"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2A9FD"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FF2BA"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6F9CAA" w14:textId="77777777" w:rsidR="003D5399" w:rsidRDefault="006C5D59">
                  <w:pPr>
                    <w:spacing w:after="0" w:line="240" w:lineRule="auto"/>
                    <w:jc w:val="center"/>
                  </w:pPr>
                  <w:r>
                    <w:rPr>
                      <w:rFonts w:ascii="Cambria" w:eastAsia="Cambria" w:hAnsi="Cambria"/>
                      <w:color w:val="000000"/>
                      <w:sz w:val="18"/>
                    </w:rPr>
                    <w:t>-</w:t>
                  </w:r>
                </w:p>
              </w:tc>
            </w:tr>
            <w:tr w:rsidR="003D5399" w14:paraId="49A494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62529" w14:textId="77777777" w:rsidR="003D5399" w:rsidRDefault="006C5D59">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BC4268"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C3F37"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21D3A2" w14:textId="77777777" w:rsidR="003D5399" w:rsidRDefault="006C5D5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0BF9A"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8330F1"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F957A9" w14:textId="77777777" w:rsidR="003D5399" w:rsidRDefault="006C5D59">
                  <w:pPr>
                    <w:spacing w:after="0" w:line="240" w:lineRule="auto"/>
                    <w:jc w:val="center"/>
                  </w:pPr>
                  <w:r>
                    <w:rPr>
                      <w:rFonts w:ascii="Cambria" w:eastAsia="Cambria" w:hAnsi="Cambria"/>
                      <w:color w:val="000000"/>
                      <w:sz w:val="18"/>
                    </w:rPr>
                    <w:t>0</w:t>
                  </w:r>
                </w:p>
              </w:tc>
            </w:tr>
            <w:tr w:rsidR="003D5399" w14:paraId="0AE84C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4B15A" w14:textId="77777777" w:rsidR="003D5399" w:rsidRDefault="006C5D59">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A495F8"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A47D9"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433A4E"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0A072"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B814A5"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CF8FA" w14:textId="77777777" w:rsidR="003D5399" w:rsidRDefault="006C5D59">
                  <w:pPr>
                    <w:spacing w:after="0" w:line="240" w:lineRule="auto"/>
                    <w:jc w:val="center"/>
                  </w:pPr>
                  <w:r>
                    <w:rPr>
                      <w:rFonts w:ascii="Cambria" w:eastAsia="Cambria" w:hAnsi="Cambria"/>
                      <w:color w:val="000000"/>
                      <w:sz w:val="18"/>
                    </w:rPr>
                    <w:t>0</w:t>
                  </w:r>
                </w:p>
              </w:tc>
            </w:tr>
            <w:tr w:rsidR="003D5399" w14:paraId="61A548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B9DE79" w14:textId="77777777" w:rsidR="003D5399" w:rsidRDefault="006C5D59">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87C55"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6A171"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CC60B6"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71F34"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64D5BE"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8E1A4" w14:textId="77777777" w:rsidR="003D5399" w:rsidRDefault="006C5D59">
                  <w:pPr>
                    <w:spacing w:after="0" w:line="240" w:lineRule="auto"/>
                    <w:jc w:val="center"/>
                  </w:pPr>
                  <w:r>
                    <w:rPr>
                      <w:rFonts w:ascii="Cambria" w:eastAsia="Cambria" w:hAnsi="Cambria"/>
                      <w:color w:val="000000"/>
                      <w:sz w:val="18"/>
                    </w:rPr>
                    <w:t>-</w:t>
                  </w:r>
                </w:p>
              </w:tc>
            </w:tr>
            <w:tr w:rsidR="003D5399" w14:paraId="169B31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B6955" w14:textId="77777777" w:rsidR="003D5399" w:rsidRDefault="006C5D59">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4A697"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7B7FC"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EA232E"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44D04"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1B59DD"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32ABB" w14:textId="77777777" w:rsidR="003D5399" w:rsidRDefault="006C5D59">
                  <w:pPr>
                    <w:spacing w:after="0" w:line="240" w:lineRule="auto"/>
                    <w:jc w:val="center"/>
                  </w:pPr>
                  <w:r>
                    <w:rPr>
                      <w:rFonts w:ascii="Cambria" w:eastAsia="Cambria" w:hAnsi="Cambria"/>
                      <w:color w:val="000000"/>
                      <w:sz w:val="18"/>
                    </w:rPr>
                    <w:t>0</w:t>
                  </w:r>
                </w:p>
              </w:tc>
            </w:tr>
            <w:tr w:rsidR="003D5399" w14:paraId="677A4E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CDF2F" w14:textId="77777777" w:rsidR="003D5399" w:rsidRDefault="006C5D59">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AF029"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BFF74"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83E594" w14:textId="77777777" w:rsidR="003D5399" w:rsidRDefault="006C5D5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B14F0"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F218A"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6899E" w14:textId="77777777" w:rsidR="003D5399" w:rsidRDefault="006C5D59">
                  <w:pPr>
                    <w:spacing w:after="0" w:line="240" w:lineRule="auto"/>
                    <w:jc w:val="center"/>
                  </w:pPr>
                  <w:r>
                    <w:rPr>
                      <w:rFonts w:ascii="Cambria" w:eastAsia="Cambria" w:hAnsi="Cambria"/>
                      <w:color w:val="000000"/>
                      <w:sz w:val="18"/>
                    </w:rPr>
                    <w:t>0</w:t>
                  </w:r>
                </w:p>
              </w:tc>
            </w:tr>
            <w:tr w:rsidR="003D5399" w14:paraId="778F9F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36E99" w14:textId="77777777" w:rsidR="003D5399" w:rsidRDefault="006C5D59">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6C909"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B35DC"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AE1FB9" w14:textId="77777777" w:rsidR="003D5399" w:rsidRDefault="006C5D5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3DE23"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DCE10"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87247D" w14:textId="77777777" w:rsidR="003D5399" w:rsidRDefault="006C5D59">
                  <w:pPr>
                    <w:spacing w:after="0" w:line="240" w:lineRule="auto"/>
                    <w:jc w:val="center"/>
                  </w:pPr>
                  <w:r>
                    <w:rPr>
                      <w:rFonts w:ascii="Cambria" w:eastAsia="Cambria" w:hAnsi="Cambria"/>
                      <w:color w:val="000000"/>
                      <w:sz w:val="18"/>
                    </w:rPr>
                    <w:t>0</w:t>
                  </w:r>
                </w:p>
              </w:tc>
            </w:tr>
            <w:tr w:rsidR="003D5399" w14:paraId="5273D57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EFBE58" w14:textId="77777777" w:rsidR="003D5399" w:rsidRDefault="006C5D59">
                  <w:pPr>
                    <w:spacing w:after="0" w:line="240" w:lineRule="auto"/>
                  </w:pPr>
                  <w:proofErr w:type="spellStart"/>
                  <w:r>
                    <w:rPr>
                      <w:rFonts w:ascii="Cambria" w:eastAsia="Cambria" w:hAnsi="Cambria"/>
                      <w:color w:val="000000"/>
                      <w:sz w:val="18"/>
                    </w:rPr>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62816"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C9FF8"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31CDF9"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7C456"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F4133F"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34967" w14:textId="77777777" w:rsidR="003D5399" w:rsidRDefault="006C5D59">
                  <w:pPr>
                    <w:spacing w:after="0" w:line="240" w:lineRule="auto"/>
                    <w:jc w:val="center"/>
                  </w:pPr>
                  <w:r>
                    <w:rPr>
                      <w:rFonts w:ascii="Cambria" w:eastAsia="Cambria" w:hAnsi="Cambria"/>
                      <w:color w:val="000000"/>
                      <w:sz w:val="18"/>
                    </w:rPr>
                    <w:t>-</w:t>
                  </w:r>
                </w:p>
              </w:tc>
            </w:tr>
            <w:tr w:rsidR="003D5399" w14:paraId="54AF58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07F3C" w14:textId="77777777" w:rsidR="003D5399" w:rsidRDefault="006C5D59">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DEE33"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7E65B"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6D0402"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3F7720"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9DB85"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F74F70" w14:textId="77777777" w:rsidR="003D5399" w:rsidRDefault="006C5D59">
                  <w:pPr>
                    <w:spacing w:after="0" w:line="240" w:lineRule="auto"/>
                    <w:jc w:val="center"/>
                  </w:pPr>
                  <w:r>
                    <w:rPr>
                      <w:rFonts w:ascii="Cambria" w:eastAsia="Cambria" w:hAnsi="Cambria"/>
                      <w:color w:val="000000"/>
                      <w:sz w:val="18"/>
                    </w:rPr>
                    <w:t>0</w:t>
                  </w:r>
                </w:p>
              </w:tc>
            </w:tr>
            <w:tr w:rsidR="003D5399" w14:paraId="6079320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3E88A" w14:textId="77777777" w:rsidR="003D5399" w:rsidRDefault="006C5D59">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CEA7E"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9CE759"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6419AB"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9BB3E"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118C2"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F9F26" w14:textId="77777777" w:rsidR="003D5399" w:rsidRDefault="006C5D59">
                  <w:pPr>
                    <w:spacing w:after="0" w:line="240" w:lineRule="auto"/>
                    <w:jc w:val="center"/>
                  </w:pPr>
                  <w:r>
                    <w:rPr>
                      <w:rFonts w:ascii="Cambria" w:eastAsia="Cambria" w:hAnsi="Cambria"/>
                      <w:color w:val="000000"/>
                      <w:sz w:val="18"/>
                    </w:rPr>
                    <w:t>0</w:t>
                  </w:r>
                </w:p>
              </w:tc>
            </w:tr>
            <w:tr w:rsidR="003D5399" w14:paraId="563D0D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0D305" w14:textId="77777777" w:rsidR="003D5399" w:rsidRDefault="006C5D59">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C1B30"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BFF5E"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208799"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ED93E"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0DF4A"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2E376" w14:textId="77777777" w:rsidR="003D5399" w:rsidRDefault="006C5D59">
                  <w:pPr>
                    <w:spacing w:after="0" w:line="240" w:lineRule="auto"/>
                    <w:jc w:val="center"/>
                  </w:pPr>
                  <w:r>
                    <w:rPr>
                      <w:rFonts w:ascii="Cambria" w:eastAsia="Cambria" w:hAnsi="Cambria"/>
                      <w:color w:val="000000"/>
                      <w:sz w:val="18"/>
                    </w:rPr>
                    <w:t>-</w:t>
                  </w:r>
                </w:p>
              </w:tc>
            </w:tr>
            <w:tr w:rsidR="003D5399" w14:paraId="531787C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CBBED" w14:textId="77777777" w:rsidR="003D5399" w:rsidRDefault="006C5D59">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26A16"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C928D"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CF0CC7"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2A1B2B"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0F12C"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1119CC" w14:textId="77777777" w:rsidR="003D5399" w:rsidRDefault="006C5D59">
                  <w:pPr>
                    <w:spacing w:after="0" w:line="240" w:lineRule="auto"/>
                    <w:jc w:val="center"/>
                  </w:pPr>
                  <w:r>
                    <w:rPr>
                      <w:rFonts w:ascii="Cambria" w:eastAsia="Cambria" w:hAnsi="Cambria"/>
                      <w:color w:val="000000"/>
                      <w:sz w:val="18"/>
                    </w:rPr>
                    <w:t>-</w:t>
                  </w:r>
                </w:p>
              </w:tc>
            </w:tr>
            <w:tr w:rsidR="003D5399" w14:paraId="6F2094D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C0502E" w14:textId="77777777" w:rsidR="003D5399" w:rsidRDefault="006C5D59">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0D6B8"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CA1ACD"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72E8AA" w14:textId="77777777" w:rsidR="003D5399" w:rsidRDefault="006C5D59">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49275"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35E08"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BB3657" w14:textId="77777777" w:rsidR="003D5399" w:rsidRDefault="006C5D59">
                  <w:pPr>
                    <w:spacing w:after="0" w:line="240" w:lineRule="auto"/>
                    <w:jc w:val="center"/>
                  </w:pPr>
                  <w:r>
                    <w:rPr>
                      <w:rFonts w:ascii="Cambria" w:eastAsia="Cambria" w:hAnsi="Cambria"/>
                      <w:color w:val="000000"/>
                      <w:sz w:val="18"/>
                    </w:rPr>
                    <w:t>0</w:t>
                  </w:r>
                </w:p>
              </w:tc>
            </w:tr>
            <w:tr w:rsidR="003D5399" w14:paraId="5F2E392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5224F" w14:textId="77777777" w:rsidR="003D5399" w:rsidRDefault="006C5D59">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1E05B"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8CA9D"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41D4C8"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CDE4A"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88A5C"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0BE39" w14:textId="77777777" w:rsidR="003D5399" w:rsidRDefault="006C5D59">
                  <w:pPr>
                    <w:spacing w:after="0" w:line="240" w:lineRule="auto"/>
                    <w:jc w:val="center"/>
                  </w:pPr>
                  <w:r>
                    <w:rPr>
                      <w:rFonts w:ascii="Cambria" w:eastAsia="Cambria" w:hAnsi="Cambria"/>
                      <w:color w:val="000000"/>
                      <w:sz w:val="18"/>
                    </w:rPr>
                    <w:t>-</w:t>
                  </w:r>
                </w:p>
              </w:tc>
            </w:tr>
            <w:tr w:rsidR="003D5399" w14:paraId="3BAA59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5403C3" w14:textId="77777777" w:rsidR="003D5399" w:rsidRDefault="006C5D59">
                  <w:pPr>
                    <w:spacing w:after="0" w:line="240" w:lineRule="auto"/>
                  </w:pPr>
                  <w:proofErr w:type="spellStart"/>
                  <w:r>
                    <w:rPr>
                      <w:rFonts w:ascii="Cambria" w:eastAsia="Cambria" w:hAnsi="Cambria"/>
                      <w:color w:val="000000"/>
                      <w:sz w:val="18"/>
                    </w:rPr>
                    <w:lastRenderedPageBreak/>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20FADA"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43AB6"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8D36D4"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D2D45"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3E8A21"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5FA90" w14:textId="77777777" w:rsidR="003D5399" w:rsidRDefault="006C5D59">
                  <w:pPr>
                    <w:spacing w:after="0" w:line="240" w:lineRule="auto"/>
                    <w:jc w:val="center"/>
                  </w:pPr>
                  <w:r>
                    <w:rPr>
                      <w:rFonts w:ascii="Cambria" w:eastAsia="Cambria" w:hAnsi="Cambria"/>
                      <w:color w:val="000000"/>
                      <w:sz w:val="18"/>
                    </w:rPr>
                    <w:t>0</w:t>
                  </w:r>
                </w:p>
              </w:tc>
            </w:tr>
            <w:tr w:rsidR="003D5399" w14:paraId="148B1E0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01DBE" w14:textId="77777777" w:rsidR="003D5399" w:rsidRDefault="006C5D59">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1C336"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6AC982"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C1405D"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F1C36"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9F0BA"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14D063" w14:textId="77777777" w:rsidR="003D5399" w:rsidRDefault="006C5D59">
                  <w:pPr>
                    <w:spacing w:after="0" w:line="240" w:lineRule="auto"/>
                    <w:jc w:val="center"/>
                  </w:pPr>
                  <w:r>
                    <w:rPr>
                      <w:rFonts w:ascii="Cambria" w:eastAsia="Cambria" w:hAnsi="Cambria"/>
                      <w:color w:val="000000"/>
                      <w:sz w:val="18"/>
                    </w:rPr>
                    <w:t>-</w:t>
                  </w:r>
                </w:p>
              </w:tc>
            </w:tr>
            <w:tr w:rsidR="003D5399" w14:paraId="7AAF48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B2DD6" w14:textId="77777777" w:rsidR="003D5399" w:rsidRDefault="006C5D59">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A2EEE"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71F2C" w14:textId="77777777" w:rsidR="003D5399" w:rsidRDefault="006C5D59">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13DC75"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D6FE9"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B1DC7"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236DB" w14:textId="77777777" w:rsidR="003D5399" w:rsidRDefault="006C5D59">
                  <w:pPr>
                    <w:spacing w:after="0" w:line="240" w:lineRule="auto"/>
                    <w:jc w:val="center"/>
                  </w:pPr>
                  <w:r>
                    <w:rPr>
                      <w:rFonts w:ascii="Cambria" w:eastAsia="Cambria" w:hAnsi="Cambria"/>
                      <w:color w:val="000000"/>
                      <w:sz w:val="18"/>
                    </w:rPr>
                    <w:t>-</w:t>
                  </w:r>
                </w:p>
              </w:tc>
            </w:tr>
            <w:tr w:rsidR="003D5399" w14:paraId="2423D5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BE20E" w14:textId="77777777" w:rsidR="003D5399" w:rsidRDefault="006C5D59">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CC09EE"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5B6F1"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682054"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AD1C1E"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1C906D"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D8428" w14:textId="77777777" w:rsidR="003D5399" w:rsidRDefault="006C5D59">
                  <w:pPr>
                    <w:spacing w:after="0" w:line="240" w:lineRule="auto"/>
                    <w:jc w:val="center"/>
                  </w:pPr>
                  <w:r>
                    <w:rPr>
                      <w:rFonts w:ascii="Cambria" w:eastAsia="Cambria" w:hAnsi="Cambria"/>
                      <w:color w:val="000000"/>
                      <w:sz w:val="18"/>
                    </w:rPr>
                    <w:t>-</w:t>
                  </w:r>
                </w:p>
              </w:tc>
            </w:tr>
            <w:tr w:rsidR="003D5399" w14:paraId="2923C7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75AED" w14:textId="77777777" w:rsidR="003D5399" w:rsidRDefault="006C5D59">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27F590"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46961"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4BA6CC"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4AC3FE"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D9F9E"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16105" w14:textId="77777777" w:rsidR="003D5399" w:rsidRDefault="006C5D59">
                  <w:pPr>
                    <w:spacing w:after="0" w:line="240" w:lineRule="auto"/>
                    <w:jc w:val="center"/>
                  </w:pPr>
                  <w:r>
                    <w:rPr>
                      <w:rFonts w:ascii="Cambria" w:eastAsia="Cambria" w:hAnsi="Cambria"/>
                      <w:color w:val="000000"/>
                      <w:sz w:val="18"/>
                    </w:rPr>
                    <w:t>-</w:t>
                  </w:r>
                </w:p>
              </w:tc>
            </w:tr>
            <w:tr w:rsidR="003D5399" w14:paraId="49CD30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AA16D3" w14:textId="77777777" w:rsidR="003D5399" w:rsidRDefault="006C5D59">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A90DF"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D463EC"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0A3551"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AC4370"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3DF74"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02EB8" w14:textId="77777777" w:rsidR="003D5399" w:rsidRDefault="006C5D59">
                  <w:pPr>
                    <w:spacing w:after="0" w:line="240" w:lineRule="auto"/>
                    <w:jc w:val="center"/>
                  </w:pPr>
                  <w:r>
                    <w:rPr>
                      <w:rFonts w:ascii="Cambria" w:eastAsia="Cambria" w:hAnsi="Cambria"/>
                      <w:color w:val="000000"/>
                      <w:sz w:val="18"/>
                    </w:rPr>
                    <w:t>-</w:t>
                  </w:r>
                </w:p>
              </w:tc>
            </w:tr>
            <w:tr w:rsidR="003D5399" w14:paraId="421ACA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A8CAC" w14:textId="77777777" w:rsidR="003D5399" w:rsidRDefault="006C5D59">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39280"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28278B"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81E0AD" w14:textId="77777777" w:rsidR="003D5399" w:rsidRDefault="006C5D59">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53D3E"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B38AE"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A5E27" w14:textId="77777777" w:rsidR="003D5399" w:rsidRDefault="006C5D59">
                  <w:pPr>
                    <w:spacing w:after="0" w:line="240" w:lineRule="auto"/>
                    <w:jc w:val="center"/>
                  </w:pPr>
                  <w:r>
                    <w:rPr>
                      <w:rFonts w:ascii="Cambria" w:eastAsia="Cambria" w:hAnsi="Cambria"/>
                      <w:color w:val="000000"/>
                      <w:sz w:val="18"/>
                    </w:rPr>
                    <w:t>0</w:t>
                  </w:r>
                </w:p>
              </w:tc>
            </w:tr>
            <w:tr w:rsidR="003D5399" w14:paraId="4A64372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6EE75" w14:textId="77777777" w:rsidR="003D5399" w:rsidRDefault="006C5D59">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6B0C8"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8BDEC"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8AFBB3"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6CA41"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A23B6"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8DFF2" w14:textId="77777777" w:rsidR="003D5399" w:rsidRDefault="006C5D59">
                  <w:pPr>
                    <w:spacing w:after="0" w:line="240" w:lineRule="auto"/>
                    <w:jc w:val="center"/>
                  </w:pPr>
                  <w:r>
                    <w:rPr>
                      <w:rFonts w:ascii="Cambria" w:eastAsia="Cambria" w:hAnsi="Cambria"/>
                      <w:color w:val="000000"/>
                      <w:sz w:val="18"/>
                    </w:rPr>
                    <w:t>-</w:t>
                  </w:r>
                </w:p>
              </w:tc>
            </w:tr>
            <w:tr w:rsidR="003D5399" w14:paraId="210A968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A4D71F" w14:textId="77777777" w:rsidR="003D5399" w:rsidRDefault="006C5D59">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D6EB8"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D53FF"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BC4A18"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364D2"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F878E"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0466D" w14:textId="77777777" w:rsidR="003D5399" w:rsidRDefault="006C5D59">
                  <w:pPr>
                    <w:spacing w:after="0" w:line="240" w:lineRule="auto"/>
                    <w:jc w:val="center"/>
                  </w:pPr>
                  <w:r>
                    <w:rPr>
                      <w:rFonts w:ascii="Cambria" w:eastAsia="Cambria" w:hAnsi="Cambria"/>
                      <w:color w:val="000000"/>
                      <w:sz w:val="18"/>
                    </w:rPr>
                    <w:t>-</w:t>
                  </w:r>
                </w:p>
              </w:tc>
            </w:tr>
            <w:tr w:rsidR="003D5399" w14:paraId="351BB2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E2F42" w14:textId="77777777" w:rsidR="003D5399" w:rsidRDefault="006C5D59">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A7CBDF"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4FC23"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898130"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DEA4D"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259F9"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C282AC" w14:textId="77777777" w:rsidR="003D5399" w:rsidRDefault="006C5D59">
                  <w:pPr>
                    <w:spacing w:after="0" w:line="240" w:lineRule="auto"/>
                    <w:jc w:val="center"/>
                  </w:pPr>
                  <w:r>
                    <w:rPr>
                      <w:rFonts w:ascii="Cambria" w:eastAsia="Cambria" w:hAnsi="Cambria"/>
                      <w:color w:val="000000"/>
                      <w:sz w:val="18"/>
                    </w:rPr>
                    <w:t>-</w:t>
                  </w:r>
                </w:p>
              </w:tc>
            </w:tr>
            <w:tr w:rsidR="003D5399" w14:paraId="2115C2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A38A1" w14:textId="77777777" w:rsidR="003D5399" w:rsidRDefault="006C5D59">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7B3135"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BAB5B"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89783C" w14:textId="77777777" w:rsidR="003D5399" w:rsidRDefault="006C5D5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D655CA"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A5DE80"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5D694" w14:textId="77777777" w:rsidR="003D5399" w:rsidRDefault="006C5D59">
                  <w:pPr>
                    <w:spacing w:after="0" w:line="240" w:lineRule="auto"/>
                    <w:jc w:val="center"/>
                  </w:pPr>
                  <w:r>
                    <w:rPr>
                      <w:rFonts w:ascii="Cambria" w:eastAsia="Cambria" w:hAnsi="Cambria"/>
                      <w:color w:val="000000"/>
                      <w:sz w:val="18"/>
                    </w:rPr>
                    <w:t>0</w:t>
                  </w:r>
                </w:p>
              </w:tc>
            </w:tr>
            <w:tr w:rsidR="003D5399" w14:paraId="02D935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321A3" w14:textId="77777777" w:rsidR="003D5399" w:rsidRDefault="006C5D59">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8E3E82"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00E854" w14:textId="77777777" w:rsidR="003D5399" w:rsidRDefault="006C5D59">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DDB5F4"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A50DE"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D3EF8"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5A6B4" w14:textId="77777777" w:rsidR="003D5399" w:rsidRDefault="006C5D59">
                  <w:pPr>
                    <w:spacing w:after="0" w:line="240" w:lineRule="auto"/>
                    <w:jc w:val="center"/>
                  </w:pPr>
                  <w:r>
                    <w:rPr>
                      <w:rFonts w:ascii="Cambria" w:eastAsia="Cambria" w:hAnsi="Cambria"/>
                      <w:color w:val="000000"/>
                      <w:sz w:val="18"/>
                    </w:rPr>
                    <w:t>-</w:t>
                  </w:r>
                </w:p>
              </w:tc>
            </w:tr>
            <w:tr w:rsidR="003D5399" w14:paraId="35EF6F0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60269" w14:textId="77777777" w:rsidR="003D5399" w:rsidRDefault="006C5D59">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75D06"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888B8"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B1D701"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22B3C"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18FE3"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9D14F" w14:textId="77777777" w:rsidR="003D5399" w:rsidRDefault="006C5D59">
                  <w:pPr>
                    <w:spacing w:after="0" w:line="240" w:lineRule="auto"/>
                    <w:jc w:val="center"/>
                  </w:pPr>
                  <w:r>
                    <w:rPr>
                      <w:rFonts w:ascii="Cambria" w:eastAsia="Cambria" w:hAnsi="Cambria"/>
                      <w:color w:val="000000"/>
                      <w:sz w:val="18"/>
                    </w:rPr>
                    <w:t>-</w:t>
                  </w:r>
                </w:p>
              </w:tc>
            </w:tr>
            <w:tr w:rsidR="003D5399" w14:paraId="327AA9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23A00" w14:textId="77777777" w:rsidR="003D5399" w:rsidRDefault="006C5D59">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47CC72"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AFEF7"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94237E"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289D8"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EDAB0"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88D1E" w14:textId="77777777" w:rsidR="003D5399" w:rsidRDefault="006C5D59">
                  <w:pPr>
                    <w:spacing w:after="0" w:line="240" w:lineRule="auto"/>
                    <w:jc w:val="center"/>
                  </w:pPr>
                  <w:r>
                    <w:rPr>
                      <w:rFonts w:ascii="Cambria" w:eastAsia="Cambria" w:hAnsi="Cambria"/>
                      <w:color w:val="000000"/>
                      <w:sz w:val="18"/>
                    </w:rPr>
                    <w:t>-</w:t>
                  </w:r>
                </w:p>
              </w:tc>
            </w:tr>
            <w:tr w:rsidR="003D5399" w14:paraId="72BAA3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22878" w14:textId="77777777" w:rsidR="003D5399" w:rsidRDefault="006C5D59">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738B9"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67BC5E"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B22D9B"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C4EEB"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C40A8"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966D4" w14:textId="77777777" w:rsidR="003D5399" w:rsidRDefault="006C5D59">
                  <w:pPr>
                    <w:spacing w:after="0" w:line="240" w:lineRule="auto"/>
                    <w:jc w:val="center"/>
                  </w:pPr>
                  <w:r>
                    <w:rPr>
                      <w:rFonts w:ascii="Cambria" w:eastAsia="Cambria" w:hAnsi="Cambria"/>
                      <w:color w:val="000000"/>
                      <w:sz w:val="18"/>
                    </w:rPr>
                    <w:t>0</w:t>
                  </w:r>
                </w:p>
              </w:tc>
            </w:tr>
            <w:tr w:rsidR="003D5399" w14:paraId="25FDB67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21AF43" w14:textId="77777777" w:rsidR="003D5399" w:rsidRDefault="006C5D59">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DA989"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6D9A8E"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CEEC64"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F71A6"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7C56B"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D8B17" w14:textId="77777777" w:rsidR="003D5399" w:rsidRDefault="006C5D59">
                  <w:pPr>
                    <w:spacing w:after="0" w:line="240" w:lineRule="auto"/>
                    <w:jc w:val="center"/>
                  </w:pPr>
                  <w:r>
                    <w:rPr>
                      <w:rFonts w:ascii="Cambria" w:eastAsia="Cambria" w:hAnsi="Cambria"/>
                      <w:color w:val="000000"/>
                      <w:sz w:val="18"/>
                    </w:rPr>
                    <w:t>-</w:t>
                  </w:r>
                </w:p>
              </w:tc>
            </w:tr>
            <w:tr w:rsidR="003D5399" w14:paraId="4BF718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CD2AA" w14:textId="77777777" w:rsidR="003D5399" w:rsidRDefault="006C5D59">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A6D6B"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47B6A"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7F474E" w14:textId="77777777" w:rsidR="003D5399" w:rsidRDefault="006C5D59">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F6535"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3A9558"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02ACF" w14:textId="77777777" w:rsidR="003D5399" w:rsidRDefault="006C5D59">
                  <w:pPr>
                    <w:spacing w:after="0" w:line="240" w:lineRule="auto"/>
                    <w:jc w:val="center"/>
                  </w:pPr>
                  <w:r>
                    <w:rPr>
                      <w:rFonts w:ascii="Cambria" w:eastAsia="Cambria" w:hAnsi="Cambria"/>
                      <w:color w:val="000000"/>
                      <w:sz w:val="18"/>
                    </w:rPr>
                    <w:t>0</w:t>
                  </w:r>
                </w:p>
              </w:tc>
            </w:tr>
            <w:tr w:rsidR="003D5399" w14:paraId="0B4323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1FC66" w14:textId="77777777" w:rsidR="003D5399" w:rsidRDefault="006C5D59">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CC9A4"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908AB2"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259AA4"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A6676"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99164"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B589D" w14:textId="77777777" w:rsidR="003D5399" w:rsidRDefault="006C5D59">
                  <w:pPr>
                    <w:spacing w:after="0" w:line="240" w:lineRule="auto"/>
                    <w:jc w:val="center"/>
                  </w:pPr>
                  <w:r>
                    <w:rPr>
                      <w:rFonts w:ascii="Cambria" w:eastAsia="Cambria" w:hAnsi="Cambria"/>
                      <w:color w:val="000000"/>
                      <w:sz w:val="18"/>
                    </w:rPr>
                    <w:t>-</w:t>
                  </w:r>
                </w:p>
              </w:tc>
            </w:tr>
            <w:tr w:rsidR="003D5399" w14:paraId="14E0B2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F56BE" w14:textId="77777777" w:rsidR="003D5399" w:rsidRDefault="006C5D59">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F8744"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4F489"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461023"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5E123"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ACE10"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00731" w14:textId="77777777" w:rsidR="003D5399" w:rsidRDefault="006C5D59">
                  <w:pPr>
                    <w:spacing w:after="0" w:line="240" w:lineRule="auto"/>
                    <w:jc w:val="center"/>
                  </w:pPr>
                  <w:r>
                    <w:rPr>
                      <w:rFonts w:ascii="Cambria" w:eastAsia="Cambria" w:hAnsi="Cambria"/>
                      <w:color w:val="000000"/>
                      <w:sz w:val="18"/>
                    </w:rPr>
                    <w:t>-</w:t>
                  </w:r>
                </w:p>
              </w:tc>
            </w:tr>
            <w:tr w:rsidR="003D5399" w14:paraId="7D7BE7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5031A" w14:textId="77777777" w:rsidR="003D5399" w:rsidRDefault="006C5D59">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4A8BB"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9CED3"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8033AB"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AF7BF"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F1EF3"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30B79" w14:textId="77777777" w:rsidR="003D5399" w:rsidRDefault="006C5D59">
                  <w:pPr>
                    <w:spacing w:after="0" w:line="240" w:lineRule="auto"/>
                    <w:jc w:val="center"/>
                  </w:pPr>
                  <w:r>
                    <w:rPr>
                      <w:rFonts w:ascii="Cambria" w:eastAsia="Cambria" w:hAnsi="Cambria"/>
                      <w:color w:val="000000"/>
                      <w:sz w:val="18"/>
                    </w:rPr>
                    <w:t>-</w:t>
                  </w:r>
                </w:p>
              </w:tc>
            </w:tr>
            <w:tr w:rsidR="003D5399" w14:paraId="4BEC07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B9726" w14:textId="77777777" w:rsidR="003D5399" w:rsidRDefault="006C5D59">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25B41"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3AD46"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DB160C"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E98600"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69E50"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B46DFB" w14:textId="77777777" w:rsidR="003D5399" w:rsidRDefault="006C5D59">
                  <w:pPr>
                    <w:spacing w:after="0" w:line="240" w:lineRule="auto"/>
                    <w:jc w:val="center"/>
                  </w:pPr>
                  <w:r>
                    <w:rPr>
                      <w:rFonts w:ascii="Cambria" w:eastAsia="Cambria" w:hAnsi="Cambria"/>
                      <w:color w:val="000000"/>
                      <w:sz w:val="18"/>
                    </w:rPr>
                    <w:t>-</w:t>
                  </w:r>
                </w:p>
              </w:tc>
            </w:tr>
            <w:tr w:rsidR="003D5399" w14:paraId="3B9310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D6975F" w14:textId="77777777" w:rsidR="003D5399" w:rsidRDefault="006C5D59">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9ECB5"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AA363"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DAD952"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FD5C8"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9664C"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64934" w14:textId="77777777" w:rsidR="003D5399" w:rsidRDefault="006C5D59">
                  <w:pPr>
                    <w:spacing w:after="0" w:line="240" w:lineRule="auto"/>
                    <w:jc w:val="center"/>
                  </w:pPr>
                  <w:r>
                    <w:rPr>
                      <w:rFonts w:ascii="Cambria" w:eastAsia="Cambria" w:hAnsi="Cambria"/>
                      <w:color w:val="000000"/>
                      <w:sz w:val="18"/>
                    </w:rPr>
                    <w:t>0</w:t>
                  </w:r>
                </w:p>
              </w:tc>
            </w:tr>
            <w:tr w:rsidR="003D5399" w14:paraId="74CC7D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64873" w14:textId="77777777" w:rsidR="003D5399" w:rsidRDefault="006C5D59">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626C4"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9EF84"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266B47" w14:textId="77777777" w:rsidR="003D5399" w:rsidRDefault="006C5D5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E51D8"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69725"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151D1" w14:textId="77777777" w:rsidR="003D5399" w:rsidRDefault="006C5D59">
                  <w:pPr>
                    <w:spacing w:after="0" w:line="240" w:lineRule="auto"/>
                    <w:jc w:val="center"/>
                  </w:pPr>
                  <w:r>
                    <w:rPr>
                      <w:rFonts w:ascii="Cambria" w:eastAsia="Cambria" w:hAnsi="Cambria"/>
                      <w:color w:val="000000"/>
                      <w:sz w:val="18"/>
                    </w:rPr>
                    <w:t>0</w:t>
                  </w:r>
                </w:p>
              </w:tc>
            </w:tr>
            <w:tr w:rsidR="003D5399" w14:paraId="4B1B1F3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9F7D2" w14:textId="77777777" w:rsidR="003D5399" w:rsidRDefault="006C5D59">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50C88"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E7DB1"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88E9A9"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8C3A0"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592B0"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9414E" w14:textId="77777777" w:rsidR="003D5399" w:rsidRDefault="006C5D59">
                  <w:pPr>
                    <w:spacing w:after="0" w:line="240" w:lineRule="auto"/>
                    <w:jc w:val="center"/>
                  </w:pPr>
                  <w:r>
                    <w:rPr>
                      <w:rFonts w:ascii="Cambria" w:eastAsia="Cambria" w:hAnsi="Cambria"/>
                      <w:color w:val="000000"/>
                      <w:sz w:val="18"/>
                    </w:rPr>
                    <w:t>-</w:t>
                  </w:r>
                </w:p>
              </w:tc>
            </w:tr>
            <w:tr w:rsidR="003D5399" w14:paraId="0E5A39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A08BA" w14:textId="77777777" w:rsidR="003D5399" w:rsidRDefault="006C5D59">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DAFCC"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DF1FD"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C93852"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29194"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7DB44"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43AD40" w14:textId="77777777" w:rsidR="003D5399" w:rsidRDefault="006C5D59">
                  <w:pPr>
                    <w:spacing w:after="0" w:line="240" w:lineRule="auto"/>
                    <w:jc w:val="center"/>
                  </w:pPr>
                  <w:r>
                    <w:rPr>
                      <w:rFonts w:ascii="Cambria" w:eastAsia="Cambria" w:hAnsi="Cambria"/>
                      <w:color w:val="000000"/>
                      <w:sz w:val="18"/>
                    </w:rPr>
                    <w:t>-</w:t>
                  </w:r>
                </w:p>
              </w:tc>
            </w:tr>
            <w:tr w:rsidR="003D5399" w14:paraId="2C52E6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F8342" w14:textId="77777777" w:rsidR="003D5399" w:rsidRDefault="006C5D59">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B38A5"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8D839"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3BEB15"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65F71"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785196"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EB1AB" w14:textId="77777777" w:rsidR="003D5399" w:rsidRDefault="006C5D59">
                  <w:pPr>
                    <w:spacing w:after="0" w:line="240" w:lineRule="auto"/>
                    <w:jc w:val="center"/>
                  </w:pPr>
                  <w:r>
                    <w:rPr>
                      <w:rFonts w:ascii="Cambria" w:eastAsia="Cambria" w:hAnsi="Cambria"/>
                      <w:color w:val="000000"/>
                      <w:sz w:val="18"/>
                    </w:rPr>
                    <w:t>-</w:t>
                  </w:r>
                </w:p>
              </w:tc>
            </w:tr>
            <w:tr w:rsidR="003D5399" w14:paraId="44A243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4A678" w14:textId="77777777" w:rsidR="003D5399" w:rsidRDefault="006C5D59">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2EFE2"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C983F9"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D8BD3F"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11944"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931774"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F77723" w14:textId="77777777" w:rsidR="003D5399" w:rsidRDefault="006C5D59">
                  <w:pPr>
                    <w:spacing w:after="0" w:line="240" w:lineRule="auto"/>
                    <w:jc w:val="center"/>
                  </w:pPr>
                  <w:r>
                    <w:rPr>
                      <w:rFonts w:ascii="Cambria" w:eastAsia="Cambria" w:hAnsi="Cambria"/>
                      <w:color w:val="000000"/>
                      <w:sz w:val="18"/>
                    </w:rPr>
                    <w:t>-</w:t>
                  </w:r>
                </w:p>
              </w:tc>
            </w:tr>
            <w:tr w:rsidR="003D5399" w14:paraId="50CA9F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109B6B" w14:textId="77777777" w:rsidR="003D5399" w:rsidRDefault="006C5D59">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72054"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002CB"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47FC24"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0B51E"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0F0AD"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E0035" w14:textId="77777777" w:rsidR="003D5399" w:rsidRDefault="006C5D59">
                  <w:pPr>
                    <w:spacing w:after="0" w:line="240" w:lineRule="auto"/>
                    <w:jc w:val="center"/>
                  </w:pPr>
                  <w:r>
                    <w:rPr>
                      <w:rFonts w:ascii="Cambria" w:eastAsia="Cambria" w:hAnsi="Cambria"/>
                      <w:color w:val="000000"/>
                      <w:sz w:val="18"/>
                    </w:rPr>
                    <w:t>0</w:t>
                  </w:r>
                </w:p>
              </w:tc>
            </w:tr>
            <w:tr w:rsidR="003D5399" w14:paraId="17A598D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9B52E" w14:textId="77777777" w:rsidR="003D5399" w:rsidRDefault="006C5D59">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856CB"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E65C3F"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6DC710"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A730C"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9C8314"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D6983" w14:textId="77777777" w:rsidR="003D5399" w:rsidRDefault="006C5D59">
                  <w:pPr>
                    <w:spacing w:after="0" w:line="240" w:lineRule="auto"/>
                    <w:jc w:val="center"/>
                  </w:pPr>
                  <w:r>
                    <w:rPr>
                      <w:rFonts w:ascii="Cambria" w:eastAsia="Cambria" w:hAnsi="Cambria"/>
                      <w:color w:val="000000"/>
                      <w:sz w:val="18"/>
                    </w:rPr>
                    <w:t>-</w:t>
                  </w:r>
                </w:p>
              </w:tc>
            </w:tr>
            <w:tr w:rsidR="003D5399" w14:paraId="0828D01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E61AB2" w14:textId="77777777" w:rsidR="003D5399" w:rsidRDefault="006C5D59">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AF24A"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DA945"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63923D"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DDD4A"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4F4362"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90F33" w14:textId="77777777" w:rsidR="003D5399" w:rsidRDefault="006C5D59">
                  <w:pPr>
                    <w:spacing w:after="0" w:line="240" w:lineRule="auto"/>
                    <w:jc w:val="center"/>
                  </w:pPr>
                  <w:r>
                    <w:rPr>
                      <w:rFonts w:ascii="Cambria" w:eastAsia="Cambria" w:hAnsi="Cambria"/>
                      <w:color w:val="000000"/>
                      <w:sz w:val="18"/>
                    </w:rPr>
                    <w:t>-</w:t>
                  </w:r>
                </w:p>
              </w:tc>
            </w:tr>
            <w:tr w:rsidR="003D5399" w14:paraId="028E26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C42E3E" w14:textId="77777777" w:rsidR="003D5399" w:rsidRDefault="006C5D59">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ECE3A"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AA4869"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A8A69A" w14:textId="77777777" w:rsidR="003D5399" w:rsidRDefault="006C5D5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C6691"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C7B600"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DD200" w14:textId="77777777" w:rsidR="003D5399" w:rsidRDefault="006C5D59">
                  <w:pPr>
                    <w:spacing w:after="0" w:line="240" w:lineRule="auto"/>
                    <w:jc w:val="center"/>
                  </w:pPr>
                  <w:r>
                    <w:rPr>
                      <w:rFonts w:ascii="Cambria" w:eastAsia="Cambria" w:hAnsi="Cambria"/>
                      <w:color w:val="000000"/>
                      <w:sz w:val="18"/>
                    </w:rPr>
                    <w:t>0</w:t>
                  </w:r>
                </w:p>
              </w:tc>
            </w:tr>
            <w:tr w:rsidR="003D5399" w14:paraId="23F0E0D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7FCE6" w14:textId="77777777" w:rsidR="003D5399" w:rsidRDefault="006C5D59">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DD468"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A63E2"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76C798" w14:textId="77777777" w:rsidR="003D5399" w:rsidRDefault="006C5D59">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3DAAD"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8EB20"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10105" w14:textId="77777777" w:rsidR="003D5399" w:rsidRDefault="006C5D59">
                  <w:pPr>
                    <w:spacing w:after="0" w:line="240" w:lineRule="auto"/>
                    <w:jc w:val="center"/>
                  </w:pPr>
                  <w:r>
                    <w:rPr>
                      <w:rFonts w:ascii="Cambria" w:eastAsia="Cambria" w:hAnsi="Cambria"/>
                      <w:color w:val="000000"/>
                      <w:sz w:val="18"/>
                    </w:rPr>
                    <w:t>0</w:t>
                  </w:r>
                </w:p>
              </w:tc>
            </w:tr>
            <w:tr w:rsidR="003D5399" w14:paraId="504EF2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EE256" w14:textId="77777777" w:rsidR="003D5399" w:rsidRDefault="006C5D59">
                  <w:pPr>
                    <w:spacing w:after="0" w:line="240" w:lineRule="auto"/>
                  </w:pPr>
                  <w:proofErr w:type="spellStart"/>
                  <w:r>
                    <w:rPr>
                      <w:rFonts w:ascii="Cambria" w:eastAsia="Cambria" w:hAnsi="Cambria"/>
                      <w:color w:val="000000"/>
                      <w:sz w:val="18"/>
                    </w:rPr>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DE098"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E2207"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7C3538"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12748A"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0DD21D"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25F4E" w14:textId="77777777" w:rsidR="003D5399" w:rsidRDefault="006C5D59">
                  <w:pPr>
                    <w:spacing w:after="0" w:line="240" w:lineRule="auto"/>
                    <w:jc w:val="center"/>
                  </w:pPr>
                  <w:r>
                    <w:rPr>
                      <w:rFonts w:ascii="Cambria" w:eastAsia="Cambria" w:hAnsi="Cambria"/>
                      <w:color w:val="000000"/>
                      <w:sz w:val="18"/>
                    </w:rPr>
                    <w:t>-</w:t>
                  </w:r>
                </w:p>
              </w:tc>
            </w:tr>
            <w:tr w:rsidR="003D5399" w14:paraId="126C271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C296AB" w14:textId="77777777" w:rsidR="003D5399" w:rsidRDefault="006C5D59">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B1ACD"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00DE8"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82322E"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BF1B1"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3EB1E"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FB33E" w14:textId="77777777" w:rsidR="003D5399" w:rsidRDefault="006C5D59">
                  <w:pPr>
                    <w:spacing w:after="0" w:line="240" w:lineRule="auto"/>
                    <w:jc w:val="center"/>
                  </w:pPr>
                  <w:r>
                    <w:rPr>
                      <w:rFonts w:ascii="Cambria" w:eastAsia="Cambria" w:hAnsi="Cambria"/>
                      <w:color w:val="000000"/>
                      <w:sz w:val="18"/>
                    </w:rPr>
                    <w:t>0</w:t>
                  </w:r>
                </w:p>
              </w:tc>
            </w:tr>
            <w:tr w:rsidR="003D5399" w14:paraId="324E577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487D4" w14:textId="77777777" w:rsidR="003D5399" w:rsidRDefault="006C5D59">
                  <w:pPr>
                    <w:spacing w:after="0" w:line="240" w:lineRule="auto"/>
                  </w:pPr>
                  <w:proofErr w:type="spellStart"/>
                  <w:r>
                    <w:rPr>
                      <w:rFonts w:ascii="Cambria" w:eastAsia="Cambria" w:hAnsi="Cambria"/>
                      <w:color w:val="000000"/>
                      <w:sz w:val="18"/>
                    </w:rPr>
                    <w:t>piperonyl</w:t>
                  </w:r>
                  <w:proofErr w:type="spellEnd"/>
                  <w:r>
                    <w:rPr>
                      <w:rFonts w:ascii="Cambria" w:eastAsia="Cambria" w:hAnsi="Cambria"/>
                      <w:color w:val="000000"/>
                      <w:sz w:val="18"/>
                    </w:rPr>
                    <w:t xml:space="preserve">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BAE20"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3E0DD"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662C98" w14:textId="77777777" w:rsidR="003D5399" w:rsidRDefault="006C5D59">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9806F"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10B87"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3EE6C" w14:textId="77777777" w:rsidR="003D5399" w:rsidRDefault="006C5D59">
                  <w:pPr>
                    <w:spacing w:after="0" w:line="240" w:lineRule="auto"/>
                    <w:jc w:val="center"/>
                  </w:pPr>
                  <w:r>
                    <w:rPr>
                      <w:rFonts w:ascii="Cambria" w:eastAsia="Cambria" w:hAnsi="Cambria"/>
                      <w:color w:val="000000"/>
                      <w:sz w:val="18"/>
                    </w:rPr>
                    <w:t>0</w:t>
                  </w:r>
                </w:p>
              </w:tc>
            </w:tr>
            <w:tr w:rsidR="003D5399" w14:paraId="657372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7D31FE" w14:textId="77777777" w:rsidR="003D5399" w:rsidRDefault="006C5D59">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389A2"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3D3B5"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0DBF03" w14:textId="77777777" w:rsidR="003D5399" w:rsidRDefault="006C5D59">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5C476"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EABB2"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DBAC9" w14:textId="77777777" w:rsidR="003D5399" w:rsidRDefault="006C5D59">
                  <w:pPr>
                    <w:spacing w:after="0" w:line="240" w:lineRule="auto"/>
                    <w:jc w:val="center"/>
                  </w:pPr>
                  <w:r>
                    <w:rPr>
                      <w:rFonts w:ascii="Cambria" w:eastAsia="Cambria" w:hAnsi="Cambria"/>
                      <w:color w:val="000000"/>
                      <w:sz w:val="18"/>
                    </w:rPr>
                    <w:t>0</w:t>
                  </w:r>
                </w:p>
              </w:tc>
            </w:tr>
            <w:tr w:rsidR="003D5399" w14:paraId="2F3B79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0B14FB" w14:textId="77777777" w:rsidR="003D5399" w:rsidRDefault="006C5D59">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30A298"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DA9103"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F9FA3B" w14:textId="77777777" w:rsidR="003D5399" w:rsidRDefault="006C5D59">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1709D"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A264F"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AC4E10" w14:textId="77777777" w:rsidR="003D5399" w:rsidRDefault="006C5D59">
                  <w:pPr>
                    <w:spacing w:after="0" w:line="240" w:lineRule="auto"/>
                    <w:jc w:val="center"/>
                  </w:pPr>
                  <w:r>
                    <w:rPr>
                      <w:rFonts w:ascii="Cambria" w:eastAsia="Cambria" w:hAnsi="Cambria"/>
                      <w:color w:val="000000"/>
                      <w:sz w:val="18"/>
                    </w:rPr>
                    <w:t>0</w:t>
                  </w:r>
                </w:p>
              </w:tc>
            </w:tr>
            <w:tr w:rsidR="003D5399" w14:paraId="606646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029F8" w14:textId="77777777" w:rsidR="003D5399" w:rsidRDefault="006C5D59">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6D11B"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0D3A0"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535A4C"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BBDFCA"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51B7B"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7C0204" w14:textId="77777777" w:rsidR="003D5399" w:rsidRDefault="006C5D59">
                  <w:pPr>
                    <w:spacing w:after="0" w:line="240" w:lineRule="auto"/>
                    <w:jc w:val="center"/>
                  </w:pPr>
                  <w:r>
                    <w:rPr>
                      <w:rFonts w:ascii="Cambria" w:eastAsia="Cambria" w:hAnsi="Cambria"/>
                      <w:color w:val="000000"/>
                      <w:sz w:val="18"/>
                    </w:rPr>
                    <w:t>-</w:t>
                  </w:r>
                </w:p>
              </w:tc>
            </w:tr>
            <w:tr w:rsidR="003D5399" w14:paraId="6435A8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A3C8A" w14:textId="77777777" w:rsidR="003D5399" w:rsidRDefault="006C5D59">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156E4"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F6416"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3F722F"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C7F3F"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A4544"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01013" w14:textId="77777777" w:rsidR="003D5399" w:rsidRDefault="006C5D59">
                  <w:pPr>
                    <w:spacing w:after="0" w:line="240" w:lineRule="auto"/>
                    <w:jc w:val="center"/>
                  </w:pPr>
                  <w:r>
                    <w:rPr>
                      <w:rFonts w:ascii="Cambria" w:eastAsia="Cambria" w:hAnsi="Cambria"/>
                      <w:color w:val="000000"/>
                      <w:sz w:val="18"/>
                    </w:rPr>
                    <w:t>-</w:t>
                  </w:r>
                </w:p>
              </w:tc>
            </w:tr>
            <w:tr w:rsidR="003D5399" w14:paraId="6AD29F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F82D0" w14:textId="77777777" w:rsidR="003D5399" w:rsidRDefault="006C5D59">
                  <w:pPr>
                    <w:spacing w:after="0" w:line="240" w:lineRule="auto"/>
                  </w:pPr>
                  <w:proofErr w:type="spellStart"/>
                  <w:r>
                    <w:rPr>
                      <w:rFonts w:ascii="Cambria" w:eastAsia="Cambria" w:hAnsi="Cambria"/>
                      <w:color w:val="000000"/>
                      <w:sz w:val="18"/>
                    </w:rPr>
                    <w:lastRenderedPageBreak/>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A4E29"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56A9D"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17DC48"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A886D"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0A85F"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81821" w14:textId="77777777" w:rsidR="003D5399" w:rsidRDefault="006C5D59">
                  <w:pPr>
                    <w:spacing w:after="0" w:line="240" w:lineRule="auto"/>
                    <w:jc w:val="center"/>
                  </w:pPr>
                  <w:r>
                    <w:rPr>
                      <w:rFonts w:ascii="Cambria" w:eastAsia="Cambria" w:hAnsi="Cambria"/>
                      <w:color w:val="000000"/>
                      <w:sz w:val="18"/>
                    </w:rPr>
                    <w:t>-</w:t>
                  </w:r>
                </w:p>
              </w:tc>
            </w:tr>
            <w:tr w:rsidR="003D5399" w14:paraId="63E07A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2E7E9D" w14:textId="77777777" w:rsidR="003D5399" w:rsidRDefault="006C5D59">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BC22AD"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B384A"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6FB4906"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D325D"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1E2B0"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27006" w14:textId="77777777" w:rsidR="003D5399" w:rsidRDefault="006C5D59">
                  <w:pPr>
                    <w:spacing w:after="0" w:line="240" w:lineRule="auto"/>
                    <w:jc w:val="center"/>
                  </w:pPr>
                  <w:r>
                    <w:rPr>
                      <w:rFonts w:ascii="Cambria" w:eastAsia="Cambria" w:hAnsi="Cambria"/>
                      <w:color w:val="000000"/>
                      <w:sz w:val="18"/>
                    </w:rPr>
                    <w:t>-</w:t>
                  </w:r>
                </w:p>
              </w:tc>
            </w:tr>
            <w:tr w:rsidR="003D5399" w14:paraId="0C5F3E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D2FE7" w14:textId="77777777" w:rsidR="003D5399" w:rsidRDefault="006C5D59">
                  <w:pPr>
                    <w:spacing w:after="0" w:line="240" w:lineRule="auto"/>
                  </w:pPr>
                  <w:proofErr w:type="spellStart"/>
                  <w:r>
                    <w:rPr>
                      <w:rFonts w:ascii="Cambria" w:eastAsia="Cambria" w:hAnsi="Cambria"/>
                      <w:color w:val="000000"/>
                      <w:sz w:val="18"/>
                    </w:rPr>
                    <w:t>pyrethrins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372EE"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CEF45"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342FF6" w14:textId="77777777" w:rsidR="003D5399" w:rsidRDefault="006C5D59">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0E0FD"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3FDAF"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8101E" w14:textId="77777777" w:rsidR="003D5399" w:rsidRDefault="006C5D59">
                  <w:pPr>
                    <w:spacing w:after="0" w:line="240" w:lineRule="auto"/>
                    <w:jc w:val="center"/>
                  </w:pPr>
                  <w:r>
                    <w:rPr>
                      <w:rFonts w:ascii="Cambria" w:eastAsia="Cambria" w:hAnsi="Cambria"/>
                      <w:color w:val="000000"/>
                      <w:sz w:val="18"/>
                    </w:rPr>
                    <w:t>0</w:t>
                  </w:r>
                </w:p>
              </w:tc>
            </w:tr>
            <w:tr w:rsidR="003D5399" w14:paraId="1668E2C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E0C76C" w14:textId="77777777" w:rsidR="003D5399" w:rsidRDefault="006C5D59">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F3EDF"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BB32C"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8587BD"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50EBD"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34186"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59BDB" w14:textId="77777777" w:rsidR="003D5399" w:rsidRDefault="006C5D59">
                  <w:pPr>
                    <w:spacing w:after="0" w:line="240" w:lineRule="auto"/>
                    <w:jc w:val="center"/>
                  </w:pPr>
                  <w:r>
                    <w:rPr>
                      <w:rFonts w:ascii="Cambria" w:eastAsia="Cambria" w:hAnsi="Cambria"/>
                      <w:color w:val="000000"/>
                      <w:sz w:val="18"/>
                    </w:rPr>
                    <w:t>-</w:t>
                  </w:r>
                </w:p>
              </w:tc>
            </w:tr>
            <w:tr w:rsidR="003D5399" w14:paraId="067D8C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17577" w14:textId="77777777" w:rsidR="003D5399" w:rsidRDefault="006C5D59">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42967"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51FB8"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9EC4BE"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E59E8"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BEB8E"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86AFF" w14:textId="77777777" w:rsidR="003D5399" w:rsidRDefault="006C5D59">
                  <w:pPr>
                    <w:spacing w:after="0" w:line="240" w:lineRule="auto"/>
                    <w:jc w:val="center"/>
                  </w:pPr>
                  <w:r>
                    <w:rPr>
                      <w:rFonts w:ascii="Cambria" w:eastAsia="Cambria" w:hAnsi="Cambria"/>
                      <w:color w:val="000000"/>
                      <w:sz w:val="18"/>
                    </w:rPr>
                    <w:t>-</w:t>
                  </w:r>
                </w:p>
              </w:tc>
            </w:tr>
            <w:tr w:rsidR="003D5399" w14:paraId="42E651E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A8EBB" w14:textId="77777777" w:rsidR="003D5399" w:rsidRDefault="006C5D59">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24BBE"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06727"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E226AC" w14:textId="77777777" w:rsidR="003D5399" w:rsidRDefault="006C5D59">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276B8"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12957" w14:textId="77777777" w:rsidR="003D5399" w:rsidRDefault="006C5D5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BC6CD" w14:textId="77777777" w:rsidR="003D5399" w:rsidRDefault="006C5D59">
                  <w:pPr>
                    <w:spacing w:after="0" w:line="240" w:lineRule="auto"/>
                    <w:jc w:val="center"/>
                  </w:pPr>
                  <w:r>
                    <w:rPr>
                      <w:rFonts w:ascii="Cambria" w:eastAsia="Cambria" w:hAnsi="Cambria"/>
                      <w:color w:val="000000"/>
                      <w:sz w:val="18"/>
                    </w:rPr>
                    <w:t>0</w:t>
                  </w:r>
                </w:p>
              </w:tc>
            </w:tr>
            <w:tr w:rsidR="003D5399" w14:paraId="607551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E1FECA" w14:textId="77777777" w:rsidR="003D5399" w:rsidRDefault="006C5D59">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F8515E"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64FA7"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3A7E9B"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7B7FC"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9F073"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A4491" w14:textId="77777777" w:rsidR="003D5399" w:rsidRDefault="006C5D59">
                  <w:pPr>
                    <w:spacing w:after="0" w:line="240" w:lineRule="auto"/>
                    <w:jc w:val="center"/>
                  </w:pPr>
                  <w:r>
                    <w:rPr>
                      <w:rFonts w:ascii="Cambria" w:eastAsia="Cambria" w:hAnsi="Cambria"/>
                      <w:color w:val="000000"/>
                      <w:sz w:val="18"/>
                    </w:rPr>
                    <w:t>-</w:t>
                  </w:r>
                </w:p>
              </w:tc>
            </w:tr>
            <w:tr w:rsidR="003D5399" w14:paraId="12863D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31176" w14:textId="77777777" w:rsidR="003D5399" w:rsidRDefault="006C5D59">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1A4D9"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DEF86"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4AC796"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7B283"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83084"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A2B92" w14:textId="77777777" w:rsidR="003D5399" w:rsidRDefault="006C5D59">
                  <w:pPr>
                    <w:spacing w:after="0" w:line="240" w:lineRule="auto"/>
                    <w:jc w:val="center"/>
                  </w:pPr>
                  <w:r>
                    <w:rPr>
                      <w:rFonts w:ascii="Cambria" w:eastAsia="Cambria" w:hAnsi="Cambria"/>
                      <w:color w:val="000000"/>
                      <w:sz w:val="18"/>
                    </w:rPr>
                    <w:t>0</w:t>
                  </w:r>
                </w:p>
              </w:tc>
            </w:tr>
            <w:tr w:rsidR="003D5399" w14:paraId="1B47B6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2AEA6" w14:textId="77777777" w:rsidR="003D5399" w:rsidRDefault="006C5D59">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F2FDD1"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02578"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AA780A"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BCC74"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6F8085"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223E4" w14:textId="77777777" w:rsidR="003D5399" w:rsidRDefault="006C5D59">
                  <w:pPr>
                    <w:spacing w:after="0" w:line="240" w:lineRule="auto"/>
                    <w:jc w:val="center"/>
                  </w:pPr>
                  <w:r>
                    <w:rPr>
                      <w:rFonts w:ascii="Cambria" w:eastAsia="Cambria" w:hAnsi="Cambria"/>
                      <w:color w:val="000000"/>
                      <w:sz w:val="18"/>
                    </w:rPr>
                    <w:t>-</w:t>
                  </w:r>
                </w:p>
              </w:tc>
            </w:tr>
            <w:tr w:rsidR="003D5399" w14:paraId="605CBA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3C8933" w14:textId="77777777" w:rsidR="003D5399" w:rsidRDefault="006C5D59">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8423F"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220C3"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6FA351"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D94965"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181E8"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16F6E" w14:textId="77777777" w:rsidR="003D5399" w:rsidRDefault="006C5D59">
                  <w:pPr>
                    <w:spacing w:after="0" w:line="240" w:lineRule="auto"/>
                    <w:jc w:val="center"/>
                  </w:pPr>
                  <w:r>
                    <w:rPr>
                      <w:rFonts w:ascii="Cambria" w:eastAsia="Cambria" w:hAnsi="Cambria"/>
                      <w:color w:val="000000"/>
                      <w:sz w:val="18"/>
                    </w:rPr>
                    <w:t>-</w:t>
                  </w:r>
                </w:p>
              </w:tc>
            </w:tr>
            <w:tr w:rsidR="003D5399" w14:paraId="34D640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C9445" w14:textId="77777777" w:rsidR="003D5399" w:rsidRDefault="006C5D59">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0FB93"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00E71"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26EF4D"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7262E"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077F1"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65275" w14:textId="77777777" w:rsidR="003D5399" w:rsidRDefault="006C5D59">
                  <w:pPr>
                    <w:spacing w:after="0" w:line="240" w:lineRule="auto"/>
                    <w:jc w:val="center"/>
                  </w:pPr>
                  <w:r>
                    <w:rPr>
                      <w:rFonts w:ascii="Cambria" w:eastAsia="Cambria" w:hAnsi="Cambria"/>
                      <w:color w:val="000000"/>
                      <w:sz w:val="18"/>
                    </w:rPr>
                    <w:t>-</w:t>
                  </w:r>
                </w:p>
              </w:tc>
            </w:tr>
            <w:tr w:rsidR="003D5399" w14:paraId="3002C4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7DDA77" w14:textId="77777777" w:rsidR="003D5399" w:rsidRDefault="006C5D59">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2D83A"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E1078"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EABEE8"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AAB906"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90700"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DE7386" w14:textId="77777777" w:rsidR="003D5399" w:rsidRDefault="006C5D59">
                  <w:pPr>
                    <w:spacing w:after="0" w:line="240" w:lineRule="auto"/>
                    <w:jc w:val="center"/>
                  </w:pPr>
                  <w:r>
                    <w:rPr>
                      <w:rFonts w:ascii="Cambria" w:eastAsia="Cambria" w:hAnsi="Cambria"/>
                      <w:color w:val="000000"/>
                      <w:sz w:val="18"/>
                    </w:rPr>
                    <w:t>0</w:t>
                  </w:r>
                </w:p>
              </w:tc>
            </w:tr>
            <w:tr w:rsidR="003D5399" w14:paraId="7DA130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68740" w14:textId="77777777" w:rsidR="003D5399" w:rsidRDefault="006C5D59">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F938B"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C078C"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BA6DB5"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FAF84"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D310D"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F67E3" w14:textId="77777777" w:rsidR="003D5399" w:rsidRDefault="006C5D59">
                  <w:pPr>
                    <w:spacing w:after="0" w:line="240" w:lineRule="auto"/>
                    <w:jc w:val="center"/>
                  </w:pPr>
                  <w:r>
                    <w:rPr>
                      <w:rFonts w:ascii="Cambria" w:eastAsia="Cambria" w:hAnsi="Cambria"/>
                      <w:color w:val="000000"/>
                      <w:sz w:val="18"/>
                    </w:rPr>
                    <w:t>-</w:t>
                  </w:r>
                </w:p>
              </w:tc>
            </w:tr>
            <w:tr w:rsidR="003D5399" w14:paraId="40D686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7316E" w14:textId="77777777" w:rsidR="003D5399" w:rsidRDefault="006C5D59">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900520"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1975C"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B86C48"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EC10E"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0E0B8"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9DA3E" w14:textId="77777777" w:rsidR="003D5399" w:rsidRDefault="006C5D59">
                  <w:pPr>
                    <w:spacing w:after="0" w:line="240" w:lineRule="auto"/>
                    <w:jc w:val="center"/>
                  </w:pPr>
                  <w:r>
                    <w:rPr>
                      <w:rFonts w:ascii="Cambria" w:eastAsia="Cambria" w:hAnsi="Cambria"/>
                      <w:color w:val="000000"/>
                      <w:sz w:val="18"/>
                    </w:rPr>
                    <w:t>-</w:t>
                  </w:r>
                </w:p>
              </w:tc>
            </w:tr>
            <w:tr w:rsidR="003D5399" w14:paraId="43609E4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02ABBC" w14:textId="77777777" w:rsidR="003D5399" w:rsidRDefault="006C5D59">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2EDEA"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E00B3"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9DBE66" w14:textId="77777777" w:rsidR="003D5399" w:rsidRDefault="006C5D59">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9E340E"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FF798" w14:textId="77777777" w:rsidR="003D5399" w:rsidRDefault="006C5D59">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A5B62" w14:textId="77777777" w:rsidR="003D5399" w:rsidRDefault="006C5D59">
                  <w:pPr>
                    <w:spacing w:after="0" w:line="240" w:lineRule="auto"/>
                    <w:jc w:val="center"/>
                  </w:pPr>
                  <w:r>
                    <w:rPr>
                      <w:rFonts w:ascii="Cambria" w:eastAsia="Cambria" w:hAnsi="Cambria"/>
                      <w:color w:val="000000"/>
                      <w:sz w:val="18"/>
                    </w:rPr>
                    <w:t>0</w:t>
                  </w:r>
                </w:p>
              </w:tc>
            </w:tr>
            <w:tr w:rsidR="003D5399" w14:paraId="316742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52EA2" w14:textId="77777777" w:rsidR="003D5399" w:rsidRDefault="006C5D59">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FAEE12"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BEDB3"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2AB89A"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8DE35"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19787"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CF150B" w14:textId="77777777" w:rsidR="003D5399" w:rsidRDefault="006C5D59">
                  <w:pPr>
                    <w:spacing w:after="0" w:line="240" w:lineRule="auto"/>
                    <w:jc w:val="center"/>
                  </w:pPr>
                  <w:r>
                    <w:rPr>
                      <w:rFonts w:ascii="Cambria" w:eastAsia="Cambria" w:hAnsi="Cambria"/>
                      <w:color w:val="000000"/>
                      <w:sz w:val="18"/>
                    </w:rPr>
                    <w:t>-</w:t>
                  </w:r>
                </w:p>
              </w:tc>
            </w:tr>
            <w:tr w:rsidR="003D5399" w14:paraId="5C06B7A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6C8F5" w14:textId="77777777" w:rsidR="003D5399" w:rsidRDefault="006C5D59">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8497B"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7AB6E"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787A32" w14:textId="77777777" w:rsidR="003D5399" w:rsidRDefault="006C5D59">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4A4D5"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462F6" w14:textId="77777777" w:rsidR="003D5399" w:rsidRDefault="006C5D59">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53A33" w14:textId="77777777" w:rsidR="003D5399" w:rsidRDefault="006C5D59">
                  <w:pPr>
                    <w:spacing w:after="0" w:line="240" w:lineRule="auto"/>
                    <w:jc w:val="center"/>
                  </w:pPr>
                  <w:r>
                    <w:rPr>
                      <w:rFonts w:ascii="Cambria" w:eastAsia="Cambria" w:hAnsi="Cambria"/>
                      <w:color w:val="000000"/>
                      <w:sz w:val="18"/>
                    </w:rPr>
                    <w:t>-</w:t>
                  </w:r>
                </w:p>
              </w:tc>
            </w:tr>
            <w:tr w:rsidR="003D5399" w14:paraId="13DEEA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F7422" w14:textId="77777777" w:rsidR="003D5399" w:rsidRDefault="006C5D59">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6EB42"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C1193"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0B2300" w14:textId="77777777" w:rsidR="003D5399" w:rsidRDefault="006C5D59">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A6E60"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91545"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1BAFA" w14:textId="77777777" w:rsidR="003D5399" w:rsidRDefault="006C5D59">
                  <w:pPr>
                    <w:spacing w:after="0" w:line="240" w:lineRule="auto"/>
                    <w:jc w:val="center"/>
                  </w:pPr>
                  <w:r>
                    <w:rPr>
                      <w:rFonts w:ascii="Cambria" w:eastAsia="Cambria" w:hAnsi="Cambria"/>
                      <w:color w:val="000000"/>
                      <w:sz w:val="18"/>
                    </w:rPr>
                    <w:t>0</w:t>
                  </w:r>
                </w:p>
              </w:tc>
            </w:tr>
            <w:tr w:rsidR="003D5399" w14:paraId="3E5129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D8117C" w14:textId="77777777" w:rsidR="003D5399" w:rsidRDefault="006C5D59">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3B716"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39630"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15AF6A" w14:textId="77777777" w:rsidR="003D5399" w:rsidRDefault="006C5D59">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758A4"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04AF8"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18D931" w14:textId="77777777" w:rsidR="003D5399" w:rsidRDefault="006C5D59">
                  <w:pPr>
                    <w:spacing w:after="0" w:line="240" w:lineRule="auto"/>
                    <w:jc w:val="center"/>
                  </w:pPr>
                  <w:r>
                    <w:rPr>
                      <w:rFonts w:ascii="Cambria" w:eastAsia="Cambria" w:hAnsi="Cambria"/>
                      <w:color w:val="000000"/>
                      <w:sz w:val="18"/>
                    </w:rPr>
                    <w:t>0</w:t>
                  </w:r>
                </w:p>
              </w:tc>
            </w:tr>
            <w:tr w:rsidR="00BC326A" w14:paraId="26CCB5FE" w14:textId="77777777" w:rsidTr="00BC326A">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4AB1371D" w14:textId="77777777" w:rsidR="003D5399" w:rsidRDefault="003D5399">
                  <w:pPr>
                    <w:spacing w:after="0" w:line="240" w:lineRule="auto"/>
                  </w:pPr>
                </w:p>
              </w:tc>
            </w:tr>
            <w:tr w:rsidR="003D5399" w14:paraId="2EE400C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66E8A12" w14:textId="77777777" w:rsidR="003D5399" w:rsidRDefault="006C5D59">
                  <w:pPr>
                    <w:spacing w:after="0" w:line="240" w:lineRule="auto"/>
                  </w:pPr>
                  <w:r>
                    <w:rPr>
                      <w:noProof/>
                    </w:rPr>
                    <w:drawing>
                      <wp:inline distT="0" distB="0" distL="0" distR="0" wp14:anchorId="426427D5" wp14:editId="1758DE9D">
                        <wp:extent cx="1855300" cy="130275"/>
                        <wp:effectExtent l="0" t="0" r="0" b="0"/>
                        <wp:docPr id="44" name="img5.png"/>
                        <wp:cNvGraphicFramePr/>
                        <a:graphic xmlns:a="http://schemas.openxmlformats.org/drawingml/2006/main">
                          <a:graphicData uri="http://schemas.openxmlformats.org/drawingml/2006/picture">
                            <pic:pic xmlns:pic="http://schemas.openxmlformats.org/drawingml/2006/picture">
                              <pic:nvPicPr>
                                <pic:cNvPr id="45"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29B3A23E" w14:textId="77777777" w:rsidR="003D5399" w:rsidRDefault="006C5D59">
                  <w:pPr>
                    <w:spacing w:after="0" w:line="240" w:lineRule="auto"/>
                  </w:pPr>
                  <w:r>
                    <w:rPr>
                      <w:noProof/>
                    </w:rPr>
                    <w:drawing>
                      <wp:inline distT="0" distB="0" distL="0" distR="0" wp14:anchorId="4760E468" wp14:editId="6B274C89">
                        <wp:extent cx="487592" cy="130275"/>
                        <wp:effectExtent l="0" t="0" r="0" b="0"/>
                        <wp:docPr id="46" name="img6.png"/>
                        <wp:cNvGraphicFramePr/>
                        <a:graphic xmlns:a="http://schemas.openxmlformats.org/drawingml/2006/main">
                          <a:graphicData uri="http://schemas.openxmlformats.org/drawingml/2006/picture">
                            <pic:pic xmlns:pic="http://schemas.openxmlformats.org/drawingml/2006/picture">
                              <pic:nvPicPr>
                                <pic:cNvPr id="47"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B63E5DC" w14:textId="77777777" w:rsidR="003D5399" w:rsidRDefault="006C5D59">
                  <w:pPr>
                    <w:spacing w:after="0" w:line="240" w:lineRule="auto"/>
                  </w:pPr>
                  <w:r>
                    <w:rPr>
                      <w:noProof/>
                    </w:rPr>
                    <w:drawing>
                      <wp:inline distT="0" distB="0" distL="0" distR="0" wp14:anchorId="5DB00D0B" wp14:editId="45F140C7">
                        <wp:extent cx="684636" cy="130275"/>
                        <wp:effectExtent l="0" t="0" r="0" b="0"/>
                        <wp:docPr id="48" name="img7.png"/>
                        <wp:cNvGraphicFramePr/>
                        <a:graphic xmlns:a="http://schemas.openxmlformats.org/drawingml/2006/main">
                          <a:graphicData uri="http://schemas.openxmlformats.org/drawingml/2006/picture">
                            <pic:pic xmlns:pic="http://schemas.openxmlformats.org/drawingml/2006/picture">
                              <pic:nvPicPr>
                                <pic:cNvPr id="49"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27611BE" w14:textId="77777777" w:rsidR="003D5399" w:rsidRDefault="006C5D59">
                  <w:pPr>
                    <w:spacing w:after="0" w:line="240" w:lineRule="auto"/>
                  </w:pPr>
                  <w:r>
                    <w:rPr>
                      <w:noProof/>
                    </w:rPr>
                    <w:drawing>
                      <wp:inline distT="0" distB="0" distL="0" distR="0" wp14:anchorId="534EEDB4" wp14:editId="1602034F">
                        <wp:extent cx="660517" cy="130275"/>
                        <wp:effectExtent l="0" t="0" r="0" b="0"/>
                        <wp:docPr id="50" name="img8.png"/>
                        <wp:cNvGraphicFramePr/>
                        <a:graphic xmlns:a="http://schemas.openxmlformats.org/drawingml/2006/main">
                          <a:graphicData uri="http://schemas.openxmlformats.org/drawingml/2006/picture">
                            <pic:pic xmlns:pic="http://schemas.openxmlformats.org/drawingml/2006/picture">
                              <pic:nvPicPr>
                                <pic:cNvPr id="51"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693AAB9" w14:textId="77777777" w:rsidR="003D5399" w:rsidRDefault="006C5D59">
                  <w:pPr>
                    <w:spacing w:after="0" w:line="240" w:lineRule="auto"/>
                  </w:pPr>
                  <w:r>
                    <w:rPr>
                      <w:noProof/>
                    </w:rPr>
                    <w:drawing>
                      <wp:inline distT="0" distB="0" distL="0" distR="0" wp14:anchorId="6645BD45" wp14:editId="1C7AFC86">
                        <wp:extent cx="803392" cy="130275"/>
                        <wp:effectExtent l="0" t="0" r="0" b="0"/>
                        <wp:docPr id="52" name="img9.png"/>
                        <wp:cNvGraphicFramePr/>
                        <a:graphic xmlns:a="http://schemas.openxmlformats.org/drawingml/2006/main">
                          <a:graphicData uri="http://schemas.openxmlformats.org/drawingml/2006/picture">
                            <pic:pic xmlns:pic="http://schemas.openxmlformats.org/drawingml/2006/picture">
                              <pic:nvPicPr>
                                <pic:cNvPr id="53"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A09490E" w14:textId="77777777" w:rsidR="003D5399" w:rsidRDefault="006C5D59">
                  <w:pPr>
                    <w:spacing w:after="0" w:line="240" w:lineRule="auto"/>
                  </w:pPr>
                  <w:r>
                    <w:rPr>
                      <w:noProof/>
                    </w:rPr>
                    <w:drawing>
                      <wp:inline distT="0" distB="0" distL="0" distR="0" wp14:anchorId="35366F35" wp14:editId="04550585">
                        <wp:extent cx="792000" cy="130275"/>
                        <wp:effectExtent l="0" t="0" r="0" b="0"/>
                        <wp:docPr id="54" name="img10.png"/>
                        <wp:cNvGraphicFramePr/>
                        <a:graphic xmlns:a="http://schemas.openxmlformats.org/drawingml/2006/main">
                          <a:graphicData uri="http://schemas.openxmlformats.org/drawingml/2006/picture">
                            <pic:pic xmlns:pic="http://schemas.openxmlformats.org/drawingml/2006/picture">
                              <pic:nvPicPr>
                                <pic:cNvPr id="55"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14493B9" w14:textId="77777777" w:rsidR="003D5399" w:rsidRDefault="006C5D59">
                  <w:pPr>
                    <w:spacing w:after="0" w:line="240" w:lineRule="auto"/>
                  </w:pPr>
                  <w:r>
                    <w:rPr>
                      <w:noProof/>
                    </w:rPr>
                    <w:drawing>
                      <wp:inline distT="0" distB="0" distL="0" distR="0" wp14:anchorId="4CC17ACF" wp14:editId="35913995">
                        <wp:extent cx="792000" cy="130275"/>
                        <wp:effectExtent l="0" t="0" r="0" b="0"/>
                        <wp:docPr id="56" name="img10.png"/>
                        <wp:cNvGraphicFramePr/>
                        <a:graphic xmlns:a="http://schemas.openxmlformats.org/drawingml/2006/main">
                          <a:graphicData uri="http://schemas.openxmlformats.org/drawingml/2006/picture">
                            <pic:pic xmlns:pic="http://schemas.openxmlformats.org/drawingml/2006/picture">
                              <pic:nvPicPr>
                                <pic:cNvPr id="57"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r w:rsidR="00BC326A" w14:paraId="01A032B0" w14:textId="77777777" w:rsidTr="00BC326A">
              <w:trPr>
                <w:trHeight w:val="262"/>
              </w:trPr>
              <w:tc>
                <w:tcPr>
                  <w:tcW w:w="9565" w:type="dxa"/>
                  <w:gridSpan w:val="7"/>
                  <w:tcBorders>
                    <w:top w:val="nil"/>
                    <w:left w:val="nil"/>
                    <w:bottom w:val="nil"/>
                    <w:right w:val="nil"/>
                  </w:tcBorders>
                  <w:tcMar>
                    <w:top w:w="39" w:type="dxa"/>
                    <w:left w:w="39" w:type="dxa"/>
                    <w:bottom w:w="39" w:type="dxa"/>
                    <w:right w:w="39" w:type="dxa"/>
                  </w:tcMar>
                </w:tcPr>
                <w:p w14:paraId="7BFF2463" w14:textId="77777777" w:rsidR="003D5399" w:rsidRDefault="006C5D59">
                  <w:pPr>
                    <w:spacing w:after="0" w:line="240" w:lineRule="auto"/>
                  </w:pPr>
                  <w:r>
                    <w:rPr>
                      <w:rFonts w:ascii="Calibri" w:eastAsia="Calibri" w:hAnsi="Calibri"/>
                      <w:b/>
                      <w:color w:val="000000"/>
                      <w:sz w:val="24"/>
                    </w:rPr>
                    <w:t>Table 5: PHYSIOLOGICAL MODIFIER</w:t>
                  </w:r>
                </w:p>
              </w:tc>
            </w:tr>
            <w:tr w:rsidR="003D5399" w14:paraId="69EA555B"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9C52F79" w14:textId="77777777" w:rsidR="003D5399" w:rsidRDefault="006C5D59">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CBB353D" w14:textId="77777777" w:rsidR="003D5399" w:rsidRDefault="006C5D59">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4F622FA" w14:textId="77777777" w:rsidR="003D5399" w:rsidRDefault="006C5D59">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1A8A50B" w14:textId="77777777" w:rsidR="003D5399" w:rsidRDefault="006C5D59">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DD050C4" w14:textId="77777777" w:rsidR="003D5399" w:rsidRDefault="006C5D59">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B74AC3" w14:textId="77777777" w:rsidR="003D5399" w:rsidRDefault="006C5D59">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1BC2528" w14:textId="77777777" w:rsidR="003D5399" w:rsidRDefault="006C5D59">
                  <w:pPr>
                    <w:spacing w:after="0" w:line="240" w:lineRule="auto"/>
                    <w:jc w:val="center"/>
                  </w:pPr>
                  <w:r>
                    <w:rPr>
                      <w:rFonts w:ascii="Cambria" w:eastAsia="Cambria" w:hAnsi="Cambria"/>
                      <w:b/>
                      <w:color w:val="000000"/>
                      <w:sz w:val="18"/>
                    </w:rPr>
                    <w:t>&gt;MRL</w:t>
                  </w:r>
                </w:p>
              </w:tc>
            </w:tr>
            <w:tr w:rsidR="003D5399" w14:paraId="3728FD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A9205" w14:textId="77777777" w:rsidR="003D5399" w:rsidRDefault="006C5D59">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0BFC2" w14:textId="77777777" w:rsidR="003D5399" w:rsidRDefault="006C5D59">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E92534" w14:textId="77777777" w:rsidR="003D5399" w:rsidRDefault="006C5D59">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4530C8" w14:textId="77777777" w:rsidR="003D5399" w:rsidRDefault="006C5D59">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6D29EC" w14:textId="77777777" w:rsidR="003D5399" w:rsidRDefault="006C5D59">
                  <w:pPr>
                    <w:spacing w:after="0" w:line="240" w:lineRule="auto"/>
                    <w:jc w:val="center"/>
                  </w:pPr>
                  <w:r>
                    <w:rPr>
                      <w:rFonts w:ascii="Cambria" w:eastAsia="Cambria" w:hAnsi="Cambria"/>
                      <w:color w:val="000000"/>
                      <w:sz w:val="18"/>
                    </w:rPr>
                    <w:t>2882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DFE3B" w14:textId="77777777" w:rsidR="003D5399" w:rsidRDefault="006C5D59">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ED973" w14:textId="77777777" w:rsidR="003D5399" w:rsidRDefault="006C5D59">
                  <w:pPr>
                    <w:spacing w:after="0" w:line="240" w:lineRule="auto"/>
                    <w:jc w:val="center"/>
                  </w:pPr>
                  <w:r>
                    <w:rPr>
                      <w:rFonts w:ascii="Cambria" w:eastAsia="Cambria" w:hAnsi="Cambria"/>
                      <w:color w:val="000000"/>
                      <w:sz w:val="18"/>
                    </w:rPr>
                    <w:t>0</w:t>
                  </w:r>
                </w:p>
              </w:tc>
            </w:tr>
            <w:tr w:rsidR="00BC326A" w14:paraId="7565E436" w14:textId="77777777" w:rsidTr="00BC326A">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3A94C05A" w14:textId="77777777" w:rsidR="003D5399" w:rsidRDefault="003D5399">
                  <w:pPr>
                    <w:spacing w:after="0" w:line="240" w:lineRule="auto"/>
                  </w:pPr>
                </w:p>
              </w:tc>
            </w:tr>
            <w:tr w:rsidR="003D5399" w14:paraId="1763CB43"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0F0E260" w14:textId="77777777" w:rsidR="003D5399" w:rsidRDefault="006C5D59">
                  <w:pPr>
                    <w:spacing w:after="0" w:line="240" w:lineRule="auto"/>
                  </w:pPr>
                  <w:r>
                    <w:rPr>
                      <w:noProof/>
                    </w:rPr>
                    <w:drawing>
                      <wp:inline distT="0" distB="0" distL="0" distR="0" wp14:anchorId="1F5ACF90" wp14:editId="79D99742">
                        <wp:extent cx="1855300" cy="130275"/>
                        <wp:effectExtent l="0" t="0" r="0" b="0"/>
                        <wp:docPr id="58" name="img5.png"/>
                        <wp:cNvGraphicFramePr/>
                        <a:graphic xmlns:a="http://schemas.openxmlformats.org/drawingml/2006/main">
                          <a:graphicData uri="http://schemas.openxmlformats.org/drawingml/2006/picture">
                            <pic:pic xmlns:pic="http://schemas.openxmlformats.org/drawingml/2006/picture">
                              <pic:nvPicPr>
                                <pic:cNvPr id="59" name="img5.png"/>
                                <pic:cNvPicPr/>
                              </pic:nvPicPr>
                              <pic:blipFill>
                                <a:blip r:embed="rId9"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14297955" w14:textId="77777777" w:rsidR="003D5399" w:rsidRDefault="006C5D59">
                  <w:pPr>
                    <w:spacing w:after="0" w:line="240" w:lineRule="auto"/>
                  </w:pPr>
                  <w:r>
                    <w:rPr>
                      <w:noProof/>
                    </w:rPr>
                    <w:drawing>
                      <wp:inline distT="0" distB="0" distL="0" distR="0" wp14:anchorId="2B8CB7EA" wp14:editId="50784614">
                        <wp:extent cx="487592" cy="130275"/>
                        <wp:effectExtent l="0" t="0" r="0" b="0"/>
                        <wp:docPr id="60" name="img6.png"/>
                        <wp:cNvGraphicFramePr/>
                        <a:graphic xmlns:a="http://schemas.openxmlformats.org/drawingml/2006/main">
                          <a:graphicData uri="http://schemas.openxmlformats.org/drawingml/2006/picture">
                            <pic:pic xmlns:pic="http://schemas.openxmlformats.org/drawingml/2006/picture">
                              <pic:nvPicPr>
                                <pic:cNvPr id="61" name="img6.png"/>
                                <pic:cNvPicPr/>
                              </pic:nvPicPr>
                              <pic:blipFill>
                                <a:blip r:embed="rId10"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6208068" w14:textId="77777777" w:rsidR="003D5399" w:rsidRDefault="006C5D59">
                  <w:pPr>
                    <w:spacing w:after="0" w:line="240" w:lineRule="auto"/>
                  </w:pPr>
                  <w:r>
                    <w:rPr>
                      <w:noProof/>
                    </w:rPr>
                    <w:drawing>
                      <wp:inline distT="0" distB="0" distL="0" distR="0" wp14:anchorId="31253E57" wp14:editId="7CD5579C">
                        <wp:extent cx="684636" cy="130275"/>
                        <wp:effectExtent l="0" t="0" r="0" b="0"/>
                        <wp:docPr id="62" name="img7.png"/>
                        <wp:cNvGraphicFramePr/>
                        <a:graphic xmlns:a="http://schemas.openxmlformats.org/drawingml/2006/main">
                          <a:graphicData uri="http://schemas.openxmlformats.org/drawingml/2006/picture">
                            <pic:pic xmlns:pic="http://schemas.openxmlformats.org/drawingml/2006/picture">
                              <pic:nvPicPr>
                                <pic:cNvPr id="63" name="img7.png"/>
                                <pic:cNvPicPr/>
                              </pic:nvPicPr>
                              <pic:blipFill>
                                <a:blip r:embed="rId11"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7EAD70A" w14:textId="77777777" w:rsidR="003D5399" w:rsidRDefault="006C5D59">
                  <w:pPr>
                    <w:spacing w:after="0" w:line="240" w:lineRule="auto"/>
                  </w:pPr>
                  <w:r>
                    <w:rPr>
                      <w:noProof/>
                    </w:rPr>
                    <w:drawing>
                      <wp:inline distT="0" distB="0" distL="0" distR="0" wp14:anchorId="1F8EEADE" wp14:editId="48D50F67">
                        <wp:extent cx="660517" cy="130275"/>
                        <wp:effectExtent l="0" t="0" r="0" b="0"/>
                        <wp:docPr id="64" name="img8.png"/>
                        <wp:cNvGraphicFramePr/>
                        <a:graphic xmlns:a="http://schemas.openxmlformats.org/drawingml/2006/main">
                          <a:graphicData uri="http://schemas.openxmlformats.org/drawingml/2006/picture">
                            <pic:pic xmlns:pic="http://schemas.openxmlformats.org/drawingml/2006/picture">
                              <pic:nvPicPr>
                                <pic:cNvPr id="65" name="img8.png"/>
                                <pic:cNvPicPr/>
                              </pic:nvPicPr>
                              <pic:blipFill>
                                <a:blip r:embed="rId12"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0748A2DB" w14:textId="77777777" w:rsidR="003D5399" w:rsidRDefault="006C5D59">
                  <w:pPr>
                    <w:spacing w:after="0" w:line="240" w:lineRule="auto"/>
                  </w:pPr>
                  <w:r>
                    <w:rPr>
                      <w:noProof/>
                    </w:rPr>
                    <w:drawing>
                      <wp:inline distT="0" distB="0" distL="0" distR="0" wp14:anchorId="30BCCA92" wp14:editId="55B408F2">
                        <wp:extent cx="803392" cy="130275"/>
                        <wp:effectExtent l="0" t="0" r="0" b="0"/>
                        <wp:docPr id="66" name="img9.png"/>
                        <wp:cNvGraphicFramePr/>
                        <a:graphic xmlns:a="http://schemas.openxmlformats.org/drawingml/2006/main">
                          <a:graphicData uri="http://schemas.openxmlformats.org/drawingml/2006/picture">
                            <pic:pic xmlns:pic="http://schemas.openxmlformats.org/drawingml/2006/picture">
                              <pic:nvPicPr>
                                <pic:cNvPr id="67" name="img9.png"/>
                                <pic:cNvPicPr/>
                              </pic:nvPicPr>
                              <pic:blipFill>
                                <a:blip r:embed="rId13"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89C67BB" w14:textId="77777777" w:rsidR="003D5399" w:rsidRDefault="006C5D59">
                  <w:pPr>
                    <w:spacing w:after="0" w:line="240" w:lineRule="auto"/>
                  </w:pPr>
                  <w:r>
                    <w:rPr>
                      <w:noProof/>
                    </w:rPr>
                    <w:drawing>
                      <wp:inline distT="0" distB="0" distL="0" distR="0" wp14:anchorId="76C817CF" wp14:editId="75464F9D">
                        <wp:extent cx="792000" cy="130275"/>
                        <wp:effectExtent l="0" t="0" r="0" b="0"/>
                        <wp:docPr id="68" name="img10.png"/>
                        <wp:cNvGraphicFramePr/>
                        <a:graphic xmlns:a="http://schemas.openxmlformats.org/drawingml/2006/main">
                          <a:graphicData uri="http://schemas.openxmlformats.org/drawingml/2006/picture">
                            <pic:pic xmlns:pic="http://schemas.openxmlformats.org/drawingml/2006/picture">
                              <pic:nvPicPr>
                                <pic:cNvPr id="69" name="img10.png"/>
                                <pic:cNvPicPr/>
                              </pic:nvPicPr>
                              <pic:blipFill>
                                <a:blip r:embed="rId14"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3441EF0" w14:textId="77777777" w:rsidR="003D5399" w:rsidRDefault="006C5D59">
                  <w:pPr>
                    <w:spacing w:after="0" w:line="240" w:lineRule="auto"/>
                  </w:pPr>
                  <w:r>
                    <w:rPr>
                      <w:noProof/>
                    </w:rPr>
                    <w:drawing>
                      <wp:inline distT="0" distB="0" distL="0" distR="0" wp14:anchorId="25693E23" wp14:editId="5181812E">
                        <wp:extent cx="792000" cy="130275"/>
                        <wp:effectExtent l="0" t="0" r="0" b="0"/>
                        <wp:docPr id="70" name="img10.png"/>
                        <wp:cNvGraphicFramePr/>
                        <a:graphic xmlns:a="http://schemas.openxmlformats.org/drawingml/2006/main">
                          <a:graphicData uri="http://schemas.openxmlformats.org/drawingml/2006/picture">
                            <pic:pic xmlns:pic="http://schemas.openxmlformats.org/drawingml/2006/picture">
                              <pic:nvPicPr>
                                <pic:cNvPr id="71" name="img10.png"/>
                                <pic:cNvPicPr/>
                              </pic:nvPicPr>
                              <pic:blipFill>
                                <a:blip r:embed="rId14" cstate="print"/>
                                <a:stretch>
                                  <a:fillRect/>
                                </a:stretch>
                              </pic:blipFill>
                              <pic:spPr>
                                <a:xfrm>
                                  <a:off x="0" y="0"/>
                                  <a:ext cx="792000" cy="130275"/>
                                </a:xfrm>
                                <a:prstGeom prst="rect">
                                  <a:avLst/>
                                </a:prstGeom>
                              </pic:spPr>
                            </pic:pic>
                          </a:graphicData>
                        </a:graphic>
                      </wp:inline>
                    </w:drawing>
                  </w:r>
                </w:p>
              </w:tc>
            </w:tr>
          </w:tbl>
          <w:p w14:paraId="6A79765F" w14:textId="77777777" w:rsidR="003D5399" w:rsidRDefault="003D5399">
            <w:pPr>
              <w:spacing w:after="0" w:line="240" w:lineRule="auto"/>
            </w:pPr>
          </w:p>
        </w:tc>
        <w:tc>
          <w:tcPr>
            <w:tcW w:w="57" w:type="dxa"/>
          </w:tcPr>
          <w:p w14:paraId="50BEFAB8" w14:textId="77777777" w:rsidR="003D5399" w:rsidRDefault="003D5399">
            <w:pPr>
              <w:pStyle w:val="EmptyCellLayoutStyle"/>
              <w:spacing w:after="0" w:line="240" w:lineRule="auto"/>
            </w:pPr>
          </w:p>
        </w:tc>
      </w:tr>
      <w:tr w:rsidR="003D5399" w14:paraId="3C31848A" w14:textId="77777777">
        <w:trPr>
          <w:trHeight w:val="770"/>
        </w:trPr>
        <w:tc>
          <w:tcPr>
            <w:tcW w:w="9567" w:type="dxa"/>
          </w:tcPr>
          <w:p w14:paraId="64B0023E" w14:textId="77777777" w:rsidR="003D5399" w:rsidRDefault="003D5399">
            <w:pPr>
              <w:pStyle w:val="EmptyCellLayoutStyle"/>
              <w:spacing w:after="0" w:line="240" w:lineRule="auto"/>
            </w:pPr>
          </w:p>
        </w:tc>
        <w:tc>
          <w:tcPr>
            <w:tcW w:w="57" w:type="dxa"/>
          </w:tcPr>
          <w:p w14:paraId="4F52F298" w14:textId="77777777" w:rsidR="003D5399" w:rsidRDefault="003D5399">
            <w:pPr>
              <w:pStyle w:val="EmptyCellLayoutStyle"/>
              <w:spacing w:after="0" w:line="240" w:lineRule="auto"/>
            </w:pPr>
          </w:p>
        </w:tc>
      </w:tr>
    </w:tbl>
    <w:p w14:paraId="52B67B5F" w14:textId="77777777" w:rsidR="003D5399" w:rsidRDefault="003D5399">
      <w:pPr>
        <w:spacing w:after="0" w:line="240" w:lineRule="auto"/>
      </w:pPr>
    </w:p>
    <w:sectPr w:rsidR="003D5399">
      <w:headerReference w:type="default" r:id="rId15"/>
      <w:footerReference w:type="default" r:id="rId16"/>
      <w:pgSz w:w="11905" w:h="16837"/>
      <w:pgMar w:top="1417"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FFD08" w14:textId="77777777" w:rsidR="00121B99" w:rsidRDefault="006C5D59">
      <w:pPr>
        <w:spacing w:after="0" w:line="240" w:lineRule="auto"/>
      </w:pPr>
      <w:r>
        <w:separator/>
      </w:r>
    </w:p>
  </w:endnote>
  <w:endnote w:type="continuationSeparator" w:id="0">
    <w:p w14:paraId="25200E92" w14:textId="77777777" w:rsidR="00121B99" w:rsidRDefault="006C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1072"/>
      <w:gridCol w:w="11"/>
      <w:gridCol w:w="7443"/>
      <w:gridCol w:w="11"/>
      <w:gridCol w:w="1084"/>
    </w:tblGrid>
    <w:tr w:rsidR="00BC326A" w14:paraId="7430E7C9" w14:textId="77777777" w:rsidTr="00BC326A">
      <w:tc>
        <w:tcPr>
          <w:tcW w:w="1072" w:type="dxa"/>
        </w:tcPr>
        <w:p w14:paraId="02A38400" w14:textId="77777777" w:rsidR="003D5399" w:rsidRDefault="003D5399">
          <w:pPr>
            <w:pStyle w:val="EmptyCellLayoutStyle"/>
            <w:spacing w:after="0" w:line="240" w:lineRule="auto"/>
          </w:pPr>
        </w:p>
      </w:tc>
      <w:tc>
        <w:tcPr>
          <w:tcW w:w="11" w:type="dxa"/>
        </w:tcPr>
        <w:p w14:paraId="560BB629" w14:textId="77777777" w:rsidR="003D5399" w:rsidRDefault="003D5399">
          <w:pPr>
            <w:pStyle w:val="EmptyCellLayoutStyle"/>
            <w:spacing w:after="0" w:line="240" w:lineRule="auto"/>
          </w:pPr>
        </w:p>
      </w:tc>
      <w:tc>
        <w:tcPr>
          <w:tcW w:w="7443" w:type="dxa"/>
          <w:gridSpan w:val="2"/>
        </w:tcPr>
        <w:tbl>
          <w:tblPr>
            <w:tblW w:w="0" w:type="auto"/>
            <w:tblCellMar>
              <w:left w:w="0" w:type="dxa"/>
              <w:right w:w="0" w:type="dxa"/>
            </w:tblCellMar>
            <w:tblLook w:val="0000" w:firstRow="0" w:lastRow="0" w:firstColumn="0" w:lastColumn="0" w:noHBand="0" w:noVBand="0"/>
          </w:tblPr>
          <w:tblGrid>
            <w:gridCol w:w="7454"/>
          </w:tblGrid>
          <w:tr w:rsidR="003D5399" w14:paraId="438F473C"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1A582BA6" w14:textId="77777777" w:rsidR="003D5399" w:rsidRDefault="006C5D59">
                <w:pPr>
                  <w:spacing w:after="0" w:line="240" w:lineRule="auto"/>
                  <w:jc w:val="center"/>
                </w:pPr>
                <w:r>
                  <w:rPr>
                    <w:rFonts w:ascii="Calibri" w:eastAsia="Calibri" w:hAnsi="Calibri"/>
                    <w:color w:val="000000"/>
                  </w:rPr>
                  <w:t>National Residue Survey, Department of Agriculture, Fisheries and Forestry</w:t>
                </w:r>
              </w:p>
            </w:tc>
          </w:tr>
        </w:tbl>
        <w:p w14:paraId="6AACB105" w14:textId="77777777" w:rsidR="003D5399" w:rsidRDefault="003D5399">
          <w:pPr>
            <w:spacing w:after="0" w:line="240" w:lineRule="auto"/>
          </w:pPr>
        </w:p>
      </w:tc>
      <w:tc>
        <w:tcPr>
          <w:tcW w:w="1084" w:type="dxa"/>
        </w:tcPr>
        <w:p w14:paraId="46DF00DD" w14:textId="77777777" w:rsidR="003D5399" w:rsidRDefault="003D5399">
          <w:pPr>
            <w:pStyle w:val="EmptyCellLayoutStyle"/>
            <w:spacing w:after="0" w:line="240" w:lineRule="auto"/>
          </w:pPr>
        </w:p>
      </w:tc>
    </w:tr>
    <w:tr w:rsidR="003D5399" w14:paraId="6729A1B2" w14:textId="77777777">
      <w:tc>
        <w:tcPr>
          <w:tcW w:w="1072" w:type="dxa"/>
        </w:tcPr>
        <w:p w14:paraId="1339117E" w14:textId="77777777" w:rsidR="003D5399" w:rsidRDefault="003D5399">
          <w:pPr>
            <w:pStyle w:val="EmptyCellLayoutStyle"/>
            <w:spacing w:after="0" w:line="240" w:lineRule="auto"/>
          </w:pPr>
        </w:p>
      </w:tc>
      <w:tc>
        <w:tcPr>
          <w:tcW w:w="11" w:type="dxa"/>
        </w:tcPr>
        <w:p w14:paraId="0F60D1D6" w14:textId="77777777" w:rsidR="003D5399" w:rsidRDefault="003D5399">
          <w:pPr>
            <w:pStyle w:val="EmptyCellLayoutStyle"/>
            <w:spacing w:after="0" w:line="240" w:lineRule="auto"/>
          </w:pPr>
        </w:p>
      </w:tc>
      <w:tc>
        <w:tcPr>
          <w:tcW w:w="7443" w:type="dxa"/>
        </w:tcPr>
        <w:p w14:paraId="105EC806" w14:textId="77777777" w:rsidR="003D5399" w:rsidRDefault="003D5399">
          <w:pPr>
            <w:pStyle w:val="EmptyCellLayoutStyle"/>
            <w:spacing w:after="0" w:line="240" w:lineRule="auto"/>
          </w:pPr>
        </w:p>
      </w:tc>
      <w:tc>
        <w:tcPr>
          <w:tcW w:w="11" w:type="dxa"/>
        </w:tcPr>
        <w:p w14:paraId="1F2C5A62" w14:textId="77777777" w:rsidR="003D5399" w:rsidRDefault="003D5399">
          <w:pPr>
            <w:pStyle w:val="EmptyCellLayoutStyle"/>
            <w:spacing w:after="0" w:line="240" w:lineRule="auto"/>
          </w:pPr>
        </w:p>
      </w:tc>
      <w:tc>
        <w:tcPr>
          <w:tcW w:w="1084" w:type="dxa"/>
        </w:tcPr>
        <w:p w14:paraId="03943108" w14:textId="77777777" w:rsidR="003D5399" w:rsidRDefault="003D5399">
          <w:pPr>
            <w:pStyle w:val="EmptyCellLayoutStyle"/>
            <w:spacing w:after="0" w:line="240" w:lineRule="auto"/>
          </w:pPr>
        </w:p>
      </w:tc>
    </w:tr>
    <w:tr w:rsidR="00BC326A" w14:paraId="440D6CC5" w14:textId="77777777" w:rsidTr="00BC326A">
      <w:tc>
        <w:tcPr>
          <w:tcW w:w="1072" w:type="dxa"/>
        </w:tcPr>
        <w:p w14:paraId="432D26CB" w14:textId="77777777" w:rsidR="003D5399" w:rsidRDefault="003D5399">
          <w:pPr>
            <w:pStyle w:val="EmptyCellLayoutStyle"/>
            <w:spacing w:after="0" w:line="240" w:lineRule="auto"/>
          </w:pPr>
        </w:p>
      </w:tc>
      <w:tc>
        <w:tcPr>
          <w:tcW w:w="11" w:type="dxa"/>
          <w:gridSpan w:val="2"/>
        </w:tcPr>
        <w:tbl>
          <w:tblPr>
            <w:tblW w:w="0" w:type="auto"/>
            <w:tblCellMar>
              <w:left w:w="0" w:type="dxa"/>
              <w:right w:w="0" w:type="dxa"/>
            </w:tblCellMar>
            <w:tblLook w:val="0000" w:firstRow="0" w:lastRow="0" w:firstColumn="0" w:lastColumn="0" w:noHBand="0" w:noVBand="0"/>
          </w:tblPr>
          <w:tblGrid>
            <w:gridCol w:w="7454"/>
          </w:tblGrid>
          <w:tr w:rsidR="003D5399" w14:paraId="558E5CA9" w14:textId="77777777">
            <w:trPr>
              <w:trHeight w:val="257"/>
            </w:trPr>
            <w:tc>
              <w:tcPr>
                <w:tcW w:w="7455" w:type="dxa"/>
                <w:tcBorders>
                  <w:top w:val="nil"/>
                  <w:left w:val="nil"/>
                  <w:bottom w:val="nil"/>
                  <w:right w:val="nil"/>
                </w:tcBorders>
                <w:tcMar>
                  <w:top w:w="39" w:type="dxa"/>
                  <w:left w:w="39" w:type="dxa"/>
                  <w:bottom w:w="39" w:type="dxa"/>
                  <w:right w:w="39" w:type="dxa"/>
                </w:tcMar>
              </w:tcPr>
              <w:p w14:paraId="363620A0" w14:textId="77777777" w:rsidR="003D5399" w:rsidRDefault="006C5D59">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5185A49F" w14:textId="77777777" w:rsidR="003D5399" w:rsidRDefault="003D5399">
          <w:pPr>
            <w:spacing w:after="0" w:line="240" w:lineRule="auto"/>
          </w:pPr>
        </w:p>
      </w:tc>
      <w:tc>
        <w:tcPr>
          <w:tcW w:w="11" w:type="dxa"/>
        </w:tcPr>
        <w:p w14:paraId="736E085C" w14:textId="77777777" w:rsidR="003D5399" w:rsidRDefault="003D5399">
          <w:pPr>
            <w:pStyle w:val="EmptyCellLayoutStyle"/>
            <w:spacing w:after="0" w:line="240" w:lineRule="auto"/>
          </w:pPr>
        </w:p>
      </w:tc>
      <w:tc>
        <w:tcPr>
          <w:tcW w:w="1084" w:type="dxa"/>
        </w:tcPr>
        <w:p w14:paraId="5F43B897" w14:textId="77777777" w:rsidR="003D5399" w:rsidRDefault="003D5399">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5B1F3" w14:textId="77777777" w:rsidR="00121B99" w:rsidRDefault="006C5D59">
      <w:pPr>
        <w:spacing w:after="0" w:line="240" w:lineRule="auto"/>
      </w:pPr>
      <w:r>
        <w:separator/>
      </w:r>
    </w:p>
  </w:footnote>
  <w:footnote w:type="continuationSeparator" w:id="0">
    <w:p w14:paraId="7BC374F6" w14:textId="77777777" w:rsidR="00121B99" w:rsidRDefault="006C5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2448"/>
      <w:gridCol w:w="7176"/>
    </w:tblGrid>
    <w:tr w:rsidR="003D5399" w14:paraId="03E4C94F" w14:textId="77777777">
      <w:tc>
        <w:tcPr>
          <w:tcW w:w="2448" w:type="dxa"/>
          <w:tcBorders>
            <w:top w:val="nil"/>
            <w:left w:val="nil"/>
            <w:bottom w:val="nil"/>
            <w:right w:val="nil"/>
          </w:tcBorders>
          <w:tcMar>
            <w:top w:w="0" w:type="dxa"/>
            <w:left w:w="0" w:type="dxa"/>
            <w:bottom w:w="0" w:type="dxa"/>
            <w:right w:w="0" w:type="dxa"/>
          </w:tcMar>
        </w:tcPr>
        <w:p w14:paraId="5BAAB5CE" w14:textId="77777777" w:rsidR="003D5399" w:rsidRDefault="006C5D59">
          <w:pPr>
            <w:spacing w:after="0" w:line="240" w:lineRule="auto"/>
          </w:pPr>
          <w:r>
            <w:rPr>
              <w:noProof/>
            </w:rPr>
            <w:drawing>
              <wp:inline distT="0" distB="0" distL="0" distR="0" wp14:anchorId="0F7DEFA5" wp14:editId="6D5F346D">
                <wp:extent cx="1554818" cy="477445"/>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1" cstate="print"/>
                        <a:stretch>
                          <a:fillRect/>
                        </a:stretch>
                      </pic:blipFill>
                      <pic:spPr>
                        <a:xfrm>
                          <a:off x="0" y="0"/>
                          <a:ext cx="1554818" cy="477445"/>
                        </a:xfrm>
                        <a:prstGeom prst="rect">
                          <a:avLst/>
                        </a:prstGeom>
                      </pic:spPr>
                    </pic:pic>
                  </a:graphicData>
                </a:graphic>
              </wp:inline>
            </w:drawing>
          </w:r>
        </w:p>
      </w:tc>
      <w:tc>
        <w:tcPr>
          <w:tcW w:w="7176" w:type="dxa"/>
        </w:tcPr>
        <w:p w14:paraId="3F0D7F98" w14:textId="77777777" w:rsidR="003D5399" w:rsidRDefault="003D5399">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814641027">
    <w:abstractNumId w:val="0"/>
  </w:num>
  <w:num w:numId="2" w16cid:durableId="856621766">
    <w:abstractNumId w:val="1"/>
  </w:num>
  <w:num w:numId="3" w16cid:durableId="301737260">
    <w:abstractNumId w:val="2"/>
  </w:num>
  <w:num w:numId="4" w16cid:durableId="223416150">
    <w:abstractNumId w:val="3"/>
  </w:num>
  <w:num w:numId="5" w16cid:durableId="965621862">
    <w:abstractNumId w:val="4"/>
  </w:num>
  <w:num w:numId="6" w16cid:durableId="983704891">
    <w:abstractNumId w:val="5"/>
  </w:num>
  <w:num w:numId="7" w16cid:durableId="636449751">
    <w:abstractNumId w:val="6"/>
  </w:num>
  <w:num w:numId="8" w16cid:durableId="1204900645">
    <w:abstractNumId w:val="7"/>
  </w:num>
  <w:num w:numId="9" w16cid:durableId="1719087929">
    <w:abstractNumId w:val="8"/>
  </w:num>
  <w:num w:numId="10" w16cid:durableId="45416703">
    <w:abstractNumId w:val="9"/>
  </w:num>
  <w:num w:numId="11" w16cid:durableId="314114986">
    <w:abstractNumId w:val="10"/>
  </w:num>
  <w:num w:numId="12" w16cid:durableId="582647591">
    <w:abstractNumId w:val="11"/>
  </w:num>
  <w:num w:numId="13" w16cid:durableId="1373572887">
    <w:abstractNumId w:val="12"/>
  </w:num>
  <w:num w:numId="14" w16cid:durableId="229926682">
    <w:abstractNumId w:val="13"/>
  </w:num>
  <w:num w:numId="15" w16cid:durableId="433745950">
    <w:abstractNumId w:val="14"/>
  </w:num>
  <w:num w:numId="16" w16cid:durableId="20670300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99"/>
    <w:rsid w:val="00057516"/>
    <w:rsid w:val="000B0C7D"/>
    <w:rsid w:val="00104000"/>
    <w:rsid w:val="00121B99"/>
    <w:rsid w:val="003D5399"/>
    <w:rsid w:val="006C5D59"/>
    <w:rsid w:val="006D7489"/>
    <w:rsid w:val="00BC326A"/>
    <w:rsid w:val="00D873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F188"/>
  <w15:docId w15:val="{392DF3F5-DDD2-4313-AA5C-FC983B4A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BDC08-91CD-4BE3-B6B5-9462E27FA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4BF49E-5C53-4EBE-9310-75B29E6EB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National residue survey annual datasets - Wheat</vt:lpstr>
    </vt:vector>
  </TitlesOfParts>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residue survey annual datasets - Wheat</dc:title>
  <dc:creator>Department of Agriculture, Fisheries and Forestry</dc:creator>
  <dc:description/>
  <cp:lastModifiedBy>Goggins, Fiona</cp:lastModifiedBy>
  <cp:revision>6</cp:revision>
  <dcterms:created xsi:type="dcterms:W3CDTF">2022-08-10T03:46:00Z</dcterms:created>
  <dcterms:modified xsi:type="dcterms:W3CDTF">2022-11-04T05:38:00Z</dcterms:modified>
</cp:coreProperties>
</file>