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42"/>
        <w:gridCol w:w="57"/>
      </w:tblGrid>
      <w:tr w:rsidR="00FF663A" w14:paraId="5D96DDEE" w14:textId="77777777">
        <w:trPr>
          <w:trHeight w:val="1868"/>
        </w:trPr>
        <w:tc>
          <w:tcPr>
            <w:tcW w:w="5625" w:type="dxa"/>
            <w:tcBorders>
              <w:top w:val="nil"/>
              <w:left w:val="nil"/>
              <w:bottom w:val="nil"/>
              <w:right w:val="nil"/>
            </w:tcBorders>
            <w:tcMar>
              <w:top w:w="0" w:type="dxa"/>
              <w:left w:w="0" w:type="dxa"/>
              <w:bottom w:w="0" w:type="dxa"/>
              <w:right w:w="0" w:type="dxa"/>
            </w:tcMar>
          </w:tcPr>
          <w:p w14:paraId="214A198A" w14:textId="77777777" w:rsidR="00FF663A" w:rsidRDefault="00FD29DC">
            <w:pPr>
              <w:spacing w:after="0" w:line="240" w:lineRule="auto"/>
            </w:pPr>
            <w:r>
              <w:rPr>
                <w:noProof/>
              </w:rPr>
              <w:drawing>
                <wp:inline distT="0" distB="0" distL="0" distR="0" wp14:anchorId="1381A200" wp14:editId="6F30835C">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42" w:type="dxa"/>
          </w:tcPr>
          <w:p w14:paraId="32C28EE3" w14:textId="77777777" w:rsidR="00FF663A" w:rsidRDefault="00FF663A">
            <w:pPr>
              <w:pStyle w:val="EmptyCellLayoutStyle"/>
              <w:spacing w:after="0" w:line="240" w:lineRule="auto"/>
            </w:pPr>
          </w:p>
        </w:tc>
        <w:tc>
          <w:tcPr>
            <w:tcW w:w="57" w:type="dxa"/>
          </w:tcPr>
          <w:p w14:paraId="6CF06671" w14:textId="77777777" w:rsidR="00FF663A" w:rsidRDefault="00FF663A">
            <w:pPr>
              <w:pStyle w:val="EmptyCellLayoutStyle"/>
              <w:spacing w:after="0" w:line="240" w:lineRule="auto"/>
            </w:pPr>
          </w:p>
        </w:tc>
      </w:tr>
      <w:tr w:rsidR="00FF663A" w14:paraId="59CADFCD" w14:textId="77777777">
        <w:trPr>
          <w:trHeight w:val="80"/>
        </w:trPr>
        <w:tc>
          <w:tcPr>
            <w:tcW w:w="5625" w:type="dxa"/>
          </w:tcPr>
          <w:p w14:paraId="7FCCEE6A" w14:textId="77777777" w:rsidR="00FF663A" w:rsidRDefault="00FF663A">
            <w:pPr>
              <w:pStyle w:val="EmptyCellLayoutStyle"/>
              <w:spacing w:after="0" w:line="240" w:lineRule="auto"/>
            </w:pPr>
          </w:p>
        </w:tc>
        <w:tc>
          <w:tcPr>
            <w:tcW w:w="3942" w:type="dxa"/>
          </w:tcPr>
          <w:p w14:paraId="73E35B7B" w14:textId="77777777" w:rsidR="00FF663A" w:rsidRDefault="00FF663A">
            <w:pPr>
              <w:pStyle w:val="EmptyCellLayoutStyle"/>
              <w:spacing w:after="0" w:line="240" w:lineRule="auto"/>
            </w:pPr>
          </w:p>
        </w:tc>
        <w:tc>
          <w:tcPr>
            <w:tcW w:w="57" w:type="dxa"/>
          </w:tcPr>
          <w:p w14:paraId="74396B00" w14:textId="77777777" w:rsidR="00FF663A" w:rsidRDefault="00FF663A">
            <w:pPr>
              <w:pStyle w:val="EmptyCellLayoutStyle"/>
              <w:spacing w:after="0" w:line="240" w:lineRule="auto"/>
            </w:pPr>
          </w:p>
        </w:tc>
      </w:tr>
      <w:tr w:rsidR="00FD29DC" w14:paraId="4D0D5877" w14:textId="77777777" w:rsidTr="00FD29DC">
        <w:trPr>
          <w:trHeight w:val="705"/>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FF663A" w14:paraId="1AE95FB3" w14:textId="77777777">
              <w:trPr>
                <w:trHeight w:val="666"/>
              </w:trPr>
              <w:tc>
                <w:tcPr>
                  <w:tcW w:w="9624" w:type="dxa"/>
                  <w:tcBorders>
                    <w:top w:val="nil"/>
                    <w:left w:val="nil"/>
                    <w:bottom w:val="nil"/>
                    <w:right w:val="nil"/>
                  </w:tcBorders>
                  <w:tcMar>
                    <w:top w:w="39" w:type="dxa"/>
                    <w:left w:w="39" w:type="dxa"/>
                    <w:bottom w:w="0" w:type="dxa"/>
                    <w:right w:w="39" w:type="dxa"/>
                  </w:tcMar>
                </w:tcPr>
                <w:p w14:paraId="56F89E9A" w14:textId="77777777" w:rsidR="00FF663A" w:rsidRDefault="00FD29DC">
                  <w:pPr>
                    <w:spacing w:after="0" w:line="240" w:lineRule="auto"/>
                  </w:pPr>
                  <w:r>
                    <w:rPr>
                      <w:rFonts w:ascii="Calibri" w:eastAsia="Calibri" w:hAnsi="Calibri"/>
                      <w:b/>
                      <w:color w:val="000000"/>
                      <w:sz w:val="52"/>
                    </w:rPr>
                    <w:t>Oat residue testing annual datasets 2022-23</w:t>
                  </w:r>
                </w:p>
              </w:tc>
            </w:tr>
          </w:tbl>
          <w:p w14:paraId="06092322" w14:textId="77777777" w:rsidR="00FF663A" w:rsidRDefault="00FF663A">
            <w:pPr>
              <w:spacing w:after="0" w:line="240" w:lineRule="auto"/>
            </w:pPr>
          </w:p>
        </w:tc>
      </w:tr>
      <w:tr w:rsidR="00FF663A" w14:paraId="530DC7B0" w14:textId="77777777">
        <w:trPr>
          <w:trHeight w:val="59"/>
        </w:trPr>
        <w:tc>
          <w:tcPr>
            <w:tcW w:w="5625" w:type="dxa"/>
          </w:tcPr>
          <w:p w14:paraId="1407B037" w14:textId="77777777" w:rsidR="00FF663A" w:rsidRDefault="00FF663A">
            <w:pPr>
              <w:pStyle w:val="EmptyCellLayoutStyle"/>
              <w:spacing w:after="0" w:line="240" w:lineRule="auto"/>
            </w:pPr>
          </w:p>
        </w:tc>
        <w:tc>
          <w:tcPr>
            <w:tcW w:w="3942" w:type="dxa"/>
          </w:tcPr>
          <w:p w14:paraId="05FFDF70" w14:textId="77777777" w:rsidR="00FF663A" w:rsidRDefault="00FF663A">
            <w:pPr>
              <w:pStyle w:val="EmptyCellLayoutStyle"/>
              <w:spacing w:after="0" w:line="240" w:lineRule="auto"/>
            </w:pPr>
          </w:p>
        </w:tc>
        <w:tc>
          <w:tcPr>
            <w:tcW w:w="57" w:type="dxa"/>
          </w:tcPr>
          <w:p w14:paraId="442B7AAB" w14:textId="77777777" w:rsidR="00FF663A" w:rsidRDefault="00FF663A">
            <w:pPr>
              <w:pStyle w:val="EmptyCellLayoutStyle"/>
              <w:spacing w:after="0" w:line="240" w:lineRule="auto"/>
            </w:pPr>
          </w:p>
        </w:tc>
      </w:tr>
      <w:tr w:rsidR="00FD29DC" w14:paraId="5F534C80" w14:textId="77777777" w:rsidTr="00FD29DC">
        <w:trPr>
          <w:trHeight w:val="2417"/>
        </w:trPr>
        <w:tc>
          <w:tcPr>
            <w:tcW w:w="5625" w:type="dxa"/>
            <w:gridSpan w:val="3"/>
          </w:tcPr>
          <w:tbl>
            <w:tblPr>
              <w:tblW w:w="0" w:type="auto"/>
              <w:tblCellMar>
                <w:left w:w="0" w:type="dxa"/>
                <w:right w:w="0" w:type="dxa"/>
              </w:tblCellMar>
              <w:tblLook w:val="04A0" w:firstRow="1" w:lastRow="0" w:firstColumn="1" w:lastColumn="0" w:noHBand="0" w:noVBand="1"/>
            </w:tblPr>
            <w:tblGrid>
              <w:gridCol w:w="9624"/>
            </w:tblGrid>
            <w:tr w:rsidR="00FF663A" w14:paraId="15E6B652" w14:textId="77777777">
              <w:trPr>
                <w:trHeight w:val="2378"/>
              </w:trPr>
              <w:tc>
                <w:tcPr>
                  <w:tcW w:w="9624" w:type="dxa"/>
                  <w:tcBorders>
                    <w:top w:val="nil"/>
                    <w:left w:val="nil"/>
                    <w:bottom w:val="nil"/>
                    <w:right w:val="nil"/>
                  </w:tcBorders>
                  <w:tcMar>
                    <w:top w:w="0" w:type="dxa"/>
                    <w:left w:w="39" w:type="dxa"/>
                    <w:bottom w:w="39" w:type="dxa"/>
                    <w:right w:w="39" w:type="dxa"/>
                  </w:tcMar>
                </w:tcPr>
                <w:p w14:paraId="52B29569" w14:textId="77777777" w:rsidR="00FF663A" w:rsidRDefault="00FD29DC">
                  <w:pPr>
                    <w:spacing w:after="0" w:line="240" w:lineRule="auto"/>
                  </w:pPr>
                  <w:r>
                    <w:rPr>
                      <w:rFonts w:ascii="Calibri" w:eastAsia="Calibri" w:hAnsi="Calibri"/>
                      <w:color w:val="000000"/>
                      <w:sz w:val="28"/>
                    </w:rPr>
                    <w:t>National Residue Survey (NRS), Department of Agriculture, Fisheries and Forestry</w:t>
                  </w:r>
                </w:p>
                <w:p w14:paraId="281ABB42" w14:textId="77777777" w:rsidR="00FF663A" w:rsidRDefault="00FF663A">
                  <w:pPr>
                    <w:spacing w:after="0" w:line="240" w:lineRule="auto"/>
                  </w:pPr>
                </w:p>
                <w:p w14:paraId="248E8BD9" w14:textId="77777777" w:rsidR="00FF663A" w:rsidRDefault="00FD29DC">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0B97D881" w14:textId="77777777" w:rsidR="00FF663A" w:rsidRDefault="00FF663A">
                  <w:pPr>
                    <w:spacing w:after="0" w:line="240" w:lineRule="auto"/>
                  </w:pPr>
                </w:p>
                <w:p w14:paraId="5B598A14" w14:textId="77777777" w:rsidR="00FF663A" w:rsidRDefault="00FD29DC">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15130A78" w14:textId="77777777" w:rsidR="00FF663A" w:rsidRDefault="00FD29DC">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168551F9" w14:textId="77777777" w:rsidR="00FF663A" w:rsidRDefault="00FD29DC">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13A66FA9" w14:textId="77777777" w:rsidR="00FF663A" w:rsidRDefault="00FD29DC">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731674B1" w14:textId="77777777" w:rsidR="00FF663A" w:rsidRDefault="00FD29DC">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3F87A363" w14:textId="77777777" w:rsidR="00FF663A" w:rsidRDefault="00FF663A">
                  <w:pPr>
                    <w:spacing w:after="0" w:line="240" w:lineRule="auto"/>
                  </w:pPr>
                </w:p>
                <w:p w14:paraId="5193D4D2" w14:textId="77777777" w:rsidR="00FF663A" w:rsidRDefault="00FD29DC">
                  <w:pPr>
                    <w:spacing w:after="0" w:line="240" w:lineRule="auto"/>
                  </w:pPr>
                  <w:r>
                    <w:rPr>
                      <w:rFonts w:ascii="Calibri" w:eastAsia="Calibri" w:hAnsi="Calibri"/>
                      <w:b/>
                      <w:color w:val="000000"/>
                      <w:sz w:val="24"/>
                    </w:rPr>
                    <w:t xml:space="preserve">Disclaimer </w:t>
                  </w:r>
                </w:p>
                <w:p w14:paraId="2F585D8C" w14:textId="77777777" w:rsidR="00FF663A" w:rsidRDefault="00FF663A">
                  <w:pPr>
                    <w:spacing w:after="0" w:line="240" w:lineRule="auto"/>
                  </w:pPr>
                </w:p>
                <w:p w14:paraId="6C0994DB" w14:textId="77777777" w:rsidR="00FF663A" w:rsidRDefault="00FD29DC">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6A07CF6" w14:textId="77777777" w:rsidR="00FF663A" w:rsidRDefault="00FF663A">
                  <w:pPr>
                    <w:spacing w:after="0" w:line="240" w:lineRule="auto"/>
                  </w:pPr>
                </w:p>
              </w:tc>
            </w:tr>
          </w:tbl>
          <w:p w14:paraId="4EED302B" w14:textId="77777777" w:rsidR="00FF663A" w:rsidRDefault="00FF663A">
            <w:pPr>
              <w:spacing w:after="0" w:line="240" w:lineRule="auto"/>
            </w:pPr>
          </w:p>
        </w:tc>
      </w:tr>
      <w:tr w:rsidR="00FD29DC" w14:paraId="6A1F0E3A" w14:textId="77777777" w:rsidTr="00FD29DC">
        <w:tc>
          <w:tcPr>
            <w:tcW w:w="5625"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21"/>
              <w:gridCol w:w="767"/>
              <w:gridCol w:w="1078"/>
              <w:gridCol w:w="1040"/>
              <w:gridCol w:w="1265"/>
              <w:gridCol w:w="1247"/>
              <w:gridCol w:w="1247"/>
            </w:tblGrid>
            <w:tr w:rsidR="00FD29DC" w14:paraId="71D2EFB2" w14:textId="77777777" w:rsidTr="009E69A4">
              <w:trPr>
                <w:trHeight w:val="262"/>
              </w:trPr>
              <w:tc>
                <w:tcPr>
                  <w:tcW w:w="9565" w:type="dxa"/>
                  <w:gridSpan w:val="7"/>
                  <w:tcBorders>
                    <w:top w:val="nil"/>
                    <w:left w:val="nil"/>
                    <w:bottom w:val="nil"/>
                    <w:right w:val="nil"/>
                  </w:tcBorders>
                  <w:tcMar>
                    <w:top w:w="39" w:type="dxa"/>
                    <w:left w:w="39" w:type="dxa"/>
                    <w:bottom w:w="39" w:type="dxa"/>
                    <w:right w:w="39" w:type="dxa"/>
                  </w:tcMar>
                </w:tcPr>
                <w:p w14:paraId="19AAA52A" w14:textId="77777777" w:rsidR="00FF663A" w:rsidRDefault="00FD29DC">
                  <w:pPr>
                    <w:spacing w:after="0" w:line="240" w:lineRule="auto"/>
                  </w:pPr>
                  <w:r>
                    <w:rPr>
                      <w:rFonts w:ascii="Calibri" w:eastAsia="Calibri" w:hAnsi="Calibri"/>
                      <w:b/>
                      <w:color w:val="000000"/>
                      <w:sz w:val="24"/>
                    </w:rPr>
                    <w:t>Table 1: CONTAMINANTS</w:t>
                  </w:r>
                </w:p>
              </w:tc>
            </w:tr>
            <w:tr w:rsidR="00FF663A" w14:paraId="489FBD88"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44266EA" w14:textId="77777777" w:rsidR="00FF663A" w:rsidRDefault="00FD29D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2730489" w14:textId="77777777" w:rsidR="00FF663A" w:rsidRDefault="00FD29D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181DA54" w14:textId="77777777" w:rsidR="00FF663A" w:rsidRDefault="00FD29D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A1AB31" w14:textId="77777777" w:rsidR="00FF663A" w:rsidRDefault="00FD29D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E317F78" w14:textId="77777777" w:rsidR="00FF663A" w:rsidRDefault="00FD29D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F4046D" w14:textId="77777777" w:rsidR="00FF663A" w:rsidRDefault="00FD29D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B5A774E" w14:textId="77777777" w:rsidR="00FF663A" w:rsidRDefault="00FD29DC">
                  <w:pPr>
                    <w:spacing w:after="0" w:line="240" w:lineRule="auto"/>
                    <w:jc w:val="center"/>
                  </w:pPr>
                  <w:r>
                    <w:rPr>
                      <w:rFonts w:ascii="Cambria" w:eastAsia="Cambria" w:hAnsi="Cambria"/>
                      <w:b/>
                      <w:color w:val="000000"/>
                      <w:sz w:val="18"/>
                    </w:rPr>
                    <w:t>&gt;MRL</w:t>
                  </w:r>
                </w:p>
              </w:tc>
            </w:tr>
            <w:tr w:rsidR="00FF663A" w14:paraId="36F74A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36EE36" w14:textId="77777777" w:rsidR="00FF663A" w:rsidRDefault="00FD29DC">
                  <w:pPr>
                    <w:spacing w:after="0" w:line="240" w:lineRule="auto"/>
                  </w:pPr>
                  <w:r>
                    <w:rPr>
                      <w:rFonts w:ascii="Cambria" w:eastAsia="Cambria" w:hAnsi="Cambria"/>
                      <w:color w:val="000000"/>
                      <w:sz w:val="18"/>
                    </w:rPr>
                    <w:t>aldrin and dieldrin (HHDN+HEOD)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5D655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0648C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2393CD"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E9E33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E49E3"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56DF0" w14:textId="77777777" w:rsidR="00FF663A" w:rsidRDefault="00FD29DC">
                  <w:pPr>
                    <w:spacing w:after="0" w:line="240" w:lineRule="auto"/>
                    <w:jc w:val="center"/>
                  </w:pPr>
                  <w:r>
                    <w:rPr>
                      <w:rFonts w:ascii="Cambria" w:eastAsia="Cambria" w:hAnsi="Cambria"/>
                      <w:color w:val="000000"/>
                      <w:sz w:val="18"/>
                    </w:rPr>
                    <w:t>0</w:t>
                  </w:r>
                </w:p>
              </w:tc>
            </w:tr>
            <w:tr w:rsidR="00FF663A" w14:paraId="660D5B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F6F667" w14:textId="77777777" w:rsidR="00FF663A" w:rsidRDefault="00FD29DC">
                  <w:pPr>
                    <w:spacing w:after="0" w:line="240" w:lineRule="auto"/>
                  </w:pPr>
                  <w:r>
                    <w:rPr>
                      <w:rFonts w:ascii="Cambria" w:eastAsia="Cambria" w:hAnsi="Cambria"/>
                      <w:color w:val="000000"/>
                      <w:sz w:val="18"/>
                    </w:rPr>
                    <w:t>chlordane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7B59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DD67F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E99ACF"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4E69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70190F"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E303C" w14:textId="77777777" w:rsidR="00FF663A" w:rsidRDefault="00FD29DC">
                  <w:pPr>
                    <w:spacing w:after="0" w:line="240" w:lineRule="auto"/>
                    <w:jc w:val="center"/>
                  </w:pPr>
                  <w:r>
                    <w:rPr>
                      <w:rFonts w:ascii="Cambria" w:eastAsia="Cambria" w:hAnsi="Cambria"/>
                      <w:color w:val="000000"/>
                      <w:sz w:val="18"/>
                    </w:rPr>
                    <w:t>0</w:t>
                  </w:r>
                </w:p>
              </w:tc>
            </w:tr>
            <w:tr w:rsidR="00FF663A" w14:paraId="4C3D62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704822" w14:textId="77777777" w:rsidR="00FF663A" w:rsidRDefault="00FD29DC">
                  <w:pPr>
                    <w:spacing w:after="0" w:line="240" w:lineRule="auto"/>
                  </w:pPr>
                  <w:r>
                    <w:rPr>
                      <w:rFonts w:ascii="Cambria" w:eastAsia="Cambria" w:hAnsi="Cambria"/>
                      <w:color w:val="000000"/>
                      <w:sz w:val="18"/>
                    </w:rPr>
                    <w:t>DDT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C185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8DBEB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D9F315"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4F317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A5F7B"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9DA7DB" w14:textId="77777777" w:rsidR="00FF663A" w:rsidRDefault="00FD29DC">
                  <w:pPr>
                    <w:spacing w:after="0" w:line="240" w:lineRule="auto"/>
                    <w:jc w:val="center"/>
                  </w:pPr>
                  <w:r>
                    <w:rPr>
                      <w:rFonts w:ascii="Cambria" w:eastAsia="Cambria" w:hAnsi="Cambria"/>
                      <w:color w:val="000000"/>
                      <w:sz w:val="18"/>
                    </w:rPr>
                    <w:t>0</w:t>
                  </w:r>
                </w:p>
              </w:tc>
            </w:tr>
            <w:tr w:rsidR="00FF663A" w14:paraId="57DA7C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086320" w14:textId="77777777" w:rsidR="00FF663A" w:rsidRDefault="00FD29DC">
                  <w:pPr>
                    <w:spacing w:after="0" w:line="240" w:lineRule="auto"/>
                  </w:pPr>
                  <w:proofErr w:type="spellStart"/>
                  <w:r>
                    <w:rPr>
                      <w:rFonts w:ascii="Cambria" w:eastAsia="Cambria" w:hAnsi="Cambria"/>
                      <w:color w:val="000000"/>
                      <w:sz w:val="18"/>
                    </w:rPr>
                    <w:t>endosulfan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CFC4B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B9ED7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D7609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17EC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8AB21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E6BCE" w14:textId="77777777" w:rsidR="00FF663A" w:rsidRDefault="00FD29DC">
                  <w:pPr>
                    <w:spacing w:after="0" w:line="240" w:lineRule="auto"/>
                    <w:jc w:val="center"/>
                  </w:pPr>
                  <w:r>
                    <w:rPr>
                      <w:rFonts w:ascii="Cambria" w:eastAsia="Cambria" w:hAnsi="Cambria"/>
                      <w:color w:val="000000"/>
                      <w:sz w:val="18"/>
                    </w:rPr>
                    <w:t>-</w:t>
                  </w:r>
                </w:p>
              </w:tc>
            </w:tr>
            <w:tr w:rsidR="00FF663A" w14:paraId="40ACA5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EEC813" w14:textId="77777777" w:rsidR="00FF663A" w:rsidRDefault="00FD29DC">
                  <w:pPr>
                    <w:spacing w:after="0" w:line="240" w:lineRule="auto"/>
                  </w:pPr>
                  <w:r>
                    <w:rPr>
                      <w:rFonts w:ascii="Cambria" w:eastAsia="Cambria" w:hAnsi="Cambria"/>
                      <w:color w:val="000000"/>
                      <w:sz w:val="18"/>
                    </w:rPr>
                    <w:t>endrin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E741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7910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4C0F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BBFB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780C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58C86" w14:textId="77777777" w:rsidR="00FF663A" w:rsidRDefault="00FD29DC">
                  <w:pPr>
                    <w:spacing w:after="0" w:line="240" w:lineRule="auto"/>
                    <w:jc w:val="center"/>
                  </w:pPr>
                  <w:r>
                    <w:rPr>
                      <w:rFonts w:ascii="Cambria" w:eastAsia="Cambria" w:hAnsi="Cambria"/>
                      <w:color w:val="000000"/>
                      <w:sz w:val="18"/>
                    </w:rPr>
                    <w:t>-</w:t>
                  </w:r>
                </w:p>
              </w:tc>
            </w:tr>
            <w:tr w:rsidR="00FF663A" w14:paraId="7B099D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67611A" w14:textId="77777777" w:rsidR="00FF663A" w:rsidRDefault="00FD29DC">
                  <w:pPr>
                    <w:spacing w:after="0" w:line="240" w:lineRule="auto"/>
                  </w:pPr>
                  <w:r>
                    <w:rPr>
                      <w:rFonts w:ascii="Cambria" w:eastAsia="Cambria" w:hAnsi="Cambria"/>
                      <w:color w:val="000000"/>
                      <w:sz w:val="18"/>
                    </w:rPr>
                    <w:t>HCB (hexachlorobenzene)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4E5A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B353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669C35"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393D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C73B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09CBB" w14:textId="77777777" w:rsidR="00FF663A" w:rsidRDefault="00FD29DC">
                  <w:pPr>
                    <w:spacing w:after="0" w:line="240" w:lineRule="auto"/>
                    <w:jc w:val="center"/>
                  </w:pPr>
                  <w:r>
                    <w:rPr>
                      <w:rFonts w:ascii="Cambria" w:eastAsia="Cambria" w:hAnsi="Cambria"/>
                      <w:color w:val="000000"/>
                      <w:sz w:val="18"/>
                    </w:rPr>
                    <w:t>0</w:t>
                  </w:r>
                </w:p>
              </w:tc>
            </w:tr>
            <w:tr w:rsidR="00FF663A" w14:paraId="524731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91EDB" w14:textId="77777777" w:rsidR="00FF663A" w:rsidRDefault="00FD29DC">
                  <w:pPr>
                    <w:spacing w:after="0" w:line="240" w:lineRule="auto"/>
                  </w:pPr>
                  <w:r>
                    <w:rPr>
                      <w:rFonts w:ascii="Cambria" w:eastAsia="Cambria" w:hAnsi="Cambria"/>
                      <w:color w:val="000000"/>
                      <w:sz w:val="18"/>
                    </w:rPr>
                    <w:t>HCH (BHC)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819C3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1B51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9D9437"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4BDFC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5321B"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01AF6" w14:textId="77777777" w:rsidR="00FF663A" w:rsidRDefault="00FD29DC">
                  <w:pPr>
                    <w:spacing w:after="0" w:line="240" w:lineRule="auto"/>
                    <w:jc w:val="center"/>
                  </w:pPr>
                  <w:r>
                    <w:rPr>
                      <w:rFonts w:ascii="Cambria" w:eastAsia="Cambria" w:hAnsi="Cambria"/>
                      <w:color w:val="000000"/>
                      <w:sz w:val="18"/>
                    </w:rPr>
                    <w:t>0</w:t>
                  </w:r>
                </w:p>
              </w:tc>
            </w:tr>
            <w:tr w:rsidR="00FF663A" w14:paraId="705554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69985" w14:textId="77777777" w:rsidR="00FF663A" w:rsidRDefault="00FD29DC">
                  <w:pPr>
                    <w:spacing w:after="0" w:line="240" w:lineRule="auto"/>
                  </w:pPr>
                  <w:r>
                    <w:rPr>
                      <w:rFonts w:ascii="Cambria" w:eastAsia="Cambria" w:hAnsi="Cambria"/>
                      <w:color w:val="000000"/>
                      <w:sz w:val="18"/>
                    </w:rPr>
                    <w:t>heptachlor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C3C1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AF23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CBCF93"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E703D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ADC85"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AA192" w14:textId="77777777" w:rsidR="00FF663A" w:rsidRDefault="00FD29DC">
                  <w:pPr>
                    <w:spacing w:after="0" w:line="240" w:lineRule="auto"/>
                    <w:jc w:val="center"/>
                  </w:pPr>
                  <w:r>
                    <w:rPr>
                      <w:rFonts w:ascii="Cambria" w:eastAsia="Cambria" w:hAnsi="Cambria"/>
                      <w:color w:val="000000"/>
                      <w:sz w:val="18"/>
                    </w:rPr>
                    <w:t>0</w:t>
                  </w:r>
                </w:p>
              </w:tc>
            </w:tr>
            <w:tr w:rsidR="00FF663A" w14:paraId="4D0A608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8EF38C" w14:textId="77777777" w:rsidR="00FF663A" w:rsidRDefault="00FD29DC">
                  <w:pPr>
                    <w:spacing w:after="0" w:line="240" w:lineRule="auto"/>
                  </w:pPr>
                  <w:r>
                    <w:rPr>
                      <w:rFonts w:ascii="Cambria" w:eastAsia="Cambria" w:hAnsi="Cambria"/>
                      <w:color w:val="000000"/>
                      <w:sz w:val="18"/>
                    </w:rPr>
                    <w:t>lindane (gamma-HCH)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20DE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C8B7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005788" w14:textId="77777777" w:rsidR="00FF663A" w:rsidRDefault="00FD29D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AF8D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9A04D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760D4" w14:textId="77777777" w:rsidR="00FF663A" w:rsidRDefault="00FD29DC">
                  <w:pPr>
                    <w:spacing w:after="0" w:line="240" w:lineRule="auto"/>
                    <w:jc w:val="center"/>
                  </w:pPr>
                  <w:r>
                    <w:rPr>
                      <w:rFonts w:ascii="Cambria" w:eastAsia="Cambria" w:hAnsi="Cambria"/>
                      <w:color w:val="000000"/>
                      <w:sz w:val="18"/>
                    </w:rPr>
                    <w:t>0</w:t>
                  </w:r>
                </w:p>
              </w:tc>
            </w:tr>
            <w:tr w:rsidR="00FF663A" w14:paraId="50D8C81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253D9C" w14:textId="77777777" w:rsidR="00FF663A" w:rsidRDefault="00FD29DC">
                  <w:pPr>
                    <w:spacing w:after="0" w:line="240" w:lineRule="auto"/>
                  </w:pPr>
                  <w:proofErr w:type="spellStart"/>
                  <w:r>
                    <w:rPr>
                      <w:rFonts w:ascii="Cambria" w:eastAsia="Cambria" w:hAnsi="Cambria"/>
                      <w:color w:val="000000"/>
                      <w:sz w:val="18"/>
                    </w:rPr>
                    <w:t>mirex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B9501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2EBC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5B440D"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E60A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E5D1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59884" w14:textId="77777777" w:rsidR="00FF663A" w:rsidRDefault="00FD29DC">
                  <w:pPr>
                    <w:spacing w:after="0" w:line="240" w:lineRule="auto"/>
                    <w:jc w:val="center"/>
                  </w:pPr>
                  <w:r>
                    <w:rPr>
                      <w:rFonts w:ascii="Cambria" w:eastAsia="Cambria" w:hAnsi="Cambria"/>
                      <w:color w:val="000000"/>
                      <w:sz w:val="18"/>
                    </w:rPr>
                    <w:t>-</w:t>
                  </w:r>
                </w:p>
              </w:tc>
            </w:tr>
            <w:tr w:rsidR="00FD29DC" w14:paraId="7D21A6C3" w14:textId="77777777" w:rsidTr="009E69A4">
              <w:trPr>
                <w:trHeight w:val="262"/>
              </w:trPr>
              <w:tc>
                <w:tcPr>
                  <w:tcW w:w="9565" w:type="dxa"/>
                  <w:gridSpan w:val="7"/>
                  <w:tcBorders>
                    <w:top w:val="nil"/>
                    <w:left w:val="nil"/>
                    <w:bottom w:val="nil"/>
                    <w:right w:val="nil"/>
                  </w:tcBorders>
                  <w:tcMar>
                    <w:top w:w="39" w:type="dxa"/>
                    <w:left w:w="39" w:type="dxa"/>
                    <w:bottom w:w="39" w:type="dxa"/>
                    <w:right w:w="39" w:type="dxa"/>
                  </w:tcMar>
                </w:tcPr>
                <w:p w14:paraId="362C1E47" w14:textId="77777777" w:rsidR="009E69A4" w:rsidRDefault="009E69A4">
                  <w:pPr>
                    <w:spacing w:after="0" w:line="240" w:lineRule="auto"/>
                    <w:rPr>
                      <w:rFonts w:ascii="Calibri" w:eastAsia="Calibri" w:hAnsi="Calibri"/>
                      <w:b/>
                      <w:color w:val="000000"/>
                      <w:sz w:val="24"/>
                    </w:rPr>
                  </w:pPr>
                </w:p>
                <w:p w14:paraId="6CC886BA" w14:textId="77777777" w:rsidR="009E69A4" w:rsidRDefault="009E69A4">
                  <w:pPr>
                    <w:spacing w:after="0" w:line="240" w:lineRule="auto"/>
                    <w:rPr>
                      <w:rFonts w:ascii="Calibri" w:eastAsia="Calibri" w:hAnsi="Calibri"/>
                      <w:b/>
                      <w:color w:val="000000"/>
                      <w:sz w:val="24"/>
                    </w:rPr>
                  </w:pPr>
                </w:p>
                <w:p w14:paraId="76AB0BA0" w14:textId="77777777" w:rsidR="009E69A4" w:rsidRDefault="009E69A4">
                  <w:pPr>
                    <w:spacing w:after="0" w:line="240" w:lineRule="auto"/>
                    <w:rPr>
                      <w:rFonts w:ascii="Calibri" w:eastAsia="Calibri" w:hAnsi="Calibri"/>
                      <w:b/>
                      <w:color w:val="000000"/>
                      <w:sz w:val="24"/>
                    </w:rPr>
                  </w:pPr>
                </w:p>
                <w:p w14:paraId="555E5160" w14:textId="63E581A2" w:rsidR="00FF663A" w:rsidRDefault="009E69A4">
                  <w:pPr>
                    <w:spacing w:after="0" w:line="240" w:lineRule="auto"/>
                  </w:pPr>
                  <w:r>
                    <w:rPr>
                      <w:rFonts w:ascii="Calibri" w:eastAsia="Calibri" w:hAnsi="Calibri"/>
                      <w:b/>
                      <w:color w:val="000000"/>
                      <w:sz w:val="24"/>
                    </w:rPr>
                    <w:br/>
                  </w:r>
                  <w:r>
                    <w:rPr>
                      <w:rFonts w:ascii="Calibri" w:eastAsia="Calibri" w:hAnsi="Calibri"/>
                      <w:b/>
                      <w:color w:val="000000"/>
                      <w:sz w:val="24"/>
                    </w:rPr>
                    <w:br/>
                  </w:r>
                  <w:r w:rsidR="00FD29DC">
                    <w:rPr>
                      <w:rFonts w:ascii="Calibri" w:eastAsia="Calibri" w:hAnsi="Calibri"/>
                      <w:b/>
                      <w:color w:val="000000"/>
                      <w:sz w:val="24"/>
                    </w:rPr>
                    <w:lastRenderedPageBreak/>
                    <w:t>Table 2: FUNGICIDES</w:t>
                  </w:r>
                </w:p>
              </w:tc>
            </w:tr>
            <w:tr w:rsidR="00FF663A" w14:paraId="1A839A19"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F077BA8" w14:textId="77777777" w:rsidR="00FF663A" w:rsidRDefault="00FD29DC">
                  <w:pPr>
                    <w:spacing w:after="0" w:line="240" w:lineRule="auto"/>
                  </w:pPr>
                  <w:r>
                    <w:rPr>
                      <w:rFonts w:ascii="Cambria" w:eastAsia="Cambria" w:hAnsi="Cambria"/>
                      <w:b/>
                      <w:color w:val="000000"/>
                      <w:sz w:val="18"/>
                    </w:rPr>
                    <w:lastRenderedPageBreak/>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D1F9667" w14:textId="77777777" w:rsidR="00FF663A" w:rsidRDefault="00FD29D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FD9B400" w14:textId="77777777" w:rsidR="00FF663A" w:rsidRDefault="00FD29D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DDB41E2" w14:textId="77777777" w:rsidR="00FF663A" w:rsidRDefault="00FD29D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F7B6BCB" w14:textId="77777777" w:rsidR="00FF663A" w:rsidRDefault="00FD29D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CE32BC7" w14:textId="77777777" w:rsidR="00FF663A" w:rsidRDefault="00FD29D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1353D2" w14:textId="77777777" w:rsidR="00FF663A" w:rsidRDefault="00FD29DC">
                  <w:pPr>
                    <w:spacing w:after="0" w:line="240" w:lineRule="auto"/>
                    <w:jc w:val="center"/>
                  </w:pPr>
                  <w:r>
                    <w:rPr>
                      <w:rFonts w:ascii="Cambria" w:eastAsia="Cambria" w:hAnsi="Cambria"/>
                      <w:b/>
                      <w:color w:val="000000"/>
                      <w:sz w:val="18"/>
                    </w:rPr>
                    <w:t>&gt;MRL</w:t>
                  </w:r>
                </w:p>
              </w:tc>
            </w:tr>
            <w:tr w:rsidR="00FF663A" w14:paraId="0411C13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BB7FC2" w14:textId="77777777" w:rsidR="00FF663A" w:rsidRDefault="00FD29DC">
                  <w:pPr>
                    <w:spacing w:after="0" w:line="240" w:lineRule="auto"/>
                  </w:pPr>
                  <w:r>
                    <w:rPr>
                      <w:rFonts w:ascii="Cambria" w:eastAsia="Cambria" w:hAnsi="Cambria"/>
                      <w:color w:val="000000"/>
                      <w:sz w:val="18"/>
                    </w:rPr>
                    <w:t>azoxystrobin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104A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BD3A7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78A3FF"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8536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3F06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8B8246" w14:textId="77777777" w:rsidR="00FF663A" w:rsidRDefault="00FD29DC">
                  <w:pPr>
                    <w:spacing w:after="0" w:line="240" w:lineRule="auto"/>
                    <w:jc w:val="center"/>
                  </w:pPr>
                  <w:r>
                    <w:rPr>
                      <w:rFonts w:ascii="Cambria" w:eastAsia="Cambria" w:hAnsi="Cambria"/>
                      <w:color w:val="000000"/>
                      <w:sz w:val="18"/>
                    </w:rPr>
                    <w:t>0</w:t>
                  </w:r>
                </w:p>
              </w:tc>
            </w:tr>
            <w:tr w:rsidR="00FF663A" w14:paraId="65955B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E830C" w14:textId="77777777" w:rsidR="00FF663A" w:rsidRDefault="00FD29DC">
                  <w:pPr>
                    <w:spacing w:after="0" w:line="240" w:lineRule="auto"/>
                  </w:pPr>
                  <w:r>
                    <w:rPr>
                      <w:rFonts w:ascii="Cambria" w:eastAsia="Cambria" w:hAnsi="Cambria"/>
                      <w:color w:val="000000"/>
                      <w:sz w:val="18"/>
                    </w:rPr>
                    <w:t>benalaxyl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6626F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0E59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A5677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F193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857A2"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46C235" w14:textId="77777777" w:rsidR="00FF663A" w:rsidRDefault="00FD29DC">
                  <w:pPr>
                    <w:spacing w:after="0" w:line="240" w:lineRule="auto"/>
                    <w:jc w:val="center"/>
                  </w:pPr>
                  <w:r>
                    <w:rPr>
                      <w:rFonts w:ascii="Cambria" w:eastAsia="Cambria" w:hAnsi="Cambria"/>
                      <w:color w:val="000000"/>
                      <w:sz w:val="18"/>
                    </w:rPr>
                    <w:t>-</w:t>
                  </w:r>
                </w:p>
              </w:tc>
            </w:tr>
            <w:tr w:rsidR="00FF663A" w14:paraId="39363C6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EC9469" w14:textId="77777777" w:rsidR="00FF663A" w:rsidRDefault="00FD29DC">
                  <w:pPr>
                    <w:spacing w:after="0" w:line="240" w:lineRule="auto"/>
                  </w:pPr>
                  <w:proofErr w:type="spellStart"/>
                  <w:r>
                    <w:rPr>
                      <w:rFonts w:ascii="Cambria" w:eastAsia="Cambria" w:hAnsi="Cambria"/>
                      <w:color w:val="000000"/>
                      <w:sz w:val="18"/>
                    </w:rPr>
                    <w:t>benzovindiflupyr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064F9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275C3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208C0E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E515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33924"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3FF4F" w14:textId="77777777" w:rsidR="00FF663A" w:rsidRDefault="00FD29DC">
                  <w:pPr>
                    <w:spacing w:after="0" w:line="240" w:lineRule="auto"/>
                    <w:jc w:val="center"/>
                  </w:pPr>
                  <w:r>
                    <w:rPr>
                      <w:rFonts w:ascii="Cambria" w:eastAsia="Cambria" w:hAnsi="Cambria"/>
                      <w:color w:val="000000"/>
                      <w:sz w:val="18"/>
                    </w:rPr>
                    <w:t>-</w:t>
                  </w:r>
                </w:p>
              </w:tc>
            </w:tr>
            <w:tr w:rsidR="00FF663A" w14:paraId="188A5E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76EC4" w14:textId="77777777" w:rsidR="00FF663A" w:rsidRDefault="00FD29DC">
                  <w:pPr>
                    <w:spacing w:after="0" w:line="240" w:lineRule="auto"/>
                  </w:pPr>
                  <w:r>
                    <w:rPr>
                      <w:rFonts w:ascii="Cambria" w:eastAsia="Cambria" w:hAnsi="Cambria"/>
                      <w:color w:val="000000"/>
                      <w:sz w:val="18"/>
                    </w:rPr>
                    <w:t>bitertanol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1360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21DEA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67135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DE1A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A760F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40E47D" w14:textId="77777777" w:rsidR="00FF663A" w:rsidRDefault="00FD29DC">
                  <w:pPr>
                    <w:spacing w:after="0" w:line="240" w:lineRule="auto"/>
                    <w:jc w:val="center"/>
                  </w:pPr>
                  <w:r>
                    <w:rPr>
                      <w:rFonts w:ascii="Cambria" w:eastAsia="Cambria" w:hAnsi="Cambria"/>
                      <w:color w:val="000000"/>
                      <w:sz w:val="18"/>
                    </w:rPr>
                    <w:t>-</w:t>
                  </w:r>
                </w:p>
              </w:tc>
            </w:tr>
            <w:tr w:rsidR="00FF663A" w14:paraId="0040CE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5F4029" w14:textId="77777777" w:rsidR="00FF663A" w:rsidRDefault="00FD29DC">
                  <w:pPr>
                    <w:spacing w:after="0" w:line="240" w:lineRule="auto"/>
                  </w:pPr>
                  <w:r>
                    <w:rPr>
                      <w:rFonts w:ascii="Cambria" w:eastAsia="Cambria" w:hAnsi="Cambria"/>
                      <w:color w:val="000000"/>
                      <w:sz w:val="18"/>
                    </w:rPr>
                    <w:t>bixafen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D1D8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31D4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165CEB"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78B7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AD79C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26315F" w14:textId="77777777" w:rsidR="00FF663A" w:rsidRDefault="00FD29DC">
                  <w:pPr>
                    <w:spacing w:after="0" w:line="240" w:lineRule="auto"/>
                    <w:jc w:val="center"/>
                  </w:pPr>
                  <w:r>
                    <w:rPr>
                      <w:rFonts w:ascii="Cambria" w:eastAsia="Cambria" w:hAnsi="Cambria"/>
                      <w:color w:val="000000"/>
                      <w:sz w:val="18"/>
                    </w:rPr>
                    <w:t>0</w:t>
                  </w:r>
                </w:p>
              </w:tc>
            </w:tr>
            <w:tr w:rsidR="00FF663A" w14:paraId="0FE73F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2E6A18" w14:textId="77777777" w:rsidR="00FF663A" w:rsidRDefault="00FD29DC">
                  <w:pPr>
                    <w:spacing w:after="0" w:line="240" w:lineRule="auto"/>
                  </w:pPr>
                  <w:proofErr w:type="spellStart"/>
                  <w:r>
                    <w:rPr>
                      <w:rFonts w:ascii="Cambria" w:eastAsia="Cambria" w:hAnsi="Cambria"/>
                      <w:color w:val="000000"/>
                      <w:sz w:val="18"/>
                    </w:rPr>
                    <w:t>boscalid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9079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95112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C01B8D" w14:textId="77777777" w:rsidR="00FF663A" w:rsidRDefault="00FD29D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EDB8F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E36F9"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FB45E" w14:textId="77777777" w:rsidR="00FF663A" w:rsidRDefault="00FD29DC">
                  <w:pPr>
                    <w:spacing w:after="0" w:line="240" w:lineRule="auto"/>
                    <w:jc w:val="center"/>
                  </w:pPr>
                  <w:r>
                    <w:rPr>
                      <w:rFonts w:ascii="Cambria" w:eastAsia="Cambria" w:hAnsi="Cambria"/>
                      <w:color w:val="000000"/>
                      <w:sz w:val="18"/>
                    </w:rPr>
                    <w:t>0</w:t>
                  </w:r>
                </w:p>
              </w:tc>
            </w:tr>
            <w:tr w:rsidR="00FF663A" w14:paraId="32EEF2E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2E5A1" w14:textId="77777777" w:rsidR="00FF663A" w:rsidRDefault="00FD29DC">
                  <w:pPr>
                    <w:spacing w:after="0" w:line="240" w:lineRule="auto"/>
                  </w:pPr>
                  <w:r>
                    <w:rPr>
                      <w:rFonts w:ascii="Cambria" w:eastAsia="Cambria" w:hAnsi="Cambria"/>
                      <w:color w:val="000000"/>
                      <w:sz w:val="18"/>
                    </w:rPr>
                    <w:t>bupirimate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B02F2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0DA09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6AE53"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A8E8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6AABD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4FD019" w14:textId="77777777" w:rsidR="00FF663A" w:rsidRDefault="00FD29DC">
                  <w:pPr>
                    <w:spacing w:after="0" w:line="240" w:lineRule="auto"/>
                    <w:jc w:val="center"/>
                  </w:pPr>
                  <w:r>
                    <w:rPr>
                      <w:rFonts w:ascii="Cambria" w:eastAsia="Cambria" w:hAnsi="Cambria"/>
                      <w:color w:val="000000"/>
                      <w:sz w:val="18"/>
                    </w:rPr>
                    <w:t>-</w:t>
                  </w:r>
                </w:p>
              </w:tc>
            </w:tr>
            <w:tr w:rsidR="00FF663A" w14:paraId="5493F7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E934A7" w14:textId="77777777" w:rsidR="00FF663A" w:rsidRDefault="00FD29DC">
                  <w:pPr>
                    <w:spacing w:after="0" w:line="240" w:lineRule="auto"/>
                  </w:pPr>
                  <w:r>
                    <w:rPr>
                      <w:rFonts w:ascii="Cambria" w:eastAsia="Cambria" w:hAnsi="Cambria"/>
                      <w:color w:val="000000"/>
                      <w:sz w:val="18"/>
                    </w:rPr>
                    <w:t>captafol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5AF0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7860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8D1A6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A97D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DF01F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5B673A" w14:textId="77777777" w:rsidR="00FF663A" w:rsidRDefault="00FD29DC">
                  <w:pPr>
                    <w:spacing w:after="0" w:line="240" w:lineRule="auto"/>
                    <w:jc w:val="center"/>
                  </w:pPr>
                  <w:r>
                    <w:rPr>
                      <w:rFonts w:ascii="Cambria" w:eastAsia="Cambria" w:hAnsi="Cambria"/>
                      <w:color w:val="000000"/>
                      <w:sz w:val="18"/>
                    </w:rPr>
                    <w:t>-</w:t>
                  </w:r>
                </w:p>
              </w:tc>
            </w:tr>
            <w:tr w:rsidR="00FF663A" w14:paraId="628749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FDA57" w14:textId="77777777" w:rsidR="00FF663A" w:rsidRDefault="00FD29DC">
                  <w:pPr>
                    <w:spacing w:after="0" w:line="240" w:lineRule="auto"/>
                  </w:pPr>
                  <w:proofErr w:type="spellStart"/>
                  <w:r>
                    <w:rPr>
                      <w:rFonts w:ascii="Cambria" w:eastAsia="Cambria" w:hAnsi="Cambria"/>
                      <w:color w:val="000000"/>
                      <w:sz w:val="18"/>
                    </w:rPr>
                    <w:t>captan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8294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1545D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242A68"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BBCB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035F4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6B9D88" w14:textId="77777777" w:rsidR="00FF663A" w:rsidRDefault="00FD29DC">
                  <w:pPr>
                    <w:spacing w:after="0" w:line="240" w:lineRule="auto"/>
                    <w:jc w:val="center"/>
                  </w:pPr>
                  <w:r>
                    <w:rPr>
                      <w:rFonts w:ascii="Cambria" w:eastAsia="Cambria" w:hAnsi="Cambria"/>
                      <w:color w:val="000000"/>
                      <w:sz w:val="18"/>
                    </w:rPr>
                    <w:t>-</w:t>
                  </w:r>
                </w:p>
              </w:tc>
            </w:tr>
            <w:tr w:rsidR="00FF663A" w14:paraId="53294E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3CD1D" w14:textId="77777777" w:rsidR="00FF663A" w:rsidRDefault="00FD29DC">
                  <w:pPr>
                    <w:spacing w:after="0" w:line="240" w:lineRule="auto"/>
                  </w:pPr>
                  <w:r>
                    <w:rPr>
                      <w:rFonts w:ascii="Cambria" w:eastAsia="Cambria" w:hAnsi="Cambria"/>
                      <w:color w:val="000000"/>
                      <w:sz w:val="18"/>
                    </w:rPr>
                    <w:t>carbendazim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80D75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2A7C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7B88CF"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C4F4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A4E27"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51591" w14:textId="77777777" w:rsidR="00FF663A" w:rsidRDefault="00FD29DC">
                  <w:pPr>
                    <w:spacing w:after="0" w:line="240" w:lineRule="auto"/>
                    <w:jc w:val="center"/>
                  </w:pPr>
                  <w:r>
                    <w:rPr>
                      <w:rFonts w:ascii="Cambria" w:eastAsia="Cambria" w:hAnsi="Cambria"/>
                      <w:color w:val="000000"/>
                      <w:sz w:val="18"/>
                    </w:rPr>
                    <w:t>-</w:t>
                  </w:r>
                </w:p>
              </w:tc>
            </w:tr>
            <w:tr w:rsidR="00FF663A" w14:paraId="3AC842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C82EA7" w14:textId="77777777" w:rsidR="00FF663A" w:rsidRDefault="00FD29DC">
                  <w:pPr>
                    <w:spacing w:after="0" w:line="240" w:lineRule="auto"/>
                  </w:pPr>
                  <w:r>
                    <w:rPr>
                      <w:rFonts w:ascii="Cambria" w:eastAsia="Cambria" w:hAnsi="Cambria"/>
                      <w:color w:val="000000"/>
                      <w:sz w:val="18"/>
                    </w:rPr>
                    <w:t>carboxin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B2A85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0EC3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204CB"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EB64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406DB"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7CE76" w14:textId="77777777" w:rsidR="00FF663A" w:rsidRDefault="00FD29DC">
                  <w:pPr>
                    <w:spacing w:after="0" w:line="240" w:lineRule="auto"/>
                    <w:jc w:val="center"/>
                  </w:pPr>
                  <w:r>
                    <w:rPr>
                      <w:rFonts w:ascii="Cambria" w:eastAsia="Cambria" w:hAnsi="Cambria"/>
                      <w:color w:val="000000"/>
                      <w:sz w:val="18"/>
                    </w:rPr>
                    <w:t>0</w:t>
                  </w:r>
                </w:p>
              </w:tc>
            </w:tr>
            <w:tr w:rsidR="00FF663A" w14:paraId="2D3645B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027ED" w14:textId="77777777" w:rsidR="00FF663A" w:rsidRDefault="00FD29DC">
                  <w:pPr>
                    <w:spacing w:after="0" w:line="240" w:lineRule="auto"/>
                  </w:pPr>
                  <w:r>
                    <w:rPr>
                      <w:rFonts w:ascii="Cambria" w:eastAsia="Cambria" w:hAnsi="Cambria"/>
                      <w:color w:val="000000"/>
                      <w:sz w:val="18"/>
                    </w:rPr>
                    <w:t>chlorothalonil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F8787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1CD5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9E415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3E7BA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B957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417BC7" w14:textId="77777777" w:rsidR="00FF663A" w:rsidRDefault="00FD29DC">
                  <w:pPr>
                    <w:spacing w:after="0" w:line="240" w:lineRule="auto"/>
                    <w:jc w:val="center"/>
                  </w:pPr>
                  <w:r>
                    <w:rPr>
                      <w:rFonts w:ascii="Cambria" w:eastAsia="Cambria" w:hAnsi="Cambria"/>
                      <w:color w:val="000000"/>
                      <w:sz w:val="18"/>
                    </w:rPr>
                    <w:t>-</w:t>
                  </w:r>
                </w:p>
              </w:tc>
            </w:tr>
            <w:tr w:rsidR="00FF663A" w14:paraId="5C69B95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1CDE03" w14:textId="77777777" w:rsidR="00FF663A" w:rsidRDefault="00FD29DC">
                  <w:pPr>
                    <w:spacing w:after="0" w:line="240" w:lineRule="auto"/>
                  </w:pPr>
                  <w:r>
                    <w:rPr>
                      <w:rFonts w:ascii="Cambria" w:eastAsia="Cambria" w:hAnsi="Cambria"/>
                      <w:color w:val="000000"/>
                      <w:sz w:val="18"/>
                    </w:rPr>
                    <w:t>cyproconazole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DE7D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3F94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5EEC813"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E4BF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35B62D"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A9599" w14:textId="77777777" w:rsidR="00FF663A" w:rsidRDefault="00FD29DC">
                  <w:pPr>
                    <w:spacing w:after="0" w:line="240" w:lineRule="auto"/>
                    <w:jc w:val="center"/>
                  </w:pPr>
                  <w:r>
                    <w:rPr>
                      <w:rFonts w:ascii="Cambria" w:eastAsia="Cambria" w:hAnsi="Cambria"/>
                      <w:color w:val="000000"/>
                      <w:sz w:val="18"/>
                    </w:rPr>
                    <w:t>0</w:t>
                  </w:r>
                </w:p>
              </w:tc>
            </w:tr>
            <w:tr w:rsidR="00FF663A" w14:paraId="09BB67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F91A1F" w14:textId="77777777" w:rsidR="00FF663A" w:rsidRDefault="00FD29DC">
                  <w:pPr>
                    <w:spacing w:after="0" w:line="240" w:lineRule="auto"/>
                  </w:pPr>
                  <w:r>
                    <w:rPr>
                      <w:rFonts w:ascii="Cambria" w:eastAsia="Cambria" w:hAnsi="Cambria"/>
                      <w:color w:val="000000"/>
                      <w:sz w:val="18"/>
                    </w:rPr>
                    <w:t>cyprodinil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025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2665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3E2F24"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34FD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39F9AB"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2BC898" w14:textId="77777777" w:rsidR="00FF663A" w:rsidRDefault="00FD29DC">
                  <w:pPr>
                    <w:spacing w:after="0" w:line="240" w:lineRule="auto"/>
                    <w:jc w:val="center"/>
                  </w:pPr>
                  <w:r>
                    <w:rPr>
                      <w:rFonts w:ascii="Cambria" w:eastAsia="Cambria" w:hAnsi="Cambria"/>
                      <w:color w:val="000000"/>
                      <w:sz w:val="18"/>
                    </w:rPr>
                    <w:t>-</w:t>
                  </w:r>
                </w:p>
              </w:tc>
            </w:tr>
            <w:tr w:rsidR="00FF663A" w14:paraId="391F68E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750226" w14:textId="77777777" w:rsidR="00FF663A" w:rsidRDefault="00FD29DC">
                  <w:pPr>
                    <w:spacing w:after="0" w:line="240" w:lineRule="auto"/>
                  </w:pPr>
                  <w:r>
                    <w:rPr>
                      <w:rFonts w:ascii="Cambria" w:eastAsia="Cambria" w:hAnsi="Cambria"/>
                      <w:color w:val="000000"/>
                      <w:sz w:val="18"/>
                    </w:rPr>
                    <w:t>difenoconazole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06E5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F5768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3D166CB"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171B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3FF41"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41391" w14:textId="77777777" w:rsidR="00FF663A" w:rsidRDefault="00FD29DC">
                  <w:pPr>
                    <w:spacing w:after="0" w:line="240" w:lineRule="auto"/>
                    <w:jc w:val="center"/>
                  </w:pPr>
                  <w:r>
                    <w:rPr>
                      <w:rFonts w:ascii="Cambria" w:eastAsia="Cambria" w:hAnsi="Cambria"/>
                      <w:color w:val="000000"/>
                      <w:sz w:val="18"/>
                    </w:rPr>
                    <w:t>0</w:t>
                  </w:r>
                </w:p>
              </w:tc>
            </w:tr>
            <w:tr w:rsidR="00FF663A" w14:paraId="3DF434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968B4" w14:textId="77777777" w:rsidR="00FF663A" w:rsidRDefault="00FD29DC">
                  <w:pPr>
                    <w:spacing w:after="0" w:line="240" w:lineRule="auto"/>
                  </w:pPr>
                  <w:r>
                    <w:rPr>
                      <w:rFonts w:ascii="Cambria" w:eastAsia="Cambria" w:hAnsi="Cambria"/>
                      <w:color w:val="000000"/>
                      <w:sz w:val="18"/>
                    </w:rPr>
                    <w:t>dimethomorph</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266A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812E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699DF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DD6D6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BB31D4"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73864D" w14:textId="77777777" w:rsidR="00FF663A" w:rsidRDefault="00FD29DC">
                  <w:pPr>
                    <w:spacing w:after="0" w:line="240" w:lineRule="auto"/>
                    <w:jc w:val="center"/>
                  </w:pPr>
                  <w:r>
                    <w:rPr>
                      <w:rFonts w:ascii="Cambria" w:eastAsia="Cambria" w:hAnsi="Cambria"/>
                      <w:color w:val="000000"/>
                      <w:sz w:val="18"/>
                    </w:rPr>
                    <w:t>-</w:t>
                  </w:r>
                </w:p>
              </w:tc>
            </w:tr>
            <w:tr w:rsidR="00FF663A" w14:paraId="2851A7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1EE4D" w14:textId="77777777" w:rsidR="00FF663A" w:rsidRDefault="00FD29DC">
                  <w:pPr>
                    <w:spacing w:after="0" w:line="240" w:lineRule="auto"/>
                  </w:pPr>
                  <w:r>
                    <w:rPr>
                      <w:rFonts w:ascii="Cambria" w:eastAsia="Cambria" w:hAnsi="Cambria"/>
                      <w:color w:val="000000"/>
                      <w:sz w:val="18"/>
                    </w:rPr>
                    <w:t>dithianon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FE65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3DCA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09434E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BF4E8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45021"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2FFF0" w14:textId="77777777" w:rsidR="00FF663A" w:rsidRDefault="00FD29DC">
                  <w:pPr>
                    <w:spacing w:after="0" w:line="240" w:lineRule="auto"/>
                    <w:jc w:val="center"/>
                  </w:pPr>
                  <w:r>
                    <w:rPr>
                      <w:rFonts w:ascii="Cambria" w:eastAsia="Cambria" w:hAnsi="Cambria"/>
                      <w:color w:val="000000"/>
                      <w:sz w:val="18"/>
                    </w:rPr>
                    <w:t>-</w:t>
                  </w:r>
                </w:p>
              </w:tc>
            </w:tr>
            <w:tr w:rsidR="00FF663A" w14:paraId="632C886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E09A0" w14:textId="77777777" w:rsidR="00FF663A" w:rsidRDefault="00FD29DC">
                  <w:pPr>
                    <w:spacing w:after="0" w:line="240" w:lineRule="auto"/>
                  </w:pPr>
                  <w:proofErr w:type="spellStart"/>
                  <w:r>
                    <w:rPr>
                      <w:rFonts w:ascii="Cambria" w:eastAsia="Cambria" w:hAnsi="Cambria"/>
                      <w:color w:val="000000"/>
                      <w:sz w:val="18"/>
                    </w:rPr>
                    <w:t>dodine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4287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6192A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43212D"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C8A6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636BB"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DE8F4E" w14:textId="77777777" w:rsidR="00FF663A" w:rsidRDefault="00FD29DC">
                  <w:pPr>
                    <w:spacing w:after="0" w:line="240" w:lineRule="auto"/>
                    <w:jc w:val="center"/>
                  </w:pPr>
                  <w:r>
                    <w:rPr>
                      <w:rFonts w:ascii="Cambria" w:eastAsia="Cambria" w:hAnsi="Cambria"/>
                      <w:color w:val="000000"/>
                      <w:sz w:val="18"/>
                    </w:rPr>
                    <w:t>-</w:t>
                  </w:r>
                </w:p>
              </w:tc>
            </w:tr>
            <w:tr w:rsidR="00FF663A" w14:paraId="21F8CA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A259F" w14:textId="77777777" w:rsidR="00FF663A" w:rsidRDefault="00FD29DC">
                  <w:pPr>
                    <w:spacing w:after="0" w:line="240" w:lineRule="auto"/>
                  </w:pPr>
                  <w:r>
                    <w:rPr>
                      <w:rFonts w:ascii="Cambria" w:eastAsia="Cambria" w:hAnsi="Cambria"/>
                      <w:color w:val="000000"/>
                      <w:sz w:val="18"/>
                    </w:rPr>
                    <w:t>epoxiconazole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0219C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4D3E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61CCEF"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FFD75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63C9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7F47F9" w14:textId="77777777" w:rsidR="00FF663A" w:rsidRDefault="00FD29DC">
                  <w:pPr>
                    <w:spacing w:after="0" w:line="240" w:lineRule="auto"/>
                    <w:jc w:val="center"/>
                  </w:pPr>
                  <w:r>
                    <w:rPr>
                      <w:rFonts w:ascii="Cambria" w:eastAsia="Cambria" w:hAnsi="Cambria"/>
                      <w:color w:val="000000"/>
                      <w:sz w:val="18"/>
                    </w:rPr>
                    <w:t>0</w:t>
                  </w:r>
                </w:p>
              </w:tc>
            </w:tr>
            <w:tr w:rsidR="00FF663A" w14:paraId="04FC1D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6F80C5" w14:textId="77777777" w:rsidR="00FF663A" w:rsidRDefault="00FD29DC">
                  <w:pPr>
                    <w:spacing w:after="0" w:line="240" w:lineRule="auto"/>
                  </w:pPr>
                  <w:r>
                    <w:rPr>
                      <w:rFonts w:ascii="Cambria" w:eastAsia="Cambria" w:hAnsi="Cambria"/>
                      <w:color w:val="000000"/>
                      <w:sz w:val="18"/>
                    </w:rPr>
                    <w:t>etridiazole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AC008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CF14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E1913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C524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3C63B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9ACEE" w14:textId="77777777" w:rsidR="00FF663A" w:rsidRDefault="00FD29DC">
                  <w:pPr>
                    <w:spacing w:after="0" w:line="240" w:lineRule="auto"/>
                    <w:jc w:val="center"/>
                  </w:pPr>
                  <w:r>
                    <w:rPr>
                      <w:rFonts w:ascii="Cambria" w:eastAsia="Cambria" w:hAnsi="Cambria"/>
                      <w:color w:val="000000"/>
                      <w:sz w:val="18"/>
                    </w:rPr>
                    <w:t>-</w:t>
                  </w:r>
                </w:p>
              </w:tc>
            </w:tr>
            <w:tr w:rsidR="00FF663A" w14:paraId="6CCCCD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B28F3" w14:textId="77777777" w:rsidR="00FF663A" w:rsidRDefault="00FD29DC">
                  <w:pPr>
                    <w:spacing w:after="0" w:line="240" w:lineRule="auto"/>
                  </w:pPr>
                  <w:r>
                    <w:rPr>
                      <w:rFonts w:ascii="Cambria" w:eastAsia="Cambria" w:hAnsi="Cambria"/>
                      <w:color w:val="000000"/>
                      <w:sz w:val="18"/>
                    </w:rPr>
                    <w:t>fenarimol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2EC77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7349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995136"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D3B9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4DC4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34C093" w14:textId="77777777" w:rsidR="00FF663A" w:rsidRDefault="00FD29DC">
                  <w:pPr>
                    <w:spacing w:after="0" w:line="240" w:lineRule="auto"/>
                    <w:jc w:val="center"/>
                  </w:pPr>
                  <w:r>
                    <w:rPr>
                      <w:rFonts w:ascii="Cambria" w:eastAsia="Cambria" w:hAnsi="Cambria"/>
                      <w:color w:val="000000"/>
                      <w:sz w:val="18"/>
                    </w:rPr>
                    <w:t>-</w:t>
                  </w:r>
                </w:p>
              </w:tc>
            </w:tr>
            <w:tr w:rsidR="00FF663A" w14:paraId="304E51C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84CB7" w14:textId="77777777" w:rsidR="00FF663A" w:rsidRDefault="00FD29DC">
                  <w:pPr>
                    <w:spacing w:after="0" w:line="240" w:lineRule="auto"/>
                  </w:pPr>
                  <w:r>
                    <w:rPr>
                      <w:rFonts w:ascii="Cambria" w:eastAsia="Cambria" w:hAnsi="Cambria"/>
                      <w:color w:val="000000"/>
                      <w:sz w:val="18"/>
                    </w:rPr>
                    <w:t>fenbuconazole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3ABC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01939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88A8D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C2A39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A9D04"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366F07" w14:textId="77777777" w:rsidR="00FF663A" w:rsidRDefault="00FD29DC">
                  <w:pPr>
                    <w:spacing w:after="0" w:line="240" w:lineRule="auto"/>
                    <w:jc w:val="center"/>
                  </w:pPr>
                  <w:r>
                    <w:rPr>
                      <w:rFonts w:ascii="Cambria" w:eastAsia="Cambria" w:hAnsi="Cambria"/>
                      <w:color w:val="000000"/>
                      <w:sz w:val="18"/>
                    </w:rPr>
                    <w:t>-</w:t>
                  </w:r>
                </w:p>
              </w:tc>
            </w:tr>
            <w:tr w:rsidR="00FF663A" w14:paraId="2A527D5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54C1D" w14:textId="77777777" w:rsidR="00FF663A" w:rsidRDefault="00FD29DC">
                  <w:pPr>
                    <w:spacing w:after="0" w:line="240" w:lineRule="auto"/>
                  </w:pPr>
                  <w:r>
                    <w:rPr>
                      <w:rFonts w:ascii="Cambria" w:eastAsia="Cambria" w:hAnsi="Cambria"/>
                      <w:color w:val="000000"/>
                      <w:sz w:val="18"/>
                    </w:rPr>
                    <w:t>fenhexamid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5CD2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D0C9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9D80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0404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6FD50B"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CBF44" w14:textId="77777777" w:rsidR="00FF663A" w:rsidRDefault="00FD29DC">
                  <w:pPr>
                    <w:spacing w:after="0" w:line="240" w:lineRule="auto"/>
                    <w:jc w:val="center"/>
                  </w:pPr>
                  <w:r>
                    <w:rPr>
                      <w:rFonts w:ascii="Cambria" w:eastAsia="Cambria" w:hAnsi="Cambria"/>
                      <w:color w:val="000000"/>
                      <w:sz w:val="18"/>
                    </w:rPr>
                    <w:t>-</w:t>
                  </w:r>
                </w:p>
              </w:tc>
            </w:tr>
            <w:tr w:rsidR="00FF663A" w14:paraId="173358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FC3E2" w14:textId="77777777" w:rsidR="00FF663A" w:rsidRDefault="00FD29DC">
                  <w:pPr>
                    <w:spacing w:after="0" w:line="240" w:lineRule="auto"/>
                  </w:pPr>
                  <w:r>
                    <w:rPr>
                      <w:rFonts w:ascii="Cambria" w:eastAsia="Cambria" w:hAnsi="Cambria"/>
                      <w:color w:val="000000"/>
                      <w:sz w:val="18"/>
                    </w:rPr>
                    <w:t>fluazinam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A74F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D5121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242D09"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097F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20B6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EC9596" w14:textId="77777777" w:rsidR="00FF663A" w:rsidRDefault="00FD29DC">
                  <w:pPr>
                    <w:spacing w:after="0" w:line="240" w:lineRule="auto"/>
                    <w:jc w:val="center"/>
                  </w:pPr>
                  <w:r>
                    <w:rPr>
                      <w:rFonts w:ascii="Cambria" w:eastAsia="Cambria" w:hAnsi="Cambria"/>
                      <w:color w:val="000000"/>
                      <w:sz w:val="18"/>
                    </w:rPr>
                    <w:t>-</w:t>
                  </w:r>
                </w:p>
              </w:tc>
            </w:tr>
            <w:tr w:rsidR="00FF663A" w14:paraId="02F2FE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CAE1DC" w14:textId="77777777" w:rsidR="00FF663A" w:rsidRDefault="00FD29DC">
                  <w:pPr>
                    <w:spacing w:after="0" w:line="240" w:lineRule="auto"/>
                  </w:pPr>
                  <w:r>
                    <w:rPr>
                      <w:rFonts w:ascii="Cambria" w:eastAsia="Cambria" w:hAnsi="Cambria"/>
                      <w:color w:val="000000"/>
                      <w:sz w:val="18"/>
                    </w:rPr>
                    <w:t>fludioxonil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7862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20F6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45098F"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C561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CF9176"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0C53AD" w14:textId="77777777" w:rsidR="00FF663A" w:rsidRDefault="00FD29DC">
                  <w:pPr>
                    <w:spacing w:after="0" w:line="240" w:lineRule="auto"/>
                    <w:jc w:val="center"/>
                  </w:pPr>
                  <w:r>
                    <w:rPr>
                      <w:rFonts w:ascii="Cambria" w:eastAsia="Cambria" w:hAnsi="Cambria"/>
                      <w:color w:val="000000"/>
                      <w:sz w:val="18"/>
                    </w:rPr>
                    <w:t>-</w:t>
                  </w:r>
                </w:p>
              </w:tc>
            </w:tr>
            <w:tr w:rsidR="00FF663A" w14:paraId="2090C0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1CD41" w14:textId="77777777" w:rsidR="00FF663A" w:rsidRDefault="00FD29DC">
                  <w:pPr>
                    <w:spacing w:after="0" w:line="240" w:lineRule="auto"/>
                  </w:pPr>
                  <w:r>
                    <w:rPr>
                      <w:rFonts w:ascii="Cambria" w:eastAsia="Cambria" w:hAnsi="Cambria"/>
                      <w:color w:val="000000"/>
                      <w:sz w:val="18"/>
                    </w:rPr>
                    <w:t>fluopicolide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C013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8951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5B9C72"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8D912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5CFBF"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FF98AC" w14:textId="77777777" w:rsidR="00FF663A" w:rsidRDefault="00FD29DC">
                  <w:pPr>
                    <w:spacing w:after="0" w:line="240" w:lineRule="auto"/>
                    <w:jc w:val="center"/>
                  </w:pPr>
                  <w:r>
                    <w:rPr>
                      <w:rFonts w:ascii="Cambria" w:eastAsia="Cambria" w:hAnsi="Cambria"/>
                      <w:color w:val="000000"/>
                      <w:sz w:val="18"/>
                    </w:rPr>
                    <w:t>0</w:t>
                  </w:r>
                </w:p>
              </w:tc>
            </w:tr>
            <w:tr w:rsidR="00FF663A" w14:paraId="6684A7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5A2F3" w14:textId="77777777" w:rsidR="00FF663A" w:rsidRDefault="00FD29DC">
                  <w:pPr>
                    <w:spacing w:after="0" w:line="240" w:lineRule="auto"/>
                  </w:pPr>
                  <w:proofErr w:type="spellStart"/>
                  <w:r>
                    <w:rPr>
                      <w:rFonts w:ascii="Cambria" w:eastAsia="Cambria" w:hAnsi="Cambria"/>
                      <w:color w:val="000000"/>
                      <w:sz w:val="18"/>
                    </w:rPr>
                    <w:t>fluopyram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923C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9FACD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B5A7FD" w14:textId="77777777" w:rsidR="00FF663A" w:rsidRDefault="00FD29DC">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A7B7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60377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B9309" w14:textId="77777777" w:rsidR="00FF663A" w:rsidRDefault="00FD29DC">
                  <w:pPr>
                    <w:spacing w:after="0" w:line="240" w:lineRule="auto"/>
                    <w:jc w:val="center"/>
                  </w:pPr>
                  <w:r>
                    <w:rPr>
                      <w:rFonts w:ascii="Cambria" w:eastAsia="Cambria" w:hAnsi="Cambria"/>
                      <w:color w:val="000000"/>
                      <w:sz w:val="18"/>
                    </w:rPr>
                    <w:t>0</w:t>
                  </w:r>
                </w:p>
              </w:tc>
            </w:tr>
            <w:tr w:rsidR="00FF663A" w14:paraId="41BAEE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26FE55" w14:textId="77777777" w:rsidR="00FF663A" w:rsidRDefault="00FD29DC">
                  <w:pPr>
                    <w:spacing w:after="0" w:line="240" w:lineRule="auto"/>
                  </w:pPr>
                  <w:r>
                    <w:rPr>
                      <w:rFonts w:ascii="Cambria" w:eastAsia="Cambria" w:hAnsi="Cambria"/>
                      <w:color w:val="000000"/>
                      <w:sz w:val="18"/>
                    </w:rPr>
                    <w:t>fluquinconazole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7AA9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58470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A9F87D"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AEB38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2AB70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D92F0" w14:textId="77777777" w:rsidR="00FF663A" w:rsidRDefault="00FD29DC">
                  <w:pPr>
                    <w:spacing w:after="0" w:line="240" w:lineRule="auto"/>
                    <w:jc w:val="center"/>
                  </w:pPr>
                  <w:r>
                    <w:rPr>
                      <w:rFonts w:ascii="Cambria" w:eastAsia="Cambria" w:hAnsi="Cambria"/>
                      <w:color w:val="000000"/>
                      <w:sz w:val="18"/>
                    </w:rPr>
                    <w:t>-</w:t>
                  </w:r>
                </w:p>
              </w:tc>
            </w:tr>
            <w:tr w:rsidR="00FF663A" w14:paraId="23F54C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B2AF2" w14:textId="77777777" w:rsidR="00FF663A" w:rsidRDefault="00FD29DC">
                  <w:pPr>
                    <w:spacing w:after="0" w:line="240" w:lineRule="auto"/>
                  </w:pPr>
                  <w:r>
                    <w:rPr>
                      <w:rFonts w:ascii="Cambria" w:eastAsia="Cambria" w:hAnsi="Cambria"/>
                      <w:color w:val="000000"/>
                      <w:sz w:val="18"/>
                    </w:rPr>
                    <w:t>flusilazole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5B4D6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5007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DFE132"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CF20B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604DD"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954E9A" w14:textId="77777777" w:rsidR="00FF663A" w:rsidRDefault="00FD29DC">
                  <w:pPr>
                    <w:spacing w:after="0" w:line="240" w:lineRule="auto"/>
                    <w:jc w:val="center"/>
                  </w:pPr>
                  <w:r>
                    <w:rPr>
                      <w:rFonts w:ascii="Cambria" w:eastAsia="Cambria" w:hAnsi="Cambria"/>
                      <w:color w:val="000000"/>
                      <w:sz w:val="18"/>
                    </w:rPr>
                    <w:t>-</w:t>
                  </w:r>
                </w:p>
              </w:tc>
            </w:tr>
            <w:tr w:rsidR="00FF663A" w14:paraId="255E6CF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B1915" w14:textId="77777777" w:rsidR="00FF663A" w:rsidRDefault="00FD29DC">
                  <w:pPr>
                    <w:spacing w:after="0" w:line="240" w:lineRule="auto"/>
                  </w:pPr>
                  <w:r>
                    <w:rPr>
                      <w:rFonts w:ascii="Cambria" w:eastAsia="Cambria" w:hAnsi="Cambria"/>
                      <w:color w:val="000000"/>
                      <w:sz w:val="18"/>
                    </w:rPr>
                    <w:t>flutriafol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7DE85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46FD7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75957E"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4DA8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FC854"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651835" w14:textId="77777777" w:rsidR="00FF663A" w:rsidRDefault="00FD29DC">
                  <w:pPr>
                    <w:spacing w:after="0" w:line="240" w:lineRule="auto"/>
                    <w:jc w:val="center"/>
                  </w:pPr>
                  <w:r>
                    <w:rPr>
                      <w:rFonts w:ascii="Cambria" w:eastAsia="Cambria" w:hAnsi="Cambria"/>
                      <w:color w:val="000000"/>
                      <w:sz w:val="18"/>
                    </w:rPr>
                    <w:t>0</w:t>
                  </w:r>
                </w:p>
              </w:tc>
            </w:tr>
            <w:tr w:rsidR="00FF663A" w14:paraId="1562A8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8078B" w14:textId="77777777" w:rsidR="00FF663A" w:rsidRDefault="00FD29DC">
                  <w:pPr>
                    <w:spacing w:after="0" w:line="240" w:lineRule="auto"/>
                  </w:pPr>
                  <w:r>
                    <w:rPr>
                      <w:rFonts w:ascii="Cambria" w:eastAsia="Cambria" w:hAnsi="Cambria"/>
                      <w:color w:val="000000"/>
                      <w:sz w:val="18"/>
                    </w:rPr>
                    <w:t>fluxapyroxad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62CF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81F4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4E3CF70" w14:textId="77777777" w:rsidR="00FF663A" w:rsidRDefault="00FD29D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D8D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1FE80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15120E" w14:textId="77777777" w:rsidR="00FF663A" w:rsidRDefault="00FD29DC">
                  <w:pPr>
                    <w:spacing w:after="0" w:line="240" w:lineRule="auto"/>
                    <w:jc w:val="center"/>
                  </w:pPr>
                  <w:r>
                    <w:rPr>
                      <w:rFonts w:ascii="Cambria" w:eastAsia="Cambria" w:hAnsi="Cambria"/>
                      <w:color w:val="000000"/>
                      <w:sz w:val="18"/>
                    </w:rPr>
                    <w:t>0</w:t>
                  </w:r>
                </w:p>
              </w:tc>
            </w:tr>
            <w:tr w:rsidR="00FF663A" w14:paraId="54064B2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DA0E3B" w14:textId="77777777" w:rsidR="00FF663A" w:rsidRDefault="00FD29DC">
                  <w:pPr>
                    <w:spacing w:after="0" w:line="240" w:lineRule="auto"/>
                  </w:pPr>
                  <w:r>
                    <w:rPr>
                      <w:rFonts w:ascii="Cambria" w:eastAsia="Cambria" w:hAnsi="Cambria"/>
                      <w:color w:val="000000"/>
                      <w:sz w:val="18"/>
                    </w:rPr>
                    <w:t>hexaconazole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609F0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1FF8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75918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5D931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E063B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D800D" w14:textId="77777777" w:rsidR="00FF663A" w:rsidRDefault="00FD29DC">
                  <w:pPr>
                    <w:spacing w:after="0" w:line="240" w:lineRule="auto"/>
                    <w:jc w:val="center"/>
                  </w:pPr>
                  <w:r>
                    <w:rPr>
                      <w:rFonts w:ascii="Cambria" w:eastAsia="Cambria" w:hAnsi="Cambria"/>
                      <w:color w:val="000000"/>
                      <w:sz w:val="18"/>
                    </w:rPr>
                    <w:t>-</w:t>
                  </w:r>
                </w:p>
              </w:tc>
            </w:tr>
            <w:tr w:rsidR="00FF663A" w14:paraId="1436704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D6472" w14:textId="77777777" w:rsidR="00FF663A" w:rsidRDefault="00FD29DC">
                  <w:pPr>
                    <w:spacing w:after="0" w:line="240" w:lineRule="auto"/>
                  </w:pPr>
                  <w:proofErr w:type="spellStart"/>
                  <w:r>
                    <w:rPr>
                      <w:rFonts w:ascii="Cambria" w:eastAsia="Cambria" w:hAnsi="Cambria"/>
                      <w:color w:val="000000"/>
                      <w:sz w:val="18"/>
                    </w:rPr>
                    <w:t>imazalil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31E0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3469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E56C440"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B39F1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B566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D87FA" w14:textId="77777777" w:rsidR="00FF663A" w:rsidRDefault="00FD29DC">
                  <w:pPr>
                    <w:spacing w:after="0" w:line="240" w:lineRule="auto"/>
                    <w:jc w:val="center"/>
                  </w:pPr>
                  <w:r>
                    <w:rPr>
                      <w:rFonts w:ascii="Cambria" w:eastAsia="Cambria" w:hAnsi="Cambria"/>
                      <w:color w:val="000000"/>
                      <w:sz w:val="18"/>
                    </w:rPr>
                    <w:t>-</w:t>
                  </w:r>
                </w:p>
              </w:tc>
            </w:tr>
            <w:tr w:rsidR="00FF663A" w14:paraId="1EDD0D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DB0A8" w14:textId="77777777" w:rsidR="00FF663A" w:rsidRDefault="00FD29DC">
                  <w:pPr>
                    <w:spacing w:after="0" w:line="240" w:lineRule="auto"/>
                  </w:pPr>
                  <w:r>
                    <w:rPr>
                      <w:rFonts w:ascii="Cambria" w:eastAsia="Cambria" w:hAnsi="Cambria"/>
                      <w:color w:val="000000"/>
                      <w:sz w:val="18"/>
                    </w:rPr>
                    <w:t>ipconazole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EEC93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B097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961DA0"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5A5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5A5E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7B6BA2" w14:textId="77777777" w:rsidR="00FF663A" w:rsidRDefault="00FD29DC">
                  <w:pPr>
                    <w:spacing w:after="0" w:line="240" w:lineRule="auto"/>
                    <w:jc w:val="center"/>
                  </w:pPr>
                  <w:r>
                    <w:rPr>
                      <w:rFonts w:ascii="Cambria" w:eastAsia="Cambria" w:hAnsi="Cambria"/>
                      <w:color w:val="000000"/>
                      <w:sz w:val="18"/>
                    </w:rPr>
                    <w:t>0</w:t>
                  </w:r>
                </w:p>
              </w:tc>
            </w:tr>
            <w:tr w:rsidR="00FF663A" w14:paraId="77A59A2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52370" w14:textId="77777777" w:rsidR="00FF663A" w:rsidRDefault="00FD29DC">
                  <w:pPr>
                    <w:spacing w:after="0" w:line="240" w:lineRule="auto"/>
                  </w:pPr>
                  <w:r>
                    <w:rPr>
                      <w:rFonts w:ascii="Cambria" w:eastAsia="Cambria" w:hAnsi="Cambria"/>
                      <w:color w:val="000000"/>
                      <w:sz w:val="18"/>
                    </w:rPr>
                    <w:t>iprodione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D43F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6486F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9A625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C38E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E04C84"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41FD3" w14:textId="77777777" w:rsidR="00FF663A" w:rsidRDefault="00FD29DC">
                  <w:pPr>
                    <w:spacing w:after="0" w:line="240" w:lineRule="auto"/>
                    <w:jc w:val="center"/>
                  </w:pPr>
                  <w:r>
                    <w:rPr>
                      <w:rFonts w:ascii="Cambria" w:eastAsia="Cambria" w:hAnsi="Cambria"/>
                      <w:color w:val="000000"/>
                      <w:sz w:val="18"/>
                    </w:rPr>
                    <w:t>-</w:t>
                  </w:r>
                </w:p>
              </w:tc>
            </w:tr>
            <w:tr w:rsidR="00FF663A" w14:paraId="15E22A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77BFF" w14:textId="77777777" w:rsidR="00FF663A" w:rsidRDefault="00FD29DC">
                  <w:pPr>
                    <w:spacing w:after="0" w:line="240" w:lineRule="auto"/>
                  </w:pPr>
                  <w:r>
                    <w:rPr>
                      <w:rFonts w:ascii="Cambria" w:eastAsia="Cambria" w:hAnsi="Cambria"/>
                      <w:color w:val="000000"/>
                      <w:sz w:val="18"/>
                    </w:rPr>
                    <w:t>isoprothiolane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FCB78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19CAB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821D40"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9137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D8A2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B1CF2" w14:textId="77777777" w:rsidR="00FF663A" w:rsidRDefault="00FD29DC">
                  <w:pPr>
                    <w:spacing w:after="0" w:line="240" w:lineRule="auto"/>
                    <w:jc w:val="center"/>
                  </w:pPr>
                  <w:r>
                    <w:rPr>
                      <w:rFonts w:ascii="Cambria" w:eastAsia="Cambria" w:hAnsi="Cambria"/>
                      <w:color w:val="000000"/>
                      <w:sz w:val="18"/>
                    </w:rPr>
                    <w:t>-</w:t>
                  </w:r>
                </w:p>
              </w:tc>
            </w:tr>
            <w:tr w:rsidR="00FF663A" w14:paraId="125CE2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8B5875" w14:textId="77777777" w:rsidR="00FF663A" w:rsidRDefault="00FD29DC">
                  <w:pPr>
                    <w:spacing w:after="0" w:line="240" w:lineRule="auto"/>
                  </w:pPr>
                  <w:proofErr w:type="spellStart"/>
                  <w:r>
                    <w:rPr>
                      <w:rFonts w:ascii="Cambria" w:eastAsia="Cambria" w:hAnsi="Cambria"/>
                      <w:color w:val="000000"/>
                      <w:sz w:val="18"/>
                    </w:rPr>
                    <w:t>isopyrazam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CD49C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94703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A20A2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B828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A8C12"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C5606" w14:textId="77777777" w:rsidR="00FF663A" w:rsidRDefault="00FD29DC">
                  <w:pPr>
                    <w:spacing w:after="0" w:line="240" w:lineRule="auto"/>
                    <w:jc w:val="center"/>
                  </w:pPr>
                  <w:r>
                    <w:rPr>
                      <w:rFonts w:ascii="Cambria" w:eastAsia="Cambria" w:hAnsi="Cambria"/>
                      <w:color w:val="000000"/>
                      <w:sz w:val="18"/>
                    </w:rPr>
                    <w:t>-</w:t>
                  </w:r>
                </w:p>
              </w:tc>
            </w:tr>
            <w:tr w:rsidR="00FF663A" w14:paraId="06C7339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6DC6D3" w14:textId="77777777" w:rsidR="00FF663A" w:rsidRDefault="00FD29DC">
                  <w:pPr>
                    <w:spacing w:after="0" w:line="240" w:lineRule="auto"/>
                  </w:pPr>
                  <w:proofErr w:type="spellStart"/>
                  <w:r>
                    <w:rPr>
                      <w:rFonts w:ascii="Cambria" w:eastAsia="Cambria" w:hAnsi="Cambria"/>
                      <w:color w:val="000000"/>
                      <w:sz w:val="18"/>
                    </w:rPr>
                    <w:t>kresoxim</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714BD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66F7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9FCABA"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123E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3A2E3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0B54F7" w14:textId="77777777" w:rsidR="00FF663A" w:rsidRDefault="00FD29DC">
                  <w:pPr>
                    <w:spacing w:after="0" w:line="240" w:lineRule="auto"/>
                    <w:jc w:val="center"/>
                  </w:pPr>
                  <w:r>
                    <w:rPr>
                      <w:rFonts w:ascii="Cambria" w:eastAsia="Cambria" w:hAnsi="Cambria"/>
                      <w:color w:val="000000"/>
                      <w:sz w:val="18"/>
                    </w:rPr>
                    <w:t>-</w:t>
                  </w:r>
                </w:p>
              </w:tc>
            </w:tr>
            <w:tr w:rsidR="00FF663A" w14:paraId="4A2F3B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2161D" w14:textId="77777777" w:rsidR="00FF663A" w:rsidRDefault="00FD29DC">
                  <w:pPr>
                    <w:spacing w:after="0" w:line="240" w:lineRule="auto"/>
                  </w:pPr>
                  <w:proofErr w:type="spellStart"/>
                  <w:r>
                    <w:rPr>
                      <w:rFonts w:ascii="Cambria" w:eastAsia="Cambria" w:hAnsi="Cambria"/>
                      <w:color w:val="000000"/>
                      <w:sz w:val="18"/>
                    </w:rPr>
                    <w:t>metalaxyl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E715F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2062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F3288A"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7013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A64E9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226FFE" w14:textId="77777777" w:rsidR="00FF663A" w:rsidRDefault="00FD29DC">
                  <w:pPr>
                    <w:spacing w:after="0" w:line="240" w:lineRule="auto"/>
                    <w:jc w:val="center"/>
                  </w:pPr>
                  <w:r>
                    <w:rPr>
                      <w:rFonts w:ascii="Cambria" w:eastAsia="Cambria" w:hAnsi="Cambria"/>
                      <w:color w:val="000000"/>
                      <w:sz w:val="18"/>
                    </w:rPr>
                    <w:t>0</w:t>
                  </w:r>
                </w:p>
              </w:tc>
            </w:tr>
            <w:tr w:rsidR="00FF663A" w14:paraId="030D06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06362F" w14:textId="77777777" w:rsidR="00FF663A" w:rsidRDefault="00FD29DC">
                  <w:pPr>
                    <w:spacing w:after="0" w:line="240" w:lineRule="auto"/>
                  </w:pPr>
                  <w:r>
                    <w:rPr>
                      <w:rFonts w:ascii="Cambria" w:eastAsia="Cambria" w:hAnsi="Cambria"/>
                      <w:color w:val="000000"/>
                      <w:sz w:val="18"/>
                    </w:rPr>
                    <w:lastRenderedPageBreak/>
                    <w:t>myclobutanil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96E2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3E08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42884E4"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ED20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B4C87"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C39A8D" w14:textId="77777777" w:rsidR="00FF663A" w:rsidRDefault="00FD29DC">
                  <w:pPr>
                    <w:spacing w:after="0" w:line="240" w:lineRule="auto"/>
                    <w:jc w:val="center"/>
                  </w:pPr>
                  <w:r>
                    <w:rPr>
                      <w:rFonts w:ascii="Cambria" w:eastAsia="Cambria" w:hAnsi="Cambria"/>
                      <w:color w:val="000000"/>
                      <w:sz w:val="18"/>
                    </w:rPr>
                    <w:t>-</w:t>
                  </w:r>
                </w:p>
              </w:tc>
            </w:tr>
            <w:tr w:rsidR="00FF663A" w14:paraId="040029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B804E7" w14:textId="77777777" w:rsidR="00FF663A" w:rsidRDefault="00FD29DC">
                  <w:pPr>
                    <w:spacing w:after="0" w:line="240" w:lineRule="auto"/>
                  </w:pPr>
                  <w:r>
                    <w:rPr>
                      <w:rFonts w:ascii="Cambria" w:eastAsia="Cambria" w:hAnsi="Cambria"/>
                      <w:color w:val="000000"/>
                      <w:sz w:val="18"/>
                    </w:rPr>
                    <w:t>oxadixyl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A0E39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48083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714469"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5A3CC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B30FB"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2E320" w14:textId="77777777" w:rsidR="00FF663A" w:rsidRDefault="00FD29DC">
                  <w:pPr>
                    <w:spacing w:after="0" w:line="240" w:lineRule="auto"/>
                    <w:jc w:val="center"/>
                  </w:pPr>
                  <w:r>
                    <w:rPr>
                      <w:rFonts w:ascii="Cambria" w:eastAsia="Cambria" w:hAnsi="Cambria"/>
                      <w:color w:val="000000"/>
                      <w:sz w:val="18"/>
                    </w:rPr>
                    <w:t>-</w:t>
                  </w:r>
                </w:p>
              </w:tc>
            </w:tr>
            <w:tr w:rsidR="00FF663A" w14:paraId="789D18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47DC46" w14:textId="77777777" w:rsidR="00FF663A" w:rsidRDefault="00FD29DC">
                  <w:pPr>
                    <w:spacing w:after="0" w:line="240" w:lineRule="auto"/>
                  </w:pPr>
                  <w:r>
                    <w:rPr>
                      <w:rFonts w:ascii="Cambria" w:eastAsia="Cambria" w:hAnsi="Cambria"/>
                      <w:color w:val="000000"/>
                      <w:sz w:val="18"/>
                    </w:rPr>
                    <w:t>penconazole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DA242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AA956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32A66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77B4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0A71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07BAFC" w14:textId="77777777" w:rsidR="00FF663A" w:rsidRDefault="00FD29DC">
                  <w:pPr>
                    <w:spacing w:after="0" w:line="240" w:lineRule="auto"/>
                    <w:jc w:val="center"/>
                  </w:pPr>
                  <w:r>
                    <w:rPr>
                      <w:rFonts w:ascii="Cambria" w:eastAsia="Cambria" w:hAnsi="Cambria"/>
                      <w:color w:val="000000"/>
                      <w:sz w:val="18"/>
                    </w:rPr>
                    <w:t>-</w:t>
                  </w:r>
                </w:p>
              </w:tc>
            </w:tr>
            <w:tr w:rsidR="00FF663A" w14:paraId="489B2E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1616F" w14:textId="77777777" w:rsidR="00FF663A" w:rsidRDefault="00FD29DC">
                  <w:pPr>
                    <w:spacing w:after="0" w:line="240" w:lineRule="auto"/>
                  </w:pPr>
                  <w:proofErr w:type="spellStart"/>
                  <w:r>
                    <w:rPr>
                      <w:rFonts w:ascii="Cambria" w:eastAsia="Cambria" w:hAnsi="Cambria"/>
                      <w:color w:val="000000"/>
                      <w:sz w:val="18"/>
                    </w:rPr>
                    <w:t>penflufen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93C18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75437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A9449B"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B9C02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C995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27E7B" w14:textId="77777777" w:rsidR="00FF663A" w:rsidRDefault="00FD29DC">
                  <w:pPr>
                    <w:spacing w:after="0" w:line="240" w:lineRule="auto"/>
                    <w:jc w:val="center"/>
                  </w:pPr>
                  <w:r>
                    <w:rPr>
                      <w:rFonts w:ascii="Cambria" w:eastAsia="Cambria" w:hAnsi="Cambria"/>
                      <w:color w:val="000000"/>
                      <w:sz w:val="18"/>
                    </w:rPr>
                    <w:t>0</w:t>
                  </w:r>
                </w:p>
              </w:tc>
            </w:tr>
            <w:tr w:rsidR="00FF663A" w14:paraId="7128A0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574501" w14:textId="77777777" w:rsidR="00FF663A" w:rsidRDefault="00FD29DC">
                  <w:pPr>
                    <w:spacing w:after="0" w:line="240" w:lineRule="auto"/>
                  </w:pPr>
                  <w:r>
                    <w:rPr>
                      <w:rFonts w:ascii="Cambria" w:eastAsia="Cambria" w:hAnsi="Cambria"/>
                      <w:color w:val="000000"/>
                      <w:sz w:val="18"/>
                    </w:rPr>
                    <w:t>prochloraz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EEB4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954B0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6B2608"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EAB0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39571"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8EA7D" w14:textId="77777777" w:rsidR="00FF663A" w:rsidRDefault="00FD29DC">
                  <w:pPr>
                    <w:spacing w:after="0" w:line="240" w:lineRule="auto"/>
                    <w:jc w:val="center"/>
                  </w:pPr>
                  <w:r>
                    <w:rPr>
                      <w:rFonts w:ascii="Cambria" w:eastAsia="Cambria" w:hAnsi="Cambria"/>
                      <w:color w:val="000000"/>
                      <w:sz w:val="18"/>
                    </w:rPr>
                    <w:t>-</w:t>
                  </w:r>
                </w:p>
              </w:tc>
            </w:tr>
            <w:tr w:rsidR="00FF663A" w14:paraId="3382C0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0D404" w14:textId="77777777" w:rsidR="00FF663A" w:rsidRDefault="00FD29DC">
                  <w:pPr>
                    <w:spacing w:after="0" w:line="240" w:lineRule="auto"/>
                  </w:pPr>
                  <w:r>
                    <w:rPr>
                      <w:rFonts w:ascii="Cambria" w:eastAsia="Cambria" w:hAnsi="Cambria"/>
                      <w:color w:val="000000"/>
                      <w:sz w:val="18"/>
                    </w:rPr>
                    <w:t>procymidone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F26EC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8F98A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E06E39"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170F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870366"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A5A30" w14:textId="77777777" w:rsidR="00FF663A" w:rsidRDefault="00FD29DC">
                  <w:pPr>
                    <w:spacing w:after="0" w:line="240" w:lineRule="auto"/>
                    <w:jc w:val="center"/>
                  </w:pPr>
                  <w:r>
                    <w:rPr>
                      <w:rFonts w:ascii="Cambria" w:eastAsia="Cambria" w:hAnsi="Cambria"/>
                      <w:color w:val="000000"/>
                      <w:sz w:val="18"/>
                    </w:rPr>
                    <w:t>-</w:t>
                  </w:r>
                </w:p>
              </w:tc>
            </w:tr>
            <w:tr w:rsidR="00FF663A" w14:paraId="582A9D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7194B" w14:textId="77777777" w:rsidR="00FF663A" w:rsidRDefault="00FD29DC">
                  <w:pPr>
                    <w:spacing w:after="0" w:line="240" w:lineRule="auto"/>
                  </w:pPr>
                  <w:r>
                    <w:rPr>
                      <w:rFonts w:ascii="Cambria" w:eastAsia="Cambria" w:hAnsi="Cambria"/>
                      <w:color w:val="000000"/>
                      <w:sz w:val="18"/>
                    </w:rPr>
                    <w:t>propiconazole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32204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BEE1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BA0D6C"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1C7F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823A5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05A228" w14:textId="77777777" w:rsidR="00FF663A" w:rsidRDefault="00FD29DC">
                  <w:pPr>
                    <w:spacing w:after="0" w:line="240" w:lineRule="auto"/>
                    <w:jc w:val="center"/>
                  </w:pPr>
                  <w:r>
                    <w:rPr>
                      <w:rFonts w:ascii="Cambria" w:eastAsia="Cambria" w:hAnsi="Cambria"/>
                      <w:color w:val="000000"/>
                      <w:sz w:val="18"/>
                    </w:rPr>
                    <w:t>0</w:t>
                  </w:r>
                </w:p>
              </w:tc>
            </w:tr>
            <w:tr w:rsidR="00FF663A" w14:paraId="511E34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BDB5B" w14:textId="77777777" w:rsidR="00FF663A" w:rsidRDefault="00FD29DC">
                  <w:pPr>
                    <w:spacing w:after="0" w:line="240" w:lineRule="auto"/>
                  </w:pPr>
                  <w:proofErr w:type="spellStart"/>
                  <w:r>
                    <w:rPr>
                      <w:rFonts w:ascii="Cambria" w:eastAsia="Cambria" w:hAnsi="Cambria"/>
                      <w:color w:val="000000"/>
                      <w:sz w:val="18"/>
                    </w:rPr>
                    <w:t>prothioconazole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B3A3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4B86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7232C3" w14:textId="77777777" w:rsidR="00FF663A" w:rsidRDefault="00FD29DC">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122E4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86C9B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53C7B" w14:textId="77777777" w:rsidR="00FF663A" w:rsidRDefault="00FD29DC">
                  <w:pPr>
                    <w:spacing w:after="0" w:line="240" w:lineRule="auto"/>
                    <w:jc w:val="center"/>
                  </w:pPr>
                  <w:r>
                    <w:rPr>
                      <w:rFonts w:ascii="Cambria" w:eastAsia="Cambria" w:hAnsi="Cambria"/>
                      <w:color w:val="000000"/>
                      <w:sz w:val="18"/>
                    </w:rPr>
                    <w:t>0</w:t>
                  </w:r>
                </w:p>
              </w:tc>
            </w:tr>
            <w:tr w:rsidR="00FF663A" w14:paraId="40A2A5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C053E9" w14:textId="77777777" w:rsidR="00FF663A" w:rsidRDefault="00FD29DC">
                  <w:pPr>
                    <w:spacing w:after="0" w:line="240" w:lineRule="auto"/>
                  </w:pPr>
                  <w:proofErr w:type="spellStart"/>
                  <w:r>
                    <w:rPr>
                      <w:rFonts w:ascii="Cambria" w:eastAsia="Cambria" w:hAnsi="Cambria"/>
                      <w:color w:val="000000"/>
                      <w:sz w:val="18"/>
                    </w:rPr>
                    <w:t>pydiflumetofen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5FBC0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BE379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672872" w14:textId="77777777" w:rsidR="00FF663A" w:rsidRDefault="00FD29DC">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8764A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2DEA5B"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849706" w14:textId="77777777" w:rsidR="00FF663A" w:rsidRDefault="00FD29DC">
                  <w:pPr>
                    <w:spacing w:after="0" w:line="240" w:lineRule="auto"/>
                    <w:jc w:val="center"/>
                  </w:pPr>
                  <w:r>
                    <w:rPr>
                      <w:rFonts w:ascii="Cambria" w:eastAsia="Cambria" w:hAnsi="Cambria"/>
                      <w:color w:val="000000"/>
                      <w:sz w:val="18"/>
                    </w:rPr>
                    <w:t>0</w:t>
                  </w:r>
                </w:p>
              </w:tc>
            </w:tr>
            <w:tr w:rsidR="00FF663A" w14:paraId="32020C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72E41" w14:textId="77777777" w:rsidR="00FF663A" w:rsidRDefault="00FD29DC">
                  <w:pPr>
                    <w:spacing w:after="0" w:line="240" w:lineRule="auto"/>
                  </w:pPr>
                  <w:proofErr w:type="spellStart"/>
                  <w:r>
                    <w:rPr>
                      <w:rFonts w:ascii="Cambria" w:eastAsia="Cambria" w:hAnsi="Cambria"/>
                      <w:color w:val="000000"/>
                      <w:sz w:val="18"/>
                    </w:rPr>
                    <w:t>pyraclostrobin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6476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9D574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2A7FCF"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5FE7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AF1183"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3FADF8" w14:textId="77777777" w:rsidR="00FF663A" w:rsidRDefault="00FD29DC">
                  <w:pPr>
                    <w:spacing w:after="0" w:line="240" w:lineRule="auto"/>
                    <w:jc w:val="center"/>
                  </w:pPr>
                  <w:r>
                    <w:rPr>
                      <w:rFonts w:ascii="Cambria" w:eastAsia="Cambria" w:hAnsi="Cambria"/>
                      <w:color w:val="000000"/>
                      <w:sz w:val="18"/>
                    </w:rPr>
                    <w:t>0</w:t>
                  </w:r>
                </w:p>
              </w:tc>
            </w:tr>
            <w:tr w:rsidR="00FF663A" w14:paraId="1698D4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959D27" w14:textId="77777777" w:rsidR="00FF663A" w:rsidRDefault="00FD29DC">
                  <w:pPr>
                    <w:spacing w:after="0" w:line="240" w:lineRule="auto"/>
                  </w:pPr>
                  <w:r>
                    <w:rPr>
                      <w:rFonts w:ascii="Cambria" w:eastAsia="Cambria" w:hAnsi="Cambria"/>
                      <w:color w:val="000000"/>
                      <w:sz w:val="18"/>
                    </w:rPr>
                    <w:t>pyrimethanil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AA4C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4F53C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4F01FD"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0C464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F156A2"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53ED9" w14:textId="77777777" w:rsidR="00FF663A" w:rsidRDefault="00FD29DC">
                  <w:pPr>
                    <w:spacing w:after="0" w:line="240" w:lineRule="auto"/>
                    <w:jc w:val="center"/>
                  </w:pPr>
                  <w:r>
                    <w:rPr>
                      <w:rFonts w:ascii="Cambria" w:eastAsia="Cambria" w:hAnsi="Cambria"/>
                      <w:color w:val="000000"/>
                      <w:sz w:val="18"/>
                    </w:rPr>
                    <w:t>-</w:t>
                  </w:r>
                </w:p>
              </w:tc>
            </w:tr>
            <w:tr w:rsidR="00FF663A" w14:paraId="755CB9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2DC752" w14:textId="77777777" w:rsidR="00FF663A" w:rsidRDefault="00FD29DC">
                  <w:pPr>
                    <w:spacing w:after="0" w:line="240" w:lineRule="auto"/>
                  </w:pPr>
                  <w:r>
                    <w:rPr>
                      <w:rFonts w:ascii="Cambria" w:eastAsia="Cambria" w:hAnsi="Cambria"/>
                      <w:color w:val="000000"/>
                      <w:sz w:val="18"/>
                    </w:rPr>
                    <w:t>quinoxyfen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4436E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FA486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B7960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2FD0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2E79D"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C5099" w14:textId="77777777" w:rsidR="00FF663A" w:rsidRDefault="00FD29DC">
                  <w:pPr>
                    <w:spacing w:after="0" w:line="240" w:lineRule="auto"/>
                    <w:jc w:val="center"/>
                  </w:pPr>
                  <w:r>
                    <w:rPr>
                      <w:rFonts w:ascii="Cambria" w:eastAsia="Cambria" w:hAnsi="Cambria"/>
                      <w:color w:val="000000"/>
                      <w:sz w:val="18"/>
                    </w:rPr>
                    <w:t>-</w:t>
                  </w:r>
                </w:p>
              </w:tc>
            </w:tr>
            <w:tr w:rsidR="00FF663A" w14:paraId="4F11A1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548EDD" w14:textId="77777777" w:rsidR="00FF663A" w:rsidRDefault="00FD29DC">
                  <w:pPr>
                    <w:spacing w:after="0" w:line="240" w:lineRule="auto"/>
                  </w:pPr>
                  <w:r>
                    <w:rPr>
                      <w:rFonts w:ascii="Cambria" w:eastAsia="Cambria" w:hAnsi="Cambria"/>
                      <w:color w:val="000000"/>
                      <w:sz w:val="18"/>
                    </w:rPr>
                    <w:t>quintozene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973C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DA60D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C135F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40F70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50931E"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8B0C0" w14:textId="77777777" w:rsidR="00FF663A" w:rsidRDefault="00FD29DC">
                  <w:pPr>
                    <w:spacing w:after="0" w:line="240" w:lineRule="auto"/>
                    <w:jc w:val="center"/>
                  </w:pPr>
                  <w:r>
                    <w:rPr>
                      <w:rFonts w:ascii="Cambria" w:eastAsia="Cambria" w:hAnsi="Cambria"/>
                      <w:color w:val="000000"/>
                      <w:sz w:val="18"/>
                    </w:rPr>
                    <w:t>-</w:t>
                  </w:r>
                </w:p>
              </w:tc>
            </w:tr>
            <w:tr w:rsidR="00FF663A" w14:paraId="0B036CE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1E722" w14:textId="77777777" w:rsidR="00FF663A" w:rsidRDefault="00FD29DC">
                  <w:pPr>
                    <w:spacing w:after="0" w:line="240" w:lineRule="auto"/>
                  </w:pPr>
                  <w:proofErr w:type="spellStart"/>
                  <w:r>
                    <w:rPr>
                      <w:rFonts w:ascii="Cambria" w:eastAsia="Cambria" w:hAnsi="Cambria"/>
                      <w:color w:val="000000"/>
                      <w:sz w:val="18"/>
                    </w:rPr>
                    <w:t>sedaxane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CF9B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35A13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75FDB1"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232C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4224B"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44AB9" w14:textId="77777777" w:rsidR="00FF663A" w:rsidRDefault="00FD29DC">
                  <w:pPr>
                    <w:spacing w:after="0" w:line="240" w:lineRule="auto"/>
                    <w:jc w:val="center"/>
                  </w:pPr>
                  <w:r>
                    <w:rPr>
                      <w:rFonts w:ascii="Cambria" w:eastAsia="Cambria" w:hAnsi="Cambria"/>
                      <w:color w:val="000000"/>
                      <w:sz w:val="18"/>
                    </w:rPr>
                    <w:t>0</w:t>
                  </w:r>
                </w:p>
              </w:tc>
            </w:tr>
            <w:tr w:rsidR="00FF663A" w14:paraId="79DE12E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4CD21" w14:textId="77777777" w:rsidR="00FF663A" w:rsidRDefault="00FD29DC">
                  <w:pPr>
                    <w:spacing w:after="0" w:line="240" w:lineRule="auto"/>
                  </w:pPr>
                  <w:r>
                    <w:rPr>
                      <w:rFonts w:ascii="Cambria" w:eastAsia="Cambria" w:hAnsi="Cambria"/>
                      <w:color w:val="000000"/>
                      <w:sz w:val="18"/>
                    </w:rPr>
                    <w:t>spiroxamine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E393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5BEB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42FE4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1A44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A965A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DBAA4" w14:textId="77777777" w:rsidR="00FF663A" w:rsidRDefault="00FD29DC">
                  <w:pPr>
                    <w:spacing w:after="0" w:line="240" w:lineRule="auto"/>
                    <w:jc w:val="center"/>
                  </w:pPr>
                  <w:r>
                    <w:rPr>
                      <w:rFonts w:ascii="Cambria" w:eastAsia="Cambria" w:hAnsi="Cambria"/>
                      <w:color w:val="000000"/>
                      <w:sz w:val="18"/>
                    </w:rPr>
                    <w:t>-</w:t>
                  </w:r>
                </w:p>
              </w:tc>
            </w:tr>
            <w:tr w:rsidR="00FF663A" w14:paraId="57E092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87DBEB" w14:textId="77777777" w:rsidR="00FF663A" w:rsidRDefault="00FD29DC">
                  <w:pPr>
                    <w:spacing w:after="0" w:line="240" w:lineRule="auto"/>
                  </w:pPr>
                  <w:r>
                    <w:rPr>
                      <w:rFonts w:ascii="Cambria" w:eastAsia="Cambria" w:hAnsi="Cambria"/>
                      <w:color w:val="000000"/>
                      <w:sz w:val="18"/>
                    </w:rPr>
                    <w:t>tebuconazole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CA29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7052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31D71C6" w14:textId="77777777" w:rsidR="00FF663A" w:rsidRDefault="00FD29D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A2932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3C09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04C02" w14:textId="77777777" w:rsidR="00FF663A" w:rsidRDefault="00FD29DC">
                  <w:pPr>
                    <w:spacing w:after="0" w:line="240" w:lineRule="auto"/>
                    <w:jc w:val="center"/>
                  </w:pPr>
                  <w:r>
                    <w:rPr>
                      <w:rFonts w:ascii="Cambria" w:eastAsia="Cambria" w:hAnsi="Cambria"/>
                      <w:color w:val="000000"/>
                      <w:sz w:val="18"/>
                    </w:rPr>
                    <w:t>0</w:t>
                  </w:r>
                </w:p>
              </w:tc>
            </w:tr>
            <w:tr w:rsidR="00FF663A" w14:paraId="714A18A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5591E" w14:textId="77777777" w:rsidR="00FF663A" w:rsidRDefault="00FD29DC">
                  <w:pPr>
                    <w:spacing w:after="0" w:line="240" w:lineRule="auto"/>
                  </w:pPr>
                  <w:r>
                    <w:rPr>
                      <w:rFonts w:ascii="Cambria" w:eastAsia="Cambria" w:hAnsi="Cambria"/>
                      <w:color w:val="000000"/>
                      <w:sz w:val="18"/>
                    </w:rPr>
                    <w:t>thiabendazole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18B21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74B5D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707CE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5740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1FC66"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6CC18E" w14:textId="77777777" w:rsidR="00FF663A" w:rsidRDefault="00FD29DC">
                  <w:pPr>
                    <w:spacing w:after="0" w:line="240" w:lineRule="auto"/>
                    <w:jc w:val="center"/>
                  </w:pPr>
                  <w:r>
                    <w:rPr>
                      <w:rFonts w:ascii="Cambria" w:eastAsia="Cambria" w:hAnsi="Cambria"/>
                      <w:color w:val="000000"/>
                      <w:sz w:val="18"/>
                    </w:rPr>
                    <w:t>-</w:t>
                  </w:r>
                </w:p>
              </w:tc>
            </w:tr>
            <w:tr w:rsidR="00FF663A" w14:paraId="3892152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0EE73" w14:textId="77777777" w:rsidR="00FF663A" w:rsidRDefault="00FD29DC">
                  <w:pPr>
                    <w:spacing w:after="0" w:line="240" w:lineRule="auto"/>
                  </w:pPr>
                  <w:proofErr w:type="spellStart"/>
                  <w:r>
                    <w:rPr>
                      <w:rFonts w:ascii="Cambria" w:eastAsia="Cambria" w:hAnsi="Cambria"/>
                      <w:color w:val="000000"/>
                      <w:sz w:val="18"/>
                    </w:rPr>
                    <w:t>tolclofos</w:t>
                  </w:r>
                  <w:proofErr w:type="spellEnd"/>
                  <w:r>
                    <w:rPr>
                      <w:rFonts w:ascii="Cambria" w:eastAsia="Cambria" w:hAnsi="Cambria"/>
                      <w:color w:val="000000"/>
                      <w:sz w:val="18"/>
                    </w:rPr>
                    <w:t xml:space="preserve"> 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E890B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04754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13F27F"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AB37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D411C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B03EC" w14:textId="77777777" w:rsidR="00FF663A" w:rsidRDefault="00FD29DC">
                  <w:pPr>
                    <w:spacing w:after="0" w:line="240" w:lineRule="auto"/>
                    <w:jc w:val="center"/>
                  </w:pPr>
                  <w:r>
                    <w:rPr>
                      <w:rFonts w:ascii="Cambria" w:eastAsia="Cambria" w:hAnsi="Cambria"/>
                      <w:color w:val="000000"/>
                      <w:sz w:val="18"/>
                    </w:rPr>
                    <w:t>-</w:t>
                  </w:r>
                </w:p>
              </w:tc>
            </w:tr>
            <w:tr w:rsidR="00FF663A" w14:paraId="2C7D9D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435223" w14:textId="77777777" w:rsidR="00FF663A" w:rsidRDefault="00FD29DC">
                  <w:pPr>
                    <w:spacing w:after="0" w:line="240" w:lineRule="auto"/>
                  </w:pPr>
                  <w:r>
                    <w:rPr>
                      <w:rFonts w:ascii="Cambria" w:eastAsia="Cambria" w:hAnsi="Cambria"/>
                      <w:color w:val="000000"/>
                      <w:sz w:val="18"/>
                    </w:rPr>
                    <w:t>triadimefon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B2ED0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3CA12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FF2D0F" w14:textId="77777777" w:rsidR="00FF663A" w:rsidRDefault="00FD29D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7074C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3C2E4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C8915E" w14:textId="77777777" w:rsidR="00FF663A" w:rsidRDefault="00FD29DC">
                  <w:pPr>
                    <w:spacing w:after="0" w:line="240" w:lineRule="auto"/>
                    <w:jc w:val="center"/>
                  </w:pPr>
                  <w:r>
                    <w:rPr>
                      <w:rFonts w:ascii="Cambria" w:eastAsia="Cambria" w:hAnsi="Cambria"/>
                      <w:color w:val="000000"/>
                      <w:sz w:val="18"/>
                    </w:rPr>
                    <w:t>0</w:t>
                  </w:r>
                </w:p>
              </w:tc>
            </w:tr>
            <w:tr w:rsidR="00FF663A" w14:paraId="1015F1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192649" w14:textId="77777777" w:rsidR="00FF663A" w:rsidRDefault="00FD29DC">
                  <w:pPr>
                    <w:spacing w:after="0" w:line="240" w:lineRule="auto"/>
                  </w:pPr>
                  <w:r>
                    <w:rPr>
                      <w:rFonts w:ascii="Cambria" w:eastAsia="Cambria" w:hAnsi="Cambria"/>
                      <w:color w:val="000000"/>
                      <w:sz w:val="18"/>
                    </w:rPr>
                    <w:t>triadimenol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DEBB6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C9169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73ADF1"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4B44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56E8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CE264" w14:textId="77777777" w:rsidR="00FF663A" w:rsidRDefault="00FD29DC">
                  <w:pPr>
                    <w:spacing w:after="0" w:line="240" w:lineRule="auto"/>
                    <w:jc w:val="center"/>
                  </w:pPr>
                  <w:r>
                    <w:rPr>
                      <w:rFonts w:ascii="Cambria" w:eastAsia="Cambria" w:hAnsi="Cambria"/>
                      <w:color w:val="000000"/>
                      <w:sz w:val="18"/>
                    </w:rPr>
                    <w:t>0</w:t>
                  </w:r>
                </w:p>
              </w:tc>
            </w:tr>
            <w:tr w:rsidR="00FF663A" w14:paraId="09843EC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DF30F7" w14:textId="77777777" w:rsidR="00FF663A" w:rsidRDefault="00FD29DC">
                  <w:pPr>
                    <w:spacing w:after="0" w:line="240" w:lineRule="auto"/>
                  </w:pPr>
                  <w:proofErr w:type="spellStart"/>
                  <w:r>
                    <w:rPr>
                      <w:rFonts w:ascii="Cambria" w:eastAsia="Cambria" w:hAnsi="Cambria"/>
                      <w:color w:val="000000"/>
                      <w:sz w:val="18"/>
                    </w:rPr>
                    <w:t>trifloxystrobin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64FA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B281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0DD399"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B54F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6A2E1"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5358D9" w14:textId="77777777" w:rsidR="00FF663A" w:rsidRDefault="00FD29DC">
                  <w:pPr>
                    <w:spacing w:after="0" w:line="240" w:lineRule="auto"/>
                    <w:jc w:val="center"/>
                  </w:pPr>
                  <w:r>
                    <w:rPr>
                      <w:rFonts w:ascii="Cambria" w:eastAsia="Cambria" w:hAnsi="Cambria"/>
                      <w:color w:val="000000"/>
                      <w:sz w:val="18"/>
                    </w:rPr>
                    <w:t>-</w:t>
                  </w:r>
                </w:p>
              </w:tc>
            </w:tr>
            <w:tr w:rsidR="00FF663A" w14:paraId="2D700D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8DF6A" w14:textId="77777777" w:rsidR="00FF663A" w:rsidRDefault="00FD29DC">
                  <w:pPr>
                    <w:spacing w:after="0" w:line="240" w:lineRule="auto"/>
                  </w:pPr>
                  <w:r>
                    <w:rPr>
                      <w:rFonts w:ascii="Cambria" w:eastAsia="Cambria" w:hAnsi="Cambria"/>
                      <w:color w:val="000000"/>
                      <w:sz w:val="18"/>
                    </w:rPr>
                    <w:t>triticonazole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FA2C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55C4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51E669"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1231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BCDC5"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1E30B" w14:textId="77777777" w:rsidR="00FF663A" w:rsidRDefault="00FD29DC">
                  <w:pPr>
                    <w:spacing w:after="0" w:line="240" w:lineRule="auto"/>
                    <w:jc w:val="center"/>
                  </w:pPr>
                  <w:r>
                    <w:rPr>
                      <w:rFonts w:ascii="Cambria" w:eastAsia="Cambria" w:hAnsi="Cambria"/>
                      <w:color w:val="000000"/>
                      <w:sz w:val="18"/>
                    </w:rPr>
                    <w:t>0</w:t>
                  </w:r>
                </w:p>
              </w:tc>
            </w:tr>
            <w:tr w:rsidR="00FF663A" w14:paraId="33566D5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2FB01" w14:textId="77777777" w:rsidR="00FF663A" w:rsidRDefault="00FD29DC">
                  <w:pPr>
                    <w:spacing w:after="0" w:line="240" w:lineRule="auto"/>
                  </w:pPr>
                  <w:r>
                    <w:rPr>
                      <w:rFonts w:ascii="Cambria" w:eastAsia="Cambria" w:hAnsi="Cambria"/>
                      <w:color w:val="000000"/>
                      <w:sz w:val="18"/>
                    </w:rPr>
                    <w:t>uniconazole-P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4326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1F4A0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66CA13"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632035" w14:textId="77777777" w:rsidR="00FF663A" w:rsidRDefault="00FD29DC">
                  <w:pPr>
                    <w:spacing w:after="0" w:line="240" w:lineRule="auto"/>
                    <w:jc w:val="center"/>
                  </w:pPr>
                  <w:r>
                    <w:rPr>
                      <w:rFonts w:ascii="Cambria" w:eastAsia="Cambria" w:hAnsi="Cambria"/>
                      <w:color w:val="000000"/>
                      <w:sz w:val="18"/>
                    </w:rPr>
                    <w:t>88</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7694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EF4C7E" w14:textId="77777777" w:rsidR="00FF663A" w:rsidRDefault="00FD29DC">
                  <w:pPr>
                    <w:spacing w:after="0" w:line="240" w:lineRule="auto"/>
                    <w:jc w:val="center"/>
                  </w:pPr>
                  <w:r>
                    <w:rPr>
                      <w:rFonts w:ascii="Cambria" w:eastAsia="Cambria" w:hAnsi="Cambria"/>
                      <w:color w:val="000000"/>
                      <w:sz w:val="18"/>
                    </w:rPr>
                    <w:t>-</w:t>
                  </w:r>
                </w:p>
              </w:tc>
            </w:tr>
            <w:tr w:rsidR="00FF663A" w14:paraId="6E25547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AD8E48" w14:textId="77777777" w:rsidR="00FF663A" w:rsidRDefault="00FD29DC">
                  <w:pPr>
                    <w:spacing w:after="0" w:line="240" w:lineRule="auto"/>
                  </w:pPr>
                  <w:r>
                    <w:rPr>
                      <w:rFonts w:ascii="Cambria" w:eastAsia="Cambria" w:hAnsi="Cambria"/>
                      <w:color w:val="000000"/>
                      <w:sz w:val="18"/>
                    </w:rPr>
                    <w:t>vinclozolin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38144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6FDE5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24A16"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0FF9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EA1647"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657424" w14:textId="77777777" w:rsidR="00FF663A" w:rsidRDefault="00FD29DC">
                  <w:pPr>
                    <w:spacing w:after="0" w:line="240" w:lineRule="auto"/>
                    <w:jc w:val="center"/>
                  </w:pPr>
                  <w:r>
                    <w:rPr>
                      <w:rFonts w:ascii="Cambria" w:eastAsia="Cambria" w:hAnsi="Cambria"/>
                      <w:color w:val="000000"/>
                      <w:sz w:val="18"/>
                    </w:rPr>
                    <w:t>-</w:t>
                  </w:r>
                </w:p>
              </w:tc>
            </w:tr>
            <w:tr w:rsidR="00FD29DC" w14:paraId="34C2C364" w14:textId="77777777" w:rsidTr="009E69A4">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925DC01" w14:textId="77777777" w:rsidR="00FF663A" w:rsidRDefault="00FF663A">
                  <w:pPr>
                    <w:spacing w:after="0" w:line="240" w:lineRule="auto"/>
                  </w:pPr>
                </w:p>
              </w:tc>
            </w:tr>
            <w:tr w:rsidR="00FF663A" w14:paraId="02FE7C7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2ECEAE98" w14:textId="77777777" w:rsidR="00FF663A" w:rsidRDefault="00FD29DC">
                  <w:pPr>
                    <w:spacing w:after="0" w:line="240" w:lineRule="auto"/>
                  </w:pPr>
                  <w:r>
                    <w:rPr>
                      <w:noProof/>
                    </w:rPr>
                    <w:drawing>
                      <wp:inline distT="0" distB="0" distL="0" distR="0" wp14:anchorId="5567513D" wp14:editId="77A461A1">
                        <wp:extent cx="1855300" cy="130275"/>
                        <wp:effectExtent l="0" t="0" r="0" b="0"/>
                        <wp:docPr id="16" name="img4.png"/>
                        <wp:cNvGraphicFramePr/>
                        <a:graphic xmlns:a="http://schemas.openxmlformats.org/drawingml/2006/main">
                          <a:graphicData uri="http://schemas.openxmlformats.org/drawingml/2006/picture">
                            <pic:pic xmlns:pic="http://schemas.openxmlformats.org/drawingml/2006/picture">
                              <pic:nvPicPr>
                                <pic:cNvPr id="17"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A0CB9D6" w14:textId="77777777" w:rsidR="00FF663A" w:rsidRDefault="00FD29DC">
                  <w:pPr>
                    <w:spacing w:after="0" w:line="240" w:lineRule="auto"/>
                  </w:pPr>
                  <w:r>
                    <w:rPr>
                      <w:noProof/>
                    </w:rPr>
                    <w:drawing>
                      <wp:inline distT="0" distB="0" distL="0" distR="0" wp14:anchorId="784260D6" wp14:editId="2589DB9E">
                        <wp:extent cx="487592" cy="130275"/>
                        <wp:effectExtent l="0" t="0" r="0" b="0"/>
                        <wp:docPr id="18" name="img5.png"/>
                        <wp:cNvGraphicFramePr/>
                        <a:graphic xmlns:a="http://schemas.openxmlformats.org/drawingml/2006/main">
                          <a:graphicData uri="http://schemas.openxmlformats.org/drawingml/2006/picture">
                            <pic:pic xmlns:pic="http://schemas.openxmlformats.org/drawingml/2006/picture">
                              <pic:nvPicPr>
                                <pic:cNvPr id="19"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65421E8E" w14:textId="77777777" w:rsidR="00FF663A" w:rsidRDefault="00FD29DC">
                  <w:pPr>
                    <w:spacing w:after="0" w:line="240" w:lineRule="auto"/>
                  </w:pPr>
                  <w:r>
                    <w:rPr>
                      <w:noProof/>
                    </w:rPr>
                    <w:drawing>
                      <wp:inline distT="0" distB="0" distL="0" distR="0" wp14:anchorId="34BB0933" wp14:editId="065CCA57">
                        <wp:extent cx="684636" cy="130275"/>
                        <wp:effectExtent l="0" t="0" r="0" b="0"/>
                        <wp:docPr id="20" name="img6.png"/>
                        <wp:cNvGraphicFramePr/>
                        <a:graphic xmlns:a="http://schemas.openxmlformats.org/drawingml/2006/main">
                          <a:graphicData uri="http://schemas.openxmlformats.org/drawingml/2006/picture">
                            <pic:pic xmlns:pic="http://schemas.openxmlformats.org/drawingml/2006/picture">
                              <pic:nvPicPr>
                                <pic:cNvPr id="21"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349B294B" w14:textId="77777777" w:rsidR="00FF663A" w:rsidRDefault="00FD29DC">
                  <w:pPr>
                    <w:spacing w:after="0" w:line="240" w:lineRule="auto"/>
                  </w:pPr>
                  <w:r>
                    <w:rPr>
                      <w:noProof/>
                    </w:rPr>
                    <w:drawing>
                      <wp:inline distT="0" distB="0" distL="0" distR="0" wp14:anchorId="30CB12CB" wp14:editId="799CCF82">
                        <wp:extent cx="660517" cy="130275"/>
                        <wp:effectExtent l="0" t="0" r="0" b="0"/>
                        <wp:docPr id="22" name="img7.png"/>
                        <wp:cNvGraphicFramePr/>
                        <a:graphic xmlns:a="http://schemas.openxmlformats.org/drawingml/2006/main">
                          <a:graphicData uri="http://schemas.openxmlformats.org/drawingml/2006/picture">
                            <pic:pic xmlns:pic="http://schemas.openxmlformats.org/drawingml/2006/picture">
                              <pic:nvPicPr>
                                <pic:cNvPr id="23"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3F8BF7D1" w14:textId="77777777" w:rsidR="00FF663A" w:rsidRDefault="00FD29DC">
                  <w:pPr>
                    <w:spacing w:after="0" w:line="240" w:lineRule="auto"/>
                  </w:pPr>
                  <w:r>
                    <w:rPr>
                      <w:noProof/>
                    </w:rPr>
                    <w:drawing>
                      <wp:inline distT="0" distB="0" distL="0" distR="0" wp14:anchorId="0FD19F4C" wp14:editId="77D8DDD4">
                        <wp:extent cx="803392" cy="130275"/>
                        <wp:effectExtent l="0" t="0" r="0" b="0"/>
                        <wp:docPr id="24" name="img8.png"/>
                        <wp:cNvGraphicFramePr/>
                        <a:graphic xmlns:a="http://schemas.openxmlformats.org/drawingml/2006/main">
                          <a:graphicData uri="http://schemas.openxmlformats.org/drawingml/2006/picture">
                            <pic:pic xmlns:pic="http://schemas.openxmlformats.org/drawingml/2006/picture">
                              <pic:nvPicPr>
                                <pic:cNvPr id="25"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7AED108" w14:textId="77777777" w:rsidR="00FF663A" w:rsidRDefault="00FD29DC">
                  <w:pPr>
                    <w:spacing w:after="0" w:line="240" w:lineRule="auto"/>
                  </w:pPr>
                  <w:r>
                    <w:rPr>
                      <w:noProof/>
                    </w:rPr>
                    <w:drawing>
                      <wp:inline distT="0" distB="0" distL="0" distR="0" wp14:anchorId="55C30932" wp14:editId="3644B4AE">
                        <wp:extent cx="792000" cy="130275"/>
                        <wp:effectExtent l="0" t="0" r="0" b="0"/>
                        <wp:docPr id="26" name="img9.png"/>
                        <wp:cNvGraphicFramePr/>
                        <a:graphic xmlns:a="http://schemas.openxmlformats.org/drawingml/2006/main">
                          <a:graphicData uri="http://schemas.openxmlformats.org/drawingml/2006/picture">
                            <pic:pic xmlns:pic="http://schemas.openxmlformats.org/drawingml/2006/picture">
                              <pic:nvPicPr>
                                <pic:cNvPr id="27"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8962462" w14:textId="77777777" w:rsidR="00FF663A" w:rsidRDefault="00FD29DC">
                  <w:pPr>
                    <w:spacing w:after="0" w:line="240" w:lineRule="auto"/>
                  </w:pPr>
                  <w:r>
                    <w:rPr>
                      <w:noProof/>
                    </w:rPr>
                    <w:drawing>
                      <wp:inline distT="0" distB="0" distL="0" distR="0" wp14:anchorId="04D4582C" wp14:editId="6147451B">
                        <wp:extent cx="792000" cy="130275"/>
                        <wp:effectExtent l="0" t="0" r="0" b="0"/>
                        <wp:docPr id="28" name="img9.png"/>
                        <wp:cNvGraphicFramePr/>
                        <a:graphic xmlns:a="http://schemas.openxmlformats.org/drawingml/2006/main">
                          <a:graphicData uri="http://schemas.openxmlformats.org/drawingml/2006/picture">
                            <pic:pic xmlns:pic="http://schemas.openxmlformats.org/drawingml/2006/picture">
                              <pic:nvPicPr>
                                <pic:cNvPr id="29"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D29DC" w14:paraId="034365BA" w14:textId="77777777" w:rsidTr="009E69A4">
              <w:trPr>
                <w:trHeight w:val="262"/>
              </w:trPr>
              <w:tc>
                <w:tcPr>
                  <w:tcW w:w="9565" w:type="dxa"/>
                  <w:gridSpan w:val="7"/>
                  <w:tcBorders>
                    <w:top w:val="nil"/>
                    <w:left w:val="nil"/>
                    <w:bottom w:val="nil"/>
                    <w:right w:val="nil"/>
                  </w:tcBorders>
                  <w:tcMar>
                    <w:top w:w="39" w:type="dxa"/>
                    <w:left w:w="39" w:type="dxa"/>
                    <w:bottom w:w="39" w:type="dxa"/>
                    <w:right w:w="39" w:type="dxa"/>
                  </w:tcMar>
                </w:tcPr>
                <w:p w14:paraId="77FA029F" w14:textId="77777777" w:rsidR="00FF663A" w:rsidRDefault="00FD29DC">
                  <w:pPr>
                    <w:spacing w:after="0" w:line="240" w:lineRule="auto"/>
                  </w:pPr>
                  <w:r>
                    <w:rPr>
                      <w:rFonts w:ascii="Calibri" w:eastAsia="Calibri" w:hAnsi="Calibri"/>
                      <w:b/>
                      <w:color w:val="000000"/>
                      <w:sz w:val="24"/>
                    </w:rPr>
                    <w:t>Table 3: HERBICIDES</w:t>
                  </w:r>
                </w:p>
              </w:tc>
            </w:tr>
            <w:tr w:rsidR="00FF663A" w14:paraId="684F5F37"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BA24B3D" w14:textId="77777777" w:rsidR="00FF663A" w:rsidRDefault="00FD29D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C2D459F" w14:textId="77777777" w:rsidR="00FF663A" w:rsidRDefault="00FD29D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FD4A2CD" w14:textId="77777777" w:rsidR="00FF663A" w:rsidRDefault="00FD29D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B767B98" w14:textId="77777777" w:rsidR="00FF663A" w:rsidRDefault="00FD29D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B70705B" w14:textId="77777777" w:rsidR="00FF663A" w:rsidRDefault="00FD29D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930987" w14:textId="77777777" w:rsidR="00FF663A" w:rsidRDefault="00FD29D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AE18244" w14:textId="77777777" w:rsidR="00FF663A" w:rsidRDefault="00FD29DC">
                  <w:pPr>
                    <w:spacing w:after="0" w:line="240" w:lineRule="auto"/>
                    <w:jc w:val="center"/>
                  </w:pPr>
                  <w:r>
                    <w:rPr>
                      <w:rFonts w:ascii="Cambria" w:eastAsia="Cambria" w:hAnsi="Cambria"/>
                      <w:b/>
                      <w:color w:val="000000"/>
                      <w:sz w:val="18"/>
                    </w:rPr>
                    <w:t>&gt;MRL</w:t>
                  </w:r>
                </w:p>
              </w:tc>
            </w:tr>
            <w:tr w:rsidR="00FF663A" w14:paraId="45ED3C2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04AC34" w14:textId="77777777" w:rsidR="00FF663A" w:rsidRDefault="00FD29DC">
                  <w:pPr>
                    <w:spacing w:after="0" w:line="240" w:lineRule="auto"/>
                  </w:pPr>
                  <w:r>
                    <w:rPr>
                      <w:rFonts w:ascii="Cambria" w:eastAsia="Cambria" w:hAnsi="Cambria"/>
                      <w:color w:val="000000"/>
                      <w:sz w:val="18"/>
                    </w:rPr>
                    <w:t>2,2-DPA (2,2-dichloropropionic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F1DF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D1C6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7700D1"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73F9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08D9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453ACA" w14:textId="77777777" w:rsidR="00FF663A" w:rsidRDefault="00FD29DC">
                  <w:pPr>
                    <w:spacing w:after="0" w:line="240" w:lineRule="auto"/>
                    <w:jc w:val="center"/>
                  </w:pPr>
                  <w:r>
                    <w:rPr>
                      <w:rFonts w:ascii="Cambria" w:eastAsia="Cambria" w:hAnsi="Cambria"/>
                      <w:color w:val="000000"/>
                      <w:sz w:val="18"/>
                    </w:rPr>
                    <w:t>0</w:t>
                  </w:r>
                </w:p>
              </w:tc>
            </w:tr>
            <w:tr w:rsidR="00FF663A" w14:paraId="64A088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9ED80" w14:textId="77777777" w:rsidR="00FF663A" w:rsidRDefault="00FD29DC">
                  <w:pPr>
                    <w:spacing w:after="0" w:line="240" w:lineRule="auto"/>
                  </w:pPr>
                  <w:r>
                    <w:rPr>
                      <w:rFonts w:ascii="Cambria" w:eastAsia="Cambria" w:hAnsi="Cambria"/>
                      <w:color w:val="000000"/>
                      <w:sz w:val="18"/>
                    </w:rPr>
                    <w:t>2,4-D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8923F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573C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A66F5A" w14:textId="77777777" w:rsidR="00FF663A" w:rsidRDefault="00FD29D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0AD16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FF9B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EBBC37" w14:textId="77777777" w:rsidR="00FF663A" w:rsidRDefault="00FD29DC">
                  <w:pPr>
                    <w:spacing w:after="0" w:line="240" w:lineRule="auto"/>
                    <w:jc w:val="center"/>
                  </w:pPr>
                  <w:r>
                    <w:rPr>
                      <w:rFonts w:ascii="Cambria" w:eastAsia="Cambria" w:hAnsi="Cambria"/>
                      <w:color w:val="000000"/>
                      <w:sz w:val="18"/>
                    </w:rPr>
                    <w:t>0</w:t>
                  </w:r>
                </w:p>
              </w:tc>
            </w:tr>
            <w:tr w:rsidR="00FF663A" w14:paraId="764991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12117" w14:textId="77777777" w:rsidR="00FF663A" w:rsidRDefault="00FD29DC">
                  <w:pPr>
                    <w:spacing w:after="0" w:line="240" w:lineRule="auto"/>
                  </w:pPr>
                  <w:r>
                    <w:rPr>
                      <w:rFonts w:ascii="Cambria" w:eastAsia="Cambria" w:hAnsi="Cambria"/>
                      <w:color w:val="000000"/>
                      <w:sz w:val="18"/>
                    </w:rPr>
                    <w:t>2,4-DB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F766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D270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A4E1AF2"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C77C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BDA2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2D8B66" w14:textId="77777777" w:rsidR="00FF663A" w:rsidRDefault="00FD29DC">
                  <w:pPr>
                    <w:spacing w:after="0" w:line="240" w:lineRule="auto"/>
                    <w:jc w:val="center"/>
                  </w:pPr>
                  <w:r>
                    <w:rPr>
                      <w:rFonts w:ascii="Cambria" w:eastAsia="Cambria" w:hAnsi="Cambria"/>
                      <w:color w:val="000000"/>
                      <w:sz w:val="18"/>
                    </w:rPr>
                    <w:t>0</w:t>
                  </w:r>
                </w:p>
              </w:tc>
            </w:tr>
            <w:tr w:rsidR="00FF663A" w14:paraId="6933122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5F1C2F" w14:textId="77777777" w:rsidR="00FF663A" w:rsidRDefault="00FD29DC">
                  <w:pPr>
                    <w:spacing w:after="0" w:line="240" w:lineRule="auto"/>
                  </w:pPr>
                  <w:r>
                    <w:rPr>
                      <w:rFonts w:ascii="Cambria" w:eastAsia="Cambria" w:hAnsi="Cambria"/>
                      <w:color w:val="000000"/>
                      <w:sz w:val="18"/>
                    </w:rPr>
                    <w:t>acifluorfen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C924B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91909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65A9A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B5F7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FA173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A9C83" w14:textId="77777777" w:rsidR="00FF663A" w:rsidRDefault="00FD29DC">
                  <w:pPr>
                    <w:spacing w:after="0" w:line="240" w:lineRule="auto"/>
                    <w:jc w:val="center"/>
                  </w:pPr>
                  <w:r>
                    <w:rPr>
                      <w:rFonts w:ascii="Cambria" w:eastAsia="Cambria" w:hAnsi="Cambria"/>
                      <w:color w:val="000000"/>
                      <w:sz w:val="18"/>
                    </w:rPr>
                    <w:t>-</w:t>
                  </w:r>
                </w:p>
              </w:tc>
            </w:tr>
            <w:tr w:rsidR="00FF663A" w14:paraId="3DBA8CB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C1D5D" w14:textId="77777777" w:rsidR="00FF663A" w:rsidRDefault="00FD29DC">
                  <w:pPr>
                    <w:spacing w:after="0" w:line="240" w:lineRule="auto"/>
                  </w:pPr>
                  <w:proofErr w:type="spellStart"/>
                  <w:r>
                    <w:rPr>
                      <w:rFonts w:ascii="Cambria" w:eastAsia="Cambria" w:hAnsi="Cambria"/>
                      <w:color w:val="000000"/>
                      <w:sz w:val="18"/>
                    </w:rPr>
                    <w:t>ametryn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F564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E6F7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6D13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5128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24C671"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DDD17E" w14:textId="77777777" w:rsidR="00FF663A" w:rsidRDefault="00FD29DC">
                  <w:pPr>
                    <w:spacing w:after="0" w:line="240" w:lineRule="auto"/>
                    <w:jc w:val="center"/>
                  </w:pPr>
                  <w:r>
                    <w:rPr>
                      <w:rFonts w:ascii="Cambria" w:eastAsia="Cambria" w:hAnsi="Cambria"/>
                      <w:color w:val="000000"/>
                      <w:sz w:val="18"/>
                    </w:rPr>
                    <w:t>-</w:t>
                  </w:r>
                </w:p>
              </w:tc>
            </w:tr>
            <w:tr w:rsidR="00FF663A" w14:paraId="794A5A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610D1" w14:textId="77777777" w:rsidR="00FF663A" w:rsidRDefault="00FD29DC">
                  <w:pPr>
                    <w:spacing w:after="0" w:line="240" w:lineRule="auto"/>
                  </w:pPr>
                  <w:r>
                    <w:rPr>
                      <w:rFonts w:ascii="Cambria" w:eastAsia="Cambria" w:hAnsi="Cambria"/>
                      <w:color w:val="000000"/>
                      <w:sz w:val="18"/>
                    </w:rPr>
                    <w:t>aminopyralid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AFF9D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0FA33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62C9C"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1A212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6D61F"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12DE3" w14:textId="77777777" w:rsidR="00FF663A" w:rsidRDefault="00FD29DC">
                  <w:pPr>
                    <w:spacing w:after="0" w:line="240" w:lineRule="auto"/>
                    <w:jc w:val="center"/>
                  </w:pPr>
                  <w:r>
                    <w:rPr>
                      <w:rFonts w:ascii="Cambria" w:eastAsia="Cambria" w:hAnsi="Cambria"/>
                      <w:color w:val="000000"/>
                      <w:sz w:val="18"/>
                    </w:rPr>
                    <w:t>0</w:t>
                  </w:r>
                </w:p>
              </w:tc>
            </w:tr>
            <w:tr w:rsidR="00FF663A" w14:paraId="03C946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9C07C" w14:textId="77777777" w:rsidR="00FF663A" w:rsidRDefault="00FD29DC">
                  <w:pPr>
                    <w:spacing w:after="0" w:line="240" w:lineRule="auto"/>
                  </w:pPr>
                  <w:r>
                    <w:rPr>
                      <w:rFonts w:ascii="Cambria" w:eastAsia="Cambria" w:hAnsi="Cambria"/>
                      <w:color w:val="000000"/>
                      <w:sz w:val="18"/>
                    </w:rPr>
                    <w:t>amitrole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DA241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79EC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8263D9"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3D60E8"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BBA5C2"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2D886" w14:textId="77777777" w:rsidR="00FF663A" w:rsidRDefault="00FD29DC">
                  <w:pPr>
                    <w:spacing w:after="0" w:line="240" w:lineRule="auto"/>
                    <w:jc w:val="center"/>
                  </w:pPr>
                  <w:r>
                    <w:rPr>
                      <w:rFonts w:ascii="Cambria" w:eastAsia="Cambria" w:hAnsi="Cambria"/>
                      <w:color w:val="000000"/>
                      <w:sz w:val="18"/>
                    </w:rPr>
                    <w:t>0</w:t>
                  </w:r>
                </w:p>
              </w:tc>
            </w:tr>
            <w:tr w:rsidR="00FF663A" w14:paraId="305CFF3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9DA578" w14:textId="77777777" w:rsidR="00FF663A" w:rsidRDefault="00FD29DC">
                  <w:pPr>
                    <w:spacing w:after="0" w:line="240" w:lineRule="auto"/>
                  </w:pPr>
                  <w:r>
                    <w:rPr>
                      <w:rFonts w:ascii="Cambria" w:eastAsia="Cambria" w:hAnsi="Cambria"/>
                      <w:color w:val="000000"/>
                      <w:sz w:val="18"/>
                    </w:rPr>
                    <w:t>atrazine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1C93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F0BD3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979AF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216B6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2D8B7"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0AD15" w14:textId="77777777" w:rsidR="00FF663A" w:rsidRDefault="00FD29DC">
                  <w:pPr>
                    <w:spacing w:after="0" w:line="240" w:lineRule="auto"/>
                    <w:jc w:val="center"/>
                  </w:pPr>
                  <w:r>
                    <w:rPr>
                      <w:rFonts w:ascii="Cambria" w:eastAsia="Cambria" w:hAnsi="Cambria"/>
                      <w:color w:val="000000"/>
                      <w:sz w:val="18"/>
                    </w:rPr>
                    <w:t>-</w:t>
                  </w:r>
                </w:p>
              </w:tc>
            </w:tr>
            <w:tr w:rsidR="00FF663A" w14:paraId="3D34C3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B76267" w14:textId="77777777" w:rsidR="00FF663A" w:rsidRDefault="00FD29DC">
                  <w:pPr>
                    <w:spacing w:after="0" w:line="240" w:lineRule="auto"/>
                  </w:pPr>
                  <w:proofErr w:type="spellStart"/>
                  <w:r>
                    <w:rPr>
                      <w:rFonts w:ascii="Cambria" w:eastAsia="Cambria" w:hAnsi="Cambria"/>
                      <w:color w:val="000000"/>
                      <w:sz w:val="18"/>
                    </w:rPr>
                    <w:t>bentazone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46F49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12EE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512022D"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EA6E8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9E5C3A"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44DF3C" w14:textId="77777777" w:rsidR="00FF663A" w:rsidRDefault="00FD29DC">
                  <w:pPr>
                    <w:spacing w:after="0" w:line="240" w:lineRule="auto"/>
                    <w:jc w:val="center"/>
                  </w:pPr>
                  <w:r>
                    <w:rPr>
                      <w:rFonts w:ascii="Cambria" w:eastAsia="Cambria" w:hAnsi="Cambria"/>
                      <w:color w:val="000000"/>
                      <w:sz w:val="18"/>
                    </w:rPr>
                    <w:t>-</w:t>
                  </w:r>
                </w:p>
              </w:tc>
            </w:tr>
            <w:tr w:rsidR="00FF663A" w14:paraId="7EA4359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0D05F" w14:textId="77777777" w:rsidR="00FF663A" w:rsidRDefault="00FD29DC">
                  <w:pPr>
                    <w:spacing w:after="0" w:line="240" w:lineRule="auto"/>
                  </w:pPr>
                  <w:proofErr w:type="spellStart"/>
                  <w:r>
                    <w:rPr>
                      <w:rFonts w:ascii="Cambria" w:eastAsia="Cambria" w:hAnsi="Cambria"/>
                      <w:color w:val="000000"/>
                      <w:sz w:val="18"/>
                    </w:rPr>
                    <w:t>bicyclopyrone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B68E5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80C5C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42F3E8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7E8A7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31E18"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66C43" w14:textId="77777777" w:rsidR="00FF663A" w:rsidRDefault="00FD29DC">
                  <w:pPr>
                    <w:spacing w:after="0" w:line="240" w:lineRule="auto"/>
                    <w:jc w:val="center"/>
                  </w:pPr>
                  <w:r>
                    <w:rPr>
                      <w:rFonts w:ascii="Cambria" w:eastAsia="Cambria" w:hAnsi="Cambria"/>
                      <w:color w:val="000000"/>
                      <w:sz w:val="18"/>
                    </w:rPr>
                    <w:t>-</w:t>
                  </w:r>
                </w:p>
              </w:tc>
            </w:tr>
            <w:tr w:rsidR="00FF663A" w14:paraId="16BB3B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97178" w14:textId="77777777" w:rsidR="00FF663A" w:rsidRDefault="00FD29DC">
                  <w:pPr>
                    <w:spacing w:after="0" w:line="240" w:lineRule="auto"/>
                  </w:pPr>
                  <w:proofErr w:type="spellStart"/>
                  <w:r>
                    <w:rPr>
                      <w:rFonts w:ascii="Cambria" w:eastAsia="Cambria" w:hAnsi="Cambria"/>
                      <w:color w:val="000000"/>
                      <w:sz w:val="18"/>
                    </w:rPr>
                    <w:t>bixlozone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2F3A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FAB05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34B4BC0"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5D84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67A36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F40D9D" w14:textId="77777777" w:rsidR="00FF663A" w:rsidRDefault="00FD29DC">
                  <w:pPr>
                    <w:spacing w:after="0" w:line="240" w:lineRule="auto"/>
                    <w:jc w:val="center"/>
                  </w:pPr>
                  <w:r>
                    <w:rPr>
                      <w:rFonts w:ascii="Cambria" w:eastAsia="Cambria" w:hAnsi="Cambria"/>
                      <w:color w:val="000000"/>
                      <w:sz w:val="18"/>
                    </w:rPr>
                    <w:t>-</w:t>
                  </w:r>
                </w:p>
              </w:tc>
            </w:tr>
            <w:tr w:rsidR="00FF663A" w14:paraId="715A158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71DFB" w14:textId="77777777" w:rsidR="00FF663A" w:rsidRDefault="00FD29DC">
                  <w:pPr>
                    <w:spacing w:after="0" w:line="240" w:lineRule="auto"/>
                  </w:pPr>
                  <w:proofErr w:type="spellStart"/>
                  <w:r>
                    <w:rPr>
                      <w:rFonts w:ascii="Cambria" w:eastAsia="Cambria" w:hAnsi="Cambria"/>
                      <w:color w:val="000000"/>
                      <w:sz w:val="18"/>
                    </w:rPr>
                    <w:t>bromacil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5F6A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4680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974B4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2EC25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E3947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C3B740" w14:textId="77777777" w:rsidR="00FF663A" w:rsidRDefault="00FD29DC">
                  <w:pPr>
                    <w:spacing w:after="0" w:line="240" w:lineRule="auto"/>
                    <w:jc w:val="center"/>
                  </w:pPr>
                  <w:r>
                    <w:rPr>
                      <w:rFonts w:ascii="Cambria" w:eastAsia="Cambria" w:hAnsi="Cambria"/>
                      <w:color w:val="000000"/>
                      <w:sz w:val="18"/>
                    </w:rPr>
                    <w:t>-</w:t>
                  </w:r>
                </w:p>
              </w:tc>
            </w:tr>
            <w:tr w:rsidR="00FF663A" w14:paraId="0F8BCD3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89883" w14:textId="77777777" w:rsidR="00FF663A" w:rsidRDefault="00FD29DC">
                  <w:pPr>
                    <w:spacing w:after="0" w:line="240" w:lineRule="auto"/>
                  </w:pPr>
                  <w:r>
                    <w:rPr>
                      <w:rFonts w:ascii="Cambria" w:eastAsia="Cambria" w:hAnsi="Cambria"/>
                      <w:color w:val="000000"/>
                      <w:sz w:val="18"/>
                    </w:rPr>
                    <w:t>bromoxynil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FFA38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31F00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D2F36B" w14:textId="77777777" w:rsidR="00FF663A" w:rsidRDefault="00FD29D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141C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D4B34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E71AE" w14:textId="77777777" w:rsidR="00FF663A" w:rsidRDefault="00FD29DC">
                  <w:pPr>
                    <w:spacing w:after="0" w:line="240" w:lineRule="auto"/>
                    <w:jc w:val="center"/>
                  </w:pPr>
                  <w:r>
                    <w:rPr>
                      <w:rFonts w:ascii="Cambria" w:eastAsia="Cambria" w:hAnsi="Cambria"/>
                      <w:color w:val="000000"/>
                      <w:sz w:val="18"/>
                    </w:rPr>
                    <w:t>0</w:t>
                  </w:r>
                </w:p>
              </w:tc>
            </w:tr>
            <w:tr w:rsidR="00FF663A" w14:paraId="26F5CE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DA3BC" w14:textId="77777777" w:rsidR="00FF663A" w:rsidRDefault="00FD29DC">
                  <w:pPr>
                    <w:spacing w:after="0" w:line="240" w:lineRule="auto"/>
                  </w:pPr>
                  <w:proofErr w:type="spellStart"/>
                  <w:r>
                    <w:rPr>
                      <w:rFonts w:ascii="Cambria" w:eastAsia="Cambria" w:hAnsi="Cambria"/>
                      <w:color w:val="000000"/>
                      <w:sz w:val="18"/>
                    </w:rPr>
                    <w:lastRenderedPageBreak/>
                    <w:t>butafenacil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8F1F7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B6EC9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9FA328"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2F14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DF52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23796A" w14:textId="77777777" w:rsidR="00FF663A" w:rsidRDefault="00FD29DC">
                  <w:pPr>
                    <w:spacing w:after="0" w:line="240" w:lineRule="auto"/>
                    <w:jc w:val="center"/>
                  </w:pPr>
                  <w:r>
                    <w:rPr>
                      <w:rFonts w:ascii="Cambria" w:eastAsia="Cambria" w:hAnsi="Cambria"/>
                      <w:color w:val="000000"/>
                      <w:sz w:val="18"/>
                    </w:rPr>
                    <w:t>0</w:t>
                  </w:r>
                </w:p>
              </w:tc>
            </w:tr>
            <w:tr w:rsidR="00FF663A" w14:paraId="5899516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0E212" w14:textId="77777777" w:rsidR="00FF663A" w:rsidRDefault="00FD29DC">
                  <w:pPr>
                    <w:spacing w:after="0" w:line="240" w:lineRule="auto"/>
                  </w:pPr>
                  <w:proofErr w:type="spellStart"/>
                  <w:r>
                    <w:rPr>
                      <w:rFonts w:ascii="Cambria" w:eastAsia="Cambria" w:hAnsi="Cambria"/>
                      <w:color w:val="000000"/>
                      <w:sz w:val="18"/>
                    </w:rPr>
                    <w:t>butroxydim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BDA34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2ECE3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A9D684"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976B2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7ACC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AB81A5" w14:textId="77777777" w:rsidR="00FF663A" w:rsidRDefault="00FD29DC">
                  <w:pPr>
                    <w:spacing w:after="0" w:line="240" w:lineRule="auto"/>
                    <w:jc w:val="center"/>
                  </w:pPr>
                  <w:r>
                    <w:rPr>
                      <w:rFonts w:ascii="Cambria" w:eastAsia="Cambria" w:hAnsi="Cambria"/>
                      <w:color w:val="000000"/>
                      <w:sz w:val="18"/>
                    </w:rPr>
                    <w:t>-</w:t>
                  </w:r>
                </w:p>
              </w:tc>
            </w:tr>
            <w:tr w:rsidR="00FF663A" w14:paraId="2B2F6B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41085" w14:textId="77777777" w:rsidR="00FF663A" w:rsidRDefault="00FD29DC">
                  <w:pPr>
                    <w:spacing w:after="0" w:line="240" w:lineRule="auto"/>
                  </w:pPr>
                  <w:proofErr w:type="spellStart"/>
                  <w:r>
                    <w:rPr>
                      <w:rFonts w:ascii="Cambria" w:eastAsia="Cambria" w:hAnsi="Cambria"/>
                      <w:color w:val="000000"/>
                      <w:sz w:val="18"/>
                    </w:rPr>
                    <w:t>carfentrazone</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A71B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96A8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95A5F"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CCBC5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630B1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C1F0A" w14:textId="77777777" w:rsidR="00FF663A" w:rsidRDefault="00FD29DC">
                  <w:pPr>
                    <w:spacing w:after="0" w:line="240" w:lineRule="auto"/>
                    <w:jc w:val="center"/>
                  </w:pPr>
                  <w:r>
                    <w:rPr>
                      <w:rFonts w:ascii="Cambria" w:eastAsia="Cambria" w:hAnsi="Cambria"/>
                      <w:color w:val="000000"/>
                      <w:sz w:val="18"/>
                    </w:rPr>
                    <w:t>0</w:t>
                  </w:r>
                </w:p>
              </w:tc>
            </w:tr>
            <w:tr w:rsidR="00FF663A" w14:paraId="514492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B9772" w14:textId="77777777" w:rsidR="00FF663A" w:rsidRDefault="00FD29DC">
                  <w:pPr>
                    <w:spacing w:after="0" w:line="240" w:lineRule="auto"/>
                  </w:pPr>
                  <w:proofErr w:type="spellStart"/>
                  <w:r>
                    <w:rPr>
                      <w:rFonts w:ascii="Cambria" w:eastAsia="Cambria" w:hAnsi="Cambria"/>
                      <w:color w:val="000000"/>
                      <w:sz w:val="18"/>
                    </w:rPr>
                    <w:t>chlormequat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DE68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0A08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39B47B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1A1350"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63BEE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E76E8" w14:textId="77777777" w:rsidR="00FF663A" w:rsidRDefault="00FD29DC">
                  <w:pPr>
                    <w:spacing w:after="0" w:line="240" w:lineRule="auto"/>
                    <w:jc w:val="center"/>
                  </w:pPr>
                  <w:r>
                    <w:rPr>
                      <w:rFonts w:ascii="Cambria" w:eastAsia="Cambria" w:hAnsi="Cambria"/>
                      <w:color w:val="000000"/>
                      <w:sz w:val="18"/>
                    </w:rPr>
                    <w:t>-</w:t>
                  </w:r>
                </w:p>
              </w:tc>
            </w:tr>
            <w:tr w:rsidR="00FF663A" w14:paraId="1732D00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17BBF" w14:textId="77777777" w:rsidR="00FF663A" w:rsidRDefault="00FD29DC">
                  <w:pPr>
                    <w:spacing w:after="0" w:line="240" w:lineRule="auto"/>
                  </w:pPr>
                  <w:proofErr w:type="spellStart"/>
                  <w:r>
                    <w:rPr>
                      <w:rFonts w:ascii="Cambria" w:eastAsia="Cambria" w:hAnsi="Cambria"/>
                      <w:color w:val="000000"/>
                      <w:sz w:val="18"/>
                    </w:rPr>
                    <w:t>chlorpropham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5391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5BCDA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ED05E3"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07B23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4D2FF8"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35E8DB" w14:textId="77777777" w:rsidR="00FF663A" w:rsidRDefault="00FD29DC">
                  <w:pPr>
                    <w:spacing w:after="0" w:line="240" w:lineRule="auto"/>
                    <w:jc w:val="center"/>
                  </w:pPr>
                  <w:r>
                    <w:rPr>
                      <w:rFonts w:ascii="Cambria" w:eastAsia="Cambria" w:hAnsi="Cambria"/>
                      <w:color w:val="000000"/>
                      <w:sz w:val="18"/>
                    </w:rPr>
                    <w:t>-</w:t>
                  </w:r>
                </w:p>
              </w:tc>
            </w:tr>
            <w:tr w:rsidR="00FF663A" w14:paraId="0FA2370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39EC5" w14:textId="77777777" w:rsidR="00FF663A" w:rsidRDefault="00FD29DC">
                  <w:pPr>
                    <w:spacing w:after="0" w:line="240" w:lineRule="auto"/>
                  </w:pPr>
                  <w:r>
                    <w:rPr>
                      <w:rFonts w:ascii="Cambria" w:eastAsia="Cambria" w:hAnsi="Cambria"/>
                      <w:color w:val="000000"/>
                      <w:sz w:val="18"/>
                    </w:rPr>
                    <w:t>chlorsulfuron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CEB99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1CCE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0DF8CF"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0ED69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B644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53CB12" w14:textId="77777777" w:rsidR="00FF663A" w:rsidRDefault="00FD29DC">
                  <w:pPr>
                    <w:spacing w:after="0" w:line="240" w:lineRule="auto"/>
                    <w:jc w:val="center"/>
                  </w:pPr>
                  <w:r>
                    <w:rPr>
                      <w:rFonts w:ascii="Cambria" w:eastAsia="Cambria" w:hAnsi="Cambria"/>
                      <w:color w:val="000000"/>
                      <w:sz w:val="18"/>
                    </w:rPr>
                    <w:t>0</w:t>
                  </w:r>
                </w:p>
              </w:tc>
            </w:tr>
            <w:tr w:rsidR="00FF663A" w14:paraId="43BDBB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4BD16" w14:textId="77777777" w:rsidR="00FF663A" w:rsidRDefault="00FD29DC">
                  <w:pPr>
                    <w:spacing w:after="0" w:line="240" w:lineRule="auto"/>
                  </w:pPr>
                  <w:proofErr w:type="spellStart"/>
                  <w:r>
                    <w:rPr>
                      <w:rFonts w:ascii="Cambria" w:eastAsia="Cambria" w:hAnsi="Cambria"/>
                      <w:color w:val="000000"/>
                      <w:sz w:val="18"/>
                    </w:rPr>
                    <w:t>chlorthal</w:t>
                  </w:r>
                  <w:proofErr w:type="spellEnd"/>
                  <w:r>
                    <w:rPr>
                      <w:rFonts w:ascii="Cambria" w:eastAsia="Cambria" w:hAnsi="Cambria"/>
                      <w:color w:val="000000"/>
                      <w:sz w:val="18"/>
                    </w:rPr>
                    <w:t>-dimethyl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6D6C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A455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E30B8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3DE34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40AB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B905B" w14:textId="77777777" w:rsidR="00FF663A" w:rsidRDefault="00FD29DC">
                  <w:pPr>
                    <w:spacing w:after="0" w:line="240" w:lineRule="auto"/>
                    <w:jc w:val="center"/>
                  </w:pPr>
                  <w:r>
                    <w:rPr>
                      <w:rFonts w:ascii="Cambria" w:eastAsia="Cambria" w:hAnsi="Cambria"/>
                      <w:color w:val="000000"/>
                      <w:sz w:val="18"/>
                    </w:rPr>
                    <w:t>-</w:t>
                  </w:r>
                </w:p>
              </w:tc>
            </w:tr>
            <w:tr w:rsidR="00FF663A" w14:paraId="65F9BE9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C6E39E" w14:textId="77777777" w:rsidR="00FF663A" w:rsidRDefault="00FD29DC">
                  <w:pPr>
                    <w:spacing w:after="0" w:line="240" w:lineRule="auto"/>
                  </w:pPr>
                  <w:proofErr w:type="spellStart"/>
                  <w:r>
                    <w:rPr>
                      <w:rFonts w:ascii="Cambria" w:eastAsia="Cambria" w:hAnsi="Cambria"/>
                      <w:color w:val="000000"/>
                      <w:sz w:val="18"/>
                    </w:rPr>
                    <w:t>cinmethylin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17072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7A4C7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D36CC2"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0022E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8866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93958" w14:textId="77777777" w:rsidR="00FF663A" w:rsidRDefault="00FD29DC">
                  <w:pPr>
                    <w:spacing w:after="0" w:line="240" w:lineRule="auto"/>
                    <w:jc w:val="center"/>
                  </w:pPr>
                  <w:r>
                    <w:rPr>
                      <w:rFonts w:ascii="Cambria" w:eastAsia="Cambria" w:hAnsi="Cambria"/>
                      <w:color w:val="000000"/>
                      <w:sz w:val="18"/>
                    </w:rPr>
                    <w:t>-</w:t>
                  </w:r>
                </w:p>
              </w:tc>
            </w:tr>
            <w:tr w:rsidR="00FF663A" w14:paraId="5541251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113D43" w14:textId="77777777" w:rsidR="00FF663A" w:rsidRDefault="00FD29DC">
                  <w:pPr>
                    <w:spacing w:after="0" w:line="240" w:lineRule="auto"/>
                  </w:pPr>
                  <w:r>
                    <w:rPr>
                      <w:rFonts w:ascii="Cambria" w:eastAsia="Cambria" w:hAnsi="Cambria"/>
                      <w:color w:val="000000"/>
                      <w:sz w:val="18"/>
                    </w:rPr>
                    <w:t>clethodim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67F2B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D7BD0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7BD896"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0D5E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B9A1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A28E7C" w14:textId="77777777" w:rsidR="00FF663A" w:rsidRDefault="00FD29DC">
                  <w:pPr>
                    <w:spacing w:after="0" w:line="240" w:lineRule="auto"/>
                    <w:jc w:val="center"/>
                  </w:pPr>
                  <w:r>
                    <w:rPr>
                      <w:rFonts w:ascii="Cambria" w:eastAsia="Cambria" w:hAnsi="Cambria"/>
                      <w:color w:val="000000"/>
                      <w:sz w:val="18"/>
                    </w:rPr>
                    <w:t>-</w:t>
                  </w:r>
                </w:p>
              </w:tc>
            </w:tr>
            <w:tr w:rsidR="00FF663A" w14:paraId="55ABA99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9529A" w14:textId="77777777" w:rsidR="00FF663A" w:rsidRDefault="00FD29DC">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 xml:space="preserve"> acid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22B6F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D1CD1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6B1E4"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D3687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5AB77A"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DA9E6" w14:textId="77777777" w:rsidR="00FF663A" w:rsidRDefault="00FD29DC">
                  <w:pPr>
                    <w:spacing w:after="0" w:line="240" w:lineRule="auto"/>
                    <w:jc w:val="center"/>
                  </w:pPr>
                  <w:r>
                    <w:rPr>
                      <w:rFonts w:ascii="Cambria" w:eastAsia="Cambria" w:hAnsi="Cambria"/>
                      <w:color w:val="000000"/>
                      <w:sz w:val="18"/>
                    </w:rPr>
                    <w:t>-</w:t>
                  </w:r>
                </w:p>
              </w:tc>
            </w:tr>
            <w:tr w:rsidR="00FF663A" w14:paraId="0EFD32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95887B" w14:textId="77777777" w:rsidR="00FF663A" w:rsidRDefault="00FD29DC">
                  <w:pPr>
                    <w:spacing w:after="0" w:line="240" w:lineRule="auto"/>
                  </w:pPr>
                  <w:proofErr w:type="spellStart"/>
                  <w:r>
                    <w:rPr>
                      <w:rFonts w:ascii="Cambria" w:eastAsia="Cambria" w:hAnsi="Cambria"/>
                      <w:color w:val="000000"/>
                      <w:sz w:val="18"/>
                    </w:rPr>
                    <w:t>clodinafop</w:t>
                  </w:r>
                  <w:proofErr w:type="spellEnd"/>
                  <w:r>
                    <w:rPr>
                      <w:rFonts w:ascii="Cambria" w:eastAsia="Cambria" w:hAnsi="Cambria"/>
                      <w:color w:val="000000"/>
                      <w:sz w:val="18"/>
                    </w:rPr>
                    <w:t>-propargyl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197D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4C20E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96FE0F"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D4B8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68DB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6CCD8" w14:textId="77777777" w:rsidR="00FF663A" w:rsidRDefault="00FD29DC">
                  <w:pPr>
                    <w:spacing w:after="0" w:line="240" w:lineRule="auto"/>
                    <w:jc w:val="center"/>
                  </w:pPr>
                  <w:r>
                    <w:rPr>
                      <w:rFonts w:ascii="Cambria" w:eastAsia="Cambria" w:hAnsi="Cambria"/>
                      <w:color w:val="000000"/>
                      <w:sz w:val="18"/>
                    </w:rPr>
                    <w:t>-</w:t>
                  </w:r>
                </w:p>
              </w:tc>
            </w:tr>
            <w:tr w:rsidR="00FF663A" w14:paraId="0F4D9B4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7C6B3" w14:textId="77777777" w:rsidR="00FF663A" w:rsidRDefault="00FD29DC">
                  <w:pPr>
                    <w:spacing w:after="0" w:line="240" w:lineRule="auto"/>
                  </w:pPr>
                  <w:r>
                    <w:rPr>
                      <w:rFonts w:ascii="Cambria" w:eastAsia="Cambria" w:hAnsi="Cambria"/>
                      <w:color w:val="000000"/>
                      <w:sz w:val="18"/>
                    </w:rPr>
                    <w:t>clomazone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E853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A94DB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1680C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7275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CEE4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9ED491" w14:textId="77777777" w:rsidR="00FF663A" w:rsidRDefault="00FD29DC">
                  <w:pPr>
                    <w:spacing w:after="0" w:line="240" w:lineRule="auto"/>
                    <w:jc w:val="center"/>
                  </w:pPr>
                  <w:r>
                    <w:rPr>
                      <w:rFonts w:ascii="Cambria" w:eastAsia="Cambria" w:hAnsi="Cambria"/>
                      <w:color w:val="000000"/>
                      <w:sz w:val="18"/>
                    </w:rPr>
                    <w:t>-</w:t>
                  </w:r>
                </w:p>
              </w:tc>
            </w:tr>
            <w:tr w:rsidR="00FF663A" w14:paraId="14791D5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B2CD7" w14:textId="77777777" w:rsidR="00FF663A" w:rsidRDefault="00FD29DC">
                  <w:pPr>
                    <w:spacing w:after="0" w:line="240" w:lineRule="auto"/>
                  </w:pPr>
                  <w:r>
                    <w:rPr>
                      <w:rFonts w:ascii="Cambria" w:eastAsia="Cambria" w:hAnsi="Cambria"/>
                      <w:color w:val="000000"/>
                      <w:sz w:val="18"/>
                    </w:rPr>
                    <w:t>clopyralid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040E7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ABEDA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CA0F30" w14:textId="77777777" w:rsidR="00FF663A" w:rsidRDefault="00FD29D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B5A29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2C5CB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EEBA97" w14:textId="77777777" w:rsidR="00FF663A" w:rsidRDefault="00FD29DC">
                  <w:pPr>
                    <w:spacing w:after="0" w:line="240" w:lineRule="auto"/>
                    <w:jc w:val="center"/>
                  </w:pPr>
                  <w:r>
                    <w:rPr>
                      <w:rFonts w:ascii="Cambria" w:eastAsia="Cambria" w:hAnsi="Cambria"/>
                      <w:color w:val="000000"/>
                      <w:sz w:val="18"/>
                    </w:rPr>
                    <w:t>0</w:t>
                  </w:r>
                </w:p>
              </w:tc>
            </w:tr>
            <w:tr w:rsidR="00FF663A" w14:paraId="0C9F87B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6FDA1" w14:textId="77777777" w:rsidR="00FF663A" w:rsidRDefault="00FD29DC">
                  <w:pPr>
                    <w:spacing w:after="0" w:line="240" w:lineRule="auto"/>
                  </w:pPr>
                  <w:r>
                    <w:rPr>
                      <w:rFonts w:ascii="Cambria" w:eastAsia="Cambria" w:hAnsi="Cambria"/>
                      <w:color w:val="000000"/>
                      <w:sz w:val="18"/>
                    </w:rPr>
                    <w:t>cloquintocet-</w:t>
                  </w:r>
                  <w:proofErr w:type="spellStart"/>
                  <w:r>
                    <w:rPr>
                      <w:rFonts w:ascii="Cambria" w:eastAsia="Cambria" w:hAnsi="Cambria"/>
                      <w:color w:val="000000"/>
                      <w:sz w:val="18"/>
                    </w:rPr>
                    <w:t>mexyl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CC25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9181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9FE0DEF"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9731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167C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A784D4" w14:textId="77777777" w:rsidR="00FF663A" w:rsidRDefault="00FD29DC">
                  <w:pPr>
                    <w:spacing w:after="0" w:line="240" w:lineRule="auto"/>
                    <w:jc w:val="center"/>
                  </w:pPr>
                  <w:r>
                    <w:rPr>
                      <w:rFonts w:ascii="Cambria" w:eastAsia="Cambria" w:hAnsi="Cambria"/>
                      <w:color w:val="000000"/>
                      <w:sz w:val="18"/>
                    </w:rPr>
                    <w:t>0</w:t>
                  </w:r>
                </w:p>
              </w:tc>
            </w:tr>
            <w:tr w:rsidR="00FF663A" w14:paraId="676028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56080" w14:textId="77777777" w:rsidR="00FF663A" w:rsidRDefault="00FD29DC">
                  <w:pPr>
                    <w:spacing w:after="0" w:line="240" w:lineRule="auto"/>
                  </w:pPr>
                  <w:proofErr w:type="spellStart"/>
                  <w:r>
                    <w:rPr>
                      <w:rFonts w:ascii="Cambria" w:eastAsia="Cambria" w:hAnsi="Cambria"/>
                      <w:color w:val="000000"/>
                      <w:sz w:val="18"/>
                    </w:rPr>
                    <w:t>cyanazine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F3E81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1C83A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F3F683"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4CCB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6D789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928D3" w14:textId="77777777" w:rsidR="00FF663A" w:rsidRDefault="00FD29DC">
                  <w:pPr>
                    <w:spacing w:after="0" w:line="240" w:lineRule="auto"/>
                    <w:jc w:val="center"/>
                  </w:pPr>
                  <w:r>
                    <w:rPr>
                      <w:rFonts w:ascii="Cambria" w:eastAsia="Cambria" w:hAnsi="Cambria"/>
                      <w:color w:val="000000"/>
                      <w:sz w:val="18"/>
                    </w:rPr>
                    <w:t>0</w:t>
                  </w:r>
                </w:p>
              </w:tc>
            </w:tr>
            <w:tr w:rsidR="00FF663A" w14:paraId="15E3A1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60EEC" w14:textId="77777777" w:rsidR="00FF663A" w:rsidRDefault="00FD29DC">
                  <w:pPr>
                    <w:spacing w:after="0" w:line="240" w:lineRule="auto"/>
                  </w:pPr>
                  <w:r>
                    <w:rPr>
                      <w:rFonts w:ascii="Cambria" w:eastAsia="Cambria" w:hAnsi="Cambria"/>
                      <w:color w:val="000000"/>
                      <w:sz w:val="18"/>
                    </w:rPr>
                    <w:t>dicamba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7597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20DDA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480BA"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B1B5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596AD"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32473D" w14:textId="77777777" w:rsidR="00FF663A" w:rsidRDefault="00FD29DC">
                  <w:pPr>
                    <w:spacing w:after="0" w:line="240" w:lineRule="auto"/>
                    <w:jc w:val="center"/>
                  </w:pPr>
                  <w:r>
                    <w:rPr>
                      <w:rFonts w:ascii="Cambria" w:eastAsia="Cambria" w:hAnsi="Cambria"/>
                      <w:color w:val="000000"/>
                      <w:sz w:val="18"/>
                    </w:rPr>
                    <w:t>0</w:t>
                  </w:r>
                </w:p>
              </w:tc>
            </w:tr>
            <w:tr w:rsidR="00FF663A" w14:paraId="42D45E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AC7B58" w14:textId="77777777" w:rsidR="00FF663A" w:rsidRDefault="00FD29DC">
                  <w:pPr>
                    <w:spacing w:after="0" w:line="240" w:lineRule="auto"/>
                  </w:pPr>
                  <w:proofErr w:type="spellStart"/>
                  <w:r>
                    <w:rPr>
                      <w:rFonts w:ascii="Cambria" w:eastAsia="Cambria" w:hAnsi="Cambria"/>
                      <w:color w:val="000000"/>
                      <w:sz w:val="18"/>
                    </w:rPr>
                    <w:t>dichlobenil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04B9E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5DCCE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8BAED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BF228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9D811E"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6F4C71" w14:textId="77777777" w:rsidR="00FF663A" w:rsidRDefault="00FD29DC">
                  <w:pPr>
                    <w:spacing w:after="0" w:line="240" w:lineRule="auto"/>
                    <w:jc w:val="center"/>
                  </w:pPr>
                  <w:r>
                    <w:rPr>
                      <w:rFonts w:ascii="Cambria" w:eastAsia="Cambria" w:hAnsi="Cambria"/>
                      <w:color w:val="000000"/>
                      <w:sz w:val="18"/>
                    </w:rPr>
                    <w:t>-</w:t>
                  </w:r>
                </w:p>
              </w:tc>
            </w:tr>
            <w:tr w:rsidR="00FF663A" w14:paraId="7A1399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325BE1" w14:textId="77777777" w:rsidR="00FF663A" w:rsidRDefault="00FD29DC">
                  <w:pPr>
                    <w:spacing w:after="0" w:line="240" w:lineRule="auto"/>
                  </w:pPr>
                  <w:proofErr w:type="spellStart"/>
                  <w:r>
                    <w:rPr>
                      <w:rFonts w:ascii="Cambria" w:eastAsia="Cambria" w:hAnsi="Cambria"/>
                      <w:color w:val="000000"/>
                      <w:sz w:val="18"/>
                    </w:rPr>
                    <w:t>dichlorprop</w:t>
                  </w:r>
                  <w:proofErr w:type="spellEnd"/>
                  <w:r>
                    <w:rPr>
                      <w:rFonts w:ascii="Cambria" w:eastAsia="Cambria" w:hAnsi="Cambria"/>
                      <w:color w:val="000000"/>
                      <w:sz w:val="18"/>
                    </w:rPr>
                    <w:t>-P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FBB18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5C23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88605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5CC51"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C14E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B5EE1" w14:textId="77777777" w:rsidR="00FF663A" w:rsidRDefault="00FD29DC">
                  <w:pPr>
                    <w:spacing w:after="0" w:line="240" w:lineRule="auto"/>
                    <w:jc w:val="center"/>
                  </w:pPr>
                  <w:r>
                    <w:rPr>
                      <w:rFonts w:ascii="Cambria" w:eastAsia="Cambria" w:hAnsi="Cambria"/>
                      <w:color w:val="000000"/>
                      <w:sz w:val="18"/>
                    </w:rPr>
                    <w:t>-</w:t>
                  </w:r>
                </w:p>
              </w:tc>
            </w:tr>
            <w:tr w:rsidR="00FF663A" w14:paraId="7ACC89A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F8AE2B" w14:textId="77777777" w:rsidR="00FF663A" w:rsidRDefault="00FD29DC">
                  <w:pPr>
                    <w:spacing w:after="0" w:line="240" w:lineRule="auto"/>
                  </w:pPr>
                  <w:proofErr w:type="spellStart"/>
                  <w:r>
                    <w:rPr>
                      <w:rFonts w:ascii="Cambria" w:eastAsia="Cambria" w:hAnsi="Cambria"/>
                      <w:color w:val="000000"/>
                      <w:sz w:val="18"/>
                    </w:rPr>
                    <w:t>diclofop</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3E7FF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FE02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7060AB5"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D5AEDA"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A1A6A8"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833D1E" w14:textId="77777777" w:rsidR="00FF663A" w:rsidRDefault="00FD29DC">
                  <w:pPr>
                    <w:spacing w:after="0" w:line="240" w:lineRule="auto"/>
                    <w:jc w:val="center"/>
                  </w:pPr>
                  <w:r>
                    <w:rPr>
                      <w:rFonts w:ascii="Cambria" w:eastAsia="Cambria" w:hAnsi="Cambria"/>
                      <w:color w:val="000000"/>
                      <w:sz w:val="18"/>
                    </w:rPr>
                    <w:t>0</w:t>
                  </w:r>
                </w:p>
              </w:tc>
            </w:tr>
            <w:tr w:rsidR="00FF663A" w14:paraId="4A4BFAD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CAB3A0" w14:textId="77777777" w:rsidR="00FF663A" w:rsidRDefault="00FD29DC">
                  <w:pPr>
                    <w:spacing w:after="0" w:line="240" w:lineRule="auto"/>
                  </w:pPr>
                  <w:proofErr w:type="spellStart"/>
                  <w:r>
                    <w:rPr>
                      <w:rFonts w:ascii="Cambria" w:eastAsia="Cambria" w:hAnsi="Cambria"/>
                      <w:color w:val="000000"/>
                      <w:sz w:val="18"/>
                    </w:rPr>
                    <w:t>diflufenican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9CBA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E7A1C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636721D"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4910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DD413"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DBEC2" w14:textId="77777777" w:rsidR="00FF663A" w:rsidRDefault="00FD29DC">
                  <w:pPr>
                    <w:spacing w:after="0" w:line="240" w:lineRule="auto"/>
                    <w:jc w:val="center"/>
                  </w:pPr>
                  <w:r>
                    <w:rPr>
                      <w:rFonts w:ascii="Cambria" w:eastAsia="Cambria" w:hAnsi="Cambria"/>
                      <w:color w:val="000000"/>
                      <w:sz w:val="18"/>
                    </w:rPr>
                    <w:t>0</w:t>
                  </w:r>
                </w:p>
              </w:tc>
            </w:tr>
            <w:tr w:rsidR="00FF663A" w14:paraId="22CCB6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E3905A" w14:textId="77777777" w:rsidR="00FF663A" w:rsidRDefault="00FD29DC">
                  <w:pPr>
                    <w:spacing w:after="0" w:line="240" w:lineRule="auto"/>
                  </w:pPr>
                  <w:r>
                    <w:rPr>
                      <w:rFonts w:ascii="Cambria" w:eastAsia="Cambria" w:hAnsi="Cambria"/>
                      <w:color w:val="000000"/>
                      <w:sz w:val="18"/>
                    </w:rPr>
                    <w:t>dimethenamid-P</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25C30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B6F64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13A1E4"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6915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7213C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D0E5B" w14:textId="77777777" w:rsidR="00FF663A" w:rsidRDefault="00FD29DC">
                  <w:pPr>
                    <w:spacing w:after="0" w:line="240" w:lineRule="auto"/>
                    <w:jc w:val="center"/>
                  </w:pPr>
                  <w:r>
                    <w:rPr>
                      <w:rFonts w:ascii="Cambria" w:eastAsia="Cambria" w:hAnsi="Cambria"/>
                      <w:color w:val="000000"/>
                      <w:sz w:val="18"/>
                    </w:rPr>
                    <w:t>-</w:t>
                  </w:r>
                </w:p>
              </w:tc>
            </w:tr>
            <w:tr w:rsidR="00FF663A" w14:paraId="2FEBC5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63677" w14:textId="77777777" w:rsidR="00FF663A" w:rsidRDefault="00FD29DC">
                  <w:pPr>
                    <w:spacing w:after="0" w:line="240" w:lineRule="auto"/>
                  </w:pPr>
                  <w:r>
                    <w:rPr>
                      <w:rFonts w:ascii="Cambria" w:eastAsia="Cambria" w:hAnsi="Cambria"/>
                      <w:color w:val="000000"/>
                      <w:sz w:val="18"/>
                    </w:rPr>
                    <w:t>diquat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443B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762D6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0B7A5AC" w14:textId="77777777" w:rsidR="00FF663A" w:rsidRDefault="00FD29DC">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5BA39B"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04F5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10BB3C" w14:textId="77777777" w:rsidR="00FF663A" w:rsidRDefault="00FD29DC">
                  <w:pPr>
                    <w:spacing w:after="0" w:line="240" w:lineRule="auto"/>
                    <w:jc w:val="center"/>
                  </w:pPr>
                  <w:r>
                    <w:rPr>
                      <w:rFonts w:ascii="Cambria" w:eastAsia="Cambria" w:hAnsi="Cambria"/>
                      <w:color w:val="000000"/>
                      <w:sz w:val="18"/>
                    </w:rPr>
                    <w:t>0</w:t>
                  </w:r>
                </w:p>
              </w:tc>
            </w:tr>
            <w:tr w:rsidR="00FF663A" w14:paraId="6A64EE0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07EEB4" w14:textId="77777777" w:rsidR="00FF663A" w:rsidRDefault="00FD29DC">
                  <w:pPr>
                    <w:spacing w:after="0" w:line="240" w:lineRule="auto"/>
                  </w:pPr>
                  <w:r>
                    <w:rPr>
                      <w:rFonts w:ascii="Cambria" w:eastAsia="Cambria" w:hAnsi="Cambria"/>
                      <w:color w:val="000000"/>
                      <w:sz w:val="18"/>
                    </w:rPr>
                    <w:t>diuron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5D0F6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411F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DD15E9C"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275D8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B587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C7F1A" w14:textId="77777777" w:rsidR="00FF663A" w:rsidRDefault="00FD29DC">
                  <w:pPr>
                    <w:spacing w:after="0" w:line="240" w:lineRule="auto"/>
                    <w:jc w:val="center"/>
                  </w:pPr>
                  <w:r>
                    <w:rPr>
                      <w:rFonts w:ascii="Cambria" w:eastAsia="Cambria" w:hAnsi="Cambria"/>
                      <w:color w:val="000000"/>
                      <w:sz w:val="18"/>
                    </w:rPr>
                    <w:t>0</w:t>
                  </w:r>
                </w:p>
              </w:tc>
            </w:tr>
            <w:tr w:rsidR="00FF663A" w14:paraId="69C49A9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0D27E3" w14:textId="77777777" w:rsidR="00FF663A" w:rsidRDefault="00FD29DC">
                  <w:pPr>
                    <w:spacing w:after="0" w:line="240" w:lineRule="auto"/>
                  </w:pPr>
                  <w:r>
                    <w:rPr>
                      <w:rFonts w:ascii="Cambria" w:eastAsia="Cambria" w:hAnsi="Cambria"/>
                      <w:color w:val="000000"/>
                      <w:sz w:val="18"/>
                    </w:rPr>
                    <w:t>EPTC</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C00E0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E6DED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00803A" w14:textId="77777777" w:rsidR="00FF663A" w:rsidRDefault="00FD29DC">
                  <w:pPr>
                    <w:spacing w:after="0" w:line="240" w:lineRule="auto"/>
                    <w:jc w:val="center"/>
                  </w:pPr>
                  <w:r>
                    <w:rPr>
                      <w:rFonts w:ascii="Cambria" w:eastAsia="Cambria" w:hAnsi="Cambria"/>
                      <w:color w:val="000000"/>
                      <w:sz w:val="18"/>
                    </w:rPr>
                    <w:t>0.04</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416E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F49A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85153" w14:textId="77777777" w:rsidR="00FF663A" w:rsidRDefault="00FD29DC">
                  <w:pPr>
                    <w:spacing w:after="0" w:line="240" w:lineRule="auto"/>
                    <w:jc w:val="center"/>
                  </w:pPr>
                  <w:r>
                    <w:rPr>
                      <w:rFonts w:ascii="Cambria" w:eastAsia="Cambria" w:hAnsi="Cambria"/>
                      <w:color w:val="000000"/>
                      <w:sz w:val="18"/>
                    </w:rPr>
                    <w:t>0</w:t>
                  </w:r>
                </w:p>
              </w:tc>
            </w:tr>
            <w:tr w:rsidR="00FF663A" w14:paraId="2A373E8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6B90F6" w14:textId="77777777" w:rsidR="00FF663A" w:rsidRDefault="00FD29DC">
                  <w:pPr>
                    <w:spacing w:after="0" w:line="240" w:lineRule="auto"/>
                  </w:pPr>
                  <w:proofErr w:type="spellStart"/>
                  <w:r>
                    <w:rPr>
                      <w:rFonts w:ascii="Cambria" w:eastAsia="Cambria" w:hAnsi="Cambria"/>
                      <w:color w:val="000000"/>
                      <w:sz w:val="18"/>
                    </w:rPr>
                    <w:t>ethofumesate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A4FBB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5A81B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E2F0D36"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1AD89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4CC97"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97055" w14:textId="77777777" w:rsidR="00FF663A" w:rsidRDefault="00FD29DC">
                  <w:pPr>
                    <w:spacing w:after="0" w:line="240" w:lineRule="auto"/>
                    <w:jc w:val="center"/>
                  </w:pPr>
                  <w:r>
                    <w:rPr>
                      <w:rFonts w:ascii="Cambria" w:eastAsia="Cambria" w:hAnsi="Cambria"/>
                      <w:color w:val="000000"/>
                      <w:sz w:val="18"/>
                    </w:rPr>
                    <w:t>-</w:t>
                  </w:r>
                </w:p>
              </w:tc>
            </w:tr>
            <w:tr w:rsidR="00FF663A" w14:paraId="0B2CEFF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67809D" w14:textId="77777777" w:rsidR="00FF663A" w:rsidRDefault="00FD29DC">
                  <w:pPr>
                    <w:spacing w:after="0" w:line="240" w:lineRule="auto"/>
                  </w:pPr>
                  <w:r>
                    <w:rPr>
                      <w:rFonts w:ascii="Cambria" w:eastAsia="Cambria" w:hAnsi="Cambria"/>
                      <w:color w:val="000000"/>
                      <w:sz w:val="18"/>
                    </w:rPr>
                    <w:t>fenoxaprop-ethyl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BDD54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AB371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6D5FB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FD108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709F74"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201D4" w14:textId="77777777" w:rsidR="00FF663A" w:rsidRDefault="00FD29DC">
                  <w:pPr>
                    <w:spacing w:after="0" w:line="240" w:lineRule="auto"/>
                    <w:jc w:val="center"/>
                  </w:pPr>
                  <w:r>
                    <w:rPr>
                      <w:rFonts w:ascii="Cambria" w:eastAsia="Cambria" w:hAnsi="Cambria"/>
                      <w:color w:val="000000"/>
                      <w:sz w:val="18"/>
                    </w:rPr>
                    <w:t>-</w:t>
                  </w:r>
                </w:p>
              </w:tc>
            </w:tr>
            <w:tr w:rsidR="00FF663A" w14:paraId="5C4637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DC6CB" w14:textId="77777777" w:rsidR="00FF663A" w:rsidRDefault="00FD29DC">
                  <w:pPr>
                    <w:spacing w:after="0" w:line="240" w:lineRule="auto"/>
                  </w:pPr>
                  <w:proofErr w:type="spellStart"/>
                  <w:r>
                    <w:rPr>
                      <w:rFonts w:ascii="Cambria" w:eastAsia="Cambria" w:hAnsi="Cambria"/>
                      <w:color w:val="000000"/>
                      <w:sz w:val="18"/>
                    </w:rPr>
                    <w:t>flamprop</w:t>
                  </w:r>
                  <w:proofErr w:type="spellEnd"/>
                  <w:r>
                    <w:rPr>
                      <w:rFonts w:ascii="Cambria" w:eastAsia="Cambria" w:hAnsi="Cambria"/>
                      <w:color w:val="000000"/>
                      <w:sz w:val="18"/>
                    </w:rPr>
                    <w:t>-M-methyl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C0363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C6EA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5D45D2"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C64A1"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D381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1D049A" w14:textId="77777777" w:rsidR="00FF663A" w:rsidRDefault="00FD29DC">
                  <w:pPr>
                    <w:spacing w:after="0" w:line="240" w:lineRule="auto"/>
                    <w:jc w:val="center"/>
                  </w:pPr>
                  <w:r>
                    <w:rPr>
                      <w:rFonts w:ascii="Cambria" w:eastAsia="Cambria" w:hAnsi="Cambria"/>
                      <w:color w:val="000000"/>
                      <w:sz w:val="18"/>
                    </w:rPr>
                    <w:t>-</w:t>
                  </w:r>
                </w:p>
              </w:tc>
            </w:tr>
            <w:tr w:rsidR="00FF663A" w14:paraId="38EFE4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45706" w14:textId="77777777" w:rsidR="00FF663A" w:rsidRDefault="00FD29DC">
                  <w:pPr>
                    <w:spacing w:after="0" w:line="240" w:lineRule="auto"/>
                  </w:pPr>
                  <w:proofErr w:type="spellStart"/>
                  <w:r>
                    <w:rPr>
                      <w:rFonts w:ascii="Cambria" w:eastAsia="Cambria" w:hAnsi="Cambria"/>
                      <w:color w:val="000000"/>
                      <w:sz w:val="18"/>
                    </w:rPr>
                    <w:t>florasulam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B30A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7898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850094"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3E82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D4D4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AB3A7E" w14:textId="77777777" w:rsidR="00FF663A" w:rsidRDefault="00FD29DC">
                  <w:pPr>
                    <w:spacing w:after="0" w:line="240" w:lineRule="auto"/>
                    <w:jc w:val="center"/>
                  </w:pPr>
                  <w:r>
                    <w:rPr>
                      <w:rFonts w:ascii="Cambria" w:eastAsia="Cambria" w:hAnsi="Cambria"/>
                      <w:color w:val="000000"/>
                      <w:sz w:val="18"/>
                    </w:rPr>
                    <w:t>0</w:t>
                  </w:r>
                </w:p>
              </w:tc>
            </w:tr>
            <w:tr w:rsidR="00FF663A" w14:paraId="1E3B2B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C8A43" w14:textId="77777777" w:rsidR="00FF663A" w:rsidRDefault="00FD29DC">
                  <w:pPr>
                    <w:spacing w:after="0" w:line="240" w:lineRule="auto"/>
                  </w:pPr>
                  <w:proofErr w:type="spellStart"/>
                  <w:r>
                    <w:rPr>
                      <w:rFonts w:ascii="Cambria" w:eastAsia="Cambria" w:hAnsi="Cambria"/>
                      <w:color w:val="000000"/>
                      <w:sz w:val="18"/>
                    </w:rPr>
                    <w:t>florpyrauxifen</w:t>
                  </w:r>
                  <w:proofErr w:type="spellEnd"/>
                  <w:r>
                    <w:rPr>
                      <w:rFonts w:ascii="Cambria" w:eastAsia="Cambria" w:hAnsi="Cambria"/>
                      <w:color w:val="000000"/>
                      <w:sz w:val="18"/>
                    </w:rPr>
                    <w:t>-benzyl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F10EC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D17584" w14:textId="77777777" w:rsidR="00FF663A" w:rsidRDefault="00FF663A">
                  <w:pPr>
                    <w:spacing w:after="0" w:line="240" w:lineRule="auto"/>
                  </w:pP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795EE7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EB31B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E059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88D408" w14:textId="77777777" w:rsidR="00FF663A" w:rsidRDefault="00FD29DC">
                  <w:pPr>
                    <w:spacing w:after="0" w:line="240" w:lineRule="auto"/>
                    <w:jc w:val="center"/>
                  </w:pPr>
                  <w:r>
                    <w:rPr>
                      <w:rFonts w:ascii="Cambria" w:eastAsia="Cambria" w:hAnsi="Cambria"/>
                      <w:color w:val="000000"/>
                      <w:sz w:val="18"/>
                    </w:rPr>
                    <w:t>-</w:t>
                  </w:r>
                </w:p>
              </w:tc>
            </w:tr>
            <w:tr w:rsidR="00FF663A" w14:paraId="3161B7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ED23E" w14:textId="77777777" w:rsidR="00FF663A" w:rsidRDefault="00FD29DC">
                  <w:pPr>
                    <w:spacing w:after="0" w:line="240" w:lineRule="auto"/>
                  </w:pPr>
                  <w:proofErr w:type="spellStart"/>
                  <w:r>
                    <w:rPr>
                      <w:rFonts w:ascii="Cambria" w:eastAsia="Cambria" w:hAnsi="Cambria"/>
                      <w:color w:val="000000"/>
                      <w:sz w:val="18"/>
                    </w:rPr>
                    <w:t>fluazifop</w:t>
                  </w:r>
                  <w:proofErr w:type="spellEnd"/>
                  <w:r>
                    <w:rPr>
                      <w:rFonts w:ascii="Cambria" w:eastAsia="Cambria" w:hAnsi="Cambria"/>
                      <w:color w:val="000000"/>
                      <w:sz w:val="18"/>
                    </w:rPr>
                    <w:t>-p-butyl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4724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C030B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A5F3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35608"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872A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46E21" w14:textId="77777777" w:rsidR="00FF663A" w:rsidRDefault="00FD29DC">
                  <w:pPr>
                    <w:spacing w:after="0" w:line="240" w:lineRule="auto"/>
                    <w:jc w:val="center"/>
                  </w:pPr>
                  <w:r>
                    <w:rPr>
                      <w:rFonts w:ascii="Cambria" w:eastAsia="Cambria" w:hAnsi="Cambria"/>
                      <w:color w:val="000000"/>
                      <w:sz w:val="18"/>
                    </w:rPr>
                    <w:t>-</w:t>
                  </w:r>
                </w:p>
              </w:tc>
            </w:tr>
            <w:tr w:rsidR="00FF663A" w14:paraId="7D0D907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BE569" w14:textId="77777777" w:rsidR="00FF663A" w:rsidRDefault="00FD29DC">
                  <w:pPr>
                    <w:spacing w:after="0" w:line="240" w:lineRule="auto"/>
                  </w:pPr>
                  <w:proofErr w:type="spellStart"/>
                  <w:r>
                    <w:rPr>
                      <w:rFonts w:ascii="Cambria" w:eastAsia="Cambria" w:hAnsi="Cambria"/>
                      <w:color w:val="000000"/>
                      <w:sz w:val="18"/>
                    </w:rPr>
                    <w:t>flumetsulam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C954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68B8F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E8C9739"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92481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E460C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61F555" w14:textId="77777777" w:rsidR="00FF663A" w:rsidRDefault="00FD29DC">
                  <w:pPr>
                    <w:spacing w:after="0" w:line="240" w:lineRule="auto"/>
                    <w:jc w:val="center"/>
                  </w:pPr>
                  <w:r>
                    <w:rPr>
                      <w:rFonts w:ascii="Cambria" w:eastAsia="Cambria" w:hAnsi="Cambria"/>
                      <w:color w:val="000000"/>
                      <w:sz w:val="18"/>
                    </w:rPr>
                    <w:t>0</w:t>
                  </w:r>
                </w:p>
              </w:tc>
            </w:tr>
            <w:tr w:rsidR="00FF663A" w14:paraId="52741CE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6B6C10" w14:textId="77777777" w:rsidR="00FF663A" w:rsidRDefault="00FD29DC">
                  <w:pPr>
                    <w:spacing w:after="0" w:line="240" w:lineRule="auto"/>
                  </w:pPr>
                  <w:r>
                    <w:rPr>
                      <w:rFonts w:ascii="Cambria" w:eastAsia="Cambria" w:hAnsi="Cambria"/>
                      <w:color w:val="000000"/>
                      <w:sz w:val="18"/>
                    </w:rPr>
                    <w:t>flumioxazin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D650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B96E6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CD0304"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980A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C8619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5524DD" w14:textId="77777777" w:rsidR="00FF663A" w:rsidRDefault="00FD29DC">
                  <w:pPr>
                    <w:spacing w:after="0" w:line="240" w:lineRule="auto"/>
                    <w:jc w:val="center"/>
                  </w:pPr>
                  <w:r>
                    <w:rPr>
                      <w:rFonts w:ascii="Cambria" w:eastAsia="Cambria" w:hAnsi="Cambria"/>
                      <w:color w:val="000000"/>
                      <w:sz w:val="18"/>
                    </w:rPr>
                    <w:t>0</w:t>
                  </w:r>
                </w:p>
              </w:tc>
            </w:tr>
            <w:tr w:rsidR="00FF663A" w14:paraId="66BA242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85DC67" w14:textId="77777777" w:rsidR="00FF663A" w:rsidRDefault="00FD29DC">
                  <w:pPr>
                    <w:spacing w:after="0" w:line="240" w:lineRule="auto"/>
                  </w:pPr>
                  <w:proofErr w:type="spellStart"/>
                  <w:r>
                    <w:rPr>
                      <w:rFonts w:ascii="Cambria" w:eastAsia="Cambria" w:hAnsi="Cambria"/>
                      <w:color w:val="000000"/>
                      <w:sz w:val="18"/>
                    </w:rPr>
                    <w:t>fluroxypyr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5396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570F8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FBD7AF" w14:textId="77777777" w:rsidR="00FF663A" w:rsidRDefault="00FD29D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8E110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09CE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FF1AF6" w14:textId="77777777" w:rsidR="00FF663A" w:rsidRDefault="00FD29DC">
                  <w:pPr>
                    <w:spacing w:after="0" w:line="240" w:lineRule="auto"/>
                    <w:jc w:val="center"/>
                  </w:pPr>
                  <w:r>
                    <w:rPr>
                      <w:rFonts w:ascii="Cambria" w:eastAsia="Cambria" w:hAnsi="Cambria"/>
                      <w:color w:val="000000"/>
                      <w:sz w:val="18"/>
                    </w:rPr>
                    <w:t>0</w:t>
                  </w:r>
                </w:p>
              </w:tc>
            </w:tr>
            <w:tr w:rsidR="00FF663A" w14:paraId="7A00424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0B1098" w14:textId="77777777" w:rsidR="00FF663A" w:rsidRDefault="00FD29DC">
                  <w:pPr>
                    <w:spacing w:after="0" w:line="240" w:lineRule="auto"/>
                  </w:pPr>
                  <w:proofErr w:type="spellStart"/>
                  <w:r>
                    <w:rPr>
                      <w:rFonts w:ascii="Cambria" w:eastAsia="Cambria" w:hAnsi="Cambria"/>
                      <w:color w:val="000000"/>
                      <w:sz w:val="18"/>
                    </w:rPr>
                    <w:t>fomesafen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8851D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B7740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1EBE83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39845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96D412"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52A7E8" w14:textId="77777777" w:rsidR="00FF663A" w:rsidRDefault="00FD29DC">
                  <w:pPr>
                    <w:spacing w:after="0" w:line="240" w:lineRule="auto"/>
                    <w:jc w:val="center"/>
                  </w:pPr>
                  <w:r>
                    <w:rPr>
                      <w:rFonts w:ascii="Cambria" w:eastAsia="Cambria" w:hAnsi="Cambria"/>
                      <w:color w:val="000000"/>
                      <w:sz w:val="18"/>
                    </w:rPr>
                    <w:t>-</w:t>
                  </w:r>
                </w:p>
              </w:tc>
            </w:tr>
            <w:tr w:rsidR="00FF663A" w14:paraId="33BFDC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C67B3" w14:textId="77777777" w:rsidR="00FF663A" w:rsidRDefault="00FD29DC">
                  <w:pPr>
                    <w:spacing w:after="0" w:line="240" w:lineRule="auto"/>
                  </w:pPr>
                  <w:proofErr w:type="spellStart"/>
                  <w:r>
                    <w:rPr>
                      <w:rFonts w:ascii="Cambria" w:eastAsia="Cambria" w:hAnsi="Cambria"/>
                      <w:color w:val="000000"/>
                      <w:sz w:val="18"/>
                    </w:rPr>
                    <w:t>glufosinate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3353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BE3EB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8353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D5C76"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0F588"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083400" w14:textId="77777777" w:rsidR="00FF663A" w:rsidRDefault="00FD29DC">
                  <w:pPr>
                    <w:spacing w:after="0" w:line="240" w:lineRule="auto"/>
                    <w:jc w:val="center"/>
                  </w:pPr>
                  <w:r>
                    <w:rPr>
                      <w:rFonts w:ascii="Cambria" w:eastAsia="Cambria" w:hAnsi="Cambria"/>
                      <w:color w:val="000000"/>
                      <w:sz w:val="18"/>
                    </w:rPr>
                    <w:t>-</w:t>
                  </w:r>
                </w:p>
              </w:tc>
            </w:tr>
            <w:tr w:rsidR="00FF663A" w14:paraId="186C56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85DD5D" w14:textId="77777777" w:rsidR="00FF663A" w:rsidRDefault="00FD29DC">
                  <w:pPr>
                    <w:spacing w:after="0" w:line="240" w:lineRule="auto"/>
                  </w:pPr>
                  <w:r>
                    <w:rPr>
                      <w:rFonts w:ascii="Cambria" w:eastAsia="Cambria" w:hAnsi="Cambria"/>
                      <w:color w:val="000000"/>
                      <w:sz w:val="18"/>
                    </w:rPr>
                    <w:t>glyphosate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8A2A8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E4C8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51B3FA0"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48969"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F84209" w14:textId="77777777" w:rsidR="00FF663A" w:rsidRDefault="00FD29DC">
                  <w:pPr>
                    <w:spacing w:after="0" w:line="240" w:lineRule="auto"/>
                    <w:jc w:val="center"/>
                  </w:pPr>
                  <w:r>
                    <w:rPr>
                      <w:rFonts w:ascii="Cambria" w:eastAsia="Cambria" w:hAnsi="Cambria"/>
                      <w:color w:val="000000"/>
                      <w:sz w:val="18"/>
                    </w:rPr>
                    <w:t>2</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0A1249" w14:textId="77777777" w:rsidR="00FF663A" w:rsidRDefault="00FD29DC">
                  <w:pPr>
                    <w:spacing w:after="0" w:line="240" w:lineRule="auto"/>
                    <w:jc w:val="center"/>
                  </w:pPr>
                  <w:r>
                    <w:rPr>
                      <w:rFonts w:ascii="Cambria" w:eastAsia="Cambria" w:hAnsi="Cambria"/>
                      <w:color w:val="000000"/>
                      <w:sz w:val="18"/>
                    </w:rPr>
                    <w:t>5</w:t>
                  </w:r>
                </w:p>
              </w:tc>
            </w:tr>
            <w:tr w:rsidR="00FF663A" w14:paraId="2ADEFCA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4CB1D" w14:textId="77777777" w:rsidR="00FF663A" w:rsidRDefault="00FD29DC">
                  <w:pPr>
                    <w:spacing w:after="0" w:line="240" w:lineRule="auto"/>
                  </w:pPr>
                  <w:proofErr w:type="spellStart"/>
                  <w:r>
                    <w:rPr>
                      <w:rFonts w:ascii="Cambria" w:eastAsia="Cambria" w:hAnsi="Cambria"/>
                      <w:color w:val="000000"/>
                      <w:sz w:val="18"/>
                    </w:rPr>
                    <w:t>halauxifen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30E2D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B1AA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B9B277"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2B2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83C87D"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F3708" w14:textId="77777777" w:rsidR="00FF663A" w:rsidRDefault="00FD29DC">
                  <w:pPr>
                    <w:spacing w:after="0" w:line="240" w:lineRule="auto"/>
                    <w:jc w:val="center"/>
                  </w:pPr>
                  <w:r>
                    <w:rPr>
                      <w:rFonts w:ascii="Cambria" w:eastAsia="Cambria" w:hAnsi="Cambria"/>
                      <w:color w:val="000000"/>
                      <w:sz w:val="18"/>
                    </w:rPr>
                    <w:t>0</w:t>
                  </w:r>
                </w:p>
              </w:tc>
            </w:tr>
            <w:tr w:rsidR="00FF663A" w14:paraId="4F89F1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8F8F33" w14:textId="77777777" w:rsidR="00FF663A" w:rsidRDefault="00FD29DC">
                  <w:pPr>
                    <w:spacing w:after="0" w:line="240" w:lineRule="auto"/>
                  </w:pPr>
                  <w:proofErr w:type="spellStart"/>
                  <w:r>
                    <w:rPr>
                      <w:rFonts w:ascii="Cambria" w:eastAsia="Cambria" w:hAnsi="Cambria"/>
                      <w:color w:val="000000"/>
                      <w:sz w:val="18"/>
                    </w:rPr>
                    <w:t>halosulfuron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56D0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E43C5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EAF80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9B6A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21E30A"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0FC874" w14:textId="77777777" w:rsidR="00FF663A" w:rsidRDefault="00FD29DC">
                  <w:pPr>
                    <w:spacing w:after="0" w:line="240" w:lineRule="auto"/>
                    <w:jc w:val="center"/>
                  </w:pPr>
                  <w:r>
                    <w:rPr>
                      <w:rFonts w:ascii="Cambria" w:eastAsia="Cambria" w:hAnsi="Cambria"/>
                      <w:color w:val="000000"/>
                      <w:sz w:val="18"/>
                    </w:rPr>
                    <w:t>-</w:t>
                  </w:r>
                </w:p>
              </w:tc>
            </w:tr>
            <w:tr w:rsidR="00FF663A" w14:paraId="5D19C3D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14E93" w14:textId="77777777" w:rsidR="00FF663A" w:rsidRDefault="00FD29DC">
                  <w:pPr>
                    <w:spacing w:after="0" w:line="240" w:lineRule="auto"/>
                  </w:pPr>
                  <w:proofErr w:type="spellStart"/>
                  <w:r>
                    <w:rPr>
                      <w:rFonts w:ascii="Cambria" w:eastAsia="Cambria" w:hAnsi="Cambria"/>
                      <w:color w:val="000000"/>
                      <w:sz w:val="18"/>
                    </w:rPr>
                    <w:t>haloxyfop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0504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842C14" w14:textId="77777777" w:rsidR="00FF663A" w:rsidRDefault="00FD29DC">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9BB9E8"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7CD6D"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D0A7C2"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0C385" w14:textId="77777777" w:rsidR="00FF663A" w:rsidRDefault="00FD29DC">
                  <w:pPr>
                    <w:spacing w:after="0" w:line="240" w:lineRule="auto"/>
                    <w:jc w:val="center"/>
                  </w:pPr>
                  <w:r>
                    <w:rPr>
                      <w:rFonts w:ascii="Cambria" w:eastAsia="Cambria" w:hAnsi="Cambria"/>
                      <w:color w:val="000000"/>
                      <w:sz w:val="18"/>
                    </w:rPr>
                    <w:t>-</w:t>
                  </w:r>
                </w:p>
              </w:tc>
            </w:tr>
            <w:tr w:rsidR="00FF663A" w14:paraId="3D264A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C13E9" w14:textId="77777777" w:rsidR="00FF663A" w:rsidRDefault="00FD29DC">
                  <w:pPr>
                    <w:spacing w:after="0" w:line="240" w:lineRule="auto"/>
                  </w:pPr>
                  <w:proofErr w:type="spellStart"/>
                  <w:r>
                    <w:rPr>
                      <w:rFonts w:ascii="Cambria" w:eastAsia="Cambria" w:hAnsi="Cambria"/>
                      <w:color w:val="000000"/>
                      <w:sz w:val="18"/>
                    </w:rPr>
                    <w:t>imazamox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14999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5484A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D70E170"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57482" w14:textId="77777777" w:rsidR="00FF663A" w:rsidRDefault="00FD29DC">
                  <w:pPr>
                    <w:spacing w:after="0" w:line="240" w:lineRule="auto"/>
                    <w:jc w:val="center"/>
                  </w:pPr>
                  <w:r>
                    <w:rPr>
                      <w:rFonts w:ascii="Cambria" w:eastAsia="Cambria" w:hAnsi="Cambria"/>
                      <w:color w:val="000000"/>
                      <w:sz w:val="18"/>
                    </w:rPr>
                    <w:t>66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D36B8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00A41" w14:textId="77777777" w:rsidR="00FF663A" w:rsidRDefault="00FD29DC">
                  <w:pPr>
                    <w:spacing w:after="0" w:line="240" w:lineRule="auto"/>
                    <w:jc w:val="center"/>
                  </w:pPr>
                  <w:r>
                    <w:rPr>
                      <w:rFonts w:ascii="Cambria" w:eastAsia="Cambria" w:hAnsi="Cambria"/>
                      <w:color w:val="000000"/>
                      <w:sz w:val="18"/>
                    </w:rPr>
                    <w:t>-</w:t>
                  </w:r>
                </w:p>
              </w:tc>
            </w:tr>
            <w:tr w:rsidR="00FF663A" w14:paraId="7C352B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F50C2E" w14:textId="77777777" w:rsidR="00FF663A" w:rsidRDefault="00FD29DC">
                  <w:pPr>
                    <w:spacing w:after="0" w:line="240" w:lineRule="auto"/>
                  </w:pPr>
                  <w:proofErr w:type="spellStart"/>
                  <w:r>
                    <w:rPr>
                      <w:rFonts w:ascii="Cambria" w:eastAsia="Cambria" w:hAnsi="Cambria"/>
                      <w:color w:val="000000"/>
                      <w:sz w:val="18"/>
                    </w:rPr>
                    <w:t>imazapic</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1008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DEF1C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EE01FB"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EFE48" w14:textId="77777777" w:rsidR="00FF663A" w:rsidRDefault="00FD29DC">
                  <w:pPr>
                    <w:spacing w:after="0" w:line="240" w:lineRule="auto"/>
                    <w:jc w:val="center"/>
                  </w:pPr>
                  <w:r>
                    <w:rPr>
                      <w:rFonts w:ascii="Cambria" w:eastAsia="Cambria" w:hAnsi="Cambria"/>
                      <w:color w:val="000000"/>
                      <w:sz w:val="18"/>
                    </w:rPr>
                    <w:t>66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FDF2F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5F9DC9" w14:textId="77777777" w:rsidR="00FF663A" w:rsidRDefault="00FD29DC">
                  <w:pPr>
                    <w:spacing w:after="0" w:line="240" w:lineRule="auto"/>
                    <w:jc w:val="center"/>
                  </w:pPr>
                  <w:r>
                    <w:rPr>
                      <w:rFonts w:ascii="Cambria" w:eastAsia="Cambria" w:hAnsi="Cambria"/>
                      <w:color w:val="000000"/>
                      <w:sz w:val="18"/>
                    </w:rPr>
                    <w:t>0</w:t>
                  </w:r>
                </w:p>
              </w:tc>
            </w:tr>
            <w:tr w:rsidR="00FF663A" w14:paraId="5083773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49DFD" w14:textId="77777777" w:rsidR="00FF663A" w:rsidRDefault="00FD29DC">
                  <w:pPr>
                    <w:spacing w:after="0" w:line="240" w:lineRule="auto"/>
                  </w:pPr>
                  <w:r>
                    <w:rPr>
                      <w:rFonts w:ascii="Cambria" w:eastAsia="Cambria" w:hAnsi="Cambria"/>
                      <w:color w:val="000000"/>
                      <w:sz w:val="18"/>
                    </w:rPr>
                    <w:t>imazapyr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DC51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CF809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85DEC7"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C046AB" w14:textId="77777777" w:rsidR="00FF663A" w:rsidRDefault="00FD29DC">
                  <w:pPr>
                    <w:spacing w:after="0" w:line="240" w:lineRule="auto"/>
                    <w:jc w:val="center"/>
                  </w:pPr>
                  <w:r>
                    <w:rPr>
                      <w:rFonts w:ascii="Cambria" w:eastAsia="Cambria" w:hAnsi="Cambria"/>
                      <w:color w:val="000000"/>
                      <w:sz w:val="18"/>
                    </w:rPr>
                    <w:t>66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3E7D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0DA4D" w14:textId="77777777" w:rsidR="00FF663A" w:rsidRDefault="00FD29DC">
                  <w:pPr>
                    <w:spacing w:after="0" w:line="240" w:lineRule="auto"/>
                    <w:jc w:val="center"/>
                  </w:pPr>
                  <w:r>
                    <w:rPr>
                      <w:rFonts w:ascii="Cambria" w:eastAsia="Cambria" w:hAnsi="Cambria"/>
                      <w:color w:val="000000"/>
                      <w:sz w:val="18"/>
                    </w:rPr>
                    <w:t>0</w:t>
                  </w:r>
                </w:p>
              </w:tc>
            </w:tr>
            <w:tr w:rsidR="00FF663A" w14:paraId="08753EB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252FF" w14:textId="77777777" w:rsidR="00FF663A" w:rsidRDefault="00FD29DC">
                  <w:pPr>
                    <w:spacing w:after="0" w:line="240" w:lineRule="auto"/>
                  </w:pPr>
                  <w:proofErr w:type="spellStart"/>
                  <w:r>
                    <w:rPr>
                      <w:rFonts w:ascii="Cambria" w:eastAsia="Cambria" w:hAnsi="Cambria"/>
                      <w:color w:val="000000"/>
                      <w:sz w:val="18"/>
                    </w:rPr>
                    <w:lastRenderedPageBreak/>
                    <w:t>imazaquin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6F9C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99D5E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10EF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97C4BD" w14:textId="77777777" w:rsidR="00FF663A" w:rsidRDefault="00FD29DC">
                  <w:pPr>
                    <w:spacing w:after="0" w:line="240" w:lineRule="auto"/>
                    <w:jc w:val="center"/>
                  </w:pPr>
                  <w:r>
                    <w:rPr>
                      <w:rFonts w:ascii="Cambria" w:eastAsia="Cambria" w:hAnsi="Cambria"/>
                      <w:color w:val="000000"/>
                      <w:sz w:val="18"/>
                    </w:rPr>
                    <w:t>66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36A8A"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B0ED8" w14:textId="77777777" w:rsidR="00FF663A" w:rsidRDefault="00FD29DC">
                  <w:pPr>
                    <w:spacing w:after="0" w:line="240" w:lineRule="auto"/>
                    <w:jc w:val="center"/>
                  </w:pPr>
                  <w:r>
                    <w:rPr>
                      <w:rFonts w:ascii="Cambria" w:eastAsia="Cambria" w:hAnsi="Cambria"/>
                      <w:color w:val="000000"/>
                      <w:sz w:val="18"/>
                    </w:rPr>
                    <w:t>-</w:t>
                  </w:r>
                </w:p>
              </w:tc>
            </w:tr>
            <w:tr w:rsidR="00FF663A" w14:paraId="38DFF6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41946" w14:textId="77777777" w:rsidR="00FF663A" w:rsidRDefault="00FD29DC">
                  <w:pPr>
                    <w:spacing w:after="0" w:line="240" w:lineRule="auto"/>
                  </w:pPr>
                  <w:r>
                    <w:rPr>
                      <w:rFonts w:ascii="Cambria" w:eastAsia="Cambria" w:hAnsi="Cambria"/>
                      <w:color w:val="000000"/>
                      <w:sz w:val="18"/>
                    </w:rPr>
                    <w:t>imazethapyr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7A52A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C150F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4C0972"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131B9A" w14:textId="77777777" w:rsidR="00FF663A" w:rsidRDefault="00FD29DC">
                  <w:pPr>
                    <w:spacing w:after="0" w:line="240" w:lineRule="auto"/>
                    <w:jc w:val="center"/>
                  </w:pPr>
                  <w:r>
                    <w:rPr>
                      <w:rFonts w:ascii="Cambria" w:eastAsia="Cambria" w:hAnsi="Cambria"/>
                      <w:color w:val="000000"/>
                      <w:sz w:val="18"/>
                    </w:rPr>
                    <w:t>66</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16BDD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D7AE2" w14:textId="77777777" w:rsidR="00FF663A" w:rsidRDefault="00FD29DC">
                  <w:pPr>
                    <w:spacing w:after="0" w:line="240" w:lineRule="auto"/>
                    <w:jc w:val="center"/>
                  </w:pPr>
                  <w:r>
                    <w:rPr>
                      <w:rFonts w:ascii="Cambria" w:eastAsia="Cambria" w:hAnsi="Cambria"/>
                      <w:color w:val="000000"/>
                      <w:sz w:val="18"/>
                    </w:rPr>
                    <w:t>-</w:t>
                  </w:r>
                </w:p>
              </w:tc>
            </w:tr>
            <w:tr w:rsidR="00FF663A" w14:paraId="3232A8A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F3565E" w14:textId="77777777" w:rsidR="00FF663A" w:rsidRDefault="00FD29DC">
                  <w:pPr>
                    <w:spacing w:after="0" w:line="240" w:lineRule="auto"/>
                  </w:pPr>
                  <w:proofErr w:type="spellStart"/>
                  <w:r>
                    <w:rPr>
                      <w:rFonts w:ascii="Cambria" w:eastAsia="Cambria" w:hAnsi="Cambria"/>
                      <w:color w:val="000000"/>
                      <w:sz w:val="18"/>
                    </w:rPr>
                    <w:t>iodosulfuron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4514F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41FFC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FE610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DD9E1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07A47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3C37BA" w14:textId="77777777" w:rsidR="00FF663A" w:rsidRDefault="00FD29DC">
                  <w:pPr>
                    <w:spacing w:after="0" w:line="240" w:lineRule="auto"/>
                    <w:jc w:val="center"/>
                  </w:pPr>
                  <w:r>
                    <w:rPr>
                      <w:rFonts w:ascii="Cambria" w:eastAsia="Cambria" w:hAnsi="Cambria"/>
                      <w:color w:val="000000"/>
                      <w:sz w:val="18"/>
                    </w:rPr>
                    <w:t>-</w:t>
                  </w:r>
                </w:p>
              </w:tc>
            </w:tr>
            <w:tr w:rsidR="00FF663A" w14:paraId="46AEE43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7CA61E" w14:textId="77777777" w:rsidR="00FF663A" w:rsidRDefault="00FD29DC">
                  <w:pPr>
                    <w:spacing w:after="0" w:line="240" w:lineRule="auto"/>
                  </w:pPr>
                  <w:proofErr w:type="spellStart"/>
                  <w:r>
                    <w:rPr>
                      <w:rFonts w:ascii="Cambria" w:eastAsia="Cambria" w:hAnsi="Cambria"/>
                      <w:color w:val="000000"/>
                      <w:sz w:val="18"/>
                    </w:rPr>
                    <w:t>ioxynil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DC77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A99D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B4BC27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710DE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2F1E4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85418" w14:textId="77777777" w:rsidR="00FF663A" w:rsidRDefault="00FD29DC">
                  <w:pPr>
                    <w:spacing w:after="0" w:line="240" w:lineRule="auto"/>
                    <w:jc w:val="center"/>
                  </w:pPr>
                  <w:r>
                    <w:rPr>
                      <w:rFonts w:ascii="Cambria" w:eastAsia="Cambria" w:hAnsi="Cambria"/>
                      <w:color w:val="000000"/>
                      <w:sz w:val="18"/>
                    </w:rPr>
                    <w:t>-</w:t>
                  </w:r>
                </w:p>
              </w:tc>
            </w:tr>
            <w:tr w:rsidR="00FF663A" w14:paraId="39EB8FF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55D4E" w14:textId="77777777" w:rsidR="00FF663A" w:rsidRDefault="00FD29DC">
                  <w:pPr>
                    <w:spacing w:after="0" w:line="240" w:lineRule="auto"/>
                  </w:pPr>
                  <w:proofErr w:type="spellStart"/>
                  <w:r>
                    <w:rPr>
                      <w:rFonts w:ascii="Cambria" w:eastAsia="Cambria" w:hAnsi="Cambria"/>
                      <w:color w:val="000000"/>
                      <w:sz w:val="18"/>
                    </w:rPr>
                    <w:t>isoxaben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895EF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0C02B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D1050A"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B335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C665D"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009F9" w14:textId="77777777" w:rsidR="00FF663A" w:rsidRDefault="00FD29DC">
                  <w:pPr>
                    <w:spacing w:after="0" w:line="240" w:lineRule="auto"/>
                    <w:jc w:val="center"/>
                  </w:pPr>
                  <w:r>
                    <w:rPr>
                      <w:rFonts w:ascii="Cambria" w:eastAsia="Cambria" w:hAnsi="Cambria"/>
                      <w:color w:val="000000"/>
                      <w:sz w:val="18"/>
                    </w:rPr>
                    <w:t>-</w:t>
                  </w:r>
                </w:p>
              </w:tc>
            </w:tr>
            <w:tr w:rsidR="00FF663A" w14:paraId="3657C7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ECFF9" w14:textId="77777777" w:rsidR="00FF663A" w:rsidRDefault="00FD29DC">
                  <w:pPr>
                    <w:spacing w:after="0" w:line="240" w:lineRule="auto"/>
                  </w:pPr>
                  <w:proofErr w:type="spellStart"/>
                  <w:r>
                    <w:rPr>
                      <w:rFonts w:ascii="Cambria" w:eastAsia="Cambria" w:hAnsi="Cambria"/>
                      <w:color w:val="000000"/>
                      <w:sz w:val="18"/>
                    </w:rPr>
                    <w:t>isoxaflutole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D43B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CCA6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0CDCE8"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378D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E96CF"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C5578" w14:textId="77777777" w:rsidR="00FF663A" w:rsidRDefault="00FD29DC">
                  <w:pPr>
                    <w:spacing w:after="0" w:line="240" w:lineRule="auto"/>
                    <w:jc w:val="center"/>
                  </w:pPr>
                  <w:r>
                    <w:rPr>
                      <w:rFonts w:ascii="Cambria" w:eastAsia="Cambria" w:hAnsi="Cambria"/>
                      <w:color w:val="000000"/>
                      <w:sz w:val="18"/>
                    </w:rPr>
                    <w:t>0</w:t>
                  </w:r>
                </w:p>
              </w:tc>
            </w:tr>
            <w:tr w:rsidR="00FF663A" w14:paraId="7CBC068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8834C4" w14:textId="77777777" w:rsidR="00FF663A" w:rsidRDefault="00FD29DC">
                  <w:pPr>
                    <w:spacing w:after="0" w:line="240" w:lineRule="auto"/>
                  </w:pPr>
                  <w:r>
                    <w:rPr>
                      <w:rFonts w:ascii="Cambria" w:eastAsia="Cambria" w:hAnsi="Cambria"/>
                      <w:color w:val="000000"/>
                      <w:sz w:val="18"/>
                    </w:rPr>
                    <w:t>linuron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5D385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6519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B509B7"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426EA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AABFF"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50E22" w14:textId="77777777" w:rsidR="00FF663A" w:rsidRDefault="00FD29DC">
                  <w:pPr>
                    <w:spacing w:after="0" w:line="240" w:lineRule="auto"/>
                    <w:jc w:val="center"/>
                  </w:pPr>
                  <w:r>
                    <w:rPr>
                      <w:rFonts w:ascii="Cambria" w:eastAsia="Cambria" w:hAnsi="Cambria"/>
                      <w:color w:val="000000"/>
                      <w:sz w:val="18"/>
                    </w:rPr>
                    <w:t>0</w:t>
                  </w:r>
                </w:p>
              </w:tc>
            </w:tr>
            <w:tr w:rsidR="00FF663A" w14:paraId="3A8ED3E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3D451" w14:textId="77777777" w:rsidR="00FF663A" w:rsidRDefault="00FD29DC">
                  <w:pPr>
                    <w:spacing w:after="0" w:line="240" w:lineRule="auto"/>
                  </w:pPr>
                  <w:r>
                    <w:rPr>
                      <w:rFonts w:ascii="Cambria" w:eastAsia="Cambria" w:hAnsi="Cambria"/>
                      <w:color w:val="000000"/>
                      <w:sz w:val="18"/>
                    </w:rPr>
                    <w:t>MCPA</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050EC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3C81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F03396"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F7C68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70181"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518603" w14:textId="77777777" w:rsidR="00FF663A" w:rsidRDefault="00FD29DC">
                  <w:pPr>
                    <w:spacing w:after="0" w:line="240" w:lineRule="auto"/>
                    <w:jc w:val="center"/>
                  </w:pPr>
                  <w:r>
                    <w:rPr>
                      <w:rFonts w:ascii="Cambria" w:eastAsia="Cambria" w:hAnsi="Cambria"/>
                      <w:color w:val="000000"/>
                      <w:sz w:val="18"/>
                    </w:rPr>
                    <w:t>0</w:t>
                  </w:r>
                </w:p>
              </w:tc>
            </w:tr>
            <w:tr w:rsidR="00FF663A" w14:paraId="65F657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3B184" w14:textId="77777777" w:rsidR="00FF663A" w:rsidRDefault="00FD29DC">
                  <w:pPr>
                    <w:spacing w:after="0" w:line="240" w:lineRule="auto"/>
                  </w:pPr>
                  <w:r>
                    <w:rPr>
                      <w:rFonts w:ascii="Cambria" w:eastAsia="Cambria" w:hAnsi="Cambria"/>
                      <w:color w:val="000000"/>
                      <w:sz w:val="18"/>
                    </w:rPr>
                    <w:t>MCPB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9DC6B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CD89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6E9DC2"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6E13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B98C2"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01BC5" w14:textId="77777777" w:rsidR="00FF663A" w:rsidRDefault="00FD29DC">
                  <w:pPr>
                    <w:spacing w:after="0" w:line="240" w:lineRule="auto"/>
                    <w:jc w:val="center"/>
                  </w:pPr>
                  <w:r>
                    <w:rPr>
                      <w:rFonts w:ascii="Cambria" w:eastAsia="Cambria" w:hAnsi="Cambria"/>
                      <w:color w:val="000000"/>
                      <w:sz w:val="18"/>
                    </w:rPr>
                    <w:t>0</w:t>
                  </w:r>
                </w:p>
              </w:tc>
            </w:tr>
            <w:tr w:rsidR="00FF663A" w14:paraId="70EB1C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94B5F0" w14:textId="77777777" w:rsidR="00FF663A" w:rsidRDefault="00FD29DC">
                  <w:pPr>
                    <w:spacing w:after="0" w:line="240" w:lineRule="auto"/>
                  </w:pPr>
                  <w:proofErr w:type="spellStart"/>
                  <w:r>
                    <w:rPr>
                      <w:rFonts w:ascii="Cambria" w:eastAsia="Cambria" w:hAnsi="Cambria"/>
                      <w:color w:val="000000"/>
                      <w:sz w:val="18"/>
                    </w:rPr>
                    <w:t>mefenpyr</w:t>
                  </w:r>
                  <w:proofErr w:type="spellEnd"/>
                  <w:r>
                    <w:rPr>
                      <w:rFonts w:ascii="Cambria" w:eastAsia="Cambria" w:hAnsi="Cambria"/>
                      <w:color w:val="000000"/>
                      <w:sz w:val="18"/>
                    </w:rPr>
                    <w:t>-diethyl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14821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CEA3C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D44A8"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EFE98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DF9E44"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C75A96" w14:textId="77777777" w:rsidR="00FF663A" w:rsidRDefault="00FD29DC">
                  <w:pPr>
                    <w:spacing w:after="0" w:line="240" w:lineRule="auto"/>
                    <w:jc w:val="center"/>
                  </w:pPr>
                  <w:r>
                    <w:rPr>
                      <w:rFonts w:ascii="Cambria" w:eastAsia="Cambria" w:hAnsi="Cambria"/>
                      <w:color w:val="000000"/>
                      <w:sz w:val="18"/>
                    </w:rPr>
                    <w:t>0</w:t>
                  </w:r>
                </w:p>
              </w:tc>
            </w:tr>
            <w:tr w:rsidR="00FF663A" w14:paraId="1D22163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A05720" w14:textId="77777777" w:rsidR="00FF663A" w:rsidRDefault="00FD29DC">
                  <w:pPr>
                    <w:spacing w:after="0" w:line="240" w:lineRule="auto"/>
                  </w:pPr>
                  <w:proofErr w:type="spellStart"/>
                  <w:r>
                    <w:rPr>
                      <w:rFonts w:ascii="Cambria" w:eastAsia="Cambria" w:hAnsi="Cambria"/>
                      <w:color w:val="000000"/>
                      <w:sz w:val="18"/>
                    </w:rPr>
                    <w:t>mesotrione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3B1AD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1E7D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A76032"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2302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9D7D9D"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E8D437" w14:textId="77777777" w:rsidR="00FF663A" w:rsidRDefault="00FD29DC">
                  <w:pPr>
                    <w:spacing w:after="0" w:line="240" w:lineRule="auto"/>
                    <w:jc w:val="center"/>
                  </w:pPr>
                  <w:r>
                    <w:rPr>
                      <w:rFonts w:ascii="Cambria" w:eastAsia="Cambria" w:hAnsi="Cambria"/>
                      <w:color w:val="000000"/>
                      <w:sz w:val="18"/>
                    </w:rPr>
                    <w:t>0</w:t>
                  </w:r>
                </w:p>
              </w:tc>
            </w:tr>
            <w:tr w:rsidR="00FF663A" w14:paraId="0562F8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A82A9" w14:textId="77777777" w:rsidR="00FF663A" w:rsidRDefault="00FD29DC">
                  <w:pPr>
                    <w:spacing w:after="0" w:line="240" w:lineRule="auto"/>
                  </w:pPr>
                  <w:proofErr w:type="spellStart"/>
                  <w:r>
                    <w:rPr>
                      <w:rFonts w:ascii="Cambria" w:eastAsia="Cambria" w:hAnsi="Cambria"/>
                      <w:color w:val="000000"/>
                      <w:sz w:val="18"/>
                    </w:rPr>
                    <w:t>metamitron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3368F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E577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7F6A8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27344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E7E0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06EA9A" w14:textId="77777777" w:rsidR="00FF663A" w:rsidRDefault="00FD29DC">
                  <w:pPr>
                    <w:spacing w:after="0" w:line="240" w:lineRule="auto"/>
                    <w:jc w:val="center"/>
                  </w:pPr>
                  <w:r>
                    <w:rPr>
                      <w:rFonts w:ascii="Cambria" w:eastAsia="Cambria" w:hAnsi="Cambria"/>
                      <w:color w:val="000000"/>
                      <w:sz w:val="18"/>
                    </w:rPr>
                    <w:t>-</w:t>
                  </w:r>
                </w:p>
              </w:tc>
            </w:tr>
            <w:tr w:rsidR="00FF663A" w14:paraId="7760E79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1F577" w14:textId="77777777" w:rsidR="00FF663A" w:rsidRDefault="00FD29DC">
                  <w:pPr>
                    <w:spacing w:after="0" w:line="240" w:lineRule="auto"/>
                  </w:pPr>
                  <w:r>
                    <w:rPr>
                      <w:rFonts w:ascii="Cambria" w:eastAsia="Cambria" w:hAnsi="Cambria"/>
                      <w:color w:val="000000"/>
                      <w:sz w:val="18"/>
                    </w:rPr>
                    <w:t>metazachlor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2B6A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668D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07B62" w14:textId="77777777" w:rsidR="00FF663A" w:rsidRDefault="00FD29DC">
                  <w:pPr>
                    <w:spacing w:after="0" w:line="240" w:lineRule="auto"/>
                    <w:jc w:val="center"/>
                  </w:pPr>
                  <w:r>
                    <w:rPr>
                      <w:rFonts w:ascii="Cambria" w:eastAsia="Cambria" w:hAnsi="Cambria"/>
                      <w:color w:val="000000"/>
                      <w:sz w:val="18"/>
                    </w:rPr>
                    <w:t>0.03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9A4DC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A753D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492D70" w14:textId="77777777" w:rsidR="00FF663A" w:rsidRDefault="00FD29DC">
                  <w:pPr>
                    <w:spacing w:after="0" w:line="240" w:lineRule="auto"/>
                    <w:jc w:val="center"/>
                  </w:pPr>
                  <w:r>
                    <w:rPr>
                      <w:rFonts w:ascii="Cambria" w:eastAsia="Cambria" w:hAnsi="Cambria"/>
                      <w:color w:val="000000"/>
                      <w:sz w:val="18"/>
                    </w:rPr>
                    <w:t>0</w:t>
                  </w:r>
                </w:p>
              </w:tc>
            </w:tr>
            <w:tr w:rsidR="00FF663A" w14:paraId="50AB164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A19E1D" w14:textId="77777777" w:rsidR="00FF663A" w:rsidRDefault="00FD29DC">
                  <w:pPr>
                    <w:spacing w:after="0" w:line="240" w:lineRule="auto"/>
                  </w:pPr>
                  <w:proofErr w:type="spellStart"/>
                  <w:r>
                    <w:rPr>
                      <w:rFonts w:ascii="Cambria" w:eastAsia="Cambria" w:hAnsi="Cambria"/>
                      <w:color w:val="000000"/>
                      <w:sz w:val="18"/>
                    </w:rPr>
                    <w:t>methabenzthiazuron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BADF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D474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F530C3"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5C6FE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C9F57"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9CAEE" w14:textId="77777777" w:rsidR="00FF663A" w:rsidRDefault="00FD29DC">
                  <w:pPr>
                    <w:spacing w:after="0" w:line="240" w:lineRule="auto"/>
                    <w:jc w:val="center"/>
                  </w:pPr>
                  <w:r>
                    <w:rPr>
                      <w:rFonts w:ascii="Cambria" w:eastAsia="Cambria" w:hAnsi="Cambria"/>
                      <w:color w:val="000000"/>
                      <w:sz w:val="18"/>
                    </w:rPr>
                    <w:t>-</w:t>
                  </w:r>
                </w:p>
              </w:tc>
            </w:tr>
            <w:tr w:rsidR="00FF663A" w14:paraId="6130284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196F3" w14:textId="77777777" w:rsidR="00FF663A" w:rsidRDefault="00FD29DC">
                  <w:pPr>
                    <w:spacing w:after="0" w:line="240" w:lineRule="auto"/>
                  </w:pPr>
                  <w:r>
                    <w:rPr>
                      <w:rFonts w:ascii="Cambria" w:eastAsia="Cambria" w:hAnsi="Cambria"/>
                      <w:color w:val="000000"/>
                      <w:sz w:val="18"/>
                    </w:rPr>
                    <w:t>metolachlor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8D23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5CEC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0A0AEB"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51D1C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E9BB99"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EC388" w14:textId="77777777" w:rsidR="00FF663A" w:rsidRDefault="00FD29DC">
                  <w:pPr>
                    <w:spacing w:after="0" w:line="240" w:lineRule="auto"/>
                    <w:jc w:val="center"/>
                  </w:pPr>
                  <w:r>
                    <w:rPr>
                      <w:rFonts w:ascii="Cambria" w:eastAsia="Cambria" w:hAnsi="Cambria"/>
                      <w:color w:val="000000"/>
                      <w:sz w:val="18"/>
                    </w:rPr>
                    <w:t>0</w:t>
                  </w:r>
                </w:p>
              </w:tc>
            </w:tr>
            <w:tr w:rsidR="00FF663A" w14:paraId="10424E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5E68A" w14:textId="77777777" w:rsidR="00FF663A" w:rsidRDefault="00FD29DC">
                  <w:pPr>
                    <w:spacing w:after="0" w:line="240" w:lineRule="auto"/>
                  </w:pPr>
                  <w:proofErr w:type="spellStart"/>
                  <w:r>
                    <w:rPr>
                      <w:rFonts w:ascii="Cambria" w:eastAsia="Cambria" w:hAnsi="Cambria"/>
                      <w:color w:val="000000"/>
                      <w:sz w:val="18"/>
                    </w:rPr>
                    <w:t>metosulam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9FF3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EFEA7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01E39E"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85F3D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7ADCF"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03B4F8" w14:textId="77777777" w:rsidR="00FF663A" w:rsidRDefault="00FD29DC">
                  <w:pPr>
                    <w:spacing w:after="0" w:line="240" w:lineRule="auto"/>
                    <w:jc w:val="center"/>
                  </w:pPr>
                  <w:r>
                    <w:rPr>
                      <w:rFonts w:ascii="Cambria" w:eastAsia="Cambria" w:hAnsi="Cambria"/>
                      <w:color w:val="000000"/>
                      <w:sz w:val="18"/>
                    </w:rPr>
                    <w:t>0</w:t>
                  </w:r>
                </w:p>
              </w:tc>
            </w:tr>
            <w:tr w:rsidR="00FF663A" w14:paraId="17F241F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E7935" w14:textId="77777777" w:rsidR="00FF663A" w:rsidRDefault="00FD29DC">
                  <w:pPr>
                    <w:spacing w:after="0" w:line="240" w:lineRule="auto"/>
                  </w:pPr>
                  <w:r>
                    <w:rPr>
                      <w:rFonts w:ascii="Cambria" w:eastAsia="Cambria" w:hAnsi="Cambria"/>
                      <w:color w:val="000000"/>
                      <w:sz w:val="18"/>
                    </w:rPr>
                    <w:t>metribuzin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CCB7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716B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5FF719"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975AE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86AA61"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32514" w14:textId="77777777" w:rsidR="00FF663A" w:rsidRDefault="00FD29DC">
                  <w:pPr>
                    <w:spacing w:after="0" w:line="240" w:lineRule="auto"/>
                    <w:jc w:val="center"/>
                  </w:pPr>
                  <w:r>
                    <w:rPr>
                      <w:rFonts w:ascii="Cambria" w:eastAsia="Cambria" w:hAnsi="Cambria"/>
                      <w:color w:val="000000"/>
                      <w:sz w:val="18"/>
                    </w:rPr>
                    <w:t>0</w:t>
                  </w:r>
                </w:p>
              </w:tc>
            </w:tr>
            <w:tr w:rsidR="00FF663A" w14:paraId="14C74F8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86D94" w14:textId="77777777" w:rsidR="00FF663A" w:rsidRDefault="00FD29DC">
                  <w:pPr>
                    <w:spacing w:after="0" w:line="240" w:lineRule="auto"/>
                  </w:pPr>
                  <w:proofErr w:type="spellStart"/>
                  <w:r>
                    <w:rPr>
                      <w:rFonts w:ascii="Cambria" w:eastAsia="Cambria" w:hAnsi="Cambria"/>
                      <w:color w:val="000000"/>
                      <w:sz w:val="18"/>
                    </w:rPr>
                    <w:t>metsulfuron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F094F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0A00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57F886"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E5E73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3640B"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81F602" w14:textId="77777777" w:rsidR="00FF663A" w:rsidRDefault="00FD29DC">
                  <w:pPr>
                    <w:spacing w:after="0" w:line="240" w:lineRule="auto"/>
                    <w:jc w:val="center"/>
                  </w:pPr>
                  <w:r>
                    <w:rPr>
                      <w:rFonts w:ascii="Cambria" w:eastAsia="Cambria" w:hAnsi="Cambria"/>
                      <w:color w:val="000000"/>
                      <w:sz w:val="18"/>
                    </w:rPr>
                    <w:t>0</w:t>
                  </w:r>
                </w:p>
              </w:tc>
            </w:tr>
            <w:tr w:rsidR="00FF663A" w14:paraId="0D014BE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425BE9" w14:textId="77777777" w:rsidR="00FF663A" w:rsidRDefault="00FD29DC">
                  <w:pPr>
                    <w:spacing w:after="0" w:line="240" w:lineRule="auto"/>
                  </w:pPr>
                  <w:proofErr w:type="spellStart"/>
                  <w:r>
                    <w:rPr>
                      <w:rFonts w:ascii="Cambria" w:eastAsia="Cambria" w:hAnsi="Cambria"/>
                      <w:color w:val="000000"/>
                      <w:sz w:val="18"/>
                    </w:rPr>
                    <w:t>napropamide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CCE0A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2871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942CF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8E6D8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0DA84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FE1890" w14:textId="77777777" w:rsidR="00FF663A" w:rsidRDefault="00FD29DC">
                  <w:pPr>
                    <w:spacing w:after="0" w:line="240" w:lineRule="auto"/>
                    <w:jc w:val="center"/>
                  </w:pPr>
                  <w:r>
                    <w:rPr>
                      <w:rFonts w:ascii="Cambria" w:eastAsia="Cambria" w:hAnsi="Cambria"/>
                      <w:color w:val="000000"/>
                      <w:sz w:val="18"/>
                    </w:rPr>
                    <w:t>-</w:t>
                  </w:r>
                </w:p>
              </w:tc>
            </w:tr>
            <w:tr w:rsidR="00FF663A" w14:paraId="5277C1F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CA36BD" w14:textId="77777777" w:rsidR="00FF663A" w:rsidRDefault="00FD29DC">
                  <w:pPr>
                    <w:spacing w:after="0" w:line="240" w:lineRule="auto"/>
                  </w:pPr>
                  <w:r>
                    <w:rPr>
                      <w:rFonts w:ascii="Cambria" w:eastAsia="Cambria" w:hAnsi="Cambria"/>
                      <w:color w:val="000000"/>
                      <w:sz w:val="18"/>
                    </w:rPr>
                    <w:t>norflurazon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A2A54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AAC27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4F277B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E77B5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7302CE"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F8901" w14:textId="77777777" w:rsidR="00FF663A" w:rsidRDefault="00FD29DC">
                  <w:pPr>
                    <w:spacing w:after="0" w:line="240" w:lineRule="auto"/>
                    <w:jc w:val="center"/>
                  </w:pPr>
                  <w:r>
                    <w:rPr>
                      <w:rFonts w:ascii="Cambria" w:eastAsia="Cambria" w:hAnsi="Cambria"/>
                      <w:color w:val="000000"/>
                      <w:sz w:val="18"/>
                    </w:rPr>
                    <w:t>-</w:t>
                  </w:r>
                </w:p>
              </w:tc>
            </w:tr>
            <w:tr w:rsidR="00FF663A" w14:paraId="1D3B10D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9931F" w14:textId="77777777" w:rsidR="00FF663A" w:rsidRDefault="00FD29DC">
                  <w:pPr>
                    <w:spacing w:after="0" w:line="240" w:lineRule="auto"/>
                  </w:pPr>
                  <w:r>
                    <w:rPr>
                      <w:rFonts w:ascii="Cambria" w:eastAsia="Cambria" w:hAnsi="Cambria"/>
                      <w:color w:val="000000"/>
                      <w:sz w:val="18"/>
                    </w:rPr>
                    <w:t>oryzalin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6DFD6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9F3CE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F00D49"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A792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4743AF"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FC5AFA" w14:textId="77777777" w:rsidR="00FF663A" w:rsidRDefault="00FD29DC">
                  <w:pPr>
                    <w:spacing w:after="0" w:line="240" w:lineRule="auto"/>
                    <w:jc w:val="center"/>
                  </w:pPr>
                  <w:r>
                    <w:rPr>
                      <w:rFonts w:ascii="Cambria" w:eastAsia="Cambria" w:hAnsi="Cambria"/>
                      <w:color w:val="000000"/>
                      <w:sz w:val="18"/>
                    </w:rPr>
                    <w:t>0</w:t>
                  </w:r>
                </w:p>
              </w:tc>
            </w:tr>
            <w:tr w:rsidR="00FF663A" w14:paraId="0B89366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01269F" w14:textId="77777777" w:rsidR="00FF663A" w:rsidRDefault="00FD29DC">
                  <w:pPr>
                    <w:spacing w:after="0" w:line="240" w:lineRule="auto"/>
                  </w:pPr>
                  <w:r>
                    <w:rPr>
                      <w:rFonts w:ascii="Cambria" w:eastAsia="Cambria" w:hAnsi="Cambria"/>
                      <w:color w:val="000000"/>
                      <w:sz w:val="18"/>
                    </w:rPr>
                    <w:t>oxyfluorfen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3395E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0A876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F83A27"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DBC08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71858"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EDE579" w14:textId="77777777" w:rsidR="00FF663A" w:rsidRDefault="00FD29DC">
                  <w:pPr>
                    <w:spacing w:after="0" w:line="240" w:lineRule="auto"/>
                    <w:jc w:val="center"/>
                  </w:pPr>
                  <w:r>
                    <w:rPr>
                      <w:rFonts w:ascii="Cambria" w:eastAsia="Cambria" w:hAnsi="Cambria"/>
                      <w:color w:val="000000"/>
                      <w:sz w:val="18"/>
                    </w:rPr>
                    <w:t>0</w:t>
                  </w:r>
                </w:p>
              </w:tc>
            </w:tr>
            <w:tr w:rsidR="00FF663A" w14:paraId="627AF6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F84F3B" w14:textId="77777777" w:rsidR="00FF663A" w:rsidRDefault="00FD29DC">
                  <w:pPr>
                    <w:spacing w:after="0" w:line="240" w:lineRule="auto"/>
                  </w:pPr>
                  <w:r>
                    <w:rPr>
                      <w:rFonts w:ascii="Cambria" w:eastAsia="Cambria" w:hAnsi="Cambria"/>
                      <w:color w:val="000000"/>
                      <w:sz w:val="18"/>
                    </w:rPr>
                    <w:t>paraquat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04470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26958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43A47A"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9B1E4"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FA3BF1"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A444C" w14:textId="77777777" w:rsidR="00FF663A" w:rsidRDefault="00FD29DC">
                  <w:pPr>
                    <w:spacing w:after="0" w:line="240" w:lineRule="auto"/>
                    <w:jc w:val="center"/>
                  </w:pPr>
                  <w:r>
                    <w:rPr>
                      <w:rFonts w:ascii="Cambria" w:eastAsia="Cambria" w:hAnsi="Cambria"/>
                      <w:color w:val="000000"/>
                      <w:sz w:val="18"/>
                    </w:rPr>
                    <w:t>0</w:t>
                  </w:r>
                </w:p>
              </w:tc>
            </w:tr>
            <w:tr w:rsidR="00FF663A" w14:paraId="5134271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5C9124" w14:textId="77777777" w:rsidR="00FF663A" w:rsidRDefault="00FD29DC">
                  <w:pPr>
                    <w:spacing w:after="0" w:line="240" w:lineRule="auto"/>
                  </w:pPr>
                  <w:r>
                    <w:rPr>
                      <w:rFonts w:ascii="Cambria" w:eastAsia="Cambria" w:hAnsi="Cambria"/>
                      <w:color w:val="000000"/>
                      <w:sz w:val="18"/>
                    </w:rPr>
                    <w:t>pendimethalin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38CF4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75597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F54528"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6AC1B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971798"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11B61" w14:textId="77777777" w:rsidR="00FF663A" w:rsidRDefault="00FD29DC">
                  <w:pPr>
                    <w:spacing w:after="0" w:line="240" w:lineRule="auto"/>
                    <w:jc w:val="center"/>
                  </w:pPr>
                  <w:r>
                    <w:rPr>
                      <w:rFonts w:ascii="Cambria" w:eastAsia="Cambria" w:hAnsi="Cambria"/>
                      <w:color w:val="000000"/>
                      <w:sz w:val="18"/>
                    </w:rPr>
                    <w:t>0</w:t>
                  </w:r>
                </w:p>
              </w:tc>
            </w:tr>
            <w:tr w:rsidR="00FF663A" w14:paraId="61BB2E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B6DF2" w14:textId="77777777" w:rsidR="00FF663A" w:rsidRDefault="00FD29DC">
                  <w:pPr>
                    <w:spacing w:after="0" w:line="240" w:lineRule="auto"/>
                  </w:pPr>
                  <w:r>
                    <w:rPr>
                      <w:rFonts w:ascii="Cambria" w:eastAsia="Cambria" w:hAnsi="Cambria"/>
                      <w:color w:val="000000"/>
                      <w:sz w:val="18"/>
                    </w:rPr>
                    <w:t>picloram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45D4A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BC83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3B91C9" w14:textId="77777777" w:rsidR="00FF663A" w:rsidRDefault="00FD29D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4964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5D57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C295A" w14:textId="77777777" w:rsidR="00FF663A" w:rsidRDefault="00FD29DC">
                  <w:pPr>
                    <w:spacing w:after="0" w:line="240" w:lineRule="auto"/>
                    <w:jc w:val="center"/>
                  </w:pPr>
                  <w:r>
                    <w:rPr>
                      <w:rFonts w:ascii="Cambria" w:eastAsia="Cambria" w:hAnsi="Cambria"/>
                      <w:color w:val="000000"/>
                      <w:sz w:val="18"/>
                    </w:rPr>
                    <w:t>0</w:t>
                  </w:r>
                </w:p>
              </w:tc>
            </w:tr>
            <w:tr w:rsidR="00FF663A" w14:paraId="629A4E2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FC3E8E" w14:textId="77777777" w:rsidR="00FF663A" w:rsidRDefault="00FD29DC">
                  <w:pPr>
                    <w:spacing w:after="0" w:line="240" w:lineRule="auto"/>
                  </w:pPr>
                  <w:proofErr w:type="spellStart"/>
                  <w:r>
                    <w:rPr>
                      <w:rFonts w:ascii="Cambria" w:eastAsia="Cambria" w:hAnsi="Cambria"/>
                      <w:color w:val="000000"/>
                      <w:sz w:val="18"/>
                    </w:rPr>
                    <w:t>picolinafen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8B52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49DA9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542C72"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39FDD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BCE3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B2D4CB" w14:textId="77777777" w:rsidR="00FF663A" w:rsidRDefault="00FD29DC">
                  <w:pPr>
                    <w:spacing w:after="0" w:line="240" w:lineRule="auto"/>
                    <w:jc w:val="center"/>
                  </w:pPr>
                  <w:r>
                    <w:rPr>
                      <w:rFonts w:ascii="Cambria" w:eastAsia="Cambria" w:hAnsi="Cambria"/>
                      <w:color w:val="000000"/>
                      <w:sz w:val="18"/>
                    </w:rPr>
                    <w:t>0</w:t>
                  </w:r>
                </w:p>
              </w:tc>
            </w:tr>
            <w:tr w:rsidR="00FF663A" w14:paraId="2C725D6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B52946" w14:textId="77777777" w:rsidR="00FF663A" w:rsidRDefault="00FD29DC">
                  <w:pPr>
                    <w:spacing w:after="0" w:line="240" w:lineRule="auto"/>
                  </w:pPr>
                  <w:proofErr w:type="spellStart"/>
                  <w:r>
                    <w:rPr>
                      <w:rFonts w:ascii="Cambria" w:eastAsia="Cambria" w:hAnsi="Cambria"/>
                      <w:color w:val="000000"/>
                      <w:sz w:val="18"/>
                    </w:rPr>
                    <w:t>pinoxaden</w:t>
                  </w:r>
                  <w:proofErr w:type="spellEnd"/>
                  <w:r>
                    <w:rPr>
                      <w:rFonts w:ascii="Cambria" w:eastAsia="Cambria" w:hAnsi="Cambria"/>
                      <w:color w:val="000000"/>
                      <w:sz w:val="18"/>
                    </w:rPr>
                    <w:t xml:space="preserve"> (parent)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FD4CF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7EF7E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F90DA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8E2E2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8DE151"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09B505" w14:textId="77777777" w:rsidR="00FF663A" w:rsidRDefault="00FD29DC">
                  <w:pPr>
                    <w:spacing w:after="0" w:line="240" w:lineRule="auto"/>
                    <w:jc w:val="center"/>
                  </w:pPr>
                  <w:r>
                    <w:rPr>
                      <w:rFonts w:ascii="Cambria" w:eastAsia="Cambria" w:hAnsi="Cambria"/>
                      <w:color w:val="000000"/>
                      <w:sz w:val="18"/>
                    </w:rPr>
                    <w:t>-</w:t>
                  </w:r>
                </w:p>
              </w:tc>
            </w:tr>
            <w:tr w:rsidR="00FF663A" w14:paraId="4048BE9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770BEB" w14:textId="77777777" w:rsidR="00FF663A" w:rsidRDefault="00FD29DC">
                  <w:pPr>
                    <w:spacing w:after="0" w:line="240" w:lineRule="auto"/>
                  </w:pPr>
                  <w:proofErr w:type="spellStart"/>
                  <w:r>
                    <w:rPr>
                      <w:rFonts w:ascii="Cambria" w:eastAsia="Cambria" w:hAnsi="Cambria"/>
                      <w:color w:val="000000"/>
                      <w:sz w:val="18"/>
                    </w:rPr>
                    <w:t>prometryn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1110B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BBD86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690A82"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C4EE1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EE285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F7357" w14:textId="77777777" w:rsidR="00FF663A" w:rsidRDefault="00FD29DC">
                  <w:pPr>
                    <w:spacing w:after="0" w:line="240" w:lineRule="auto"/>
                    <w:jc w:val="center"/>
                  </w:pPr>
                  <w:r>
                    <w:rPr>
                      <w:rFonts w:ascii="Cambria" w:eastAsia="Cambria" w:hAnsi="Cambria"/>
                      <w:color w:val="000000"/>
                      <w:sz w:val="18"/>
                    </w:rPr>
                    <w:t>0</w:t>
                  </w:r>
                </w:p>
              </w:tc>
            </w:tr>
            <w:tr w:rsidR="00FF663A" w14:paraId="54CD9DB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C4E64C" w14:textId="77777777" w:rsidR="00FF663A" w:rsidRDefault="00FD29DC">
                  <w:pPr>
                    <w:spacing w:after="0" w:line="240" w:lineRule="auto"/>
                  </w:pPr>
                  <w:proofErr w:type="spellStart"/>
                  <w:r>
                    <w:rPr>
                      <w:rFonts w:ascii="Cambria" w:eastAsia="Cambria" w:hAnsi="Cambria"/>
                      <w:color w:val="000000"/>
                      <w:sz w:val="18"/>
                    </w:rPr>
                    <w:t>propachlor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C3CEF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7E65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7DA208"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DC66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7036E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F80B12" w14:textId="77777777" w:rsidR="00FF663A" w:rsidRDefault="00FD29DC">
                  <w:pPr>
                    <w:spacing w:after="0" w:line="240" w:lineRule="auto"/>
                    <w:jc w:val="center"/>
                  </w:pPr>
                  <w:r>
                    <w:rPr>
                      <w:rFonts w:ascii="Cambria" w:eastAsia="Cambria" w:hAnsi="Cambria"/>
                      <w:color w:val="000000"/>
                      <w:sz w:val="18"/>
                    </w:rPr>
                    <w:t>0</w:t>
                  </w:r>
                </w:p>
              </w:tc>
            </w:tr>
            <w:tr w:rsidR="00FF663A" w14:paraId="4656B6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91A39" w14:textId="77777777" w:rsidR="00FF663A" w:rsidRDefault="00FD29DC">
                  <w:pPr>
                    <w:spacing w:after="0" w:line="240" w:lineRule="auto"/>
                  </w:pPr>
                  <w:proofErr w:type="spellStart"/>
                  <w:r>
                    <w:rPr>
                      <w:rFonts w:ascii="Cambria" w:eastAsia="Cambria" w:hAnsi="Cambria"/>
                      <w:color w:val="000000"/>
                      <w:sz w:val="18"/>
                    </w:rPr>
                    <w:t>propaquizafop</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FF04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107E5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BCAFD09"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A15AA"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DFAF6"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91B843" w14:textId="77777777" w:rsidR="00FF663A" w:rsidRDefault="00FD29DC">
                  <w:pPr>
                    <w:spacing w:after="0" w:line="240" w:lineRule="auto"/>
                    <w:jc w:val="center"/>
                  </w:pPr>
                  <w:r>
                    <w:rPr>
                      <w:rFonts w:ascii="Cambria" w:eastAsia="Cambria" w:hAnsi="Cambria"/>
                      <w:color w:val="000000"/>
                      <w:sz w:val="18"/>
                    </w:rPr>
                    <w:t>-</w:t>
                  </w:r>
                </w:p>
              </w:tc>
            </w:tr>
            <w:tr w:rsidR="00FF663A" w14:paraId="00ADC43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AF0BB3" w14:textId="77777777" w:rsidR="00FF663A" w:rsidRDefault="00FD29DC">
                  <w:pPr>
                    <w:spacing w:after="0" w:line="240" w:lineRule="auto"/>
                  </w:pPr>
                  <w:r>
                    <w:rPr>
                      <w:rFonts w:ascii="Cambria" w:eastAsia="Cambria" w:hAnsi="Cambria"/>
                      <w:color w:val="000000"/>
                      <w:sz w:val="18"/>
                    </w:rPr>
                    <w:t>propyzamide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07AD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649E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5DDFB0"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5B225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40BD9E"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B743B8" w14:textId="77777777" w:rsidR="00FF663A" w:rsidRDefault="00FD29DC">
                  <w:pPr>
                    <w:spacing w:after="0" w:line="240" w:lineRule="auto"/>
                    <w:jc w:val="center"/>
                  </w:pPr>
                  <w:r>
                    <w:rPr>
                      <w:rFonts w:ascii="Cambria" w:eastAsia="Cambria" w:hAnsi="Cambria"/>
                      <w:color w:val="000000"/>
                      <w:sz w:val="18"/>
                    </w:rPr>
                    <w:t>-</w:t>
                  </w:r>
                </w:p>
              </w:tc>
            </w:tr>
            <w:tr w:rsidR="00FF663A" w14:paraId="6A8A830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D0158" w14:textId="77777777" w:rsidR="00FF663A" w:rsidRDefault="00FD29DC">
                  <w:pPr>
                    <w:spacing w:after="0" w:line="240" w:lineRule="auto"/>
                  </w:pPr>
                  <w:proofErr w:type="spellStart"/>
                  <w:r>
                    <w:rPr>
                      <w:rFonts w:ascii="Cambria" w:eastAsia="Cambria" w:hAnsi="Cambria"/>
                      <w:color w:val="000000"/>
                      <w:sz w:val="18"/>
                    </w:rPr>
                    <w:t>prosulfocarb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39498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602F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6B994C"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E4F49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87ACA8"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F7692B" w14:textId="77777777" w:rsidR="00FF663A" w:rsidRDefault="00FD29DC">
                  <w:pPr>
                    <w:spacing w:after="0" w:line="240" w:lineRule="auto"/>
                    <w:jc w:val="center"/>
                  </w:pPr>
                  <w:r>
                    <w:rPr>
                      <w:rFonts w:ascii="Cambria" w:eastAsia="Cambria" w:hAnsi="Cambria"/>
                      <w:color w:val="000000"/>
                      <w:sz w:val="18"/>
                    </w:rPr>
                    <w:t>0</w:t>
                  </w:r>
                </w:p>
              </w:tc>
            </w:tr>
            <w:tr w:rsidR="00FF663A" w14:paraId="0613596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D2108A" w14:textId="77777777" w:rsidR="00FF663A" w:rsidRDefault="00FD29DC">
                  <w:pPr>
                    <w:spacing w:after="0" w:line="240" w:lineRule="auto"/>
                  </w:pPr>
                  <w:proofErr w:type="spellStart"/>
                  <w:r>
                    <w:rPr>
                      <w:rFonts w:ascii="Cambria" w:eastAsia="Cambria" w:hAnsi="Cambria"/>
                      <w:color w:val="000000"/>
                      <w:sz w:val="18"/>
                    </w:rPr>
                    <w:t>pyraflufen</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D16C4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33BA1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7768CC0"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02626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64CF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4162C" w14:textId="77777777" w:rsidR="00FF663A" w:rsidRDefault="00FD29DC">
                  <w:pPr>
                    <w:spacing w:after="0" w:line="240" w:lineRule="auto"/>
                    <w:jc w:val="center"/>
                  </w:pPr>
                  <w:r>
                    <w:rPr>
                      <w:rFonts w:ascii="Cambria" w:eastAsia="Cambria" w:hAnsi="Cambria"/>
                      <w:color w:val="000000"/>
                      <w:sz w:val="18"/>
                    </w:rPr>
                    <w:t>0</w:t>
                  </w:r>
                </w:p>
              </w:tc>
            </w:tr>
            <w:tr w:rsidR="00FF663A" w14:paraId="1F78BA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5A49FE" w14:textId="77777777" w:rsidR="00FF663A" w:rsidRDefault="00FD29DC">
                  <w:pPr>
                    <w:spacing w:after="0" w:line="240" w:lineRule="auto"/>
                  </w:pPr>
                  <w:proofErr w:type="spellStart"/>
                  <w:r>
                    <w:rPr>
                      <w:rFonts w:ascii="Cambria" w:eastAsia="Cambria" w:hAnsi="Cambria"/>
                      <w:color w:val="000000"/>
                      <w:sz w:val="18"/>
                    </w:rPr>
                    <w:t>pyrasulfotole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5733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B2961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634F3A1"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34A5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6F5A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B7EB4" w14:textId="77777777" w:rsidR="00FF663A" w:rsidRDefault="00FD29DC">
                  <w:pPr>
                    <w:spacing w:after="0" w:line="240" w:lineRule="auto"/>
                    <w:jc w:val="center"/>
                  </w:pPr>
                  <w:r>
                    <w:rPr>
                      <w:rFonts w:ascii="Cambria" w:eastAsia="Cambria" w:hAnsi="Cambria"/>
                      <w:color w:val="000000"/>
                      <w:sz w:val="18"/>
                    </w:rPr>
                    <w:t>0</w:t>
                  </w:r>
                </w:p>
              </w:tc>
            </w:tr>
            <w:tr w:rsidR="00FF663A" w14:paraId="559084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9A648D" w14:textId="77777777" w:rsidR="00FF663A" w:rsidRDefault="00FD29DC">
                  <w:pPr>
                    <w:spacing w:after="0" w:line="240" w:lineRule="auto"/>
                  </w:pPr>
                  <w:proofErr w:type="spellStart"/>
                  <w:r>
                    <w:rPr>
                      <w:rFonts w:ascii="Cambria" w:eastAsia="Cambria" w:hAnsi="Cambria"/>
                      <w:color w:val="000000"/>
                      <w:sz w:val="18"/>
                    </w:rPr>
                    <w:t>pyroxasulfone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107C8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6BC2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EC43D0"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245E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153E3"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C0D8C" w14:textId="77777777" w:rsidR="00FF663A" w:rsidRDefault="00FD29DC">
                  <w:pPr>
                    <w:spacing w:after="0" w:line="240" w:lineRule="auto"/>
                    <w:jc w:val="center"/>
                  </w:pPr>
                  <w:r>
                    <w:rPr>
                      <w:rFonts w:ascii="Cambria" w:eastAsia="Cambria" w:hAnsi="Cambria"/>
                      <w:color w:val="000000"/>
                      <w:sz w:val="18"/>
                    </w:rPr>
                    <w:t>0</w:t>
                  </w:r>
                </w:p>
              </w:tc>
            </w:tr>
            <w:tr w:rsidR="00FF663A" w14:paraId="528F18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42CD17" w14:textId="77777777" w:rsidR="00FF663A" w:rsidRDefault="00FD29DC">
                  <w:pPr>
                    <w:spacing w:after="0" w:line="240" w:lineRule="auto"/>
                  </w:pPr>
                  <w:proofErr w:type="spellStart"/>
                  <w:r>
                    <w:rPr>
                      <w:rFonts w:ascii="Cambria" w:eastAsia="Cambria" w:hAnsi="Cambria"/>
                      <w:color w:val="000000"/>
                      <w:sz w:val="18"/>
                    </w:rPr>
                    <w:t>pyroxsulam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2BC6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38FF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76E5E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5F7DD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6BFC5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BCA83E" w14:textId="77777777" w:rsidR="00FF663A" w:rsidRDefault="00FD29DC">
                  <w:pPr>
                    <w:spacing w:after="0" w:line="240" w:lineRule="auto"/>
                    <w:jc w:val="center"/>
                  </w:pPr>
                  <w:r>
                    <w:rPr>
                      <w:rFonts w:ascii="Cambria" w:eastAsia="Cambria" w:hAnsi="Cambria"/>
                      <w:color w:val="000000"/>
                      <w:sz w:val="18"/>
                    </w:rPr>
                    <w:t>-</w:t>
                  </w:r>
                </w:p>
              </w:tc>
            </w:tr>
            <w:tr w:rsidR="00FF663A" w14:paraId="0C81DF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9AC081" w14:textId="77777777" w:rsidR="00FF663A" w:rsidRDefault="00FD29DC">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D7F28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7FDA7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FECF4A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717F76"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338378"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4775DF" w14:textId="77777777" w:rsidR="00FF663A" w:rsidRDefault="00FD29DC">
                  <w:pPr>
                    <w:spacing w:after="0" w:line="240" w:lineRule="auto"/>
                    <w:jc w:val="center"/>
                  </w:pPr>
                  <w:r>
                    <w:rPr>
                      <w:rFonts w:ascii="Cambria" w:eastAsia="Cambria" w:hAnsi="Cambria"/>
                      <w:color w:val="000000"/>
                      <w:sz w:val="18"/>
                    </w:rPr>
                    <w:t>-</w:t>
                  </w:r>
                </w:p>
              </w:tc>
            </w:tr>
            <w:tr w:rsidR="00FF663A" w14:paraId="320065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72A131" w14:textId="77777777" w:rsidR="00FF663A" w:rsidRDefault="00FD29DC">
                  <w:pPr>
                    <w:spacing w:after="0" w:line="240" w:lineRule="auto"/>
                  </w:pPr>
                  <w:proofErr w:type="spellStart"/>
                  <w:r>
                    <w:rPr>
                      <w:rFonts w:ascii="Cambria" w:eastAsia="Cambria" w:hAnsi="Cambria"/>
                      <w:color w:val="000000"/>
                      <w:sz w:val="18"/>
                    </w:rPr>
                    <w:t>quizalofop</w:t>
                  </w:r>
                  <w:proofErr w:type="spellEnd"/>
                  <w:r>
                    <w:rPr>
                      <w:rFonts w:ascii="Cambria" w:eastAsia="Cambria" w:hAnsi="Cambria"/>
                      <w:color w:val="000000"/>
                      <w:sz w:val="18"/>
                    </w:rPr>
                    <w:t>-P-</w:t>
                  </w:r>
                  <w:proofErr w:type="spellStart"/>
                  <w:r>
                    <w:rPr>
                      <w:rFonts w:ascii="Cambria" w:eastAsia="Cambria" w:hAnsi="Cambria"/>
                      <w:color w:val="000000"/>
                      <w:sz w:val="18"/>
                    </w:rPr>
                    <w:t>tefuryl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9ED51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138E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D0F18D"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CF7CD2" w14:textId="77777777" w:rsidR="00FF663A" w:rsidRDefault="00FD29DC">
                  <w:pPr>
                    <w:spacing w:after="0" w:line="240" w:lineRule="auto"/>
                    <w:jc w:val="center"/>
                  </w:pPr>
                  <w:r>
                    <w:rPr>
                      <w:rFonts w:ascii="Cambria" w:eastAsia="Cambria" w:hAnsi="Cambria"/>
                      <w:color w:val="000000"/>
                      <w:sz w:val="18"/>
                    </w:rPr>
                    <w:t>97</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F472E1"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825D7" w14:textId="77777777" w:rsidR="00FF663A" w:rsidRDefault="00FD29DC">
                  <w:pPr>
                    <w:spacing w:after="0" w:line="240" w:lineRule="auto"/>
                    <w:jc w:val="center"/>
                  </w:pPr>
                  <w:r>
                    <w:rPr>
                      <w:rFonts w:ascii="Cambria" w:eastAsia="Cambria" w:hAnsi="Cambria"/>
                      <w:color w:val="000000"/>
                      <w:sz w:val="18"/>
                    </w:rPr>
                    <w:t>-</w:t>
                  </w:r>
                </w:p>
              </w:tc>
            </w:tr>
            <w:tr w:rsidR="00FF663A" w14:paraId="5807BE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458248" w14:textId="77777777" w:rsidR="00FF663A" w:rsidRDefault="00FD29DC">
                  <w:pPr>
                    <w:spacing w:after="0" w:line="240" w:lineRule="auto"/>
                  </w:pPr>
                  <w:proofErr w:type="spellStart"/>
                  <w:r>
                    <w:rPr>
                      <w:rFonts w:ascii="Cambria" w:eastAsia="Cambria" w:hAnsi="Cambria"/>
                      <w:color w:val="000000"/>
                      <w:sz w:val="18"/>
                    </w:rPr>
                    <w:t>saflufenacil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3E1B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180AD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864CBA0" w14:textId="77777777" w:rsidR="00FF663A" w:rsidRDefault="00FD29D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473C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B1533"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A9394A" w14:textId="77777777" w:rsidR="00FF663A" w:rsidRDefault="00FD29DC">
                  <w:pPr>
                    <w:spacing w:after="0" w:line="240" w:lineRule="auto"/>
                    <w:jc w:val="center"/>
                  </w:pPr>
                  <w:r>
                    <w:rPr>
                      <w:rFonts w:ascii="Cambria" w:eastAsia="Cambria" w:hAnsi="Cambria"/>
                      <w:color w:val="000000"/>
                      <w:sz w:val="18"/>
                    </w:rPr>
                    <w:t>0</w:t>
                  </w:r>
                </w:p>
              </w:tc>
            </w:tr>
            <w:tr w:rsidR="00FF663A" w14:paraId="30EEDD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13B1D9" w14:textId="77777777" w:rsidR="00FF663A" w:rsidRDefault="00FD29DC">
                  <w:pPr>
                    <w:spacing w:after="0" w:line="240" w:lineRule="auto"/>
                  </w:pPr>
                  <w:proofErr w:type="spellStart"/>
                  <w:r>
                    <w:rPr>
                      <w:rFonts w:ascii="Cambria" w:eastAsia="Cambria" w:hAnsi="Cambria"/>
                      <w:color w:val="000000"/>
                      <w:sz w:val="18"/>
                    </w:rPr>
                    <w:t>sethoxydim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AAE9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8D21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81174A8"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2DD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AD798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1B6498" w14:textId="77777777" w:rsidR="00FF663A" w:rsidRDefault="00FD29DC">
                  <w:pPr>
                    <w:spacing w:after="0" w:line="240" w:lineRule="auto"/>
                    <w:jc w:val="center"/>
                  </w:pPr>
                  <w:r>
                    <w:rPr>
                      <w:rFonts w:ascii="Cambria" w:eastAsia="Cambria" w:hAnsi="Cambria"/>
                      <w:color w:val="000000"/>
                      <w:sz w:val="18"/>
                    </w:rPr>
                    <w:t>-</w:t>
                  </w:r>
                </w:p>
              </w:tc>
            </w:tr>
            <w:tr w:rsidR="00FF663A" w14:paraId="745CAE5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57ABA" w14:textId="77777777" w:rsidR="00FF663A" w:rsidRDefault="00FD29DC">
                  <w:pPr>
                    <w:spacing w:after="0" w:line="240" w:lineRule="auto"/>
                  </w:pPr>
                  <w:r>
                    <w:rPr>
                      <w:rFonts w:ascii="Cambria" w:eastAsia="Cambria" w:hAnsi="Cambria"/>
                      <w:color w:val="000000"/>
                      <w:sz w:val="18"/>
                    </w:rPr>
                    <w:t>simazine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3226F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0E5D3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1B3F1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4FC74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C763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6FCEC7" w14:textId="77777777" w:rsidR="00FF663A" w:rsidRDefault="00FD29DC">
                  <w:pPr>
                    <w:spacing w:after="0" w:line="240" w:lineRule="auto"/>
                    <w:jc w:val="center"/>
                  </w:pPr>
                  <w:r>
                    <w:rPr>
                      <w:rFonts w:ascii="Cambria" w:eastAsia="Cambria" w:hAnsi="Cambria"/>
                      <w:color w:val="000000"/>
                      <w:sz w:val="18"/>
                    </w:rPr>
                    <w:t>-</w:t>
                  </w:r>
                </w:p>
              </w:tc>
            </w:tr>
            <w:tr w:rsidR="00FF663A" w14:paraId="7215611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9917CC" w14:textId="77777777" w:rsidR="00FF663A" w:rsidRDefault="00FD29DC">
                  <w:pPr>
                    <w:spacing w:after="0" w:line="240" w:lineRule="auto"/>
                  </w:pPr>
                  <w:proofErr w:type="spellStart"/>
                  <w:r>
                    <w:rPr>
                      <w:rFonts w:ascii="Cambria" w:eastAsia="Cambria" w:hAnsi="Cambria"/>
                      <w:color w:val="000000"/>
                      <w:sz w:val="18"/>
                    </w:rPr>
                    <w:t>sulfosulfuron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32BF0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D677A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95042"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48C0D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1B52F8"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4AE3E4" w14:textId="77777777" w:rsidR="00FF663A" w:rsidRDefault="00FD29DC">
                  <w:pPr>
                    <w:spacing w:after="0" w:line="240" w:lineRule="auto"/>
                    <w:jc w:val="center"/>
                  </w:pPr>
                  <w:r>
                    <w:rPr>
                      <w:rFonts w:ascii="Cambria" w:eastAsia="Cambria" w:hAnsi="Cambria"/>
                      <w:color w:val="000000"/>
                      <w:sz w:val="18"/>
                    </w:rPr>
                    <w:t>-</w:t>
                  </w:r>
                </w:p>
              </w:tc>
            </w:tr>
            <w:tr w:rsidR="00FF663A" w14:paraId="1D696B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9AEB4" w14:textId="77777777" w:rsidR="00FF663A" w:rsidRDefault="00FD29DC">
                  <w:pPr>
                    <w:spacing w:after="0" w:line="240" w:lineRule="auto"/>
                  </w:pPr>
                  <w:r>
                    <w:rPr>
                      <w:rFonts w:ascii="Cambria" w:eastAsia="Cambria" w:hAnsi="Cambria"/>
                      <w:color w:val="000000"/>
                      <w:sz w:val="18"/>
                    </w:rPr>
                    <w:lastRenderedPageBreak/>
                    <w:t>terbuthylazine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00E0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56E5D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BBD459"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CE4E7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54069"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A4EEC9" w14:textId="77777777" w:rsidR="00FF663A" w:rsidRDefault="00FD29DC">
                  <w:pPr>
                    <w:spacing w:after="0" w:line="240" w:lineRule="auto"/>
                    <w:jc w:val="center"/>
                  </w:pPr>
                  <w:r>
                    <w:rPr>
                      <w:rFonts w:ascii="Cambria" w:eastAsia="Cambria" w:hAnsi="Cambria"/>
                      <w:color w:val="000000"/>
                      <w:sz w:val="18"/>
                    </w:rPr>
                    <w:t>0</w:t>
                  </w:r>
                </w:p>
              </w:tc>
            </w:tr>
            <w:tr w:rsidR="00FF663A" w14:paraId="29CDE0A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504548" w14:textId="77777777" w:rsidR="00FF663A" w:rsidRDefault="00FD29DC">
                  <w:pPr>
                    <w:spacing w:after="0" w:line="240" w:lineRule="auto"/>
                  </w:pPr>
                  <w:proofErr w:type="spellStart"/>
                  <w:r>
                    <w:rPr>
                      <w:rFonts w:ascii="Cambria" w:eastAsia="Cambria" w:hAnsi="Cambria"/>
                      <w:color w:val="000000"/>
                      <w:sz w:val="18"/>
                    </w:rPr>
                    <w:t>terbutryn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ED06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E7D0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4E02FF1"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9C10A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38E522"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BB4835" w14:textId="77777777" w:rsidR="00FF663A" w:rsidRDefault="00FD29DC">
                  <w:pPr>
                    <w:spacing w:after="0" w:line="240" w:lineRule="auto"/>
                    <w:jc w:val="center"/>
                  </w:pPr>
                  <w:r>
                    <w:rPr>
                      <w:rFonts w:ascii="Cambria" w:eastAsia="Cambria" w:hAnsi="Cambria"/>
                      <w:color w:val="000000"/>
                      <w:sz w:val="18"/>
                    </w:rPr>
                    <w:t>0</w:t>
                  </w:r>
                </w:p>
              </w:tc>
            </w:tr>
            <w:tr w:rsidR="00FF663A" w14:paraId="7FC0144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309134" w14:textId="77777777" w:rsidR="00FF663A" w:rsidRDefault="00FD29DC">
                  <w:pPr>
                    <w:spacing w:after="0" w:line="240" w:lineRule="auto"/>
                  </w:pPr>
                  <w:proofErr w:type="spellStart"/>
                  <w:r>
                    <w:rPr>
                      <w:rFonts w:ascii="Cambria" w:eastAsia="Cambria" w:hAnsi="Cambria"/>
                      <w:color w:val="000000"/>
                      <w:sz w:val="18"/>
                    </w:rPr>
                    <w:t>tiafenacil</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3F619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90A93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EB77884"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7573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FA9F98"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C95B4B" w14:textId="77777777" w:rsidR="00FF663A" w:rsidRDefault="00FD29DC">
                  <w:pPr>
                    <w:spacing w:after="0" w:line="240" w:lineRule="auto"/>
                    <w:jc w:val="center"/>
                  </w:pPr>
                  <w:r>
                    <w:rPr>
                      <w:rFonts w:ascii="Cambria" w:eastAsia="Cambria" w:hAnsi="Cambria"/>
                      <w:color w:val="000000"/>
                      <w:sz w:val="18"/>
                    </w:rPr>
                    <w:t>0</w:t>
                  </w:r>
                </w:p>
              </w:tc>
            </w:tr>
            <w:tr w:rsidR="00FF663A" w14:paraId="274DA4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5CA73" w14:textId="77777777" w:rsidR="00FF663A" w:rsidRDefault="00FD29DC">
                  <w:pPr>
                    <w:spacing w:after="0" w:line="240" w:lineRule="auto"/>
                  </w:pPr>
                  <w:r>
                    <w:rPr>
                      <w:rFonts w:ascii="Cambria" w:eastAsia="Cambria" w:hAnsi="Cambria"/>
                      <w:color w:val="000000"/>
                      <w:sz w:val="18"/>
                    </w:rPr>
                    <w:t>topramezone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4402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DE99C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BE06D6"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192BA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BFBA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E15382" w14:textId="77777777" w:rsidR="00FF663A" w:rsidRDefault="00FD29DC">
                  <w:pPr>
                    <w:spacing w:after="0" w:line="240" w:lineRule="auto"/>
                    <w:jc w:val="center"/>
                  </w:pPr>
                  <w:r>
                    <w:rPr>
                      <w:rFonts w:ascii="Cambria" w:eastAsia="Cambria" w:hAnsi="Cambria"/>
                      <w:color w:val="000000"/>
                      <w:sz w:val="18"/>
                    </w:rPr>
                    <w:t>-</w:t>
                  </w:r>
                </w:p>
              </w:tc>
            </w:tr>
            <w:tr w:rsidR="00FF663A" w14:paraId="6A9AF23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A7E445" w14:textId="77777777" w:rsidR="00FF663A" w:rsidRDefault="00FD29DC">
                  <w:pPr>
                    <w:spacing w:after="0" w:line="240" w:lineRule="auto"/>
                  </w:pPr>
                  <w:proofErr w:type="spellStart"/>
                  <w:r>
                    <w:rPr>
                      <w:rFonts w:ascii="Cambria" w:eastAsia="Cambria" w:hAnsi="Cambria"/>
                      <w:color w:val="000000"/>
                      <w:sz w:val="18"/>
                    </w:rPr>
                    <w:t>tralkoxydim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D0C6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017D0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260C18"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AAE86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A2C901"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060280" w14:textId="77777777" w:rsidR="00FF663A" w:rsidRDefault="00FD29DC">
                  <w:pPr>
                    <w:spacing w:after="0" w:line="240" w:lineRule="auto"/>
                    <w:jc w:val="center"/>
                  </w:pPr>
                  <w:r>
                    <w:rPr>
                      <w:rFonts w:ascii="Cambria" w:eastAsia="Cambria" w:hAnsi="Cambria"/>
                      <w:color w:val="000000"/>
                      <w:sz w:val="18"/>
                    </w:rPr>
                    <w:t>0</w:t>
                  </w:r>
                </w:p>
              </w:tc>
            </w:tr>
            <w:tr w:rsidR="00FF663A" w14:paraId="0C9857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4B22C9" w14:textId="77777777" w:rsidR="00FF663A" w:rsidRDefault="00FD29DC">
                  <w:pPr>
                    <w:spacing w:after="0" w:line="240" w:lineRule="auto"/>
                  </w:pPr>
                  <w:r>
                    <w:rPr>
                      <w:rFonts w:ascii="Cambria" w:eastAsia="Cambria" w:hAnsi="Cambria"/>
                      <w:color w:val="000000"/>
                      <w:sz w:val="18"/>
                    </w:rPr>
                    <w:t>triallate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826E0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504A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502DEC"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FE738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A1DB4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6519B7" w14:textId="77777777" w:rsidR="00FF663A" w:rsidRDefault="00FD29DC">
                  <w:pPr>
                    <w:spacing w:after="0" w:line="240" w:lineRule="auto"/>
                    <w:jc w:val="center"/>
                  </w:pPr>
                  <w:r>
                    <w:rPr>
                      <w:rFonts w:ascii="Cambria" w:eastAsia="Cambria" w:hAnsi="Cambria"/>
                      <w:color w:val="000000"/>
                      <w:sz w:val="18"/>
                    </w:rPr>
                    <w:t>0</w:t>
                  </w:r>
                </w:p>
              </w:tc>
            </w:tr>
            <w:tr w:rsidR="00FF663A" w14:paraId="1B5D498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6D108A" w14:textId="77777777" w:rsidR="00FF663A" w:rsidRDefault="00FD29DC">
                  <w:pPr>
                    <w:spacing w:after="0" w:line="240" w:lineRule="auto"/>
                  </w:pPr>
                  <w:proofErr w:type="spellStart"/>
                  <w:r>
                    <w:rPr>
                      <w:rFonts w:ascii="Cambria" w:eastAsia="Cambria" w:hAnsi="Cambria"/>
                      <w:color w:val="000000"/>
                      <w:sz w:val="18"/>
                    </w:rPr>
                    <w:t>triasulfuron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20596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25AA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D504D"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6E6F5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14BF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BD39BF" w14:textId="77777777" w:rsidR="00FF663A" w:rsidRDefault="00FD29DC">
                  <w:pPr>
                    <w:spacing w:after="0" w:line="240" w:lineRule="auto"/>
                    <w:jc w:val="center"/>
                  </w:pPr>
                  <w:r>
                    <w:rPr>
                      <w:rFonts w:ascii="Cambria" w:eastAsia="Cambria" w:hAnsi="Cambria"/>
                      <w:color w:val="000000"/>
                      <w:sz w:val="18"/>
                    </w:rPr>
                    <w:t>0</w:t>
                  </w:r>
                </w:p>
              </w:tc>
            </w:tr>
            <w:tr w:rsidR="00FF663A" w14:paraId="7EE685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989AA" w14:textId="77777777" w:rsidR="00FF663A" w:rsidRDefault="00FD29DC">
                  <w:pPr>
                    <w:spacing w:after="0" w:line="240" w:lineRule="auto"/>
                  </w:pPr>
                  <w:proofErr w:type="spellStart"/>
                  <w:r>
                    <w:rPr>
                      <w:rFonts w:ascii="Cambria" w:eastAsia="Cambria" w:hAnsi="Cambria"/>
                      <w:color w:val="000000"/>
                      <w:sz w:val="18"/>
                    </w:rPr>
                    <w:t>tribenuron</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33A9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7C8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5F29C5D"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657AA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1EE422"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2BE2C" w14:textId="77777777" w:rsidR="00FF663A" w:rsidRDefault="00FD29DC">
                  <w:pPr>
                    <w:spacing w:after="0" w:line="240" w:lineRule="auto"/>
                    <w:jc w:val="center"/>
                  </w:pPr>
                  <w:r>
                    <w:rPr>
                      <w:rFonts w:ascii="Cambria" w:eastAsia="Cambria" w:hAnsi="Cambria"/>
                      <w:color w:val="000000"/>
                      <w:sz w:val="18"/>
                    </w:rPr>
                    <w:t>0</w:t>
                  </w:r>
                </w:p>
              </w:tc>
            </w:tr>
            <w:tr w:rsidR="00FF663A" w14:paraId="174D6BB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95141E" w14:textId="77777777" w:rsidR="00FF663A" w:rsidRDefault="00FD29DC">
                  <w:pPr>
                    <w:spacing w:after="0" w:line="240" w:lineRule="auto"/>
                  </w:pPr>
                  <w:r>
                    <w:rPr>
                      <w:rFonts w:ascii="Cambria" w:eastAsia="Cambria" w:hAnsi="Cambria"/>
                      <w:color w:val="000000"/>
                      <w:sz w:val="18"/>
                    </w:rPr>
                    <w:t>triclopyr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31BCC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25190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3F0F58"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C73F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39B222"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738F4E" w14:textId="77777777" w:rsidR="00FF663A" w:rsidRDefault="00FD29DC">
                  <w:pPr>
                    <w:spacing w:after="0" w:line="240" w:lineRule="auto"/>
                    <w:jc w:val="center"/>
                  </w:pPr>
                  <w:r>
                    <w:rPr>
                      <w:rFonts w:ascii="Cambria" w:eastAsia="Cambria" w:hAnsi="Cambria"/>
                      <w:color w:val="000000"/>
                      <w:sz w:val="18"/>
                    </w:rPr>
                    <w:t>-</w:t>
                  </w:r>
                </w:p>
              </w:tc>
            </w:tr>
            <w:tr w:rsidR="00FF663A" w14:paraId="427C4ED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2A3728" w14:textId="77777777" w:rsidR="00FF663A" w:rsidRDefault="00FD29DC">
                  <w:pPr>
                    <w:spacing w:after="0" w:line="240" w:lineRule="auto"/>
                  </w:pPr>
                  <w:proofErr w:type="spellStart"/>
                  <w:r>
                    <w:rPr>
                      <w:rFonts w:ascii="Cambria" w:eastAsia="Cambria" w:hAnsi="Cambria"/>
                      <w:color w:val="000000"/>
                      <w:sz w:val="18"/>
                    </w:rPr>
                    <w:t>trifludimoxazin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92ADA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1DD63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FB09676"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8FE7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96EDA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27F204" w14:textId="77777777" w:rsidR="00FF663A" w:rsidRDefault="00FD29DC">
                  <w:pPr>
                    <w:spacing w:after="0" w:line="240" w:lineRule="auto"/>
                    <w:jc w:val="center"/>
                  </w:pPr>
                  <w:r>
                    <w:rPr>
                      <w:rFonts w:ascii="Cambria" w:eastAsia="Cambria" w:hAnsi="Cambria"/>
                      <w:color w:val="000000"/>
                      <w:sz w:val="18"/>
                    </w:rPr>
                    <w:t>0</w:t>
                  </w:r>
                </w:p>
              </w:tc>
            </w:tr>
            <w:tr w:rsidR="00FF663A" w14:paraId="5302799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E910E1" w14:textId="77777777" w:rsidR="00FF663A" w:rsidRDefault="00FD29DC">
                  <w:pPr>
                    <w:spacing w:after="0" w:line="240" w:lineRule="auto"/>
                  </w:pPr>
                  <w:r>
                    <w:rPr>
                      <w:rFonts w:ascii="Cambria" w:eastAsia="Cambria" w:hAnsi="Cambria"/>
                      <w:color w:val="000000"/>
                      <w:sz w:val="18"/>
                    </w:rPr>
                    <w:t>trifluralin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3956D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C62EE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0347B6"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E2F67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1736C3"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9B66" w14:textId="77777777" w:rsidR="00FF663A" w:rsidRDefault="00FD29DC">
                  <w:pPr>
                    <w:spacing w:after="0" w:line="240" w:lineRule="auto"/>
                    <w:jc w:val="center"/>
                  </w:pPr>
                  <w:r>
                    <w:rPr>
                      <w:rFonts w:ascii="Cambria" w:eastAsia="Cambria" w:hAnsi="Cambria"/>
                      <w:color w:val="000000"/>
                      <w:sz w:val="18"/>
                    </w:rPr>
                    <w:t>0</w:t>
                  </w:r>
                </w:p>
              </w:tc>
            </w:tr>
            <w:tr w:rsidR="00FD29DC" w14:paraId="53AB12B2" w14:textId="77777777" w:rsidTr="009E69A4">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100428B" w14:textId="77777777" w:rsidR="00FF663A" w:rsidRDefault="00FF663A">
                  <w:pPr>
                    <w:spacing w:after="0" w:line="240" w:lineRule="auto"/>
                  </w:pPr>
                </w:p>
              </w:tc>
            </w:tr>
            <w:tr w:rsidR="00FF663A" w14:paraId="6732A016"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64F90E54" w14:textId="77777777" w:rsidR="00FF663A" w:rsidRDefault="00FD29DC">
                  <w:pPr>
                    <w:spacing w:after="0" w:line="240" w:lineRule="auto"/>
                  </w:pPr>
                  <w:r>
                    <w:rPr>
                      <w:noProof/>
                    </w:rPr>
                    <w:drawing>
                      <wp:inline distT="0" distB="0" distL="0" distR="0" wp14:anchorId="063314B3" wp14:editId="70ADBC1D">
                        <wp:extent cx="1855300" cy="130275"/>
                        <wp:effectExtent l="0" t="0" r="0" b="0"/>
                        <wp:docPr id="30" name="img4.png"/>
                        <wp:cNvGraphicFramePr/>
                        <a:graphic xmlns:a="http://schemas.openxmlformats.org/drawingml/2006/main">
                          <a:graphicData uri="http://schemas.openxmlformats.org/drawingml/2006/picture">
                            <pic:pic xmlns:pic="http://schemas.openxmlformats.org/drawingml/2006/picture">
                              <pic:nvPicPr>
                                <pic:cNvPr id="31"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41A79A49" w14:textId="77777777" w:rsidR="00FF663A" w:rsidRDefault="00FD29DC">
                  <w:pPr>
                    <w:spacing w:after="0" w:line="240" w:lineRule="auto"/>
                  </w:pPr>
                  <w:r>
                    <w:rPr>
                      <w:noProof/>
                    </w:rPr>
                    <w:drawing>
                      <wp:inline distT="0" distB="0" distL="0" distR="0" wp14:anchorId="5416A15D" wp14:editId="03395E4E">
                        <wp:extent cx="487592" cy="130275"/>
                        <wp:effectExtent l="0" t="0" r="0" b="0"/>
                        <wp:docPr id="32" name="img5.png"/>
                        <wp:cNvGraphicFramePr/>
                        <a:graphic xmlns:a="http://schemas.openxmlformats.org/drawingml/2006/main">
                          <a:graphicData uri="http://schemas.openxmlformats.org/drawingml/2006/picture">
                            <pic:pic xmlns:pic="http://schemas.openxmlformats.org/drawingml/2006/picture">
                              <pic:nvPicPr>
                                <pic:cNvPr id="33"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55D6C054" w14:textId="77777777" w:rsidR="00FF663A" w:rsidRDefault="00FD29DC">
                  <w:pPr>
                    <w:spacing w:after="0" w:line="240" w:lineRule="auto"/>
                  </w:pPr>
                  <w:r>
                    <w:rPr>
                      <w:noProof/>
                    </w:rPr>
                    <w:drawing>
                      <wp:inline distT="0" distB="0" distL="0" distR="0" wp14:anchorId="4AE390EE" wp14:editId="173BD5F4">
                        <wp:extent cx="684636" cy="130275"/>
                        <wp:effectExtent l="0" t="0" r="0" b="0"/>
                        <wp:docPr id="34" name="img6.png"/>
                        <wp:cNvGraphicFramePr/>
                        <a:graphic xmlns:a="http://schemas.openxmlformats.org/drawingml/2006/main">
                          <a:graphicData uri="http://schemas.openxmlformats.org/drawingml/2006/picture">
                            <pic:pic xmlns:pic="http://schemas.openxmlformats.org/drawingml/2006/picture">
                              <pic:nvPicPr>
                                <pic:cNvPr id="35"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2A9D403E" w14:textId="77777777" w:rsidR="00FF663A" w:rsidRDefault="00FD29DC">
                  <w:pPr>
                    <w:spacing w:after="0" w:line="240" w:lineRule="auto"/>
                  </w:pPr>
                  <w:r>
                    <w:rPr>
                      <w:noProof/>
                    </w:rPr>
                    <w:drawing>
                      <wp:inline distT="0" distB="0" distL="0" distR="0" wp14:anchorId="6D8BB3CD" wp14:editId="237DA839">
                        <wp:extent cx="660517" cy="130275"/>
                        <wp:effectExtent l="0" t="0" r="0" b="0"/>
                        <wp:docPr id="36" name="img7.png"/>
                        <wp:cNvGraphicFramePr/>
                        <a:graphic xmlns:a="http://schemas.openxmlformats.org/drawingml/2006/main">
                          <a:graphicData uri="http://schemas.openxmlformats.org/drawingml/2006/picture">
                            <pic:pic xmlns:pic="http://schemas.openxmlformats.org/drawingml/2006/picture">
                              <pic:nvPicPr>
                                <pic:cNvPr id="37"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DB64950" w14:textId="77777777" w:rsidR="00FF663A" w:rsidRDefault="00FD29DC">
                  <w:pPr>
                    <w:spacing w:after="0" w:line="240" w:lineRule="auto"/>
                  </w:pPr>
                  <w:r>
                    <w:rPr>
                      <w:noProof/>
                    </w:rPr>
                    <w:drawing>
                      <wp:inline distT="0" distB="0" distL="0" distR="0" wp14:anchorId="26AB6A26" wp14:editId="19140CAC">
                        <wp:extent cx="803392" cy="130275"/>
                        <wp:effectExtent l="0" t="0" r="0" b="0"/>
                        <wp:docPr id="38" name="img8.png"/>
                        <wp:cNvGraphicFramePr/>
                        <a:graphic xmlns:a="http://schemas.openxmlformats.org/drawingml/2006/main">
                          <a:graphicData uri="http://schemas.openxmlformats.org/drawingml/2006/picture">
                            <pic:pic xmlns:pic="http://schemas.openxmlformats.org/drawingml/2006/picture">
                              <pic:nvPicPr>
                                <pic:cNvPr id="39"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05276426" w14:textId="77777777" w:rsidR="00FF663A" w:rsidRDefault="00FD29DC">
                  <w:pPr>
                    <w:spacing w:after="0" w:line="240" w:lineRule="auto"/>
                  </w:pPr>
                  <w:r>
                    <w:rPr>
                      <w:noProof/>
                    </w:rPr>
                    <w:drawing>
                      <wp:inline distT="0" distB="0" distL="0" distR="0" wp14:anchorId="3136E64C" wp14:editId="222DB3D9">
                        <wp:extent cx="792000" cy="130275"/>
                        <wp:effectExtent l="0" t="0" r="0" b="0"/>
                        <wp:docPr id="40" name="img9.png"/>
                        <wp:cNvGraphicFramePr/>
                        <a:graphic xmlns:a="http://schemas.openxmlformats.org/drawingml/2006/main">
                          <a:graphicData uri="http://schemas.openxmlformats.org/drawingml/2006/picture">
                            <pic:pic xmlns:pic="http://schemas.openxmlformats.org/drawingml/2006/picture">
                              <pic:nvPicPr>
                                <pic:cNvPr id="41"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339B070" w14:textId="77777777" w:rsidR="00FF663A" w:rsidRDefault="00FD29DC">
                  <w:pPr>
                    <w:spacing w:after="0" w:line="240" w:lineRule="auto"/>
                  </w:pPr>
                  <w:r>
                    <w:rPr>
                      <w:noProof/>
                    </w:rPr>
                    <w:drawing>
                      <wp:inline distT="0" distB="0" distL="0" distR="0" wp14:anchorId="4E595530" wp14:editId="5425E59B">
                        <wp:extent cx="792000" cy="130275"/>
                        <wp:effectExtent l="0" t="0" r="0" b="0"/>
                        <wp:docPr id="42" name="img9.png"/>
                        <wp:cNvGraphicFramePr/>
                        <a:graphic xmlns:a="http://schemas.openxmlformats.org/drawingml/2006/main">
                          <a:graphicData uri="http://schemas.openxmlformats.org/drawingml/2006/picture">
                            <pic:pic xmlns:pic="http://schemas.openxmlformats.org/drawingml/2006/picture">
                              <pic:nvPicPr>
                                <pic:cNvPr id="43"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D29DC" w14:paraId="04184CBD" w14:textId="77777777" w:rsidTr="009E69A4">
              <w:trPr>
                <w:trHeight w:val="262"/>
              </w:trPr>
              <w:tc>
                <w:tcPr>
                  <w:tcW w:w="9565" w:type="dxa"/>
                  <w:gridSpan w:val="7"/>
                  <w:tcBorders>
                    <w:top w:val="nil"/>
                    <w:left w:val="nil"/>
                    <w:bottom w:val="nil"/>
                    <w:right w:val="nil"/>
                  </w:tcBorders>
                  <w:tcMar>
                    <w:top w:w="39" w:type="dxa"/>
                    <w:left w:w="39" w:type="dxa"/>
                    <w:bottom w:w="39" w:type="dxa"/>
                    <w:right w:w="39" w:type="dxa"/>
                  </w:tcMar>
                </w:tcPr>
                <w:p w14:paraId="1C345F4F" w14:textId="77777777" w:rsidR="00FF663A" w:rsidRDefault="00FD29DC">
                  <w:pPr>
                    <w:spacing w:after="0" w:line="240" w:lineRule="auto"/>
                  </w:pPr>
                  <w:r>
                    <w:rPr>
                      <w:rFonts w:ascii="Calibri" w:eastAsia="Calibri" w:hAnsi="Calibri"/>
                      <w:b/>
                      <w:color w:val="000000"/>
                      <w:sz w:val="24"/>
                    </w:rPr>
                    <w:t>Table 4: INSECTICIDES</w:t>
                  </w:r>
                </w:p>
              </w:tc>
            </w:tr>
            <w:tr w:rsidR="00FF663A" w14:paraId="054124DC"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3449AA5" w14:textId="77777777" w:rsidR="00FF663A" w:rsidRDefault="00FD29D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9ED7751" w14:textId="77777777" w:rsidR="00FF663A" w:rsidRDefault="00FD29D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6075449" w14:textId="77777777" w:rsidR="00FF663A" w:rsidRDefault="00FD29D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2396A01" w14:textId="77777777" w:rsidR="00FF663A" w:rsidRDefault="00FD29D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FA4A160" w14:textId="77777777" w:rsidR="00FF663A" w:rsidRDefault="00FD29D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9CFA0D7" w14:textId="77777777" w:rsidR="00FF663A" w:rsidRDefault="00FD29D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D5A1E16" w14:textId="77777777" w:rsidR="00FF663A" w:rsidRDefault="00FD29DC">
                  <w:pPr>
                    <w:spacing w:after="0" w:line="240" w:lineRule="auto"/>
                    <w:jc w:val="center"/>
                  </w:pPr>
                  <w:r>
                    <w:rPr>
                      <w:rFonts w:ascii="Cambria" w:eastAsia="Cambria" w:hAnsi="Cambria"/>
                      <w:b/>
                      <w:color w:val="000000"/>
                      <w:sz w:val="18"/>
                    </w:rPr>
                    <w:t>&gt;MRL</w:t>
                  </w:r>
                </w:p>
              </w:tc>
            </w:tr>
            <w:tr w:rsidR="00FF663A" w14:paraId="1A3F6A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FD0EF" w14:textId="77777777" w:rsidR="00FF663A" w:rsidRDefault="00FD29DC">
                  <w:pPr>
                    <w:spacing w:after="0" w:line="240" w:lineRule="auto"/>
                  </w:pPr>
                  <w:r>
                    <w:rPr>
                      <w:rFonts w:ascii="Cambria" w:eastAsia="Cambria" w:hAnsi="Cambria"/>
                      <w:color w:val="000000"/>
                      <w:sz w:val="18"/>
                    </w:rPr>
                    <w:t>abamectin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6F1F7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16EC6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C76F80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16775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EC368B"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F53D59" w14:textId="77777777" w:rsidR="00FF663A" w:rsidRDefault="00FD29DC">
                  <w:pPr>
                    <w:spacing w:after="0" w:line="240" w:lineRule="auto"/>
                    <w:jc w:val="center"/>
                  </w:pPr>
                  <w:r>
                    <w:rPr>
                      <w:rFonts w:ascii="Cambria" w:eastAsia="Cambria" w:hAnsi="Cambria"/>
                      <w:color w:val="000000"/>
                      <w:sz w:val="18"/>
                    </w:rPr>
                    <w:t>-</w:t>
                  </w:r>
                </w:p>
              </w:tc>
            </w:tr>
            <w:tr w:rsidR="00FF663A" w14:paraId="0993D5C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04045" w14:textId="77777777" w:rsidR="00FF663A" w:rsidRDefault="00FD29DC">
                  <w:pPr>
                    <w:spacing w:after="0" w:line="240" w:lineRule="auto"/>
                  </w:pPr>
                  <w:proofErr w:type="spellStart"/>
                  <w:r>
                    <w:rPr>
                      <w:rFonts w:ascii="Cambria" w:eastAsia="Cambria" w:hAnsi="Cambria"/>
                      <w:color w:val="000000"/>
                      <w:sz w:val="18"/>
                    </w:rPr>
                    <w:t>acephate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DE40B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65F91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12835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453DE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64A1A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9A82AB" w14:textId="77777777" w:rsidR="00FF663A" w:rsidRDefault="00FD29DC">
                  <w:pPr>
                    <w:spacing w:after="0" w:line="240" w:lineRule="auto"/>
                    <w:jc w:val="center"/>
                  </w:pPr>
                  <w:r>
                    <w:rPr>
                      <w:rFonts w:ascii="Cambria" w:eastAsia="Cambria" w:hAnsi="Cambria"/>
                      <w:color w:val="000000"/>
                      <w:sz w:val="18"/>
                    </w:rPr>
                    <w:t>-</w:t>
                  </w:r>
                </w:p>
              </w:tc>
            </w:tr>
            <w:tr w:rsidR="00FF663A" w14:paraId="7014B2C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7C1BDE" w14:textId="77777777" w:rsidR="00FF663A" w:rsidRDefault="00FD29DC">
                  <w:pPr>
                    <w:spacing w:after="0" w:line="240" w:lineRule="auto"/>
                  </w:pPr>
                  <w:r>
                    <w:rPr>
                      <w:rFonts w:ascii="Cambria" w:eastAsia="Cambria" w:hAnsi="Cambria"/>
                      <w:color w:val="000000"/>
                      <w:sz w:val="18"/>
                    </w:rPr>
                    <w:t>acetamiprid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45C37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680EA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D06405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FC54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A086B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DFF37" w14:textId="77777777" w:rsidR="00FF663A" w:rsidRDefault="00FD29DC">
                  <w:pPr>
                    <w:spacing w:after="0" w:line="240" w:lineRule="auto"/>
                    <w:jc w:val="center"/>
                  </w:pPr>
                  <w:r>
                    <w:rPr>
                      <w:rFonts w:ascii="Cambria" w:eastAsia="Cambria" w:hAnsi="Cambria"/>
                      <w:color w:val="000000"/>
                      <w:sz w:val="18"/>
                    </w:rPr>
                    <w:t>-</w:t>
                  </w:r>
                </w:p>
              </w:tc>
            </w:tr>
            <w:tr w:rsidR="00FF663A" w14:paraId="15F8266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C49CC" w14:textId="77777777" w:rsidR="00FF663A" w:rsidRDefault="00FD29DC">
                  <w:pPr>
                    <w:spacing w:after="0" w:line="240" w:lineRule="auto"/>
                  </w:pPr>
                  <w:r>
                    <w:rPr>
                      <w:rFonts w:ascii="Cambria" w:eastAsia="Cambria" w:hAnsi="Cambria"/>
                      <w:color w:val="000000"/>
                      <w:sz w:val="18"/>
                    </w:rPr>
                    <w:t>aldicarb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8038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C4BE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B7B78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097AA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26D98"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234AC4" w14:textId="77777777" w:rsidR="00FF663A" w:rsidRDefault="00FD29DC">
                  <w:pPr>
                    <w:spacing w:after="0" w:line="240" w:lineRule="auto"/>
                    <w:jc w:val="center"/>
                  </w:pPr>
                  <w:r>
                    <w:rPr>
                      <w:rFonts w:ascii="Cambria" w:eastAsia="Cambria" w:hAnsi="Cambria"/>
                      <w:color w:val="000000"/>
                      <w:sz w:val="18"/>
                    </w:rPr>
                    <w:t>-</w:t>
                  </w:r>
                </w:p>
              </w:tc>
            </w:tr>
            <w:tr w:rsidR="00FF663A" w14:paraId="114C824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E73302" w14:textId="77777777" w:rsidR="00FF663A" w:rsidRDefault="00FD29DC">
                  <w:pPr>
                    <w:spacing w:after="0" w:line="240" w:lineRule="auto"/>
                  </w:pPr>
                  <w:r>
                    <w:rPr>
                      <w:rFonts w:ascii="Cambria" w:eastAsia="Cambria" w:hAnsi="Cambria"/>
                      <w:color w:val="000000"/>
                      <w:sz w:val="18"/>
                    </w:rPr>
                    <w:t>amitraz</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9CC6E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86F9B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1268FA3"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6135D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5C040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124E24" w14:textId="77777777" w:rsidR="00FF663A" w:rsidRDefault="00FD29DC">
                  <w:pPr>
                    <w:spacing w:after="0" w:line="240" w:lineRule="auto"/>
                    <w:jc w:val="center"/>
                  </w:pPr>
                  <w:r>
                    <w:rPr>
                      <w:rFonts w:ascii="Cambria" w:eastAsia="Cambria" w:hAnsi="Cambria"/>
                      <w:color w:val="000000"/>
                      <w:sz w:val="18"/>
                    </w:rPr>
                    <w:t>-</w:t>
                  </w:r>
                </w:p>
              </w:tc>
            </w:tr>
            <w:tr w:rsidR="00FF663A" w14:paraId="753230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2E0D3F" w14:textId="77777777" w:rsidR="00FF663A" w:rsidRDefault="00FD29DC">
                  <w:pPr>
                    <w:spacing w:after="0" w:line="240" w:lineRule="auto"/>
                  </w:pPr>
                  <w:r>
                    <w:rPr>
                      <w:rFonts w:ascii="Cambria" w:eastAsia="Cambria" w:hAnsi="Cambria"/>
                      <w:color w:val="000000"/>
                      <w:sz w:val="18"/>
                    </w:rPr>
                    <w:t>azamethiphos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BEF99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7AB9B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2F4AD"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E152D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49CBD"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6DB7D4" w14:textId="77777777" w:rsidR="00FF663A" w:rsidRDefault="00FD29DC">
                  <w:pPr>
                    <w:spacing w:after="0" w:line="240" w:lineRule="auto"/>
                    <w:jc w:val="center"/>
                  </w:pPr>
                  <w:r>
                    <w:rPr>
                      <w:rFonts w:ascii="Cambria" w:eastAsia="Cambria" w:hAnsi="Cambria"/>
                      <w:color w:val="000000"/>
                      <w:sz w:val="18"/>
                    </w:rPr>
                    <w:t>0</w:t>
                  </w:r>
                </w:p>
              </w:tc>
            </w:tr>
            <w:tr w:rsidR="00FF663A" w14:paraId="0A97A47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7DBF6F" w14:textId="77777777" w:rsidR="00FF663A" w:rsidRDefault="00FD29DC">
                  <w:pPr>
                    <w:spacing w:after="0" w:line="240" w:lineRule="auto"/>
                  </w:pPr>
                  <w:proofErr w:type="spellStart"/>
                  <w:r>
                    <w:rPr>
                      <w:rFonts w:ascii="Cambria" w:eastAsia="Cambria" w:hAnsi="Cambria"/>
                      <w:color w:val="000000"/>
                      <w:sz w:val="18"/>
                    </w:rPr>
                    <w:t>azinphos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25C4F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10D3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64011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BC08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5D2B6"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515787" w14:textId="77777777" w:rsidR="00FF663A" w:rsidRDefault="00FD29DC">
                  <w:pPr>
                    <w:spacing w:after="0" w:line="240" w:lineRule="auto"/>
                    <w:jc w:val="center"/>
                  </w:pPr>
                  <w:r>
                    <w:rPr>
                      <w:rFonts w:ascii="Cambria" w:eastAsia="Cambria" w:hAnsi="Cambria"/>
                      <w:color w:val="000000"/>
                      <w:sz w:val="18"/>
                    </w:rPr>
                    <w:t>-</w:t>
                  </w:r>
                </w:p>
              </w:tc>
            </w:tr>
            <w:tr w:rsidR="00FF663A" w14:paraId="56F02CF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E566E" w14:textId="77777777" w:rsidR="00FF663A" w:rsidRDefault="00FD29DC">
                  <w:pPr>
                    <w:spacing w:after="0" w:line="240" w:lineRule="auto"/>
                  </w:pPr>
                  <w:proofErr w:type="spellStart"/>
                  <w:r>
                    <w:rPr>
                      <w:rFonts w:ascii="Cambria" w:eastAsia="Cambria" w:hAnsi="Cambria"/>
                      <w:color w:val="000000"/>
                      <w:sz w:val="18"/>
                    </w:rPr>
                    <w:t>bifenazate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969FF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829C4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BB1D3F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1E715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F0E1D"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FD63F3" w14:textId="77777777" w:rsidR="00FF663A" w:rsidRDefault="00FD29DC">
                  <w:pPr>
                    <w:spacing w:after="0" w:line="240" w:lineRule="auto"/>
                    <w:jc w:val="center"/>
                  </w:pPr>
                  <w:r>
                    <w:rPr>
                      <w:rFonts w:ascii="Cambria" w:eastAsia="Cambria" w:hAnsi="Cambria"/>
                      <w:color w:val="000000"/>
                      <w:sz w:val="18"/>
                    </w:rPr>
                    <w:t>-</w:t>
                  </w:r>
                </w:p>
              </w:tc>
            </w:tr>
            <w:tr w:rsidR="00FF663A" w14:paraId="7FD99A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F97803" w14:textId="77777777" w:rsidR="00FF663A" w:rsidRDefault="00FD29DC">
                  <w:pPr>
                    <w:spacing w:after="0" w:line="240" w:lineRule="auto"/>
                  </w:pPr>
                  <w:r>
                    <w:rPr>
                      <w:rFonts w:ascii="Cambria" w:eastAsia="Cambria" w:hAnsi="Cambria"/>
                      <w:color w:val="000000"/>
                      <w:sz w:val="18"/>
                    </w:rPr>
                    <w:t>bifenthrin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7DF01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09CD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03EA374"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11527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9550F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509E67" w14:textId="77777777" w:rsidR="00FF663A" w:rsidRDefault="00FD29DC">
                  <w:pPr>
                    <w:spacing w:after="0" w:line="240" w:lineRule="auto"/>
                    <w:jc w:val="center"/>
                  </w:pPr>
                  <w:r>
                    <w:rPr>
                      <w:rFonts w:ascii="Cambria" w:eastAsia="Cambria" w:hAnsi="Cambria"/>
                      <w:color w:val="000000"/>
                      <w:sz w:val="18"/>
                    </w:rPr>
                    <w:t>0</w:t>
                  </w:r>
                </w:p>
              </w:tc>
            </w:tr>
            <w:tr w:rsidR="00FF663A" w14:paraId="0C53C71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90C78" w14:textId="77777777" w:rsidR="00FF663A" w:rsidRDefault="00FD29DC">
                  <w:pPr>
                    <w:spacing w:after="0" w:line="240" w:lineRule="auto"/>
                  </w:pPr>
                  <w:proofErr w:type="spellStart"/>
                  <w:r>
                    <w:rPr>
                      <w:rFonts w:ascii="Cambria" w:eastAsia="Cambria" w:hAnsi="Cambria"/>
                      <w:color w:val="000000"/>
                      <w:sz w:val="18"/>
                    </w:rPr>
                    <w:t>bioresmethrin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04E0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2F4F9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0D5243"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19983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F1B247"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511307" w14:textId="77777777" w:rsidR="00FF663A" w:rsidRDefault="00FD29DC">
                  <w:pPr>
                    <w:spacing w:after="0" w:line="240" w:lineRule="auto"/>
                    <w:jc w:val="center"/>
                  </w:pPr>
                  <w:r>
                    <w:rPr>
                      <w:rFonts w:ascii="Cambria" w:eastAsia="Cambria" w:hAnsi="Cambria"/>
                      <w:color w:val="000000"/>
                      <w:sz w:val="18"/>
                    </w:rPr>
                    <w:t>-</w:t>
                  </w:r>
                </w:p>
              </w:tc>
            </w:tr>
            <w:tr w:rsidR="00FF663A" w14:paraId="2AA0380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098524" w14:textId="77777777" w:rsidR="00FF663A" w:rsidRDefault="00FD29DC">
                  <w:pPr>
                    <w:spacing w:after="0" w:line="240" w:lineRule="auto"/>
                  </w:pPr>
                  <w:proofErr w:type="spellStart"/>
                  <w:r>
                    <w:rPr>
                      <w:rFonts w:ascii="Cambria" w:eastAsia="Cambria" w:hAnsi="Cambria"/>
                      <w:color w:val="000000"/>
                      <w:sz w:val="18"/>
                    </w:rPr>
                    <w:t>buprofezin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56A0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007D7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DABEB6"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D31C9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CA9D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0C86E7" w14:textId="77777777" w:rsidR="00FF663A" w:rsidRDefault="00FD29DC">
                  <w:pPr>
                    <w:spacing w:after="0" w:line="240" w:lineRule="auto"/>
                    <w:jc w:val="center"/>
                  </w:pPr>
                  <w:r>
                    <w:rPr>
                      <w:rFonts w:ascii="Cambria" w:eastAsia="Cambria" w:hAnsi="Cambria"/>
                      <w:color w:val="000000"/>
                      <w:sz w:val="18"/>
                    </w:rPr>
                    <w:t>0</w:t>
                  </w:r>
                </w:p>
              </w:tc>
            </w:tr>
            <w:tr w:rsidR="00FF663A" w14:paraId="6CF150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92B5AB" w14:textId="77777777" w:rsidR="00FF663A" w:rsidRDefault="00FD29DC">
                  <w:pPr>
                    <w:spacing w:after="0" w:line="240" w:lineRule="auto"/>
                  </w:pPr>
                  <w:proofErr w:type="spellStart"/>
                  <w:r>
                    <w:rPr>
                      <w:rFonts w:ascii="Cambria" w:eastAsia="Cambria" w:hAnsi="Cambria"/>
                      <w:color w:val="000000"/>
                      <w:sz w:val="18"/>
                    </w:rPr>
                    <w:t>cadusafos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50396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663C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1DC65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4DFE2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1BC0D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C29595" w14:textId="77777777" w:rsidR="00FF663A" w:rsidRDefault="00FD29DC">
                  <w:pPr>
                    <w:spacing w:after="0" w:line="240" w:lineRule="auto"/>
                    <w:jc w:val="center"/>
                  </w:pPr>
                  <w:r>
                    <w:rPr>
                      <w:rFonts w:ascii="Cambria" w:eastAsia="Cambria" w:hAnsi="Cambria"/>
                      <w:color w:val="000000"/>
                      <w:sz w:val="18"/>
                    </w:rPr>
                    <w:t>-</w:t>
                  </w:r>
                </w:p>
              </w:tc>
            </w:tr>
            <w:tr w:rsidR="00FF663A" w14:paraId="5B6747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A0E68" w14:textId="77777777" w:rsidR="00FF663A" w:rsidRDefault="00FD29DC">
                  <w:pPr>
                    <w:spacing w:after="0" w:line="240" w:lineRule="auto"/>
                  </w:pPr>
                  <w:r>
                    <w:rPr>
                      <w:rFonts w:ascii="Cambria" w:eastAsia="Cambria" w:hAnsi="Cambria"/>
                      <w:color w:val="000000"/>
                      <w:sz w:val="18"/>
                    </w:rPr>
                    <w:t>carbaryl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766B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BDABB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F717A4C" w14:textId="77777777" w:rsidR="00FF663A" w:rsidRDefault="00FD29DC">
                  <w:pPr>
                    <w:spacing w:after="0" w:line="240" w:lineRule="auto"/>
                    <w:jc w:val="center"/>
                  </w:pPr>
                  <w:r>
                    <w:rPr>
                      <w:rFonts w:ascii="Cambria" w:eastAsia="Cambria" w:hAnsi="Cambria"/>
                      <w:color w:val="000000"/>
                      <w:sz w:val="18"/>
                    </w:rPr>
                    <w:t>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6DA83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DC75C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9FBECC" w14:textId="77777777" w:rsidR="00FF663A" w:rsidRDefault="00FD29DC">
                  <w:pPr>
                    <w:spacing w:after="0" w:line="240" w:lineRule="auto"/>
                    <w:jc w:val="center"/>
                  </w:pPr>
                  <w:r>
                    <w:rPr>
                      <w:rFonts w:ascii="Cambria" w:eastAsia="Cambria" w:hAnsi="Cambria"/>
                      <w:color w:val="000000"/>
                      <w:sz w:val="18"/>
                    </w:rPr>
                    <w:t>0</w:t>
                  </w:r>
                </w:p>
              </w:tc>
            </w:tr>
            <w:tr w:rsidR="00FF663A" w14:paraId="7E4AEAE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333205" w14:textId="77777777" w:rsidR="00FF663A" w:rsidRDefault="00FD29DC">
                  <w:pPr>
                    <w:spacing w:after="0" w:line="240" w:lineRule="auto"/>
                  </w:pPr>
                  <w:r>
                    <w:rPr>
                      <w:rFonts w:ascii="Cambria" w:eastAsia="Cambria" w:hAnsi="Cambria"/>
                      <w:color w:val="000000"/>
                      <w:sz w:val="18"/>
                    </w:rPr>
                    <w:t>carbofuran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12B77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44AC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85C79A"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73CF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B417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0AB191" w14:textId="77777777" w:rsidR="00FF663A" w:rsidRDefault="00FD29DC">
                  <w:pPr>
                    <w:spacing w:after="0" w:line="240" w:lineRule="auto"/>
                    <w:jc w:val="center"/>
                  </w:pPr>
                  <w:r>
                    <w:rPr>
                      <w:rFonts w:ascii="Cambria" w:eastAsia="Cambria" w:hAnsi="Cambria"/>
                      <w:color w:val="000000"/>
                      <w:sz w:val="18"/>
                    </w:rPr>
                    <w:t>-</w:t>
                  </w:r>
                </w:p>
              </w:tc>
            </w:tr>
            <w:tr w:rsidR="00FF663A" w14:paraId="5D52AC0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21A676" w14:textId="77777777" w:rsidR="00FF663A" w:rsidRDefault="00FD29DC">
                  <w:pPr>
                    <w:spacing w:after="0" w:line="240" w:lineRule="auto"/>
                  </w:pPr>
                  <w:proofErr w:type="spellStart"/>
                  <w:r>
                    <w:rPr>
                      <w:rFonts w:ascii="Cambria" w:eastAsia="Cambria" w:hAnsi="Cambria"/>
                      <w:color w:val="000000"/>
                      <w:sz w:val="18"/>
                    </w:rPr>
                    <w:t>chlorantraniliprole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FBC5E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E4CC6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821AA1"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4678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44AC7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9925FA" w14:textId="77777777" w:rsidR="00FF663A" w:rsidRDefault="00FD29DC">
                  <w:pPr>
                    <w:spacing w:after="0" w:line="240" w:lineRule="auto"/>
                    <w:jc w:val="center"/>
                  </w:pPr>
                  <w:r>
                    <w:rPr>
                      <w:rFonts w:ascii="Cambria" w:eastAsia="Cambria" w:hAnsi="Cambria"/>
                      <w:color w:val="000000"/>
                      <w:sz w:val="18"/>
                    </w:rPr>
                    <w:t>0</w:t>
                  </w:r>
                </w:p>
              </w:tc>
            </w:tr>
            <w:tr w:rsidR="00FF663A" w14:paraId="7A11DB9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9D8771" w14:textId="77777777" w:rsidR="00FF663A" w:rsidRDefault="00FD29DC">
                  <w:pPr>
                    <w:spacing w:after="0" w:line="240" w:lineRule="auto"/>
                  </w:pPr>
                  <w:proofErr w:type="spellStart"/>
                  <w:r>
                    <w:rPr>
                      <w:rFonts w:ascii="Cambria" w:eastAsia="Cambria" w:hAnsi="Cambria"/>
                      <w:color w:val="000000"/>
                      <w:sz w:val="18"/>
                    </w:rPr>
                    <w:t>chlorfenapyr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61D52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3B814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DC4709"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9DDE0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A914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8395AC" w14:textId="77777777" w:rsidR="00FF663A" w:rsidRDefault="00FD29DC">
                  <w:pPr>
                    <w:spacing w:after="0" w:line="240" w:lineRule="auto"/>
                    <w:jc w:val="center"/>
                  </w:pPr>
                  <w:r>
                    <w:rPr>
                      <w:rFonts w:ascii="Cambria" w:eastAsia="Cambria" w:hAnsi="Cambria"/>
                      <w:color w:val="000000"/>
                      <w:sz w:val="18"/>
                    </w:rPr>
                    <w:t>-</w:t>
                  </w:r>
                </w:p>
              </w:tc>
            </w:tr>
            <w:tr w:rsidR="00FF663A" w14:paraId="53A234D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3516F" w14:textId="77777777" w:rsidR="00FF663A" w:rsidRDefault="00FD29DC">
                  <w:pPr>
                    <w:spacing w:after="0" w:line="240" w:lineRule="auto"/>
                  </w:pPr>
                  <w:proofErr w:type="spellStart"/>
                  <w:r>
                    <w:rPr>
                      <w:rFonts w:ascii="Cambria" w:eastAsia="Cambria" w:hAnsi="Cambria"/>
                      <w:color w:val="000000"/>
                      <w:sz w:val="18"/>
                    </w:rPr>
                    <w:t>chlorfenvinphos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7CDB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9CB14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493CDF"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B0EF3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5A6E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20120" w14:textId="77777777" w:rsidR="00FF663A" w:rsidRDefault="00FD29DC">
                  <w:pPr>
                    <w:spacing w:after="0" w:line="240" w:lineRule="auto"/>
                    <w:jc w:val="center"/>
                  </w:pPr>
                  <w:r>
                    <w:rPr>
                      <w:rFonts w:ascii="Cambria" w:eastAsia="Cambria" w:hAnsi="Cambria"/>
                      <w:color w:val="000000"/>
                      <w:sz w:val="18"/>
                    </w:rPr>
                    <w:t>-</w:t>
                  </w:r>
                </w:p>
              </w:tc>
            </w:tr>
            <w:tr w:rsidR="00FF663A" w14:paraId="3C4C9E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D10A13" w14:textId="77777777" w:rsidR="00FF663A" w:rsidRDefault="00FD29DC">
                  <w:pPr>
                    <w:spacing w:after="0" w:line="240" w:lineRule="auto"/>
                  </w:pPr>
                  <w:r>
                    <w:rPr>
                      <w:rFonts w:ascii="Cambria" w:eastAsia="Cambria" w:hAnsi="Cambria"/>
                      <w:color w:val="000000"/>
                      <w:sz w:val="18"/>
                    </w:rPr>
                    <w:t>chlorpyrifos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7C2DB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2321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277DB05"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1A19A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7A091"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B7C6A7" w14:textId="77777777" w:rsidR="00FF663A" w:rsidRDefault="00FD29DC">
                  <w:pPr>
                    <w:spacing w:after="0" w:line="240" w:lineRule="auto"/>
                    <w:jc w:val="center"/>
                  </w:pPr>
                  <w:r>
                    <w:rPr>
                      <w:rFonts w:ascii="Cambria" w:eastAsia="Cambria" w:hAnsi="Cambria"/>
                      <w:color w:val="000000"/>
                      <w:sz w:val="18"/>
                    </w:rPr>
                    <w:t>0</w:t>
                  </w:r>
                </w:p>
              </w:tc>
            </w:tr>
            <w:tr w:rsidR="00FF663A" w14:paraId="2611B8B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5B5ED" w14:textId="77777777" w:rsidR="00FF663A" w:rsidRDefault="00FD29DC">
                  <w:pPr>
                    <w:spacing w:after="0" w:line="240" w:lineRule="auto"/>
                  </w:pPr>
                  <w:r>
                    <w:rPr>
                      <w:rFonts w:ascii="Cambria" w:eastAsia="Cambria" w:hAnsi="Cambria"/>
                      <w:color w:val="000000"/>
                      <w:sz w:val="18"/>
                    </w:rPr>
                    <w:t>chlorpyrifos-methyl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011D2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C7B1F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4031A15" w14:textId="77777777" w:rsidR="00FF663A" w:rsidRDefault="00FD29DC">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0C912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9C39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4033D7" w14:textId="77777777" w:rsidR="00FF663A" w:rsidRDefault="00FD29DC">
                  <w:pPr>
                    <w:spacing w:after="0" w:line="240" w:lineRule="auto"/>
                    <w:jc w:val="center"/>
                  </w:pPr>
                  <w:r>
                    <w:rPr>
                      <w:rFonts w:ascii="Cambria" w:eastAsia="Cambria" w:hAnsi="Cambria"/>
                      <w:color w:val="000000"/>
                      <w:sz w:val="18"/>
                    </w:rPr>
                    <w:t>0</w:t>
                  </w:r>
                </w:p>
              </w:tc>
            </w:tr>
            <w:tr w:rsidR="00FF663A" w14:paraId="0C26BE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E816C1" w14:textId="77777777" w:rsidR="00FF663A" w:rsidRDefault="00FD29DC">
                  <w:pPr>
                    <w:spacing w:after="0" w:line="240" w:lineRule="auto"/>
                  </w:pPr>
                  <w:proofErr w:type="spellStart"/>
                  <w:r>
                    <w:rPr>
                      <w:rFonts w:ascii="Cambria" w:eastAsia="Cambria" w:hAnsi="Cambria"/>
                      <w:color w:val="000000"/>
                      <w:sz w:val="18"/>
                    </w:rPr>
                    <w:t>clofentezine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BDAE8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D1E4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AE03EBA"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D3156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E7D95E"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8ACEA6" w14:textId="77777777" w:rsidR="00FF663A" w:rsidRDefault="00FD29DC">
                  <w:pPr>
                    <w:spacing w:after="0" w:line="240" w:lineRule="auto"/>
                    <w:jc w:val="center"/>
                  </w:pPr>
                  <w:r>
                    <w:rPr>
                      <w:rFonts w:ascii="Cambria" w:eastAsia="Cambria" w:hAnsi="Cambria"/>
                      <w:color w:val="000000"/>
                      <w:sz w:val="18"/>
                    </w:rPr>
                    <w:t>-</w:t>
                  </w:r>
                </w:p>
              </w:tc>
            </w:tr>
            <w:tr w:rsidR="00FF663A" w14:paraId="6147727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65C7D" w14:textId="77777777" w:rsidR="00FF663A" w:rsidRDefault="00FD29DC">
                  <w:pPr>
                    <w:spacing w:after="0" w:line="240" w:lineRule="auto"/>
                  </w:pPr>
                  <w:r>
                    <w:rPr>
                      <w:rFonts w:ascii="Cambria" w:eastAsia="Cambria" w:hAnsi="Cambria"/>
                      <w:color w:val="000000"/>
                      <w:sz w:val="18"/>
                    </w:rPr>
                    <w:t>clothianidin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C7069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53DCB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48265C"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F4803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8CF25"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5FAB9D" w14:textId="77777777" w:rsidR="00FF663A" w:rsidRDefault="00FD29DC">
                  <w:pPr>
                    <w:spacing w:after="0" w:line="240" w:lineRule="auto"/>
                    <w:jc w:val="center"/>
                  </w:pPr>
                  <w:r>
                    <w:rPr>
                      <w:rFonts w:ascii="Cambria" w:eastAsia="Cambria" w:hAnsi="Cambria"/>
                      <w:color w:val="000000"/>
                      <w:sz w:val="18"/>
                    </w:rPr>
                    <w:t>0</w:t>
                  </w:r>
                </w:p>
              </w:tc>
            </w:tr>
            <w:tr w:rsidR="00FF663A" w14:paraId="7BD2827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FEFD33" w14:textId="77777777" w:rsidR="00FF663A" w:rsidRDefault="00FD29DC">
                  <w:pPr>
                    <w:spacing w:after="0" w:line="240" w:lineRule="auto"/>
                  </w:pPr>
                  <w:r>
                    <w:rPr>
                      <w:rFonts w:ascii="Cambria" w:eastAsia="Cambria" w:hAnsi="Cambria"/>
                      <w:color w:val="000000"/>
                      <w:sz w:val="18"/>
                    </w:rPr>
                    <w:t>cyantraniliprole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444952"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BDA6A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9B03D86"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350F2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92297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DE18C" w14:textId="77777777" w:rsidR="00FF663A" w:rsidRDefault="00FD29DC">
                  <w:pPr>
                    <w:spacing w:after="0" w:line="240" w:lineRule="auto"/>
                    <w:jc w:val="center"/>
                  </w:pPr>
                  <w:r>
                    <w:rPr>
                      <w:rFonts w:ascii="Cambria" w:eastAsia="Cambria" w:hAnsi="Cambria"/>
                      <w:color w:val="000000"/>
                      <w:sz w:val="18"/>
                    </w:rPr>
                    <w:t>0</w:t>
                  </w:r>
                </w:p>
              </w:tc>
            </w:tr>
            <w:tr w:rsidR="00FF663A" w14:paraId="760CF53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E4CBF4" w14:textId="77777777" w:rsidR="00FF663A" w:rsidRDefault="00FD29DC">
                  <w:pPr>
                    <w:spacing w:after="0" w:line="240" w:lineRule="auto"/>
                  </w:pPr>
                  <w:r>
                    <w:rPr>
                      <w:rFonts w:ascii="Cambria" w:eastAsia="Cambria" w:hAnsi="Cambria"/>
                      <w:color w:val="000000"/>
                      <w:sz w:val="18"/>
                    </w:rPr>
                    <w:t>cyfluthrin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121B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2632C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77E8D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2B8DE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F02ABE"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A4819B" w14:textId="77777777" w:rsidR="00FF663A" w:rsidRDefault="00FD29DC">
                  <w:pPr>
                    <w:spacing w:after="0" w:line="240" w:lineRule="auto"/>
                    <w:jc w:val="center"/>
                  </w:pPr>
                  <w:r>
                    <w:rPr>
                      <w:rFonts w:ascii="Cambria" w:eastAsia="Cambria" w:hAnsi="Cambria"/>
                      <w:color w:val="000000"/>
                      <w:sz w:val="18"/>
                    </w:rPr>
                    <w:t>-</w:t>
                  </w:r>
                </w:p>
              </w:tc>
            </w:tr>
            <w:tr w:rsidR="00FF663A" w14:paraId="27FD6D8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27497E" w14:textId="77777777" w:rsidR="00FF663A" w:rsidRDefault="00FD29DC">
                  <w:pPr>
                    <w:spacing w:after="0" w:line="240" w:lineRule="auto"/>
                  </w:pPr>
                  <w:r>
                    <w:rPr>
                      <w:rFonts w:ascii="Cambria" w:eastAsia="Cambria" w:hAnsi="Cambria"/>
                      <w:color w:val="000000"/>
                      <w:sz w:val="18"/>
                    </w:rPr>
                    <w:t>cyhalothrin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3B47C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E8C4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98E6A6"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D5489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EC456"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EFE45" w14:textId="77777777" w:rsidR="00FF663A" w:rsidRDefault="00FD29DC">
                  <w:pPr>
                    <w:spacing w:after="0" w:line="240" w:lineRule="auto"/>
                    <w:jc w:val="center"/>
                  </w:pPr>
                  <w:r>
                    <w:rPr>
                      <w:rFonts w:ascii="Cambria" w:eastAsia="Cambria" w:hAnsi="Cambria"/>
                      <w:color w:val="000000"/>
                      <w:sz w:val="18"/>
                    </w:rPr>
                    <w:t>0</w:t>
                  </w:r>
                </w:p>
              </w:tc>
            </w:tr>
            <w:tr w:rsidR="00FF663A" w14:paraId="7A12179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60241E" w14:textId="77777777" w:rsidR="00FF663A" w:rsidRDefault="00FD29DC">
                  <w:pPr>
                    <w:spacing w:after="0" w:line="240" w:lineRule="auto"/>
                  </w:pPr>
                  <w:r>
                    <w:rPr>
                      <w:rFonts w:ascii="Cambria" w:eastAsia="Cambria" w:hAnsi="Cambria"/>
                      <w:color w:val="000000"/>
                      <w:sz w:val="18"/>
                    </w:rPr>
                    <w:t>cypermethrin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567CB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AA4C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9090FC" w14:textId="77777777" w:rsidR="00FF663A" w:rsidRDefault="00FD29DC">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16BE7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965199"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C5170C" w14:textId="77777777" w:rsidR="00FF663A" w:rsidRDefault="00FD29DC">
                  <w:pPr>
                    <w:spacing w:after="0" w:line="240" w:lineRule="auto"/>
                    <w:jc w:val="center"/>
                  </w:pPr>
                  <w:r>
                    <w:rPr>
                      <w:rFonts w:ascii="Cambria" w:eastAsia="Cambria" w:hAnsi="Cambria"/>
                      <w:color w:val="000000"/>
                      <w:sz w:val="18"/>
                    </w:rPr>
                    <w:t>0</w:t>
                  </w:r>
                </w:p>
              </w:tc>
            </w:tr>
            <w:tr w:rsidR="00FF663A" w14:paraId="6BB3931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204C88" w14:textId="77777777" w:rsidR="00FF663A" w:rsidRDefault="00FD29DC">
                  <w:pPr>
                    <w:spacing w:after="0" w:line="240" w:lineRule="auto"/>
                  </w:pPr>
                  <w:r>
                    <w:rPr>
                      <w:rFonts w:ascii="Cambria" w:eastAsia="Cambria" w:hAnsi="Cambria"/>
                      <w:color w:val="000000"/>
                      <w:sz w:val="18"/>
                    </w:rPr>
                    <w:t>deltamethrin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24D24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A4A61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84C38E" w14:textId="77777777" w:rsidR="00FF663A" w:rsidRDefault="00FD29D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EFA7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EADBC7" w14:textId="77777777" w:rsidR="00FF663A" w:rsidRDefault="00FD29DC">
                  <w:pPr>
                    <w:spacing w:after="0" w:line="240" w:lineRule="auto"/>
                    <w:jc w:val="center"/>
                  </w:pPr>
                  <w:r>
                    <w:rPr>
                      <w:rFonts w:ascii="Cambria" w:eastAsia="Cambria" w:hAnsi="Cambria"/>
                      <w:color w:val="000000"/>
                      <w:sz w:val="18"/>
                    </w:rPr>
                    <w:t>1</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FE3E95" w14:textId="77777777" w:rsidR="00FF663A" w:rsidRDefault="00FD29DC">
                  <w:pPr>
                    <w:spacing w:after="0" w:line="240" w:lineRule="auto"/>
                    <w:jc w:val="center"/>
                  </w:pPr>
                  <w:r>
                    <w:rPr>
                      <w:rFonts w:ascii="Cambria" w:eastAsia="Cambria" w:hAnsi="Cambria"/>
                      <w:color w:val="000000"/>
                      <w:sz w:val="18"/>
                    </w:rPr>
                    <w:t>0</w:t>
                  </w:r>
                </w:p>
              </w:tc>
            </w:tr>
            <w:tr w:rsidR="00FF663A" w14:paraId="16E6E24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1E1B8A" w14:textId="77777777" w:rsidR="00FF663A" w:rsidRDefault="00FD29DC">
                  <w:pPr>
                    <w:spacing w:after="0" w:line="240" w:lineRule="auto"/>
                  </w:pPr>
                  <w:proofErr w:type="spellStart"/>
                  <w:r>
                    <w:rPr>
                      <w:rFonts w:ascii="Cambria" w:eastAsia="Cambria" w:hAnsi="Cambria"/>
                      <w:color w:val="000000"/>
                      <w:sz w:val="18"/>
                    </w:rPr>
                    <w:lastRenderedPageBreak/>
                    <w:t>diafenthiuron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135CA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D6D64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6E81B12"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345E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7C6F07"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BC3269" w14:textId="77777777" w:rsidR="00FF663A" w:rsidRDefault="00FD29DC">
                  <w:pPr>
                    <w:spacing w:after="0" w:line="240" w:lineRule="auto"/>
                    <w:jc w:val="center"/>
                  </w:pPr>
                  <w:r>
                    <w:rPr>
                      <w:rFonts w:ascii="Cambria" w:eastAsia="Cambria" w:hAnsi="Cambria"/>
                      <w:color w:val="000000"/>
                      <w:sz w:val="18"/>
                    </w:rPr>
                    <w:t>-</w:t>
                  </w:r>
                </w:p>
              </w:tc>
            </w:tr>
            <w:tr w:rsidR="00FF663A" w14:paraId="1E663D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47CFD" w14:textId="77777777" w:rsidR="00FF663A" w:rsidRDefault="00FD29DC">
                  <w:pPr>
                    <w:spacing w:after="0" w:line="240" w:lineRule="auto"/>
                  </w:pPr>
                  <w:r>
                    <w:rPr>
                      <w:rFonts w:ascii="Cambria" w:eastAsia="Cambria" w:hAnsi="Cambria"/>
                      <w:color w:val="000000"/>
                      <w:sz w:val="18"/>
                    </w:rPr>
                    <w:t>diazinon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BBC7A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7586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36BE6F"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34747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64659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A8829" w14:textId="77777777" w:rsidR="00FF663A" w:rsidRDefault="00FD29DC">
                  <w:pPr>
                    <w:spacing w:after="0" w:line="240" w:lineRule="auto"/>
                    <w:jc w:val="center"/>
                  </w:pPr>
                  <w:r>
                    <w:rPr>
                      <w:rFonts w:ascii="Cambria" w:eastAsia="Cambria" w:hAnsi="Cambria"/>
                      <w:color w:val="000000"/>
                      <w:sz w:val="18"/>
                    </w:rPr>
                    <w:t>0</w:t>
                  </w:r>
                </w:p>
              </w:tc>
            </w:tr>
            <w:tr w:rsidR="00FF663A" w14:paraId="669DD4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5BB2B6" w14:textId="77777777" w:rsidR="00FF663A" w:rsidRDefault="00FD29DC">
                  <w:pPr>
                    <w:spacing w:after="0" w:line="240" w:lineRule="auto"/>
                  </w:pPr>
                  <w:r>
                    <w:rPr>
                      <w:rFonts w:ascii="Cambria" w:eastAsia="Cambria" w:hAnsi="Cambria"/>
                      <w:color w:val="000000"/>
                      <w:sz w:val="18"/>
                    </w:rPr>
                    <w:t>dichlorvos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E3C04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4BE5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117A36A"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E50B1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E7A601"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D87219" w14:textId="77777777" w:rsidR="00FF663A" w:rsidRDefault="00FD29DC">
                  <w:pPr>
                    <w:spacing w:after="0" w:line="240" w:lineRule="auto"/>
                    <w:jc w:val="center"/>
                  </w:pPr>
                  <w:r>
                    <w:rPr>
                      <w:rFonts w:ascii="Cambria" w:eastAsia="Cambria" w:hAnsi="Cambria"/>
                      <w:color w:val="000000"/>
                      <w:sz w:val="18"/>
                    </w:rPr>
                    <w:t>0</w:t>
                  </w:r>
                </w:p>
              </w:tc>
            </w:tr>
            <w:tr w:rsidR="00FF663A" w14:paraId="2947204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F83912" w14:textId="77777777" w:rsidR="00FF663A" w:rsidRDefault="00FD29DC">
                  <w:pPr>
                    <w:spacing w:after="0" w:line="240" w:lineRule="auto"/>
                  </w:pPr>
                  <w:r>
                    <w:rPr>
                      <w:rFonts w:ascii="Cambria" w:eastAsia="Cambria" w:hAnsi="Cambria"/>
                      <w:color w:val="000000"/>
                      <w:sz w:val="18"/>
                    </w:rPr>
                    <w:t>dicofol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2478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6EAD4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FB6A1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21069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67E7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2D4F47" w14:textId="77777777" w:rsidR="00FF663A" w:rsidRDefault="00FD29DC">
                  <w:pPr>
                    <w:spacing w:after="0" w:line="240" w:lineRule="auto"/>
                    <w:jc w:val="center"/>
                  </w:pPr>
                  <w:r>
                    <w:rPr>
                      <w:rFonts w:ascii="Cambria" w:eastAsia="Cambria" w:hAnsi="Cambria"/>
                      <w:color w:val="000000"/>
                      <w:sz w:val="18"/>
                    </w:rPr>
                    <w:t>-</w:t>
                  </w:r>
                </w:p>
              </w:tc>
            </w:tr>
            <w:tr w:rsidR="00FF663A" w14:paraId="6D33059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AEF260" w14:textId="77777777" w:rsidR="00FF663A" w:rsidRDefault="00FD29DC">
                  <w:pPr>
                    <w:spacing w:after="0" w:line="240" w:lineRule="auto"/>
                  </w:pPr>
                  <w:r>
                    <w:rPr>
                      <w:rFonts w:ascii="Cambria" w:eastAsia="Cambria" w:hAnsi="Cambria"/>
                      <w:color w:val="000000"/>
                      <w:sz w:val="18"/>
                    </w:rPr>
                    <w:t>diflubenzuron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950A5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B99D2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5CF48FF"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30385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EDB241"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DC22E1" w14:textId="77777777" w:rsidR="00FF663A" w:rsidRDefault="00FD29DC">
                  <w:pPr>
                    <w:spacing w:after="0" w:line="240" w:lineRule="auto"/>
                    <w:jc w:val="center"/>
                  </w:pPr>
                  <w:r>
                    <w:rPr>
                      <w:rFonts w:ascii="Cambria" w:eastAsia="Cambria" w:hAnsi="Cambria"/>
                      <w:color w:val="000000"/>
                      <w:sz w:val="18"/>
                    </w:rPr>
                    <w:t>-</w:t>
                  </w:r>
                </w:p>
              </w:tc>
            </w:tr>
            <w:tr w:rsidR="00FF663A" w14:paraId="654A088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69D18F" w14:textId="77777777" w:rsidR="00FF663A" w:rsidRDefault="00FD29DC">
                  <w:pPr>
                    <w:spacing w:after="0" w:line="240" w:lineRule="auto"/>
                  </w:pPr>
                  <w:r>
                    <w:rPr>
                      <w:rFonts w:ascii="Cambria" w:eastAsia="Cambria" w:hAnsi="Cambria"/>
                      <w:color w:val="000000"/>
                      <w:sz w:val="18"/>
                    </w:rPr>
                    <w:t>dimethoate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99503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A70BB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798575" w14:textId="77777777" w:rsidR="00FF663A" w:rsidRDefault="00FD29DC">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01BDC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996AA"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75D3C6" w14:textId="77777777" w:rsidR="00FF663A" w:rsidRDefault="00FD29DC">
                  <w:pPr>
                    <w:spacing w:after="0" w:line="240" w:lineRule="auto"/>
                    <w:jc w:val="center"/>
                  </w:pPr>
                  <w:r>
                    <w:rPr>
                      <w:rFonts w:ascii="Cambria" w:eastAsia="Cambria" w:hAnsi="Cambria"/>
                      <w:color w:val="000000"/>
                      <w:sz w:val="18"/>
                    </w:rPr>
                    <w:t>0</w:t>
                  </w:r>
                </w:p>
              </w:tc>
            </w:tr>
            <w:tr w:rsidR="00FF663A" w14:paraId="1351AE2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3511D5" w14:textId="77777777" w:rsidR="00FF663A" w:rsidRDefault="00FD29DC">
                  <w:pPr>
                    <w:spacing w:after="0" w:line="240" w:lineRule="auto"/>
                  </w:pPr>
                  <w:r>
                    <w:rPr>
                      <w:rFonts w:ascii="Cambria" w:eastAsia="Cambria" w:hAnsi="Cambria"/>
                      <w:color w:val="000000"/>
                      <w:sz w:val="18"/>
                    </w:rPr>
                    <w:t>dinotefuran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F9F17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B1614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4EEEFF0"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7794A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F2CBA"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B3B5C9" w14:textId="77777777" w:rsidR="00FF663A" w:rsidRDefault="00FD29DC">
                  <w:pPr>
                    <w:spacing w:after="0" w:line="240" w:lineRule="auto"/>
                    <w:jc w:val="center"/>
                  </w:pPr>
                  <w:r>
                    <w:rPr>
                      <w:rFonts w:ascii="Cambria" w:eastAsia="Cambria" w:hAnsi="Cambria"/>
                      <w:color w:val="000000"/>
                      <w:sz w:val="18"/>
                    </w:rPr>
                    <w:t>-</w:t>
                  </w:r>
                </w:p>
              </w:tc>
            </w:tr>
            <w:tr w:rsidR="00FF663A" w14:paraId="72223F5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9392C5" w14:textId="77777777" w:rsidR="00FF663A" w:rsidRDefault="00FD29DC">
                  <w:pPr>
                    <w:spacing w:after="0" w:line="240" w:lineRule="auto"/>
                  </w:pPr>
                  <w:proofErr w:type="spellStart"/>
                  <w:r>
                    <w:rPr>
                      <w:rFonts w:ascii="Cambria" w:eastAsia="Cambria" w:hAnsi="Cambria"/>
                      <w:color w:val="000000"/>
                      <w:sz w:val="18"/>
                    </w:rPr>
                    <w:t>disulfoton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725FA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CCDD4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5151BF"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B9D04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77D6A2"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71F074" w14:textId="77777777" w:rsidR="00FF663A" w:rsidRDefault="00FD29DC">
                  <w:pPr>
                    <w:spacing w:after="0" w:line="240" w:lineRule="auto"/>
                    <w:jc w:val="center"/>
                  </w:pPr>
                  <w:r>
                    <w:rPr>
                      <w:rFonts w:ascii="Cambria" w:eastAsia="Cambria" w:hAnsi="Cambria"/>
                      <w:color w:val="000000"/>
                      <w:sz w:val="18"/>
                    </w:rPr>
                    <w:t>-</w:t>
                  </w:r>
                </w:p>
              </w:tc>
            </w:tr>
            <w:tr w:rsidR="00FF663A" w14:paraId="6DF1F61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E41AEF" w14:textId="77777777" w:rsidR="00FF663A" w:rsidRDefault="00FD29DC">
                  <w:pPr>
                    <w:spacing w:after="0" w:line="240" w:lineRule="auto"/>
                  </w:pPr>
                  <w:proofErr w:type="spellStart"/>
                  <w:r>
                    <w:rPr>
                      <w:rFonts w:ascii="Cambria" w:eastAsia="Cambria" w:hAnsi="Cambria"/>
                      <w:color w:val="000000"/>
                      <w:sz w:val="18"/>
                    </w:rPr>
                    <w:t>emamectin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EA1D4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71766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AD7DF7A"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A51C8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44D67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E36DA3" w14:textId="77777777" w:rsidR="00FF663A" w:rsidRDefault="00FD29DC">
                  <w:pPr>
                    <w:spacing w:after="0" w:line="240" w:lineRule="auto"/>
                    <w:jc w:val="center"/>
                  </w:pPr>
                  <w:r>
                    <w:rPr>
                      <w:rFonts w:ascii="Cambria" w:eastAsia="Cambria" w:hAnsi="Cambria"/>
                      <w:color w:val="000000"/>
                      <w:sz w:val="18"/>
                    </w:rPr>
                    <w:t>-</w:t>
                  </w:r>
                </w:p>
              </w:tc>
            </w:tr>
            <w:tr w:rsidR="00FF663A" w14:paraId="0228A8B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7A64BC" w14:textId="77777777" w:rsidR="00FF663A" w:rsidRDefault="00FD29DC">
                  <w:pPr>
                    <w:spacing w:after="0" w:line="240" w:lineRule="auto"/>
                  </w:pPr>
                  <w:r>
                    <w:rPr>
                      <w:rFonts w:ascii="Cambria" w:eastAsia="Cambria" w:hAnsi="Cambria"/>
                      <w:color w:val="000000"/>
                      <w:sz w:val="18"/>
                    </w:rPr>
                    <w:t>ethion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769B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1FA79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6C127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0DEA5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E4473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8D4F52" w14:textId="77777777" w:rsidR="00FF663A" w:rsidRDefault="00FD29DC">
                  <w:pPr>
                    <w:spacing w:after="0" w:line="240" w:lineRule="auto"/>
                    <w:jc w:val="center"/>
                  </w:pPr>
                  <w:r>
                    <w:rPr>
                      <w:rFonts w:ascii="Cambria" w:eastAsia="Cambria" w:hAnsi="Cambria"/>
                      <w:color w:val="000000"/>
                      <w:sz w:val="18"/>
                    </w:rPr>
                    <w:t>-</w:t>
                  </w:r>
                </w:p>
              </w:tc>
            </w:tr>
            <w:tr w:rsidR="00FF663A" w14:paraId="425C8F6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DC9F70" w14:textId="77777777" w:rsidR="00FF663A" w:rsidRDefault="00FD29DC">
                  <w:pPr>
                    <w:spacing w:after="0" w:line="240" w:lineRule="auto"/>
                  </w:pPr>
                  <w:proofErr w:type="spellStart"/>
                  <w:r>
                    <w:rPr>
                      <w:rFonts w:ascii="Cambria" w:eastAsia="Cambria" w:hAnsi="Cambria"/>
                      <w:color w:val="000000"/>
                      <w:sz w:val="18"/>
                    </w:rPr>
                    <w:t>ethoprophos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6DD764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072D0" w14:textId="77777777" w:rsidR="00FF663A" w:rsidRDefault="00FD29DC">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185A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414DA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4DE946"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FAECD5" w14:textId="77777777" w:rsidR="00FF663A" w:rsidRDefault="00FD29DC">
                  <w:pPr>
                    <w:spacing w:after="0" w:line="240" w:lineRule="auto"/>
                    <w:jc w:val="center"/>
                  </w:pPr>
                  <w:r>
                    <w:rPr>
                      <w:rFonts w:ascii="Cambria" w:eastAsia="Cambria" w:hAnsi="Cambria"/>
                      <w:color w:val="000000"/>
                      <w:sz w:val="18"/>
                    </w:rPr>
                    <w:t>-</w:t>
                  </w:r>
                </w:p>
              </w:tc>
            </w:tr>
            <w:tr w:rsidR="00FF663A" w14:paraId="6DF880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F55A92" w14:textId="77777777" w:rsidR="00FF663A" w:rsidRDefault="00FD29DC">
                  <w:pPr>
                    <w:spacing w:after="0" w:line="240" w:lineRule="auto"/>
                  </w:pPr>
                  <w:proofErr w:type="spellStart"/>
                  <w:r>
                    <w:rPr>
                      <w:rFonts w:ascii="Cambria" w:eastAsia="Cambria" w:hAnsi="Cambria"/>
                      <w:color w:val="000000"/>
                      <w:sz w:val="18"/>
                    </w:rPr>
                    <w:t>etoxazole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0872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6EB82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9C15E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00EF1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E1642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B1BDB" w14:textId="77777777" w:rsidR="00FF663A" w:rsidRDefault="00FD29DC">
                  <w:pPr>
                    <w:spacing w:after="0" w:line="240" w:lineRule="auto"/>
                    <w:jc w:val="center"/>
                  </w:pPr>
                  <w:r>
                    <w:rPr>
                      <w:rFonts w:ascii="Cambria" w:eastAsia="Cambria" w:hAnsi="Cambria"/>
                      <w:color w:val="000000"/>
                      <w:sz w:val="18"/>
                    </w:rPr>
                    <w:t>-</w:t>
                  </w:r>
                </w:p>
              </w:tc>
            </w:tr>
            <w:tr w:rsidR="00FF663A" w14:paraId="5160429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6DE1DC" w14:textId="77777777" w:rsidR="00FF663A" w:rsidRDefault="00FD29DC">
                  <w:pPr>
                    <w:spacing w:after="0" w:line="240" w:lineRule="auto"/>
                  </w:pPr>
                  <w:proofErr w:type="spellStart"/>
                  <w:r>
                    <w:rPr>
                      <w:rFonts w:ascii="Cambria" w:eastAsia="Cambria" w:hAnsi="Cambria"/>
                      <w:color w:val="000000"/>
                      <w:sz w:val="18"/>
                    </w:rPr>
                    <w:t>fenamiphos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7EB3E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9607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85A49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92BD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4E83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ACAC71" w14:textId="77777777" w:rsidR="00FF663A" w:rsidRDefault="00FD29DC">
                  <w:pPr>
                    <w:spacing w:after="0" w:line="240" w:lineRule="auto"/>
                    <w:jc w:val="center"/>
                  </w:pPr>
                  <w:r>
                    <w:rPr>
                      <w:rFonts w:ascii="Cambria" w:eastAsia="Cambria" w:hAnsi="Cambria"/>
                      <w:color w:val="000000"/>
                      <w:sz w:val="18"/>
                    </w:rPr>
                    <w:t>-</w:t>
                  </w:r>
                </w:p>
              </w:tc>
            </w:tr>
            <w:tr w:rsidR="00FF663A" w14:paraId="70CD93C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E69482" w14:textId="77777777" w:rsidR="00FF663A" w:rsidRDefault="00FD29DC">
                  <w:pPr>
                    <w:spacing w:after="0" w:line="240" w:lineRule="auto"/>
                  </w:pPr>
                  <w:proofErr w:type="spellStart"/>
                  <w:r>
                    <w:rPr>
                      <w:rFonts w:ascii="Cambria" w:eastAsia="Cambria" w:hAnsi="Cambria"/>
                      <w:color w:val="000000"/>
                      <w:sz w:val="18"/>
                    </w:rPr>
                    <w:t>fenbutatin</w:t>
                  </w:r>
                  <w:proofErr w:type="spellEnd"/>
                  <w:r>
                    <w:rPr>
                      <w:rFonts w:ascii="Cambria" w:eastAsia="Cambria" w:hAnsi="Cambria"/>
                      <w:color w:val="000000"/>
                      <w:sz w:val="18"/>
                    </w:rPr>
                    <w:t xml:space="preserve"> 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DC254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EFDE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AFF423"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35E5C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BC5E3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76CE1A" w14:textId="77777777" w:rsidR="00FF663A" w:rsidRDefault="00FD29DC">
                  <w:pPr>
                    <w:spacing w:after="0" w:line="240" w:lineRule="auto"/>
                    <w:jc w:val="center"/>
                  </w:pPr>
                  <w:r>
                    <w:rPr>
                      <w:rFonts w:ascii="Cambria" w:eastAsia="Cambria" w:hAnsi="Cambria"/>
                      <w:color w:val="000000"/>
                      <w:sz w:val="18"/>
                    </w:rPr>
                    <w:t>-</w:t>
                  </w:r>
                </w:p>
              </w:tc>
            </w:tr>
            <w:tr w:rsidR="00FF663A" w14:paraId="2193CBB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B65C8" w14:textId="77777777" w:rsidR="00FF663A" w:rsidRDefault="00FD29DC">
                  <w:pPr>
                    <w:spacing w:after="0" w:line="240" w:lineRule="auto"/>
                  </w:pPr>
                  <w:r>
                    <w:rPr>
                      <w:rFonts w:ascii="Cambria" w:eastAsia="Cambria" w:hAnsi="Cambria"/>
                      <w:color w:val="000000"/>
                      <w:sz w:val="18"/>
                    </w:rPr>
                    <w:t>fenitrothion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C628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0CA9B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D78EB2" w14:textId="77777777" w:rsidR="00FF663A" w:rsidRDefault="00FD29DC">
                  <w:pPr>
                    <w:spacing w:after="0" w:line="240" w:lineRule="auto"/>
                    <w:jc w:val="center"/>
                  </w:pPr>
                  <w:r>
                    <w:rPr>
                      <w:rFonts w:ascii="Cambria" w:eastAsia="Cambria" w:hAnsi="Cambria"/>
                      <w:color w:val="000000"/>
                      <w:sz w:val="18"/>
                    </w:rPr>
                    <w:t>10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8A2BD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19805"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4F1F6BF" w14:textId="77777777" w:rsidR="00FF663A" w:rsidRDefault="00FD29DC">
                  <w:pPr>
                    <w:spacing w:after="0" w:line="240" w:lineRule="auto"/>
                    <w:jc w:val="center"/>
                  </w:pPr>
                  <w:r>
                    <w:rPr>
                      <w:rFonts w:ascii="Cambria" w:eastAsia="Cambria" w:hAnsi="Cambria"/>
                      <w:color w:val="000000"/>
                      <w:sz w:val="18"/>
                    </w:rPr>
                    <w:t>0</w:t>
                  </w:r>
                </w:p>
              </w:tc>
            </w:tr>
            <w:tr w:rsidR="00FF663A" w14:paraId="7AE8B2E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9F1A9" w14:textId="77777777" w:rsidR="00FF663A" w:rsidRDefault="00FD29DC">
                  <w:pPr>
                    <w:spacing w:after="0" w:line="240" w:lineRule="auto"/>
                  </w:pPr>
                  <w:r>
                    <w:rPr>
                      <w:rFonts w:ascii="Cambria" w:eastAsia="Cambria" w:hAnsi="Cambria"/>
                      <w:color w:val="000000"/>
                      <w:sz w:val="18"/>
                    </w:rPr>
                    <w:t>fenoxycarb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B8A84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1B808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D1DCC38"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308E1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8952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DB514" w14:textId="77777777" w:rsidR="00FF663A" w:rsidRDefault="00FD29DC">
                  <w:pPr>
                    <w:spacing w:after="0" w:line="240" w:lineRule="auto"/>
                    <w:jc w:val="center"/>
                  </w:pPr>
                  <w:r>
                    <w:rPr>
                      <w:rFonts w:ascii="Cambria" w:eastAsia="Cambria" w:hAnsi="Cambria"/>
                      <w:color w:val="000000"/>
                      <w:sz w:val="18"/>
                    </w:rPr>
                    <w:t>-</w:t>
                  </w:r>
                </w:p>
              </w:tc>
            </w:tr>
            <w:tr w:rsidR="00FF663A" w14:paraId="660EB0A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2444D3" w14:textId="77777777" w:rsidR="00FF663A" w:rsidRDefault="00FD29DC">
                  <w:pPr>
                    <w:spacing w:after="0" w:line="240" w:lineRule="auto"/>
                  </w:pPr>
                  <w:proofErr w:type="spellStart"/>
                  <w:r>
                    <w:rPr>
                      <w:rFonts w:ascii="Cambria" w:eastAsia="Cambria" w:hAnsi="Cambria"/>
                      <w:color w:val="000000"/>
                      <w:sz w:val="18"/>
                    </w:rPr>
                    <w:t>fenpyroximate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7124B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99BCE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DF07D2C"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FEF4F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08D53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E77F62" w14:textId="77777777" w:rsidR="00FF663A" w:rsidRDefault="00FD29DC">
                  <w:pPr>
                    <w:spacing w:after="0" w:line="240" w:lineRule="auto"/>
                    <w:jc w:val="center"/>
                  </w:pPr>
                  <w:r>
                    <w:rPr>
                      <w:rFonts w:ascii="Cambria" w:eastAsia="Cambria" w:hAnsi="Cambria"/>
                      <w:color w:val="000000"/>
                      <w:sz w:val="18"/>
                    </w:rPr>
                    <w:t>-</w:t>
                  </w:r>
                </w:p>
              </w:tc>
            </w:tr>
            <w:tr w:rsidR="00FF663A" w14:paraId="78AC24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B357B" w14:textId="77777777" w:rsidR="00FF663A" w:rsidRDefault="00FD29DC">
                  <w:pPr>
                    <w:spacing w:after="0" w:line="240" w:lineRule="auto"/>
                  </w:pPr>
                  <w:r>
                    <w:rPr>
                      <w:rFonts w:ascii="Cambria" w:eastAsia="Cambria" w:hAnsi="Cambria"/>
                      <w:color w:val="000000"/>
                      <w:sz w:val="18"/>
                    </w:rPr>
                    <w:t>fenthion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5F887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36D29"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7FAA9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1387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9F97CE"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8F6F42" w14:textId="77777777" w:rsidR="00FF663A" w:rsidRDefault="00FD29DC">
                  <w:pPr>
                    <w:spacing w:after="0" w:line="240" w:lineRule="auto"/>
                    <w:jc w:val="center"/>
                  </w:pPr>
                  <w:r>
                    <w:rPr>
                      <w:rFonts w:ascii="Cambria" w:eastAsia="Cambria" w:hAnsi="Cambria"/>
                      <w:color w:val="000000"/>
                      <w:sz w:val="18"/>
                    </w:rPr>
                    <w:t>-</w:t>
                  </w:r>
                </w:p>
              </w:tc>
            </w:tr>
            <w:tr w:rsidR="00FF663A" w14:paraId="424BFC2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FC31D7" w14:textId="77777777" w:rsidR="00FF663A" w:rsidRDefault="00FD29DC">
                  <w:pPr>
                    <w:spacing w:after="0" w:line="240" w:lineRule="auto"/>
                  </w:pPr>
                  <w:proofErr w:type="spellStart"/>
                  <w:r>
                    <w:rPr>
                      <w:rFonts w:ascii="Cambria" w:eastAsia="Cambria" w:hAnsi="Cambria"/>
                      <w:color w:val="000000"/>
                      <w:sz w:val="18"/>
                    </w:rPr>
                    <w:t>fenvalerate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1038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C07C8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A76FD66" w14:textId="77777777" w:rsidR="00FF663A" w:rsidRDefault="00FD29D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E3F32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48C8B"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C074C2" w14:textId="77777777" w:rsidR="00FF663A" w:rsidRDefault="00FD29DC">
                  <w:pPr>
                    <w:spacing w:after="0" w:line="240" w:lineRule="auto"/>
                    <w:jc w:val="center"/>
                  </w:pPr>
                  <w:r>
                    <w:rPr>
                      <w:rFonts w:ascii="Cambria" w:eastAsia="Cambria" w:hAnsi="Cambria"/>
                      <w:color w:val="000000"/>
                      <w:sz w:val="18"/>
                    </w:rPr>
                    <w:t>0</w:t>
                  </w:r>
                </w:p>
              </w:tc>
            </w:tr>
            <w:tr w:rsidR="00FF663A" w14:paraId="35D1BF1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1587E2" w14:textId="77777777" w:rsidR="00FF663A" w:rsidRDefault="00FD29DC">
                  <w:pPr>
                    <w:spacing w:after="0" w:line="240" w:lineRule="auto"/>
                  </w:pPr>
                  <w:r>
                    <w:rPr>
                      <w:rFonts w:ascii="Cambria" w:eastAsia="Cambria" w:hAnsi="Cambria"/>
                      <w:color w:val="000000"/>
                      <w:sz w:val="18"/>
                    </w:rPr>
                    <w:t>fipronil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AE4E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FB8EA3" w14:textId="77777777" w:rsidR="00FF663A" w:rsidRDefault="00FD29DC">
                  <w:pPr>
                    <w:spacing w:after="0" w:line="240" w:lineRule="auto"/>
                    <w:jc w:val="center"/>
                  </w:pPr>
                  <w:r>
                    <w:rPr>
                      <w:rFonts w:ascii="Cambria" w:eastAsia="Cambria" w:hAnsi="Cambria"/>
                      <w:color w:val="000000"/>
                      <w:sz w:val="18"/>
                    </w:rPr>
                    <w:t>0.002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9BE9A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5F1E0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FF08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8A1EF1" w14:textId="77777777" w:rsidR="00FF663A" w:rsidRDefault="00FD29DC">
                  <w:pPr>
                    <w:spacing w:after="0" w:line="240" w:lineRule="auto"/>
                    <w:jc w:val="center"/>
                  </w:pPr>
                  <w:r>
                    <w:rPr>
                      <w:rFonts w:ascii="Cambria" w:eastAsia="Cambria" w:hAnsi="Cambria"/>
                      <w:color w:val="000000"/>
                      <w:sz w:val="18"/>
                    </w:rPr>
                    <w:t>-</w:t>
                  </w:r>
                </w:p>
              </w:tc>
            </w:tr>
            <w:tr w:rsidR="00FF663A" w14:paraId="7AFF99D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9DCB3F" w14:textId="77777777" w:rsidR="00FF663A" w:rsidRDefault="00FD29DC">
                  <w:pPr>
                    <w:spacing w:after="0" w:line="240" w:lineRule="auto"/>
                  </w:pPr>
                  <w:proofErr w:type="spellStart"/>
                  <w:r>
                    <w:rPr>
                      <w:rFonts w:ascii="Cambria" w:eastAsia="Cambria" w:hAnsi="Cambria"/>
                      <w:color w:val="000000"/>
                      <w:sz w:val="18"/>
                    </w:rPr>
                    <w:t>flonicamid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8B189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3A1CA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696844"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D1C46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67A89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BC4DC0" w14:textId="77777777" w:rsidR="00FF663A" w:rsidRDefault="00FD29DC">
                  <w:pPr>
                    <w:spacing w:after="0" w:line="240" w:lineRule="auto"/>
                    <w:jc w:val="center"/>
                  </w:pPr>
                  <w:r>
                    <w:rPr>
                      <w:rFonts w:ascii="Cambria" w:eastAsia="Cambria" w:hAnsi="Cambria"/>
                      <w:color w:val="000000"/>
                      <w:sz w:val="18"/>
                    </w:rPr>
                    <w:t>-</w:t>
                  </w:r>
                </w:p>
              </w:tc>
            </w:tr>
            <w:tr w:rsidR="00FF663A" w14:paraId="6394764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BE8854" w14:textId="77777777" w:rsidR="00FF663A" w:rsidRDefault="00FD29DC">
                  <w:pPr>
                    <w:spacing w:after="0" w:line="240" w:lineRule="auto"/>
                  </w:pPr>
                  <w:proofErr w:type="spellStart"/>
                  <w:r>
                    <w:rPr>
                      <w:rFonts w:ascii="Cambria" w:eastAsia="Cambria" w:hAnsi="Cambria"/>
                      <w:color w:val="000000"/>
                      <w:sz w:val="18"/>
                    </w:rPr>
                    <w:t>fluensulfone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80DEA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EA61D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B95A24"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C3DE7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B18D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57347" w14:textId="77777777" w:rsidR="00FF663A" w:rsidRDefault="00FD29DC">
                  <w:pPr>
                    <w:spacing w:after="0" w:line="240" w:lineRule="auto"/>
                    <w:jc w:val="center"/>
                  </w:pPr>
                  <w:r>
                    <w:rPr>
                      <w:rFonts w:ascii="Cambria" w:eastAsia="Cambria" w:hAnsi="Cambria"/>
                      <w:color w:val="000000"/>
                      <w:sz w:val="18"/>
                    </w:rPr>
                    <w:t>0</w:t>
                  </w:r>
                </w:p>
              </w:tc>
            </w:tr>
            <w:tr w:rsidR="00FF663A" w14:paraId="57DBF37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B96EE" w14:textId="77777777" w:rsidR="00FF663A" w:rsidRDefault="00FD29DC">
                  <w:pPr>
                    <w:spacing w:after="0" w:line="240" w:lineRule="auto"/>
                  </w:pPr>
                  <w:proofErr w:type="spellStart"/>
                  <w:r>
                    <w:rPr>
                      <w:rFonts w:ascii="Cambria" w:eastAsia="Cambria" w:hAnsi="Cambria"/>
                      <w:color w:val="000000"/>
                      <w:sz w:val="18"/>
                    </w:rPr>
                    <w:t>flupyradifurone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2A075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67ACF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63EB14" w14:textId="77777777" w:rsidR="00FF663A" w:rsidRDefault="00FD29D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3E4C8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BF22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67539" w14:textId="77777777" w:rsidR="00FF663A" w:rsidRDefault="00FD29DC">
                  <w:pPr>
                    <w:spacing w:after="0" w:line="240" w:lineRule="auto"/>
                    <w:jc w:val="center"/>
                  </w:pPr>
                  <w:r>
                    <w:rPr>
                      <w:rFonts w:ascii="Cambria" w:eastAsia="Cambria" w:hAnsi="Cambria"/>
                      <w:color w:val="000000"/>
                      <w:sz w:val="18"/>
                    </w:rPr>
                    <w:t>0</w:t>
                  </w:r>
                </w:p>
              </w:tc>
            </w:tr>
            <w:tr w:rsidR="00FF663A" w14:paraId="1644812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18A57A" w14:textId="77777777" w:rsidR="00FF663A" w:rsidRDefault="00FD29DC">
                  <w:pPr>
                    <w:spacing w:after="0" w:line="240" w:lineRule="auto"/>
                  </w:pPr>
                  <w:proofErr w:type="spellStart"/>
                  <w:r>
                    <w:rPr>
                      <w:rFonts w:ascii="Cambria" w:eastAsia="Cambria" w:hAnsi="Cambria"/>
                      <w:color w:val="000000"/>
                      <w:sz w:val="18"/>
                    </w:rPr>
                    <w:t>hexythiazox</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1137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45D0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C9284A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F6E43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DDB1D"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EBA5CD" w14:textId="77777777" w:rsidR="00FF663A" w:rsidRDefault="00FD29DC">
                  <w:pPr>
                    <w:spacing w:after="0" w:line="240" w:lineRule="auto"/>
                    <w:jc w:val="center"/>
                  </w:pPr>
                  <w:r>
                    <w:rPr>
                      <w:rFonts w:ascii="Cambria" w:eastAsia="Cambria" w:hAnsi="Cambria"/>
                      <w:color w:val="000000"/>
                      <w:sz w:val="18"/>
                    </w:rPr>
                    <w:t>-</w:t>
                  </w:r>
                </w:p>
              </w:tc>
            </w:tr>
            <w:tr w:rsidR="00FF663A" w14:paraId="58D7A8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1B097C" w14:textId="77777777" w:rsidR="00FF663A" w:rsidRDefault="00FD29DC">
                  <w:pPr>
                    <w:spacing w:after="0" w:line="240" w:lineRule="auto"/>
                  </w:pPr>
                  <w:r>
                    <w:rPr>
                      <w:rFonts w:ascii="Cambria" w:eastAsia="Cambria" w:hAnsi="Cambria"/>
                      <w:color w:val="000000"/>
                      <w:sz w:val="18"/>
                    </w:rPr>
                    <w:t>imidacloprid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47B7D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65364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E04D63"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0591A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B18077"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9A5C67" w14:textId="77777777" w:rsidR="00FF663A" w:rsidRDefault="00FD29DC">
                  <w:pPr>
                    <w:spacing w:after="0" w:line="240" w:lineRule="auto"/>
                    <w:jc w:val="center"/>
                  </w:pPr>
                  <w:r>
                    <w:rPr>
                      <w:rFonts w:ascii="Cambria" w:eastAsia="Cambria" w:hAnsi="Cambria"/>
                      <w:color w:val="000000"/>
                      <w:sz w:val="18"/>
                    </w:rPr>
                    <w:t>0</w:t>
                  </w:r>
                </w:p>
              </w:tc>
            </w:tr>
            <w:tr w:rsidR="00FF663A" w14:paraId="385E8C4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7A0BDB" w14:textId="77777777" w:rsidR="00FF663A" w:rsidRDefault="00FD29DC">
                  <w:pPr>
                    <w:spacing w:after="0" w:line="240" w:lineRule="auto"/>
                  </w:pPr>
                  <w:r>
                    <w:rPr>
                      <w:rFonts w:ascii="Cambria" w:eastAsia="Cambria" w:hAnsi="Cambria"/>
                      <w:color w:val="000000"/>
                      <w:sz w:val="18"/>
                    </w:rPr>
                    <w:t>indoxacarb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25C1A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81F4A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92DF1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845E87"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2B223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CD0C52" w14:textId="77777777" w:rsidR="00FF663A" w:rsidRDefault="00FD29DC">
                  <w:pPr>
                    <w:spacing w:after="0" w:line="240" w:lineRule="auto"/>
                    <w:jc w:val="center"/>
                  </w:pPr>
                  <w:r>
                    <w:rPr>
                      <w:rFonts w:ascii="Cambria" w:eastAsia="Cambria" w:hAnsi="Cambria"/>
                      <w:color w:val="000000"/>
                      <w:sz w:val="18"/>
                    </w:rPr>
                    <w:t>-</w:t>
                  </w:r>
                </w:p>
              </w:tc>
            </w:tr>
            <w:tr w:rsidR="00FF663A" w14:paraId="1075948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38DF4E" w14:textId="77777777" w:rsidR="00FF663A" w:rsidRDefault="00FD29DC">
                  <w:pPr>
                    <w:spacing w:after="0" w:line="240" w:lineRule="auto"/>
                  </w:pPr>
                  <w:r>
                    <w:rPr>
                      <w:rFonts w:ascii="Cambria" w:eastAsia="Cambria" w:hAnsi="Cambria"/>
                      <w:color w:val="000000"/>
                      <w:sz w:val="18"/>
                    </w:rPr>
                    <w:t>malathion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DB86C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CF740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A2757F" w14:textId="77777777" w:rsidR="00FF663A" w:rsidRDefault="00FD29DC">
                  <w:pPr>
                    <w:spacing w:after="0" w:line="240" w:lineRule="auto"/>
                    <w:jc w:val="center"/>
                  </w:pPr>
                  <w:r>
                    <w:rPr>
                      <w:rFonts w:ascii="Cambria" w:eastAsia="Cambria" w:hAnsi="Cambria"/>
                      <w:color w:val="000000"/>
                      <w:sz w:val="18"/>
                    </w:rPr>
                    <w:t>8</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82843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182912"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EC7C9E" w14:textId="77777777" w:rsidR="00FF663A" w:rsidRDefault="00FD29DC">
                  <w:pPr>
                    <w:spacing w:after="0" w:line="240" w:lineRule="auto"/>
                    <w:jc w:val="center"/>
                  </w:pPr>
                  <w:r>
                    <w:rPr>
                      <w:rFonts w:ascii="Cambria" w:eastAsia="Cambria" w:hAnsi="Cambria"/>
                      <w:color w:val="000000"/>
                      <w:sz w:val="18"/>
                    </w:rPr>
                    <w:t>0</w:t>
                  </w:r>
                </w:p>
              </w:tc>
            </w:tr>
            <w:tr w:rsidR="00FF663A" w14:paraId="37853FEC"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CF3AA3" w14:textId="77777777" w:rsidR="00FF663A" w:rsidRDefault="00FD29DC">
                  <w:pPr>
                    <w:spacing w:after="0" w:line="240" w:lineRule="auto"/>
                  </w:pPr>
                  <w:proofErr w:type="spellStart"/>
                  <w:r>
                    <w:rPr>
                      <w:rFonts w:ascii="Cambria" w:eastAsia="Cambria" w:hAnsi="Cambria"/>
                      <w:color w:val="000000"/>
                      <w:sz w:val="18"/>
                    </w:rPr>
                    <w:t>methacrifos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0938E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D9173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5D5BDA"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961D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4B0598"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224A32" w14:textId="77777777" w:rsidR="00FF663A" w:rsidRDefault="00FD29DC">
                  <w:pPr>
                    <w:spacing w:after="0" w:line="240" w:lineRule="auto"/>
                    <w:jc w:val="center"/>
                  </w:pPr>
                  <w:r>
                    <w:rPr>
                      <w:rFonts w:ascii="Cambria" w:eastAsia="Cambria" w:hAnsi="Cambria"/>
                      <w:color w:val="000000"/>
                      <w:sz w:val="18"/>
                    </w:rPr>
                    <w:t>-</w:t>
                  </w:r>
                </w:p>
              </w:tc>
            </w:tr>
            <w:tr w:rsidR="00FF663A" w14:paraId="7E0F6AF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F21FD2" w14:textId="77777777" w:rsidR="00FF663A" w:rsidRDefault="00FD29DC">
                  <w:pPr>
                    <w:spacing w:after="0" w:line="240" w:lineRule="auto"/>
                  </w:pPr>
                  <w:proofErr w:type="spellStart"/>
                  <w:r>
                    <w:rPr>
                      <w:rFonts w:ascii="Cambria" w:eastAsia="Cambria" w:hAnsi="Cambria"/>
                      <w:color w:val="000000"/>
                      <w:sz w:val="18"/>
                    </w:rPr>
                    <w:t>methamidophos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B820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77E5A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2B186AA"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88098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2CE9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1D7B48" w14:textId="77777777" w:rsidR="00FF663A" w:rsidRDefault="00FD29DC">
                  <w:pPr>
                    <w:spacing w:after="0" w:line="240" w:lineRule="auto"/>
                    <w:jc w:val="center"/>
                  </w:pPr>
                  <w:r>
                    <w:rPr>
                      <w:rFonts w:ascii="Cambria" w:eastAsia="Cambria" w:hAnsi="Cambria"/>
                      <w:color w:val="000000"/>
                      <w:sz w:val="18"/>
                    </w:rPr>
                    <w:t>-</w:t>
                  </w:r>
                </w:p>
              </w:tc>
            </w:tr>
            <w:tr w:rsidR="00FF663A" w14:paraId="49A4E9E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87A8ED" w14:textId="77777777" w:rsidR="00FF663A" w:rsidRDefault="00FD29DC">
                  <w:pPr>
                    <w:spacing w:after="0" w:line="240" w:lineRule="auto"/>
                  </w:pPr>
                  <w:r>
                    <w:rPr>
                      <w:rFonts w:ascii="Cambria" w:eastAsia="Cambria" w:hAnsi="Cambria"/>
                      <w:color w:val="000000"/>
                      <w:sz w:val="18"/>
                    </w:rPr>
                    <w:t>methidathion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8574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8133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235B3B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3D518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E335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B35A88" w14:textId="77777777" w:rsidR="00FF663A" w:rsidRDefault="00FD29DC">
                  <w:pPr>
                    <w:spacing w:after="0" w:line="240" w:lineRule="auto"/>
                    <w:jc w:val="center"/>
                  </w:pPr>
                  <w:r>
                    <w:rPr>
                      <w:rFonts w:ascii="Cambria" w:eastAsia="Cambria" w:hAnsi="Cambria"/>
                      <w:color w:val="000000"/>
                      <w:sz w:val="18"/>
                    </w:rPr>
                    <w:t>-</w:t>
                  </w:r>
                </w:p>
              </w:tc>
            </w:tr>
            <w:tr w:rsidR="00FF663A" w14:paraId="6C557A1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AE7150" w14:textId="77777777" w:rsidR="00FF663A" w:rsidRDefault="00FD29DC">
                  <w:pPr>
                    <w:spacing w:after="0" w:line="240" w:lineRule="auto"/>
                  </w:pPr>
                  <w:r>
                    <w:rPr>
                      <w:rFonts w:ascii="Cambria" w:eastAsia="Cambria" w:hAnsi="Cambria"/>
                      <w:color w:val="000000"/>
                      <w:sz w:val="18"/>
                    </w:rPr>
                    <w:t>methiocarb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3DEE2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6B4D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CB5B357"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ADF2C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46FAE1"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1373FD" w14:textId="77777777" w:rsidR="00FF663A" w:rsidRDefault="00FD29DC">
                  <w:pPr>
                    <w:spacing w:after="0" w:line="240" w:lineRule="auto"/>
                    <w:jc w:val="center"/>
                  </w:pPr>
                  <w:r>
                    <w:rPr>
                      <w:rFonts w:ascii="Cambria" w:eastAsia="Cambria" w:hAnsi="Cambria"/>
                      <w:color w:val="000000"/>
                      <w:sz w:val="18"/>
                    </w:rPr>
                    <w:t>-</w:t>
                  </w:r>
                </w:p>
              </w:tc>
            </w:tr>
            <w:tr w:rsidR="00FF663A" w14:paraId="1919C00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3A9622" w14:textId="77777777" w:rsidR="00FF663A" w:rsidRDefault="00FD29DC">
                  <w:pPr>
                    <w:spacing w:after="0" w:line="240" w:lineRule="auto"/>
                  </w:pPr>
                  <w:r>
                    <w:rPr>
                      <w:rFonts w:ascii="Cambria" w:eastAsia="Cambria" w:hAnsi="Cambria"/>
                      <w:color w:val="000000"/>
                      <w:sz w:val="18"/>
                    </w:rPr>
                    <w:t>methomyl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9E69E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1645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5831187"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4638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AF2B5"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2DDA3A" w14:textId="77777777" w:rsidR="00FF663A" w:rsidRDefault="00FD29DC">
                  <w:pPr>
                    <w:spacing w:after="0" w:line="240" w:lineRule="auto"/>
                    <w:jc w:val="center"/>
                  </w:pPr>
                  <w:r>
                    <w:rPr>
                      <w:rFonts w:ascii="Cambria" w:eastAsia="Cambria" w:hAnsi="Cambria"/>
                      <w:color w:val="000000"/>
                      <w:sz w:val="18"/>
                    </w:rPr>
                    <w:t>0</w:t>
                  </w:r>
                </w:p>
              </w:tc>
            </w:tr>
            <w:tr w:rsidR="00FF663A" w14:paraId="51E0BE5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9C2E3" w14:textId="77777777" w:rsidR="00FF663A" w:rsidRDefault="00FD29DC">
                  <w:pPr>
                    <w:spacing w:after="0" w:line="240" w:lineRule="auto"/>
                  </w:pPr>
                  <w:proofErr w:type="spellStart"/>
                  <w:r>
                    <w:rPr>
                      <w:rFonts w:ascii="Cambria" w:eastAsia="Cambria" w:hAnsi="Cambria"/>
                      <w:color w:val="000000"/>
                      <w:sz w:val="18"/>
                    </w:rPr>
                    <w:t>methoprene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6443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D41CA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95C9D6A" w14:textId="77777777" w:rsidR="00FF663A" w:rsidRDefault="00FD29D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0FEEC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48517D"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6AF25D" w14:textId="77777777" w:rsidR="00FF663A" w:rsidRDefault="00FD29DC">
                  <w:pPr>
                    <w:spacing w:after="0" w:line="240" w:lineRule="auto"/>
                    <w:jc w:val="center"/>
                  </w:pPr>
                  <w:r>
                    <w:rPr>
                      <w:rFonts w:ascii="Cambria" w:eastAsia="Cambria" w:hAnsi="Cambria"/>
                      <w:color w:val="000000"/>
                      <w:sz w:val="18"/>
                    </w:rPr>
                    <w:t>0</w:t>
                  </w:r>
                </w:p>
              </w:tc>
            </w:tr>
            <w:tr w:rsidR="00FF663A" w14:paraId="088E72F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F2E074" w14:textId="77777777" w:rsidR="00FF663A" w:rsidRDefault="00FD29DC">
                  <w:pPr>
                    <w:spacing w:after="0" w:line="240" w:lineRule="auto"/>
                  </w:pPr>
                  <w:proofErr w:type="spellStart"/>
                  <w:r>
                    <w:rPr>
                      <w:rFonts w:ascii="Cambria" w:eastAsia="Cambria" w:hAnsi="Cambria"/>
                      <w:color w:val="000000"/>
                      <w:sz w:val="18"/>
                    </w:rPr>
                    <w:t>methoxychlor</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999B9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F35E8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F7D427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6CCE7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3A6EC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B861D8" w14:textId="77777777" w:rsidR="00FF663A" w:rsidRDefault="00FD29DC">
                  <w:pPr>
                    <w:spacing w:after="0" w:line="240" w:lineRule="auto"/>
                    <w:jc w:val="center"/>
                  </w:pPr>
                  <w:r>
                    <w:rPr>
                      <w:rFonts w:ascii="Cambria" w:eastAsia="Cambria" w:hAnsi="Cambria"/>
                      <w:color w:val="000000"/>
                      <w:sz w:val="18"/>
                    </w:rPr>
                    <w:t>-</w:t>
                  </w:r>
                </w:p>
              </w:tc>
            </w:tr>
            <w:tr w:rsidR="00FF663A" w14:paraId="6F7816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DE0D61" w14:textId="77777777" w:rsidR="00FF663A" w:rsidRDefault="00FD29DC">
                  <w:pPr>
                    <w:spacing w:after="0" w:line="240" w:lineRule="auto"/>
                  </w:pPr>
                  <w:proofErr w:type="spellStart"/>
                  <w:r>
                    <w:rPr>
                      <w:rFonts w:ascii="Cambria" w:eastAsia="Cambria" w:hAnsi="Cambria"/>
                      <w:color w:val="000000"/>
                      <w:sz w:val="18"/>
                    </w:rPr>
                    <w:t>methoxyfenozide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B4284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A87D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BAC8D4"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B758E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DAD210"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B98D8C" w14:textId="77777777" w:rsidR="00FF663A" w:rsidRDefault="00FD29DC">
                  <w:pPr>
                    <w:spacing w:after="0" w:line="240" w:lineRule="auto"/>
                    <w:jc w:val="center"/>
                  </w:pPr>
                  <w:r>
                    <w:rPr>
                      <w:rFonts w:ascii="Cambria" w:eastAsia="Cambria" w:hAnsi="Cambria"/>
                      <w:color w:val="000000"/>
                      <w:sz w:val="18"/>
                    </w:rPr>
                    <w:t>-</w:t>
                  </w:r>
                </w:p>
              </w:tc>
            </w:tr>
            <w:tr w:rsidR="00FF663A" w14:paraId="61A0165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086E4F" w14:textId="77777777" w:rsidR="00FF663A" w:rsidRDefault="00FD29DC">
                  <w:pPr>
                    <w:spacing w:after="0" w:line="240" w:lineRule="auto"/>
                  </w:pPr>
                  <w:proofErr w:type="spellStart"/>
                  <w:r>
                    <w:rPr>
                      <w:rFonts w:ascii="Cambria" w:eastAsia="Cambria" w:hAnsi="Cambria"/>
                      <w:color w:val="000000"/>
                      <w:sz w:val="18"/>
                    </w:rPr>
                    <w:t>mevinphos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7CAE7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3E802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9C7E995"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58CB8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85B29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20566B" w14:textId="77777777" w:rsidR="00FF663A" w:rsidRDefault="00FD29DC">
                  <w:pPr>
                    <w:spacing w:after="0" w:line="240" w:lineRule="auto"/>
                    <w:jc w:val="center"/>
                  </w:pPr>
                  <w:r>
                    <w:rPr>
                      <w:rFonts w:ascii="Cambria" w:eastAsia="Cambria" w:hAnsi="Cambria"/>
                      <w:color w:val="000000"/>
                      <w:sz w:val="18"/>
                    </w:rPr>
                    <w:t>-</w:t>
                  </w:r>
                </w:p>
              </w:tc>
            </w:tr>
            <w:tr w:rsidR="00FF663A" w14:paraId="368B06F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8709A3" w14:textId="77777777" w:rsidR="00FF663A" w:rsidRDefault="00FD29DC">
                  <w:pPr>
                    <w:spacing w:after="0" w:line="240" w:lineRule="auto"/>
                  </w:pPr>
                  <w:proofErr w:type="spellStart"/>
                  <w:r>
                    <w:rPr>
                      <w:rFonts w:ascii="Cambria" w:eastAsia="Cambria" w:hAnsi="Cambria"/>
                      <w:color w:val="000000"/>
                      <w:sz w:val="18"/>
                    </w:rPr>
                    <w:t>monocrotophos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8984DD"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BAD32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044245D"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33D46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884B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B7CEF2" w14:textId="77777777" w:rsidR="00FF663A" w:rsidRDefault="00FD29DC">
                  <w:pPr>
                    <w:spacing w:after="0" w:line="240" w:lineRule="auto"/>
                    <w:jc w:val="center"/>
                  </w:pPr>
                  <w:r>
                    <w:rPr>
                      <w:rFonts w:ascii="Cambria" w:eastAsia="Cambria" w:hAnsi="Cambria"/>
                      <w:color w:val="000000"/>
                      <w:sz w:val="18"/>
                    </w:rPr>
                    <w:t>-</w:t>
                  </w:r>
                </w:p>
              </w:tc>
            </w:tr>
            <w:tr w:rsidR="00FF663A" w14:paraId="731A94EA"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95E3AE" w14:textId="77777777" w:rsidR="00FF663A" w:rsidRDefault="00FD29DC">
                  <w:pPr>
                    <w:spacing w:after="0" w:line="240" w:lineRule="auto"/>
                  </w:pPr>
                  <w:r>
                    <w:rPr>
                      <w:rFonts w:ascii="Cambria" w:eastAsia="Cambria" w:hAnsi="Cambria"/>
                      <w:color w:val="000000"/>
                      <w:sz w:val="18"/>
                    </w:rPr>
                    <w:t>omethoate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C506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B5FA4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14F54BB"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7242B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76CDA2"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BBA7A1" w14:textId="77777777" w:rsidR="00FF663A" w:rsidRDefault="00FD29DC">
                  <w:pPr>
                    <w:spacing w:after="0" w:line="240" w:lineRule="auto"/>
                    <w:jc w:val="center"/>
                  </w:pPr>
                  <w:r>
                    <w:rPr>
                      <w:rFonts w:ascii="Cambria" w:eastAsia="Cambria" w:hAnsi="Cambria"/>
                      <w:color w:val="000000"/>
                      <w:sz w:val="18"/>
                    </w:rPr>
                    <w:t>0</w:t>
                  </w:r>
                </w:p>
              </w:tc>
            </w:tr>
            <w:tr w:rsidR="00FF663A" w14:paraId="171BC8A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CFD582" w14:textId="77777777" w:rsidR="00FF663A" w:rsidRDefault="00FD29DC">
                  <w:pPr>
                    <w:spacing w:after="0" w:line="240" w:lineRule="auto"/>
                  </w:pPr>
                  <w:r>
                    <w:rPr>
                      <w:rFonts w:ascii="Cambria" w:eastAsia="Cambria" w:hAnsi="Cambria"/>
                      <w:color w:val="000000"/>
                      <w:sz w:val="18"/>
                    </w:rPr>
                    <w:t>parathion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3EC9DA"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D259B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8405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59C77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45E2FE"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21FE0B" w14:textId="77777777" w:rsidR="00FF663A" w:rsidRDefault="00FD29DC">
                  <w:pPr>
                    <w:spacing w:after="0" w:line="240" w:lineRule="auto"/>
                    <w:jc w:val="center"/>
                  </w:pPr>
                  <w:r>
                    <w:rPr>
                      <w:rFonts w:ascii="Cambria" w:eastAsia="Cambria" w:hAnsi="Cambria"/>
                      <w:color w:val="000000"/>
                      <w:sz w:val="18"/>
                    </w:rPr>
                    <w:t>-</w:t>
                  </w:r>
                </w:p>
              </w:tc>
            </w:tr>
            <w:tr w:rsidR="00FF663A" w14:paraId="349EDC54"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EEAF80" w14:textId="77777777" w:rsidR="00FF663A" w:rsidRDefault="00FD29DC">
                  <w:pPr>
                    <w:spacing w:after="0" w:line="240" w:lineRule="auto"/>
                  </w:pPr>
                  <w:r>
                    <w:rPr>
                      <w:rFonts w:ascii="Cambria" w:eastAsia="Cambria" w:hAnsi="Cambria"/>
                      <w:color w:val="000000"/>
                      <w:sz w:val="18"/>
                    </w:rPr>
                    <w:t>parathion-methyl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CF97B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FD307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C39E46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FD329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89C004"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981D0A" w14:textId="77777777" w:rsidR="00FF663A" w:rsidRDefault="00FD29DC">
                  <w:pPr>
                    <w:spacing w:after="0" w:line="240" w:lineRule="auto"/>
                    <w:jc w:val="center"/>
                  </w:pPr>
                  <w:r>
                    <w:rPr>
                      <w:rFonts w:ascii="Cambria" w:eastAsia="Cambria" w:hAnsi="Cambria"/>
                      <w:color w:val="000000"/>
                      <w:sz w:val="18"/>
                    </w:rPr>
                    <w:t>-</w:t>
                  </w:r>
                </w:p>
              </w:tc>
            </w:tr>
            <w:tr w:rsidR="00FF663A" w14:paraId="379E5DD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77583C" w14:textId="77777777" w:rsidR="00FF663A" w:rsidRDefault="00FD29DC">
                  <w:pPr>
                    <w:spacing w:after="0" w:line="240" w:lineRule="auto"/>
                  </w:pPr>
                  <w:r>
                    <w:rPr>
                      <w:rFonts w:ascii="Cambria" w:eastAsia="Cambria" w:hAnsi="Cambria"/>
                      <w:color w:val="000000"/>
                      <w:sz w:val="18"/>
                    </w:rPr>
                    <w:t>permethrin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80C7D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7F7F5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744E660" w14:textId="77777777" w:rsidR="00FF663A" w:rsidRDefault="00FD29DC">
                  <w:pPr>
                    <w:spacing w:after="0" w:line="240" w:lineRule="auto"/>
                    <w:jc w:val="center"/>
                  </w:pPr>
                  <w:r>
                    <w:rPr>
                      <w:rFonts w:ascii="Cambria" w:eastAsia="Cambria" w:hAnsi="Cambria"/>
                      <w:color w:val="000000"/>
                      <w:sz w:val="18"/>
                    </w:rPr>
                    <w:t>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6CC7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1DBD2D"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EF550B" w14:textId="77777777" w:rsidR="00FF663A" w:rsidRDefault="00FD29DC">
                  <w:pPr>
                    <w:spacing w:after="0" w:line="240" w:lineRule="auto"/>
                    <w:jc w:val="center"/>
                  </w:pPr>
                  <w:r>
                    <w:rPr>
                      <w:rFonts w:ascii="Cambria" w:eastAsia="Cambria" w:hAnsi="Cambria"/>
                      <w:color w:val="000000"/>
                      <w:sz w:val="18"/>
                    </w:rPr>
                    <w:t>0</w:t>
                  </w:r>
                </w:p>
              </w:tc>
            </w:tr>
            <w:tr w:rsidR="00FF663A" w14:paraId="5388AEC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82C896" w14:textId="77777777" w:rsidR="00FF663A" w:rsidRDefault="00FD29DC">
                  <w:pPr>
                    <w:spacing w:after="0" w:line="240" w:lineRule="auto"/>
                  </w:pPr>
                  <w:r>
                    <w:rPr>
                      <w:rFonts w:ascii="Cambria" w:eastAsia="Cambria" w:hAnsi="Cambria"/>
                      <w:color w:val="000000"/>
                      <w:sz w:val="18"/>
                    </w:rPr>
                    <w:t>phenothrin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56074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61C7A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E35D0A6"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924EF1"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B36D6"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A38DEE" w14:textId="77777777" w:rsidR="00FF663A" w:rsidRDefault="00FD29DC">
                  <w:pPr>
                    <w:spacing w:after="0" w:line="240" w:lineRule="auto"/>
                    <w:jc w:val="center"/>
                  </w:pPr>
                  <w:r>
                    <w:rPr>
                      <w:rFonts w:ascii="Cambria" w:eastAsia="Cambria" w:hAnsi="Cambria"/>
                      <w:color w:val="000000"/>
                      <w:sz w:val="18"/>
                    </w:rPr>
                    <w:t>-</w:t>
                  </w:r>
                </w:p>
              </w:tc>
            </w:tr>
            <w:tr w:rsidR="00FF663A" w14:paraId="066DF54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A55DBC" w14:textId="77777777" w:rsidR="00FF663A" w:rsidRDefault="00FD29DC">
                  <w:pPr>
                    <w:spacing w:after="0" w:line="240" w:lineRule="auto"/>
                  </w:pPr>
                  <w:proofErr w:type="spellStart"/>
                  <w:r>
                    <w:rPr>
                      <w:rFonts w:ascii="Cambria" w:eastAsia="Cambria" w:hAnsi="Cambria"/>
                      <w:color w:val="000000"/>
                      <w:sz w:val="18"/>
                    </w:rPr>
                    <w:lastRenderedPageBreak/>
                    <w:t>phorate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9C88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5F4EC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5D9FFA"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CF0D8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4656AB"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77D687" w14:textId="77777777" w:rsidR="00FF663A" w:rsidRDefault="00FD29DC">
                  <w:pPr>
                    <w:spacing w:after="0" w:line="240" w:lineRule="auto"/>
                    <w:jc w:val="center"/>
                  </w:pPr>
                  <w:r>
                    <w:rPr>
                      <w:rFonts w:ascii="Cambria" w:eastAsia="Cambria" w:hAnsi="Cambria"/>
                      <w:color w:val="000000"/>
                      <w:sz w:val="18"/>
                    </w:rPr>
                    <w:t>-</w:t>
                  </w:r>
                </w:p>
              </w:tc>
            </w:tr>
            <w:tr w:rsidR="00FF663A" w14:paraId="0E800513"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75E90" w14:textId="77777777" w:rsidR="00FF663A" w:rsidRDefault="00FD29DC">
                  <w:pPr>
                    <w:spacing w:after="0" w:line="240" w:lineRule="auto"/>
                  </w:pPr>
                  <w:proofErr w:type="spellStart"/>
                  <w:r>
                    <w:rPr>
                      <w:rFonts w:ascii="Cambria" w:eastAsia="Cambria" w:hAnsi="Cambria"/>
                      <w:color w:val="000000"/>
                      <w:sz w:val="18"/>
                    </w:rPr>
                    <w:t>phosmet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395D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B98ADD"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6112E0D"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20ACF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9896DC"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E05DEC" w14:textId="77777777" w:rsidR="00FF663A" w:rsidRDefault="00FD29DC">
                  <w:pPr>
                    <w:spacing w:after="0" w:line="240" w:lineRule="auto"/>
                    <w:jc w:val="center"/>
                  </w:pPr>
                  <w:r>
                    <w:rPr>
                      <w:rFonts w:ascii="Cambria" w:eastAsia="Cambria" w:hAnsi="Cambria"/>
                      <w:color w:val="000000"/>
                      <w:sz w:val="18"/>
                    </w:rPr>
                    <w:t>0</w:t>
                  </w:r>
                </w:p>
              </w:tc>
            </w:tr>
            <w:tr w:rsidR="00FF663A" w14:paraId="42EAE49D"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F5150" w14:textId="77777777" w:rsidR="00FF663A" w:rsidRDefault="00FD29DC">
                  <w:pPr>
                    <w:spacing w:after="0" w:line="240" w:lineRule="auto"/>
                  </w:pPr>
                  <w:r>
                    <w:rPr>
                      <w:rFonts w:ascii="Cambria" w:eastAsia="Cambria" w:hAnsi="Cambria"/>
                      <w:color w:val="000000"/>
                      <w:sz w:val="18"/>
                    </w:rPr>
                    <w:t>piperonyl butoxide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EF58B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2BE2A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8A265DA" w14:textId="77777777" w:rsidR="00FF663A" w:rsidRDefault="00FD29DC">
                  <w:pPr>
                    <w:spacing w:after="0" w:line="240" w:lineRule="auto"/>
                    <w:jc w:val="center"/>
                  </w:pPr>
                  <w:r>
                    <w:rPr>
                      <w:rFonts w:ascii="Cambria" w:eastAsia="Cambria" w:hAnsi="Cambria"/>
                      <w:color w:val="000000"/>
                      <w:sz w:val="18"/>
                    </w:rPr>
                    <w:t>20</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2A1F7A"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068FD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CA1DEC" w14:textId="77777777" w:rsidR="00FF663A" w:rsidRDefault="00FD29DC">
                  <w:pPr>
                    <w:spacing w:after="0" w:line="240" w:lineRule="auto"/>
                    <w:jc w:val="center"/>
                  </w:pPr>
                  <w:r>
                    <w:rPr>
                      <w:rFonts w:ascii="Cambria" w:eastAsia="Cambria" w:hAnsi="Cambria"/>
                      <w:color w:val="000000"/>
                      <w:sz w:val="18"/>
                    </w:rPr>
                    <w:t>0</w:t>
                  </w:r>
                </w:p>
              </w:tc>
            </w:tr>
            <w:tr w:rsidR="00FF663A" w14:paraId="237464D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513ADE" w14:textId="77777777" w:rsidR="00FF663A" w:rsidRDefault="00FD29DC">
                  <w:pPr>
                    <w:spacing w:after="0" w:line="240" w:lineRule="auto"/>
                  </w:pPr>
                  <w:r>
                    <w:rPr>
                      <w:rFonts w:ascii="Cambria" w:eastAsia="Cambria" w:hAnsi="Cambria"/>
                      <w:color w:val="000000"/>
                      <w:sz w:val="18"/>
                    </w:rPr>
                    <w:t>pirimicarb</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4C3CB3"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C1880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D8B5445" w14:textId="77777777" w:rsidR="00FF663A" w:rsidRDefault="00FD29DC">
                  <w:pPr>
                    <w:spacing w:after="0" w:line="240" w:lineRule="auto"/>
                    <w:jc w:val="center"/>
                  </w:pPr>
                  <w:r>
                    <w:rPr>
                      <w:rFonts w:ascii="Cambria" w:eastAsia="Cambria" w:hAnsi="Cambria"/>
                      <w:color w:val="000000"/>
                      <w:sz w:val="18"/>
                    </w:rPr>
                    <w:t>0.02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2CC6F6"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D9BAC9"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DF8EC2" w14:textId="77777777" w:rsidR="00FF663A" w:rsidRDefault="00FD29DC">
                  <w:pPr>
                    <w:spacing w:after="0" w:line="240" w:lineRule="auto"/>
                    <w:jc w:val="center"/>
                  </w:pPr>
                  <w:r>
                    <w:rPr>
                      <w:rFonts w:ascii="Cambria" w:eastAsia="Cambria" w:hAnsi="Cambria"/>
                      <w:color w:val="000000"/>
                      <w:sz w:val="18"/>
                    </w:rPr>
                    <w:t>0</w:t>
                  </w:r>
                </w:p>
              </w:tc>
            </w:tr>
            <w:tr w:rsidR="00FF663A" w14:paraId="3ED14AD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4E81EC" w14:textId="77777777" w:rsidR="00FF663A" w:rsidRDefault="00FD29DC">
                  <w:pPr>
                    <w:spacing w:after="0" w:line="240" w:lineRule="auto"/>
                  </w:pPr>
                  <w:proofErr w:type="spellStart"/>
                  <w:r>
                    <w:rPr>
                      <w:rFonts w:ascii="Cambria" w:eastAsia="Cambria" w:hAnsi="Cambria"/>
                      <w:color w:val="000000"/>
                      <w:sz w:val="18"/>
                    </w:rPr>
                    <w:t>pirimiphos</w:t>
                  </w:r>
                  <w:proofErr w:type="spellEnd"/>
                  <w:r>
                    <w:rPr>
                      <w:rFonts w:ascii="Cambria" w:eastAsia="Cambria" w:hAnsi="Cambria"/>
                      <w:color w:val="000000"/>
                      <w:sz w:val="18"/>
                    </w:rPr>
                    <w:t>-methyl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DB1C7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DEEF7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096A9D0" w14:textId="77777777" w:rsidR="00FF663A" w:rsidRDefault="00FD29DC">
                  <w:pPr>
                    <w:spacing w:after="0" w:line="240" w:lineRule="auto"/>
                    <w:jc w:val="center"/>
                  </w:pPr>
                  <w:r>
                    <w:rPr>
                      <w:rFonts w:ascii="Cambria" w:eastAsia="Cambria" w:hAnsi="Cambria"/>
                      <w:color w:val="000000"/>
                      <w:sz w:val="18"/>
                    </w:rPr>
                    <w:t>7</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FD5FC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4F9575"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256646" w14:textId="77777777" w:rsidR="00FF663A" w:rsidRDefault="00FD29DC">
                  <w:pPr>
                    <w:spacing w:after="0" w:line="240" w:lineRule="auto"/>
                    <w:jc w:val="center"/>
                  </w:pPr>
                  <w:r>
                    <w:rPr>
                      <w:rFonts w:ascii="Cambria" w:eastAsia="Cambria" w:hAnsi="Cambria"/>
                      <w:color w:val="000000"/>
                      <w:sz w:val="18"/>
                    </w:rPr>
                    <w:t>0</w:t>
                  </w:r>
                </w:p>
              </w:tc>
            </w:tr>
            <w:tr w:rsidR="00FF663A" w14:paraId="1511CE3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E302763" w14:textId="77777777" w:rsidR="00FF663A" w:rsidRDefault="00FD29DC">
                  <w:pPr>
                    <w:spacing w:after="0" w:line="240" w:lineRule="auto"/>
                  </w:pPr>
                  <w:proofErr w:type="spellStart"/>
                  <w:r>
                    <w:rPr>
                      <w:rFonts w:ascii="Cambria" w:eastAsia="Cambria" w:hAnsi="Cambria"/>
                      <w:color w:val="000000"/>
                      <w:sz w:val="18"/>
                    </w:rPr>
                    <w:t>profenofos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3FDA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06865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5DC5C6"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791FE9"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CA0576"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405536" w14:textId="77777777" w:rsidR="00FF663A" w:rsidRDefault="00FD29DC">
                  <w:pPr>
                    <w:spacing w:after="0" w:line="240" w:lineRule="auto"/>
                    <w:jc w:val="center"/>
                  </w:pPr>
                  <w:r>
                    <w:rPr>
                      <w:rFonts w:ascii="Cambria" w:eastAsia="Cambria" w:hAnsi="Cambria"/>
                      <w:color w:val="000000"/>
                      <w:sz w:val="18"/>
                    </w:rPr>
                    <w:t>-</w:t>
                  </w:r>
                </w:p>
              </w:tc>
            </w:tr>
            <w:tr w:rsidR="00FF663A" w14:paraId="20D0AD8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1FCB8C" w14:textId="77777777" w:rsidR="00FF663A" w:rsidRDefault="00FD29DC">
                  <w:pPr>
                    <w:spacing w:after="0" w:line="240" w:lineRule="auto"/>
                  </w:pPr>
                  <w:proofErr w:type="spellStart"/>
                  <w:r>
                    <w:rPr>
                      <w:rFonts w:ascii="Cambria" w:eastAsia="Cambria" w:hAnsi="Cambria"/>
                      <w:color w:val="000000"/>
                      <w:sz w:val="18"/>
                    </w:rPr>
                    <w:t>propargite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D097F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62E453"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6DE3F30"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AD1A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B9DCDE"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B0B63" w14:textId="77777777" w:rsidR="00FF663A" w:rsidRDefault="00FD29DC">
                  <w:pPr>
                    <w:spacing w:after="0" w:line="240" w:lineRule="auto"/>
                    <w:jc w:val="center"/>
                  </w:pPr>
                  <w:r>
                    <w:rPr>
                      <w:rFonts w:ascii="Cambria" w:eastAsia="Cambria" w:hAnsi="Cambria"/>
                      <w:color w:val="000000"/>
                      <w:sz w:val="18"/>
                    </w:rPr>
                    <w:t>-</w:t>
                  </w:r>
                </w:p>
              </w:tc>
            </w:tr>
            <w:tr w:rsidR="00FF663A" w14:paraId="3611C51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9E08B6" w14:textId="77777777" w:rsidR="00FF663A" w:rsidRDefault="00FD29DC">
                  <w:pPr>
                    <w:spacing w:after="0" w:line="240" w:lineRule="auto"/>
                  </w:pPr>
                  <w:proofErr w:type="spellStart"/>
                  <w:r>
                    <w:rPr>
                      <w:rFonts w:ascii="Cambria" w:eastAsia="Cambria" w:hAnsi="Cambria"/>
                      <w:color w:val="000000"/>
                      <w:sz w:val="18"/>
                    </w:rPr>
                    <w:t>prothiofos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C0DA7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8A422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19A513"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DE6C8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60103"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19519" w14:textId="77777777" w:rsidR="00FF663A" w:rsidRDefault="00FD29DC">
                  <w:pPr>
                    <w:spacing w:after="0" w:line="240" w:lineRule="auto"/>
                    <w:jc w:val="center"/>
                  </w:pPr>
                  <w:r>
                    <w:rPr>
                      <w:rFonts w:ascii="Cambria" w:eastAsia="Cambria" w:hAnsi="Cambria"/>
                      <w:color w:val="000000"/>
                      <w:sz w:val="18"/>
                    </w:rPr>
                    <w:t>-</w:t>
                  </w:r>
                </w:p>
              </w:tc>
            </w:tr>
            <w:tr w:rsidR="00FF663A" w14:paraId="492D91B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C2B123" w14:textId="77777777" w:rsidR="00FF663A" w:rsidRDefault="00FD29DC">
                  <w:pPr>
                    <w:spacing w:after="0" w:line="240" w:lineRule="auto"/>
                  </w:pPr>
                  <w:proofErr w:type="spellStart"/>
                  <w:r>
                    <w:rPr>
                      <w:rFonts w:ascii="Cambria" w:eastAsia="Cambria" w:hAnsi="Cambria"/>
                      <w:color w:val="000000"/>
                      <w:sz w:val="18"/>
                    </w:rPr>
                    <w:t>pymetrozine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1264E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4EB6B"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B8665A"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3B558C"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4DC74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E3E74F" w14:textId="77777777" w:rsidR="00FF663A" w:rsidRDefault="00FD29DC">
                  <w:pPr>
                    <w:spacing w:after="0" w:line="240" w:lineRule="auto"/>
                    <w:jc w:val="center"/>
                  </w:pPr>
                  <w:r>
                    <w:rPr>
                      <w:rFonts w:ascii="Cambria" w:eastAsia="Cambria" w:hAnsi="Cambria"/>
                      <w:color w:val="000000"/>
                      <w:sz w:val="18"/>
                    </w:rPr>
                    <w:t>-</w:t>
                  </w:r>
                </w:p>
              </w:tc>
            </w:tr>
            <w:tr w:rsidR="00FF663A" w14:paraId="3F795E6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3C3FBE" w14:textId="77777777" w:rsidR="00FF663A" w:rsidRDefault="00FD29DC">
                  <w:pPr>
                    <w:spacing w:after="0" w:line="240" w:lineRule="auto"/>
                  </w:pPr>
                  <w:r>
                    <w:rPr>
                      <w:rFonts w:ascii="Cambria" w:eastAsia="Cambria" w:hAnsi="Cambria"/>
                      <w:color w:val="000000"/>
                      <w:sz w:val="18"/>
                    </w:rPr>
                    <w:t>pyrethrins</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6665E8C"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460AE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A1C5AC3" w14:textId="77777777" w:rsidR="00FF663A" w:rsidRDefault="00FD29DC">
                  <w:pPr>
                    <w:spacing w:after="0" w:line="240" w:lineRule="auto"/>
                    <w:jc w:val="center"/>
                  </w:pPr>
                  <w:r>
                    <w:rPr>
                      <w:rFonts w:ascii="Cambria" w:eastAsia="Cambria" w:hAnsi="Cambria"/>
                      <w:color w:val="000000"/>
                      <w:sz w:val="18"/>
                    </w:rPr>
                    <w:t>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D2E2CD"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53A4F8"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EC9768" w14:textId="77777777" w:rsidR="00FF663A" w:rsidRDefault="00FD29DC">
                  <w:pPr>
                    <w:spacing w:after="0" w:line="240" w:lineRule="auto"/>
                    <w:jc w:val="center"/>
                  </w:pPr>
                  <w:r>
                    <w:rPr>
                      <w:rFonts w:ascii="Cambria" w:eastAsia="Cambria" w:hAnsi="Cambria"/>
                      <w:color w:val="000000"/>
                      <w:sz w:val="18"/>
                    </w:rPr>
                    <w:t>0</w:t>
                  </w:r>
                </w:p>
              </w:tc>
            </w:tr>
            <w:tr w:rsidR="00FF663A" w14:paraId="4D7241B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27655E" w14:textId="77777777" w:rsidR="00FF663A" w:rsidRDefault="00FD29DC">
                  <w:pPr>
                    <w:spacing w:after="0" w:line="240" w:lineRule="auto"/>
                  </w:pPr>
                  <w:r>
                    <w:rPr>
                      <w:rFonts w:ascii="Cambria" w:eastAsia="Cambria" w:hAnsi="Cambria"/>
                      <w:color w:val="000000"/>
                      <w:sz w:val="18"/>
                    </w:rPr>
                    <w:t>pyriproxyfen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899B8"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DE0821"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3EA9D20"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9AA4DF"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B3ED7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A97174" w14:textId="77777777" w:rsidR="00FF663A" w:rsidRDefault="00FD29DC">
                  <w:pPr>
                    <w:spacing w:after="0" w:line="240" w:lineRule="auto"/>
                    <w:jc w:val="center"/>
                  </w:pPr>
                  <w:r>
                    <w:rPr>
                      <w:rFonts w:ascii="Cambria" w:eastAsia="Cambria" w:hAnsi="Cambria"/>
                      <w:color w:val="000000"/>
                      <w:sz w:val="18"/>
                    </w:rPr>
                    <w:t>-</w:t>
                  </w:r>
                </w:p>
              </w:tc>
            </w:tr>
            <w:tr w:rsidR="00FF663A" w14:paraId="07D4C9C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4FC367" w14:textId="77777777" w:rsidR="00FF663A" w:rsidRDefault="00FD29DC">
                  <w:pPr>
                    <w:spacing w:after="0" w:line="240" w:lineRule="auto"/>
                  </w:pPr>
                  <w:r>
                    <w:rPr>
                      <w:rFonts w:ascii="Cambria" w:eastAsia="Cambria" w:hAnsi="Cambria"/>
                      <w:color w:val="000000"/>
                      <w:sz w:val="18"/>
                    </w:rPr>
                    <w:t>spinetoram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08098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635CD5"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7ED45D2"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9C7F7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D249D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67F953" w14:textId="77777777" w:rsidR="00FF663A" w:rsidRDefault="00FD29DC">
                  <w:pPr>
                    <w:spacing w:after="0" w:line="240" w:lineRule="auto"/>
                    <w:jc w:val="center"/>
                  </w:pPr>
                  <w:r>
                    <w:rPr>
                      <w:rFonts w:ascii="Cambria" w:eastAsia="Cambria" w:hAnsi="Cambria"/>
                      <w:color w:val="000000"/>
                      <w:sz w:val="18"/>
                    </w:rPr>
                    <w:t>-</w:t>
                  </w:r>
                </w:p>
              </w:tc>
            </w:tr>
            <w:tr w:rsidR="00FF663A" w14:paraId="388C750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DD553" w14:textId="77777777" w:rsidR="00FF663A" w:rsidRDefault="00FD29DC">
                  <w:pPr>
                    <w:spacing w:after="0" w:line="240" w:lineRule="auto"/>
                  </w:pPr>
                  <w:proofErr w:type="spellStart"/>
                  <w:r>
                    <w:rPr>
                      <w:rFonts w:ascii="Cambria" w:eastAsia="Cambria" w:hAnsi="Cambria"/>
                      <w:color w:val="000000"/>
                      <w:sz w:val="18"/>
                    </w:rPr>
                    <w:t>spinosad</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FD989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D283C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7159334" w14:textId="77777777" w:rsidR="00FF663A" w:rsidRDefault="00FD29DC">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BCF0A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6A254B"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257F2C" w14:textId="77777777" w:rsidR="00FF663A" w:rsidRDefault="00FD29DC">
                  <w:pPr>
                    <w:spacing w:after="0" w:line="240" w:lineRule="auto"/>
                    <w:jc w:val="center"/>
                  </w:pPr>
                  <w:r>
                    <w:rPr>
                      <w:rFonts w:ascii="Cambria" w:eastAsia="Cambria" w:hAnsi="Cambria"/>
                      <w:color w:val="000000"/>
                      <w:sz w:val="18"/>
                    </w:rPr>
                    <w:t>0</w:t>
                  </w:r>
                </w:p>
              </w:tc>
            </w:tr>
            <w:tr w:rsidR="00FF663A" w14:paraId="54EB0DC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736B28" w14:textId="77777777" w:rsidR="00FF663A" w:rsidRDefault="00FD29DC">
                  <w:pPr>
                    <w:spacing w:after="0" w:line="240" w:lineRule="auto"/>
                  </w:pPr>
                  <w:proofErr w:type="spellStart"/>
                  <w:r>
                    <w:rPr>
                      <w:rFonts w:ascii="Cambria" w:eastAsia="Cambria" w:hAnsi="Cambria"/>
                      <w:color w:val="000000"/>
                      <w:sz w:val="18"/>
                    </w:rPr>
                    <w:t>spirotetramat</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2CBE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B525D2"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C78DF61"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E49E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060F91"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8FEFB0" w14:textId="77777777" w:rsidR="00FF663A" w:rsidRDefault="00FD29DC">
                  <w:pPr>
                    <w:spacing w:after="0" w:line="240" w:lineRule="auto"/>
                    <w:jc w:val="center"/>
                  </w:pPr>
                  <w:r>
                    <w:rPr>
                      <w:rFonts w:ascii="Cambria" w:eastAsia="Cambria" w:hAnsi="Cambria"/>
                      <w:color w:val="000000"/>
                      <w:sz w:val="18"/>
                    </w:rPr>
                    <w:t>-</w:t>
                  </w:r>
                </w:p>
              </w:tc>
            </w:tr>
            <w:tr w:rsidR="00FF663A" w14:paraId="71470D08"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7B5E48" w14:textId="77777777" w:rsidR="00FF663A" w:rsidRDefault="00FD29DC">
                  <w:pPr>
                    <w:spacing w:after="0" w:line="240" w:lineRule="auto"/>
                  </w:pPr>
                  <w:r>
                    <w:rPr>
                      <w:rFonts w:ascii="Cambria" w:eastAsia="Cambria" w:hAnsi="Cambria"/>
                      <w:color w:val="000000"/>
                      <w:sz w:val="18"/>
                    </w:rPr>
                    <w:t>sulfoxaflor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DCE0B4"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A50620"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E8BDF7"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CC530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99B9B0"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57644" w14:textId="77777777" w:rsidR="00FF663A" w:rsidRDefault="00FD29DC">
                  <w:pPr>
                    <w:spacing w:after="0" w:line="240" w:lineRule="auto"/>
                    <w:jc w:val="center"/>
                  </w:pPr>
                  <w:r>
                    <w:rPr>
                      <w:rFonts w:ascii="Cambria" w:eastAsia="Cambria" w:hAnsi="Cambria"/>
                      <w:color w:val="000000"/>
                      <w:sz w:val="18"/>
                    </w:rPr>
                    <w:t>0</w:t>
                  </w:r>
                </w:p>
              </w:tc>
            </w:tr>
            <w:tr w:rsidR="00FF663A" w14:paraId="171B6D4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CBCF56" w14:textId="77777777" w:rsidR="00FF663A" w:rsidRDefault="00FD29DC">
                  <w:pPr>
                    <w:spacing w:after="0" w:line="240" w:lineRule="auto"/>
                  </w:pPr>
                  <w:r>
                    <w:rPr>
                      <w:rFonts w:ascii="Cambria" w:eastAsia="Cambria" w:hAnsi="Cambria"/>
                      <w:color w:val="000000"/>
                      <w:sz w:val="18"/>
                    </w:rPr>
                    <w:t>tau-fluvalinate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DDF195"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89A4B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280D42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358981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CE963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5DEA7" w14:textId="77777777" w:rsidR="00FF663A" w:rsidRDefault="00FD29DC">
                  <w:pPr>
                    <w:spacing w:after="0" w:line="240" w:lineRule="auto"/>
                    <w:jc w:val="center"/>
                  </w:pPr>
                  <w:r>
                    <w:rPr>
                      <w:rFonts w:ascii="Cambria" w:eastAsia="Cambria" w:hAnsi="Cambria"/>
                      <w:color w:val="000000"/>
                      <w:sz w:val="18"/>
                    </w:rPr>
                    <w:t>-</w:t>
                  </w:r>
                </w:p>
              </w:tc>
            </w:tr>
            <w:tr w:rsidR="00FF663A" w14:paraId="1EBF8A5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3B467C" w14:textId="77777777" w:rsidR="00FF663A" w:rsidRDefault="00FD29DC">
                  <w:pPr>
                    <w:spacing w:after="0" w:line="240" w:lineRule="auto"/>
                  </w:pPr>
                  <w:r>
                    <w:rPr>
                      <w:rFonts w:ascii="Cambria" w:eastAsia="Cambria" w:hAnsi="Cambria"/>
                      <w:color w:val="000000"/>
                      <w:sz w:val="18"/>
                    </w:rPr>
                    <w:t>tebufenozide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0BBDCB"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7CD7C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6FE97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CDFE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05D6E4"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11B0FD" w14:textId="77777777" w:rsidR="00FF663A" w:rsidRDefault="00FD29DC">
                  <w:pPr>
                    <w:spacing w:after="0" w:line="240" w:lineRule="auto"/>
                    <w:jc w:val="center"/>
                  </w:pPr>
                  <w:r>
                    <w:rPr>
                      <w:rFonts w:ascii="Cambria" w:eastAsia="Cambria" w:hAnsi="Cambria"/>
                      <w:color w:val="000000"/>
                      <w:sz w:val="18"/>
                    </w:rPr>
                    <w:t>-</w:t>
                  </w:r>
                </w:p>
              </w:tc>
            </w:tr>
            <w:tr w:rsidR="00FF663A" w14:paraId="3015F1F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2A05F1" w14:textId="77777777" w:rsidR="00FF663A" w:rsidRDefault="00FD29DC">
                  <w:pPr>
                    <w:spacing w:after="0" w:line="240" w:lineRule="auto"/>
                  </w:pPr>
                  <w:r>
                    <w:rPr>
                      <w:rFonts w:ascii="Cambria" w:eastAsia="Cambria" w:hAnsi="Cambria"/>
                      <w:color w:val="000000"/>
                      <w:sz w:val="18"/>
                    </w:rPr>
                    <w:t>tebufenpyrad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832BC9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79BA5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EF919D"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B1ED9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F433C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73A1E1" w14:textId="77777777" w:rsidR="00FF663A" w:rsidRDefault="00FD29DC">
                  <w:pPr>
                    <w:spacing w:after="0" w:line="240" w:lineRule="auto"/>
                    <w:jc w:val="center"/>
                  </w:pPr>
                  <w:r>
                    <w:rPr>
                      <w:rFonts w:ascii="Cambria" w:eastAsia="Cambria" w:hAnsi="Cambria"/>
                      <w:color w:val="000000"/>
                      <w:sz w:val="18"/>
                    </w:rPr>
                    <w:t>-</w:t>
                  </w:r>
                </w:p>
              </w:tc>
            </w:tr>
            <w:tr w:rsidR="00FF663A" w14:paraId="6B0BE8BB"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F006D7" w14:textId="77777777" w:rsidR="00FF663A" w:rsidRDefault="00FD29DC">
                  <w:pPr>
                    <w:spacing w:after="0" w:line="240" w:lineRule="auto"/>
                  </w:pPr>
                  <w:proofErr w:type="spellStart"/>
                  <w:r>
                    <w:rPr>
                      <w:rFonts w:ascii="Cambria" w:eastAsia="Cambria" w:hAnsi="Cambria"/>
                      <w:color w:val="000000"/>
                      <w:sz w:val="18"/>
                    </w:rPr>
                    <w:t>terbufos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340D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A1B770A"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B26291"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7C4DC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BFF9B3"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DB02EC" w14:textId="77777777" w:rsidR="00FF663A" w:rsidRDefault="00FD29DC">
                  <w:pPr>
                    <w:spacing w:after="0" w:line="240" w:lineRule="auto"/>
                    <w:jc w:val="center"/>
                  </w:pPr>
                  <w:r>
                    <w:rPr>
                      <w:rFonts w:ascii="Cambria" w:eastAsia="Cambria" w:hAnsi="Cambria"/>
                      <w:color w:val="000000"/>
                      <w:sz w:val="18"/>
                    </w:rPr>
                    <w:t>0</w:t>
                  </w:r>
                </w:p>
              </w:tc>
            </w:tr>
            <w:tr w:rsidR="00FF663A" w14:paraId="6FEC7C77"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EC3556" w14:textId="77777777" w:rsidR="00FF663A" w:rsidRDefault="00FD29DC">
                  <w:pPr>
                    <w:spacing w:after="0" w:line="240" w:lineRule="auto"/>
                  </w:pPr>
                  <w:r>
                    <w:rPr>
                      <w:rFonts w:ascii="Cambria" w:eastAsia="Cambria" w:hAnsi="Cambria"/>
                      <w:color w:val="000000"/>
                      <w:sz w:val="18"/>
                    </w:rPr>
                    <w:t>tetradifon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C6F131"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1FD38C"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9036752"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F76E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AA05129"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5646F2" w14:textId="77777777" w:rsidR="00FF663A" w:rsidRDefault="00FD29DC">
                  <w:pPr>
                    <w:spacing w:after="0" w:line="240" w:lineRule="auto"/>
                    <w:jc w:val="center"/>
                  </w:pPr>
                  <w:r>
                    <w:rPr>
                      <w:rFonts w:ascii="Cambria" w:eastAsia="Cambria" w:hAnsi="Cambria"/>
                      <w:color w:val="000000"/>
                      <w:sz w:val="18"/>
                    </w:rPr>
                    <w:t>-</w:t>
                  </w:r>
                </w:p>
              </w:tc>
            </w:tr>
            <w:tr w:rsidR="00FF663A" w14:paraId="6C41328E"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6FD72B" w14:textId="77777777" w:rsidR="00FF663A" w:rsidRDefault="00FD29DC">
                  <w:pPr>
                    <w:spacing w:after="0" w:line="240" w:lineRule="auto"/>
                  </w:pPr>
                  <w:r>
                    <w:rPr>
                      <w:rFonts w:ascii="Cambria" w:eastAsia="Cambria" w:hAnsi="Cambria"/>
                      <w:color w:val="000000"/>
                      <w:sz w:val="18"/>
                    </w:rPr>
                    <w:t>thiacloprid</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9E62DE"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4394BF"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AE42C6"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46240"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79ED32"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8D56A0" w14:textId="77777777" w:rsidR="00FF663A" w:rsidRDefault="00FD29DC">
                  <w:pPr>
                    <w:spacing w:after="0" w:line="240" w:lineRule="auto"/>
                    <w:jc w:val="center"/>
                  </w:pPr>
                  <w:r>
                    <w:rPr>
                      <w:rFonts w:ascii="Cambria" w:eastAsia="Cambria" w:hAnsi="Cambria"/>
                      <w:color w:val="000000"/>
                      <w:sz w:val="18"/>
                    </w:rPr>
                    <w:t>-</w:t>
                  </w:r>
                </w:p>
              </w:tc>
            </w:tr>
            <w:tr w:rsidR="00FF663A" w14:paraId="164EBB90"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3D6A4C" w14:textId="77777777" w:rsidR="00FF663A" w:rsidRDefault="00FD29DC">
                  <w:pPr>
                    <w:spacing w:after="0" w:line="240" w:lineRule="auto"/>
                  </w:pPr>
                  <w:r>
                    <w:rPr>
                      <w:rFonts w:ascii="Cambria" w:eastAsia="Cambria" w:hAnsi="Cambria"/>
                      <w:color w:val="000000"/>
                      <w:sz w:val="18"/>
                    </w:rPr>
                    <w:t>thiamethoxam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23B10F"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4C8948"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A3B5A4F" w14:textId="77777777" w:rsidR="00FF663A" w:rsidRDefault="00FD29DC">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0469A8"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562D84"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D18D7" w14:textId="77777777" w:rsidR="00FF663A" w:rsidRDefault="00FD29DC">
                  <w:pPr>
                    <w:spacing w:after="0" w:line="240" w:lineRule="auto"/>
                    <w:jc w:val="center"/>
                  </w:pPr>
                  <w:r>
                    <w:rPr>
                      <w:rFonts w:ascii="Cambria" w:eastAsia="Cambria" w:hAnsi="Cambria"/>
                      <w:color w:val="000000"/>
                      <w:sz w:val="18"/>
                    </w:rPr>
                    <w:t>0</w:t>
                  </w:r>
                </w:p>
              </w:tc>
            </w:tr>
            <w:tr w:rsidR="00FF663A" w14:paraId="09FE703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E336A" w14:textId="77777777" w:rsidR="00FF663A" w:rsidRDefault="00FD29DC">
                  <w:pPr>
                    <w:spacing w:after="0" w:line="240" w:lineRule="auto"/>
                  </w:pPr>
                  <w:proofErr w:type="spellStart"/>
                  <w:r>
                    <w:rPr>
                      <w:rFonts w:ascii="Cambria" w:eastAsia="Cambria" w:hAnsi="Cambria"/>
                      <w:color w:val="000000"/>
                      <w:sz w:val="18"/>
                    </w:rPr>
                    <w:t>thiodicarb</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875AE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B61666"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86046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647402"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C3435F"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FC7AC3" w14:textId="77777777" w:rsidR="00FF663A" w:rsidRDefault="00FD29DC">
                  <w:pPr>
                    <w:spacing w:after="0" w:line="240" w:lineRule="auto"/>
                    <w:jc w:val="center"/>
                  </w:pPr>
                  <w:r>
                    <w:rPr>
                      <w:rFonts w:ascii="Cambria" w:eastAsia="Cambria" w:hAnsi="Cambria"/>
                      <w:color w:val="000000"/>
                      <w:sz w:val="18"/>
                    </w:rPr>
                    <w:t>-</w:t>
                  </w:r>
                </w:p>
              </w:tc>
            </w:tr>
            <w:tr w:rsidR="00FF663A" w14:paraId="578B8719"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23E50C" w14:textId="77777777" w:rsidR="00FF663A" w:rsidRDefault="00FD29DC">
                  <w:pPr>
                    <w:spacing w:after="0" w:line="240" w:lineRule="auto"/>
                  </w:pPr>
                  <w:proofErr w:type="spellStart"/>
                  <w:r>
                    <w:rPr>
                      <w:rFonts w:ascii="Cambria" w:eastAsia="Cambria" w:hAnsi="Cambria"/>
                      <w:color w:val="000000"/>
                      <w:sz w:val="18"/>
                    </w:rPr>
                    <w:t>triazofos</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6A28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65CC1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0546D3E"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FD54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D56135"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FED703" w14:textId="77777777" w:rsidR="00FF663A" w:rsidRDefault="00FD29DC">
                  <w:pPr>
                    <w:spacing w:after="0" w:line="240" w:lineRule="auto"/>
                    <w:jc w:val="center"/>
                  </w:pPr>
                  <w:r>
                    <w:rPr>
                      <w:rFonts w:ascii="Cambria" w:eastAsia="Cambria" w:hAnsi="Cambria"/>
                      <w:color w:val="000000"/>
                      <w:sz w:val="18"/>
                    </w:rPr>
                    <w:t>-</w:t>
                  </w:r>
                </w:p>
              </w:tc>
            </w:tr>
            <w:tr w:rsidR="00FF663A" w14:paraId="722B09FF"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AB169" w14:textId="77777777" w:rsidR="00FF663A" w:rsidRDefault="00FD29DC">
                  <w:pPr>
                    <w:spacing w:after="0" w:line="240" w:lineRule="auto"/>
                  </w:pPr>
                  <w:r>
                    <w:rPr>
                      <w:rFonts w:ascii="Cambria" w:eastAsia="Cambria" w:hAnsi="Cambria"/>
                      <w:color w:val="000000"/>
                      <w:sz w:val="18"/>
                    </w:rPr>
                    <w:t>trichlorfon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04CF2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8AF17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5F33B5" w14:textId="77777777" w:rsidR="00FF663A" w:rsidRDefault="00FD29DC">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4F84CB"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A611A5"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FFE619" w14:textId="77777777" w:rsidR="00FF663A" w:rsidRDefault="00FD29DC">
                  <w:pPr>
                    <w:spacing w:after="0" w:line="240" w:lineRule="auto"/>
                    <w:jc w:val="center"/>
                  </w:pPr>
                  <w:r>
                    <w:rPr>
                      <w:rFonts w:ascii="Cambria" w:eastAsia="Cambria" w:hAnsi="Cambria"/>
                      <w:color w:val="000000"/>
                      <w:sz w:val="18"/>
                    </w:rPr>
                    <w:t>0</w:t>
                  </w:r>
                </w:p>
              </w:tc>
            </w:tr>
            <w:tr w:rsidR="00FF663A" w14:paraId="52FDC432"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2B6F53" w14:textId="77777777" w:rsidR="00FF663A" w:rsidRDefault="00FD29DC">
                  <w:pPr>
                    <w:spacing w:after="0" w:line="240" w:lineRule="auto"/>
                  </w:pPr>
                  <w:r>
                    <w:rPr>
                      <w:rFonts w:ascii="Cambria" w:eastAsia="Cambria" w:hAnsi="Cambria"/>
                      <w:color w:val="000000"/>
                      <w:sz w:val="18"/>
                    </w:rPr>
                    <w:t>triflumuron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55AAE60"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07004"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7362CCF" w14:textId="77777777" w:rsidR="00FF663A" w:rsidRDefault="00FD29DC">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61D5A4"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4DE99E"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08219A" w14:textId="77777777" w:rsidR="00FF663A" w:rsidRDefault="00FD29DC">
                  <w:pPr>
                    <w:spacing w:after="0" w:line="240" w:lineRule="auto"/>
                    <w:jc w:val="center"/>
                  </w:pPr>
                  <w:r>
                    <w:rPr>
                      <w:rFonts w:ascii="Cambria" w:eastAsia="Cambria" w:hAnsi="Cambria"/>
                      <w:color w:val="000000"/>
                      <w:sz w:val="18"/>
                    </w:rPr>
                    <w:t>0</w:t>
                  </w:r>
                </w:p>
              </w:tc>
            </w:tr>
            <w:tr w:rsidR="00FD29DC" w14:paraId="52945710" w14:textId="77777777" w:rsidTr="009E69A4">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6C5C954B" w14:textId="77777777" w:rsidR="00FF663A" w:rsidRDefault="00FF663A">
                  <w:pPr>
                    <w:spacing w:after="0" w:line="240" w:lineRule="auto"/>
                  </w:pPr>
                </w:p>
              </w:tc>
            </w:tr>
            <w:tr w:rsidR="00FF663A" w14:paraId="6BE0C9BA"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1FDCE7FE" w14:textId="77777777" w:rsidR="00FF663A" w:rsidRDefault="00FD29DC">
                  <w:pPr>
                    <w:spacing w:after="0" w:line="240" w:lineRule="auto"/>
                  </w:pPr>
                  <w:r>
                    <w:rPr>
                      <w:noProof/>
                    </w:rPr>
                    <w:drawing>
                      <wp:inline distT="0" distB="0" distL="0" distR="0" wp14:anchorId="4CE65CF9" wp14:editId="3C89AB5A">
                        <wp:extent cx="1855300" cy="130275"/>
                        <wp:effectExtent l="0" t="0" r="0" b="0"/>
                        <wp:docPr id="44" name="img4.png"/>
                        <wp:cNvGraphicFramePr/>
                        <a:graphic xmlns:a="http://schemas.openxmlformats.org/drawingml/2006/main">
                          <a:graphicData uri="http://schemas.openxmlformats.org/drawingml/2006/picture">
                            <pic:pic xmlns:pic="http://schemas.openxmlformats.org/drawingml/2006/picture">
                              <pic:nvPicPr>
                                <pic:cNvPr id="45"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78BCB351" w14:textId="77777777" w:rsidR="00FF663A" w:rsidRDefault="00FD29DC">
                  <w:pPr>
                    <w:spacing w:after="0" w:line="240" w:lineRule="auto"/>
                  </w:pPr>
                  <w:r>
                    <w:rPr>
                      <w:noProof/>
                    </w:rPr>
                    <w:drawing>
                      <wp:inline distT="0" distB="0" distL="0" distR="0" wp14:anchorId="087F6EF2" wp14:editId="1BCFE5D3">
                        <wp:extent cx="487592" cy="130275"/>
                        <wp:effectExtent l="0" t="0" r="0" b="0"/>
                        <wp:docPr id="46" name="img5.png"/>
                        <wp:cNvGraphicFramePr/>
                        <a:graphic xmlns:a="http://schemas.openxmlformats.org/drawingml/2006/main">
                          <a:graphicData uri="http://schemas.openxmlformats.org/drawingml/2006/picture">
                            <pic:pic xmlns:pic="http://schemas.openxmlformats.org/drawingml/2006/picture">
                              <pic:nvPicPr>
                                <pic:cNvPr id="47"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7A382588" w14:textId="77777777" w:rsidR="00FF663A" w:rsidRDefault="00FD29DC">
                  <w:pPr>
                    <w:spacing w:after="0" w:line="240" w:lineRule="auto"/>
                  </w:pPr>
                  <w:r>
                    <w:rPr>
                      <w:noProof/>
                    </w:rPr>
                    <w:drawing>
                      <wp:inline distT="0" distB="0" distL="0" distR="0" wp14:anchorId="11B09411" wp14:editId="3E2CFD6F">
                        <wp:extent cx="684636" cy="130275"/>
                        <wp:effectExtent l="0" t="0" r="0" b="0"/>
                        <wp:docPr id="48" name="img6.png"/>
                        <wp:cNvGraphicFramePr/>
                        <a:graphic xmlns:a="http://schemas.openxmlformats.org/drawingml/2006/main">
                          <a:graphicData uri="http://schemas.openxmlformats.org/drawingml/2006/picture">
                            <pic:pic xmlns:pic="http://schemas.openxmlformats.org/drawingml/2006/picture">
                              <pic:nvPicPr>
                                <pic:cNvPr id="49"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5704BD07" w14:textId="77777777" w:rsidR="00FF663A" w:rsidRDefault="00FD29DC">
                  <w:pPr>
                    <w:spacing w:after="0" w:line="240" w:lineRule="auto"/>
                  </w:pPr>
                  <w:r>
                    <w:rPr>
                      <w:noProof/>
                    </w:rPr>
                    <w:drawing>
                      <wp:inline distT="0" distB="0" distL="0" distR="0" wp14:anchorId="5F035A13" wp14:editId="1EA36112">
                        <wp:extent cx="660517" cy="130275"/>
                        <wp:effectExtent l="0" t="0" r="0" b="0"/>
                        <wp:docPr id="50" name="img7.png"/>
                        <wp:cNvGraphicFramePr/>
                        <a:graphic xmlns:a="http://schemas.openxmlformats.org/drawingml/2006/main">
                          <a:graphicData uri="http://schemas.openxmlformats.org/drawingml/2006/picture">
                            <pic:pic xmlns:pic="http://schemas.openxmlformats.org/drawingml/2006/picture">
                              <pic:nvPicPr>
                                <pic:cNvPr id="51"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6BD4A1AA" w14:textId="77777777" w:rsidR="00FF663A" w:rsidRDefault="00FD29DC">
                  <w:pPr>
                    <w:spacing w:after="0" w:line="240" w:lineRule="auto"/>
                  </w:pPr>
                  <w:r>
                    <w:rPr>
                      <w:noProof/>
                    </w:rPr>
                    <w:drawing>
                      <wp:inline distT="0" distB="0" distL="0" distR="0" wp14:anchorId="7CCFC507" wp14:editId="49C6A769">
                        <wp:extent cx="803392" cy="130275"/>
                        <wp:effectExtent l="0" t="0" r="0" b="0"/>
                        <wp:docPr id="52" name="img8.png"/>
                        <wp:cNvGraphicFramePr/>
                        <a:graphic xmlns:a="http://schemas.openxmlformats.org/drawingml/2006/main">
                          <a:graphicData uri="http://schemas.openxmlformats.org/drawingml/2006/picture">
                            <pic:pic xmlns:pic="http://schemas.openxmlformats.org/drawingml/2006/picture">
                              <pic:nvPicPr>
                                <pic:cNvPr id="53"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574AD4B8" w14:textId="77777777" w:rsidR="00FF663A" w:rsidRDefault="00FD29DC">
                  <w:pPr>
                    <w:spacing w:after="0" w:line="240" w:lineRule="auto"/>
                  </w:pPr>
                  <w:r>
                    <w:rPr>
                      <w:noProof/>
                    </w:rPr>
                    <w:drawing>
                      <wp:inline distT="0" distB="0" distL="0" distR="0" wp14:anchorId="65114960" wp14:editId="6338C6BB">
                        <wp:extent cx="792000" cy="130275"/>
                        <wp:effectExtent l="0" t="0" r="0" b="0"/>
                        <wp:docPr id="54" name="img9.png"/>
                        <wp:cNvGraphicFramePr/>
                        <a:graphic xmlns:a="http://schemas.openxmlformats.org/drawingml/2006/main">
                          <a:graphicData uri="http://schemas.openxmlformats.org/drawingml/2006/picture">
                            <pic:pic xmlns:pic="http://schemas.openxmlformats.org/drawingml/2006/picture">
                              <pic:nvPicPr>
                                <pic:cNvPr id="55"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6CCF684A" w14:textId="77777777" w:rsidR="00FF663A" w:rsidRDefault="00FD29DC">
                  <w:pPr>
                    <w:spacing w:after="0" w:line="240" w:lineRule="auto"/>
                  </w:pPr>
                  <w:r>
                    <w:rPr>
                      <w:noProof/>
                    </w:rPr>
                    <w:drawing>
                      <wp:inline distT="0" distB="0" distL="0" distR="0" wp14:anchorId="142CF27E" wp14:editId="1B5F773C">
                        <wp:extent cx="792000" cy="130275"/>
                        <wp:effectExtent l="0" t="0" r="0" b="0"/>
                        <wp:docPr id="56" name="img9.png"/>
                        <wp:cNvGraphicFramePr/>
                        <a:graphic xmlns:a="http://schemas.openxmlformats.org/drawingml/2006/main">
                          <a:graphicData uri="http://schemas.openxmlformats.org/drawingml/2006/picture">
                            <pic:pic xmlns:pic="http://schemas.openxmlformats.org/drawingml/2006/picture">
                              <pic:nvPicPr>
                                <pic:cNvPr id="57" name="img9.png"/>
                                <pic:cNvPicPr/>
                              </pic:nvPicPr>
                              <pic:blipFill>
                                <a:blip r:embed="rId13" cstate="print"/>
                                <a:stretch>
                                  <a:fillRect/>
                                </a:stretch>
                              </pic:blipFill>
                              <pic:spPr>
                                <a:xfrm>
                                  <a:off x="0" y="0"/>
                                  <a:ext cx="792000" cy="130275"/>
                                </a:xfrm>
                                <a:prstGeom prst="rect">
                                  <a:avLst/>
                                </a:prstGeom>
                              </pic:spPr>
                            </pic:pic>
                          </a:graphicData>
                        </a:graphic>
                      </wp:inline>
                    </w:drawing>
                  </w:r>
                </w:p>
              </w:tc>
            </w:tr>
            <w:tr w:rsidR="00FD29DC" w14:paraId="2D1FE6E2" w14:textId="77777777" w:rsidTr="009E69A4">
              <w:trPr>
                <w:trHeight w:val="262"/>
              </w:trPr>
              <w:tc>
                <w:tcPr>
                  <w:tcW w:w="9565" w:type="dxa"/>
                  <w:gridSpan w:val="7"/>
                  <w:tcBorders>
                    <w:top w:val="nil"/>
                    <w:left w:val="nil"/>
                    <w:bottom w:val="nil"/>
                    <w:right w:val="nil"/>
                  </w:tcBorders>
                  <w:tcMar>
                    <w:top w:w="39" w:type="dxa"/>
                    <w:left w:w="39" w:type="dxa"/>
                    <w:bottom w:w="39" w:type="dxa"/>
                    <w:right w:w="39" w:type="dxa"/>
                  </w:tcMar>
                </w:tcPr>
                <w:p w14:paraId="29A7E5AC" w14:textId="77777777" w:rsidR="00FF663A" w:rsidRDefault="00FD29DC">
                  <w:pPr>
                    <w:spacing w:after="0" w:line="240" w:lineRule="auto"/>
                  </w:pPr>
                  <w:r>
                    <w:rPr>
                      <w:rFonts w:ascii="Calibri" w:eastAsia="Calibri" w:hAnsi="Calibri"/>
                      <w:b/>
                      <w:color w:val="000000"/>
                      <w:sz w:val="24"/>
                    </w:rPr>
                    <w:t>Table 5: PHYSIOLOGICAL MODIFIER</w:t>
                  </w:r>
                </w:p>
              </w:tc>
            </w:tr>
            <w:tr w:rsidR="00FF663A" w14:paraId="660ADFFD" w14:textId="77777777">
              <w:trPr>
                <w:trHeight w:val="262"/>
              </w:trPr>
              <w:tc>
                <w:tcPr>
                  <w:tcW w:w="2921"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3BE92772" w14:textId="77777777" w:rsidR="00FF663A" w:rsidRDefault="00FD29DC">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A9B14DB" w14:textId="77777777" w:rsidR="00FF663A" w:rsidRDefault="00FD29DC">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7C0A99" w14:textId="77777777" w:rsidR="00FF663A" w:rsidRDefault="00FD29DC">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3AF5EEE" w14:textId="77777777" w:rsidR="00FF663A" w:rsidRDefault="00FD29DC">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9D9B803" w14:textId="77777777" w:rsidR="00FF663A" w:rsidRDefault="00FD29DC">
                  <w:pPr>
                    <w:spacing w:after="0" w:line="240" w:lineRule="auto"/>
                    <w:jc w:val="center"/>
                  </w:pPr>
                  <w:r>
                    <w:rPr>
                      <w:rFonts w:ascii="Cambria" w:eastAsia="Cambria" w:hAnsi="Cambria"/>
                      <w:b/>
                      <w:color w:val="000000"/>
                      <w:sz w:val="18"/>
                    </w:rPr>
                    <w:t>Number of samples tested</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0752621" w14:textId="77777777" w:rsidR="00FF663A" w:rsidRDefault="00FD29DC">
                  <w:pPr>
                    <w:spacing w:after="0" w:line="240" w:lineRule="auto"/>
                    <w:jc w:val="center"/>
                  </w:pPr>
                  <w:r>
                    <w:rPr>
                      <w:rFonts w:ascii="Cambria" w:eastAsia="Cambria" w:hAnsi="Cambria"/>
                      <w:b/>
                      <w:color w:val="000000"/>
                      <w:sz w:val="18"/>
                    </w:rPr>
                    <w:t>&gt;½MRL to ≤MRL</w:t>
                  </w:r>
                </w:p>
              </w:tc>
              <w:tc>
                <w:tcPr>
                  <w:tcW w:w="124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9448E10" w14:textId="77777777" w:rsidR="00FF663A" w:rsidRDefault="00FD29DC">
                  <w:pPr>
                    <w:spacing w:after="0" w:line="240" w:lineRule="auto"/>
                    <w:jc w:val="center"/>
                  </w:pPr>
                  <w:r>
                    <w:rPr>
                      <w:rFonts w:ascii="Cambria" w:eastAsia="Cambria" w:hAnsi="Cambria"/>
                      <w:b/>
                      <w:color w:val="000000"/>
                      <w:sz w:val="18"/>
                    </w:rPr>
                    <w:t>&gt;MRL</w:t>
                  </w:r>
                </w:p>
              </w:tc>
            </w:tr>
            <w:tr w:rsidR="00FF663A" w14:paraId="648F3AC1"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3FE77E" w14:textId="77777777" w:rsidR="00FF663A" w:rsidRDefault="00FD29DC">
                  <w:pPr>
                    <w:spacing w:after="0" w:line="240" w:lineRule="auto"/>
                  </w:pPr>
                  <w:proofErr w:type="spellStart"/>
                  <w:r>
                    <w:rPr>
                      <w:rFonts w:ascii="Cambria" w:eastAsia="Cambria" w:hAnsi="Cambria"/>
                      <w:color w:val="000000"/>
                      <w:sz w:val="18"/>
                    </w:rPr>
                    <w:t>forchlorfenuron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0A0ACE9"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161BD7"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E3705F6"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C75C5"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6F0ABD"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FBDE63" w14:textId="77777777" w:rsidR="00FF663A" w:rsidRDefault="00FD29DC">
                  <w:pPr>
                    <w:spacing w:after="0" w:line="240" w:lineRule="auto"/>
                    <w:jc w:val="center"/>
                  </w:pPr>
                  <w:r>
                    <w:rPr>
                      <w:rFonts w:ascii="Cambria" w:eastAsia="Cambria" w:hAnsi="Cambria"/>
                      <w:color w:val="000000"/>
                      <w:sz w:val="18"/>
                    </w:rPr>
                    <w:t>-</w:t>
                  </w:r>
                </w:p>
              </w:tc>
            </w:tr>
            <w:tr w:rsidR="00FF663A" w14:paraId="46A47A65"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CDE031" w14:textId="77777777" w:rsidR="00FF663A" w:rsidRDefault="00FD29DC">
                  <w:pPr>
                    <w:spacing w:after="0" w:line="240" w:lineRule="auto"/>
                  </w:pPr>
                  <w:proofErr w:type="spellStart"/>
                  <w:r>
                    <w:rPr>
                      <w:rFonts w:ascii="Cambria" w:eastAsia="Cambria" w:hAnsi="Cambria"/>
                      <w:color w:val="000000"/>
                      <w:sz w:val="18"/>
                    </w:rPr>
                    <w:t>prohexadione</w:t>
                  </w:r>
                  <w:proofErr w:type="spellEnd"/>
                  <w:r>
                    <w:rPr>
                      <w:rFonts w:ascii="Cambria" w:eastAsia="Cambria" w:hAnsi="Cambria"/>
                      <w:color w:val="000000"/>
                      <w:sz w:val="18"/>
                    </w:rPr>
                    <w:t>-calcium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EAF17"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2FBF6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CCF89AB" w14:textId="77777777" w:rsidR="00FF663A" w:rsidRDefault="00FD29DC">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E1537E"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4CE89C" w14:textId="77777777" w:rsidR="00FF663A" w:rsidRDefault="00FD29DC">
                  <w:pPr>
                    <w:spacing w:after="0" w:line="240" w:lineRule="auto"/>
                    <w:jc w:val="center"/>
                  </w:pPr>
                  <w:r>
                    <w:rPr>
                      <w:rFonts w:ascii="Cambria" w:eastAsia="Cambria" w:hAnsi="Cambria"/>
                      <w:color w:val="000000"/>
                      <w:sz w:val="18"/>
                    </w:rPr>
                    <w:t>-</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84685C" w14:textId="77777777" w:rsidR="00FF663A" w:rsidRDefault="00FD29DC">
                  <w:pPr>
                    <w:spacing w:after="0" w:line="240" w:lineRule="auto"/>
                    <w:jc w:val="center"/>
                  </w:pPr>
                  <w:r>
                    <w:rPr>
                      <w:rFonts w:ascii="Cambria" w:eastAsia="Cambria" w:hAnsi="Cambria"/>
                      <w:color w:val="000000"/>
                      <w:sz w:val="18"/>
                    </w:rPr>
                    <w:t>-</w:t>
                  </w:r>
                </w:p>
              </w:tc>
            </w:tr>
            <w:tr w:rsidR="00FF663A" w14:paraId="384450D6" w14:textId="77777777">
              <w:trPr>
                <w:trHeight w:val="259"/>
              </w:trPr>
              <w:tc>
                <w:tcPr>
                  <w:tcW w:w="2921"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F860E4" w14:textId="77777777" w:rsidR="00FF663A" w:rsidRDefault="00FD29DC">
                  <w:pPr>
                    <w:spacing w:after="0" w:line="240" w:lineRule="auto"/>
                  </w:pPr>
                  <w:proofErr w:type="spellStart"/>
                  <w:r>
                    <w:rPr>
                      <w:rFonts w:ascii="Cambria" w:eastAsia="Cambria" w:hAnsi="Cambria"/>
                      <w:color w:val="000000"/>
                      <w:sz w:val="18"/>
                    </w:rPr>
                    <w:t>trinexapac</w:t>
                  </w:r>
                  <w:proofErr w:type="spellEnd"/>
                  <w:r>
                    <w:rPr>
                      <w:rFonts w:ascii="Cambria" w:eastAsia="Cambria" w:hAnsi="Cambria"/>
                      <w:color w:val="000000"/>
                      <w:sz w:val="18"/>
                    </w:rPr>
                    <w:t>-ethyl</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A9C966" w14:textId="77777777" w:rsidR="00FF663A" w:rsidRDefault="00FD29DC">
                  <w:pPr>
                    <w:spacing w:after="0" w:line="240" w:lineRule="auto"/>
                    <w:jc w:val="center"/>
                  </w:pPr>
                  <w:r>
                    <w:rPr>
                      <w:rFonts w:ascii="Cambria" w:eastAsia="Cambria" w:hAnsi="Cambria"/>
                      <w:color w:val="000000"/>
                      <w:sz w:val="18"/>
                    </w:rPr>
                    <w:t>Whole</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9FF4DE" w14:textId="77777777" w:rsidR="00FF663A" w:rsidRDefault="00FD29DC">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081C5F0" w14:textId="77777777" w:rsidR="00FF663A" w:rsidRDefault="00FD29DC">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934123" w14:textId="77777777" w:rsidR="00FF663A" w:rsidRDefault="00FD29DC">
                  <w:pPr>
                    <w:spacing w:after="0" w:line="240" w:lineRule="auto"/>
                    <w:jc w:val="center"/>
                  </w:pPr>
                  <w:r>
                    <w:rPr>
                      <w:rFonts w:ascii="Cambria" w:eastAsia="Cambria" w:hAnsi="Cambria"/>
                      <w:color w:val="000000"/>
                      <w:sz w:val="18"/>
                    </w:rPr>
                    <w:t>230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3690FD" w14:textId="77777777" w:rsidR="00FF663A" w:rsidRDefault="00FD29DC">
                  <w:pPr>
                    <w:spacing w:after="0" w:line="240" w:lineRule="auto"/>
                    <w:jc w:val="center"/>
                  </w:pPr>
                  <w:r>
                    <w:rPr>
                      <w:rFonts w:ascii="Cambria" w:eastAsia="Cambria" w:hAnsi="Cambria"/>
                      <w:color w:val="000000"/>
                      <w:sz w:val="18"/>
                    </w:rPr>
                    <w:t>0</w:t>
                  </w:r>
                </w:p>
              </w:tc>
              <w:tc>
                <w:tcPr>
                  <w:tcW w:w="124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6524DE" w14:textId="77777777" w:rsidR="00FF663A" w:rsidRDefault="00FD29DC">
                  <w:pPr>
                    <w:spacing w:after="0" w:line="240" w:lineRule="auto"/>
                    <w:jc w:val="center"/>
                  </w:pPr>
                  <w:r>
                    <w:rPr>
                      <w:rFonts w:ascii="Cambria" w:eastAsia="Cambria" w:hAnsi="Cambria"/>
                      <w:color w:val="000000"/>
                      <w:sz w:val="18"/>
                    </w:rPr>
                    <w:t>0</w:t>
                  </w:r>
                </w:p>
              </w:tc>
            </w:tr>
            <w:tr w:rsidR="00FD29DC" w14:paraId="1D956088" w14:textId="77777777" w:rsidTr="009E69A4">
              <w:trPr>
                <w:trHeight w:val="262"/>
              </w:trPr>
              <w:tc>
                <w:tcPr>
                  <w:tcW w:w="9565" w:type="dxa"/>
                  <w:gridSpan w:val="7"/>
                  <w:tcBorders>
                    <w:top w:val="nil"/>
                    <w:left w:val="nil"/>
                    <w:bottom w:val="nil"/>
                    <w:right w:val="nil"/>
                  </w:tcBorders>
                  <w:shd w:val="clear" w:color="auto" w:fill="FFFFFF"/>
                  <w:tcMar>
                    <w:top w:w="39" w:type="dxa"/>
                    <w:left w:w="39" w:type="dxa"/>
                    <w:bottom w:w="39" w:type="dxa"/>
                    <w:right w:w="39" w:type="dxa"/>
                  </w:tcMar>
                </w:tcPr>
                <w:p w14:paraId="2FDDE2B5" w14:textId="77777777" w:rsidR="00FF663A" w:rsidRDefault="00FF663A">
                  <w:pPr>
                    <w:spacing w:after="0" w:line="240" w:lineRule="auto"/>
                  </w:pPr>
                </w:p>
              </w:tc>
            </w:tr>
            <w:tr w:rsidR="00FF663A" w14:paraId="2306C4EF" w14:textId="77777777">
              <w:trPr>
                <w:trHeight w:val="205"/>
              </w:trPr>
              <w:tc>
                <w:tcPr>
                  <w:tcW w:w="2921" w:type="dxa"/>
                  <w:tcBorders>
                    <w:top w:val="nil"/>
                    <w:left w:val="nil"/>
                    <w:bottom w:val="nil"/>
                    <w:right w:val="nil"/>
                  </w:tcBorders>
                  <w:shd w:val="clear" w:color="auto" w:fill="FFFFFF"/>
                  <w:tcMar>
                    <w:top w:w="0" w:type="dxa"/>
                    <w:left w:w="0" w:type="dxa"/>
                    <w:bottom w:w="0" w:type="dxa"/>
                    <w:right w:w="0" w:type="dxa"/>
                  </w:tcMar>
                </w:tcPr>
                <w:p w14:paraId="06A4F32A" w14:textId="77777777" w:rsidR="00FF663A" w:rsidRDefault="00FD29DC">
                  <w:pPr>
                    <w:spacing w:after="0" w:line="240" w:lineRule="auto"/>
                  </w:pPr>
                  <w:r>
                    <w:rPr>
                      <w:noProof/>
                    </w:rPr>
                    <w:drawing>
                      <wp:inline distT="0" distB="0" distL="0" distR="0" wp14:anchorId="386DF9C3" wp14:editId="6E1373D2">
                        <wp:extent cx="1855300" cy="130275"/>
                        <wp:effectExtent l="0" t="0" r="0" b="0"/>
                        <wp:docPr id="58" name="img4.png"/>
                        <wp:cNvGraphicFramePr/>
                        <a:graphic xmlns:a="http://schemas.openxmlformats.org/drawingml/2006/main">
                          <a:graphicData uri="http://schemas.openxmlformats.org/drawingml/2006/picture">
                            <pic:pic xmlns:pic="http://schemas.openxmlformats.org/drawingml/2006/picture">
                              <pic:nvPicPr>
                                <pic:cNvPr id="59" name="img4.png"/>
                                <pic:cNvPicPr/>
                              </pic:nvPicPr>
                              <pic:blipFill>
                                <a:blip r:embed="rId8" cstate="print"/>
                                <a:stretch>
                                  <a:fillRect/>
                                </a:stretch>
                              </pic:blipFill>
                              <pic:spPr>
                                <a:xfrm>
                                  <a:off x="0" y="0"/>
                                  <a:ext cx="1855300" cy="130275"/>
                                </a:xfrm>
                                <a:prstGeom prst="rect">
                                  <a:avLst/>
                                </a:prstGeom>
                              </pic:spPr>
                            </pic:pic>
                          </a:graphicData>
                        </a:graphic>
                      </wp:inline>
                    </w:drawing>
                  </w:r>
                </w:p>
              </w:tc>
              <w:tc>
                <w:tcPr>
                  <w:tcW w:w="767" w:type="dxa"/>
                  <w:tcBorders>
                    <w:top w:val="nil"/>
                    <w:left w:val="nil"/>
                    <w:bottom w:val="nil"/>
                    <w:right w:val="nil"/>
                  </w:tcBorders>
                  <w:shd w:val="clear" w:color="auto" w:fill="FFFFFF"/>
                  <w:tcMar>
                    <w:top w:w="0" w:type="dxa"/>
                    <w:left w:w="0" w:type="dxa"/>
                    <w:bottom w:w="0" w:type="dxa"/>
                    <w:right w:w="0" w:type="dxa"/>
                  </w:tcMar>
                </w:tcPr>
                <w:p w14:paraId="011136C1" w14:textId="77777777" w:rsidR="00FF663A" w:rsidRDefault="00FD29DC">
                  <w:pPr>
                    <w:spacing w:after="0" w:line="240" w:lineRule="auto"/>
                  </w:pPr>
                  <w:r>
                    <w:rPr>
                      <w:noProof/>
                    </w:rPr>
                    <w:drawing>
                      <wp:inline distT="0" distB="0" distL="0" distR="0" wp14:anchorId="7B4F3227" wp14:editId="2843ED8B">
                        <wp:extent cx="487592" cy="130275"/>
                        <wp:effectExtent l="0" t="0" r="0" b="0"/>
                        <wp:docPr id="60" name="img5.png"/>
                        <wp:cNvGraphicFramePr/>
                        <a:graphic xmlns:a="http://schemas.openxmlformats.org/drawingml/2006/main">
                          <a:graphicData uri="http://schemas.openxmlformats.org/drawingml/2006/picture">
                            <pic:pic xmlns:pic="http://schemas.openxmlformats.org/drawingml/2006/picture">
                              <pic:nvPicPr>
                                <pic:cNvPr id="61" name="img5.png"/>
                                <pic:cNvPicPr/>
                              </pic:nvPicPr>
                              <pic:blipFill>
                                <a:blip r:embed="rId9" cstate="print"/>
                                <a:stretch>
                                  <a:fillRect/>
                                </a:stretch>
                              </pic:blipFill>
                              <pic:spPr>
                                <a:xfrm>
                                  <a:off x="0" y="0"/>
                                  <a:ext cx="487592" cy="130275"/>
                                </a:xfrm>
                                <a:prstGeom prst="rect">
                                  <a:avLst/>
                                </a:prstGeom>
                              </pic:spPr>
                            </pic:pic>
                          </a:graphicData>
                        </a:graphic>
                      </wp:inline>
                    </w:drawing>
                  </w:r>
                </w:p>
              </w:tc>
              <w:tc>
                <w:tcPr>
                  <w:tcW w:w="1078" w:type="dxa"/>
                  <w:tcBorders>
                    <w:top w:val="nil"/>
                    <w:left w:val="nil"/>
                    <w:bottom w:val="nil"/>
                    <w:right w:val="nil"/>
                  </w:tcBorders>
                  <w:shd w:val="clear" w:color="auto" w:fill="FFFFFF"/>
                  <w:tcMar>
                    <w:top w:w="0" w:type="dxa"/>
                    <w:left w:w="0" w:type="dxa"/>
                    <w:bottom w:w="0" w:type="dxa"/>
                    <w:right w:w="0" w:type="dxa"/>
                  </w:tcMar>
                </w:tcPr>
                <w:p w14:paraId="0C6E28D6" w14:textId="77777777" w:rsidR="00FF663A" w:rsidRDefault="00FD29DC">
                  <w:pPr>
                    <w:spacing w:after="0" w:line="240" w:lineRule="auto"/>
                  </w:pPr>
                  <w:r>
                    <w:rPr>
                      <w:noProof/>
                    </w:rPr>
                    <w:drawing>
                      <wp:inline distT="0" distB="0" distL="0" distR="0" wp14:anchorId="50FCAC36" wp14:editId="08676EBC">
                        <wp:extent cx="684636" cy="130275"/>
                        <wp:effectExtent l="0" t="0" r="0" b="0"/>
                        <wp:docPr id="62" name="img6.png"/>
                        <wp:cNvGraphicFramePr/>
                        <a:graphic xmlns:a="http://schemas.openxmlformats.org/drawingml/2006/main">
                          <a:graphicData uri="http://schemas.openxmlformats.org/drawingml/2006/picture">
                            <pic:pic xmlns:pic="http://schemas.openxmlformats.org/drawingml/2006/picture">
                              <pic:nvPicPr>
                                <pic:cNvPr id="63" name="img6.png"/>
                                <pic:cNvPicPr/>
                              </pic:nvPicPr>
                              <pic:blipFill>
                                <a:blip r:embed="rId10" cstate="print"/>
                                <a:stretch>
                                  <a:fillRect/>
                                </a:stretch>
                              </pic:blipFill>
                              <pic:spPr>
                                <a:xfrm>
                                  <a:off x="0" y="0"/>
                                  <a:ext cx="684636" cy="130275"/>
                                </a:xfrm>
                                <a:prstGeom prst="rect">
                                  <a:avLst/>
                                </a:prstGeom>
                              </pic:spPr>
                            </pic:pic>
                          </a:graphicData>
                        </a:graphic>
                      </wp:inline>
                    </w:drawing>
                  </w:r>
                </w:p>
              </w:tc>
              <w:tc>
                <w:tcPr>
                  <w:tcW w:w="1040" w:type="dxa"/>
                  <w:tcBorders>
                    <w:top w:val="nil"/>
                    <w:left w:val="nil"/>
                    <w:bottom w:val="nil"/>
                    <w:right w:val="nil"/>
                  </w:tcBorders>
                  <w:shd w:val="clear" w:color="auto" w:fill="FFFFFF"/>
                  <w:tcMar>
                    <w:top w:w="0" w:type="dxa"/>
                    <w:left w:w="0" w:type="dxa"/>
                    <w:bottom w:w="0" w:type="dxa"/>
                    <w:right w:w="0" w:type="dxa"/>
                  </w:tcMar>
                </w:tcPr>
                <w:p w14:paraId="79215F59" w14:textId="77777777" w:rsidR="00FF663A" w:rsidRDefault="00FD29DC">
                  <w:pPr>
                    <w:spacing w:after="0" w:line="240" w:lineRule="auto"/>
                  </w:pPr>
                  <w:r>
                    <w:rPr>
                      <w:noProof/>
                    </w:rPr>
                    <w:drawing>
                      <wp:inline distT="0" distB="0" distL="0" distR="0" wp14:anchorId="030FD0FB" wp14:editId="10D0E6E2">
                        <wp:extent cx="660517" cy="130275"/>
                        <wp:effectExtent l="0" t="0" r="0" b="0"/>
                        <wp:docPr id="64" name="img7.png"/>
                        <wp:cNvGraphicFramePr/>
                        <a:graphic xmlns:a="http://schemas.openxmlformats.org/drawingml/2006/main">
                          <a:graphicData uri="http://schemas.openxmlformats.org/drawingml/2006/picture">
                            <pic:pic xmlns:pic="http://schemas.openxmlformats.org/drawingml/2006/picture">
                              <pic:nvPicPr>
                                <pic:cNvPr id="65" name="img7.png"/>
                                <pic:cNvPicPr/>
                              </pic:nvPicPr>
                              <pic:blipFill>
                                <a:blip r:embed="rId11" cstate="print"/>
                                <a:stretch>
                                  <a:fillRect/>
                                </a:stretch>
                              </pic:blipFill>
                              <pic:spPr>
                                <a:xfrm>
                                  <a:off x="0" y="0"/>
                                  <a:ext cx="660517" cy="130275"/>
                                </a:xfrm>
                                <a:prstGeom prst="rect">
                                  <a:avLst/>
                                </a:prstGeom>
                              </pic:spPr>
                            </pic:pic>
                          </a:graphicData>
                        </a:graphic>
                      </wp:inline>
                    </w:drawing>
                  </w:r>
                </w:p>
              </w:tc>
              <w:tc>
                <w:tcPr>
                  <w:tcW w:w="1265" w:type="dxa"/>
                  <w:tcBorders>
                    <w:top w:val="nil"/>
                    <w:left w:val="nil"/>
                    <w:bottom w:val="nil"/>
                    <w:right w:val="nil"/>
                  </w:tcBorders>
                  <w:shd w:val="clear" w:color="auto" w:fill="FFFFFF"/>
                  <w:tcMar>
                    <w:top w:w="0" w:type="dxa"/>
                    <w:left w:w="0" w:type="dxa"/>
                    <w:bottom w:w="0" w:type="dxa"/>
                    <w:right w:w="0" w:type="dxa"/>
                  </w:tcMar>
                </w:tcPr>
                <w:p w14:paraId="1053DB39" w14:textId="77777777" w:rsidR="00FF663A" w:rsidRDefault="00FD29DC">
                  <w:pPr>
                    <w:spacing w:after="0" w:line="240" w:lineRule="auto"/>
                  </w:pPr>
                  <w:r>
                    <w:rPr>
                      <w:noProof/>
                    </w:rPr>
                    <w:drawing>
                      <wp:inline distT="0" distB="0" distL="0" distR="0" wp14:anchorId="39361A56" wp14:editId="6B9D227E">
                        <wp:extent cx="803392" cy="130275"/>
                        <wp:effectExtent l="0" t="0" r="0" b="0"/>
                        <wp:docPr id="66" name="img8.png"/>
                        <wp:cNvGraphicFramePr/>
                        <a:graphic xmlns:a="http://schemas.openxmlformats.org/drawingml/2006/main">
                          <a:graphicData uri="http://schemas.openxmlformats.org/drawingml/2006/picture">
                            <pic:pic xmlns:pic="http://schemas.openxmlformats.org/drawingml/2006/picture">
                              <pic:nvPicPr>
                                <pic:cNvPr id="67" name="img8.png"/>
                                <pic:cNvPicPr/>
                              </pic:nvPicPr>
                              <pic:blipFill>
                                <a:blip r:embed="rId12" cstate="print"/>
                                <a:stretch>
                                  <a:fillRect/>
                                </a:stretch>
                              </pic:blipFill>
                              <pic:spPr>
                                <a:xfrm>
                                  <a:off x="0" y="0"/>
                                  <a:ext cx="803392"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7C0DDB91" w14:textId="77777777" w:rsidR="00FF663A" w:rsidRDefault="00FD29DC">
                  <w:pPr>
                    <w:spacing w:after="0" w:line="240" w:lineRule="auto"/>
                  </w:pPr>
                  <w:r>
                    <w:rPr>
                      <w:noProof/>
                    </w:rPr>
                    <w:drawing>
                      <wp:inline distT="0" distB="0" distL="0" distR="0" wp14:anchorId="06412008" wp14:editId="0B7687E2">
                        <wp:extent cx="792000" cy="130275"/>
                        <wp:effectExtent l="0" t="0" r="0" b="0"/>
                        <wp:docPr id="68" name="img9.png"/>
                        <wp:cNvGraphicFramePr/>
                        <a:graphic xmlns:a="http://schemas.openxmlformats.org/drawingml/2006/main">
                          <a:graphicData uri="http://schemas.openxmlformats.org/drawingml/2006/picture">
                            <pic:pic xmlns:pic="http://schemas.openxmlformats.org/drawingml/2006/picture">
                              <pic:nvPicPr>
                                <pic:cNvPr id="69" name="img9.png"/>
                                <pic:cNvPicPr/>
                              </pic:nvPicPr>
                              <pic:blipFill>
                                <a:blip r:embed="rId13" cstate="print"/>
                                <a:stretch>
                                  <a:fillRect/>
                                </a:stretch>
                              </pic:blipFill>
                              <pic:spPr>
                                <a:xfrm>
                                  <a:off x="0" y="0"/>
                                  <a:ext cx="792000" cy="130275"/>
                                </a:xfrm>
                                <a:prstGeom prst="rect">
                                  <a:avLst/>
                                </a:prstGeom>
                              </pic:spPr>
                            </pic:pic>
                          </a:graphicData>
                        </a:graphic>
                      </wp:inline>
                    </w:drawing>
                  </w:r>
                </w:p>
              </w:tc>
              <w:tc>
                <w:tcPr>
                  <w:tcW w:w="1247" w:type="dxa"/>
                  <w:tcBorders>
                    <w:top w:val="nil"/>
                    <w:left w:val="nil"/>
                    <w:bottom w:val="nil"/>
                    <w:right w:val="nil"/>
                  </w:tcBorders>
                  <w:shd w:val="clear" w:color="auto" w:fill="FFFFFF"/>
                  <w:tcMar>
                    <w:top w:w="0" w:type="dxa"/>
                    <w:left w:w="0" w:type="dxa"/>
                    <w:bottom w:w="0" w:type="dxa"/>
                    <w:right w:w="0" w:type="dxa"/>
                  </w:tcMar>
                </w:tcPr>
                <w:p w14:paraId="3AAD3CEB" w14:textId="77777777" w:rsidR="00FF663A" w:rsidRDefault="00FD29DC">
                  <w:pPr>
                    <w:spacing w:after="0" w:line="240" w:lineRule="auto"/>
                  </w:pPr>
                  <w:r>
                    <w:rPr>
                      <w:noProof/>
                    </w:rPr>
                    <w:drawing>
                      <wp:inline distT="0" distB="0" distL="0" distR="0" wp14:anchorId="5D47ACAF" wp14:editId="21B8AFA2">
                        <wp:extent cx="792000" cy="130275"/>
                        <wp:effectExtent l="0" t="0" r="0" b="0"/>
                        <wp:docPr id="70" name="img9.png"/>
                        <wp:cNvGraphicFramePr/>
                        <a:graphic xmlns:a="http://schemas.openxmlformats.org/drawingml/2006/main">
                          <a:graphicData uri="http://schemas.openxmlformats.org/drawingml/2006/picture">
                            <pic:pic xmlns:pic="http://schemas.openxmlformats.org/drawingml/2006/picture">
                              <pic:nvPicPr>
                                <pic:cNvPr id="71" name="img9.png"/>
                                <pic:cNvPicPr/>
                              </pic:nvPicPr>
                              <pic:blipFill>
                                <a:blip r:embed="rId13" cstate="print"/>
                                <a:stretch>
                                  <a:fillRect/>
                                </a:stretch>
                              </pic:blipFill>
                              <pic:spPr>
                                <a:xfrm>
                                  <a:off x="0" y="0"/>
                                  <a:ext cx="792000" cy="130275"/>
                                </a:xfrm>
                                <a:prstGeom prst="rect">
                                  <a:avLst/>
                                </a:prstGeom>
                              </pic:spPr>
                            </pic:pic>
                          </a:graphicData>
                        </a:graphic>
                      </wp:inline>
                    </w:drawing>
                  </w:r>
                </w:p>
              </w:tc>
            </w:tr>
          </w:tbl>
          <w:p w14:paraId="55BDDC31" w14:textId="77777777" w:rsidR="00FF663A" w:rsidRDefault="00FF663A">
            <w:pPr>
              <w:spacing w:after="0" w:line="240" w:lineRule="auto"/>
            </w:pPr>
          </w:p>
        </w:tc>
        <w:tc>
          <w:tcPr>
            <w:tcW w:w="57" w:type="dxa"/>
          </w:tcPr>
          <w:p w14:paraId="110E3BF6" w14:textId="77777777" w:rsidR="00FF663A" w:rsidRDefault="00FF663A">
            <w:pPr>
              <w:pStyle w:val="EmptyCellLayoutStyle"/>
              <w:spacing w:after="0" w:line="240" w:lineRule="auto"/>
            </w:pPr>
          </w:p>
        </w:tc>
      </w:tr>
      <w:tr w:rsidR="00FF663A" w14:paraId="5C349CE3" w14:textId="77777777">
        <w:trPr>
          <w:trHeight w:val="770"/>
        </w:trPr>
        <w:tc>
          <w:tcPr>
            <w:tcW w:w="5625" w:type="dxa"/>
          </w:tcPr>
          <w:p w14:paraId="4471BA4F" w14:textId="77777777" w:rsidR="00FF663A" w:rsidRDefault="00FF663A">
            <w:pPr>
              <w:pStyle w:val="EmptyCellLayoutStyle"/>
              <w:spacing w:after="0" w:line="240" w:lineRule="auto"/>
            </w:pPr>
          </w:p>
        </w:tc>
        <w:tc>
          <w:tcPr>
            <w:tcW w:w="3942" w:type="dxa"/>
          </w:tcPr>
          <w:p w14:paraId="5A055079" w14:textId="77777777" w:rsidR="00FF663A" w:rsidRDefault="00FF663A">
            <w:pPr>
              <w:pStyle w:val="EmptyCellLayoutStyle"/>
              <w:spacing w:after="0" w:line="240" w:lineRule="auto"/>
            </w:pPr>
          </w:p>
        </w:tc>
        <w:tc>
          <w:tcPr>
            <w:tcW w:w="57" w:type="dxa"/>
          </w:tcPr>
          <w:p w14:paraId="18ED21C1" w14:textId="77777777" w:rsidR="00FF663A" w:rsidRDefault="00FF663A">
            <w:pPr>
              <w:pStyle w:val="EmptyCellLayoutStyle"/>
              <w:spacing w:after="0" w:line="240" w:lineRule="auto"/>
            </w:pPr>
          </w:p>
        </w:tc>
      </w:tr>
    </w:tbl>
    <w:p w14:paraId="69739E02" w14:textId="77777777" w:rsidR="00FF663A" w:rsidRDefault="00FF663A">
      <w:pPr>
        <w:spacing w:after="0" w:line="240" w:lineRule="auto"/>
      </w:pPr>
    </w:p>
    <w:sectPr w:rsidR="00FF663A" w:rsidSect="009E69A4">
      <w:footerReference w:type="default" r:id="rId14"/>
      <w:pgSz w:w="11905" w:h="16837"/>
      <w:pgMar w:top="612" w:right="1133" w:bottom="567"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F3E9" w14:textId="77777777" w:rsidR="00BB6138" w:rsidRDefault="00FD29DC">
      <w:pPr>
        <w:spacing w:after="0" w:line="240" w:lineRule="auto"/>
      </w:pPr>
      <w:r>
        <w:separator/>
      </w:r>
    </w:p>
  </w:endnote>
  <w:endnote w:type="continuationSeparator" w:id="0">
    <w:p w14:paraId="55AA1C09" w14:textId="77777777" w:rsidR="00BB6138" w:rsidRDefault="00FD2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84"/>
    </w:tblGrid>
    <w:tr w:rsidR="00FD29DC" w14:paraId="4568FE52" w14:textId="77777777" w:rsidTr="00FD29DC">
      <w:tc>
        <w:tcPr>
          <w:tcW w:w="1072" w:type="dxa"/>
        </w:tcPr>
        <w:p w14:paraId="48A2BFDC" w14:textId="77777777" w:rsidR="00FF663A" w:rsidRDefault="00FF663A">
          <w:pPr>
            <w:pStyle w:val="EmptyCellLayoutStyle"/>
            <w:spacing w:after="0" w:line="240" w:lineRule="auto"/>
          </w:pPr>
        </w:p>
      </w:tc>
      <w:tc>
        <w:tcPr>
          <w:tcW w:w="11" w:type="dxa"/>
        </w:tcPr>
        <w:p w14:paraId="26A73BF5" w14:textId="77777777" w:rsidR="00FF663A" w:rsidRDefault="00FF663A">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FF663A" w14:paraId="27F5A67C"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78B3E218" w14:textId="77777777" w:rsidR="00FF663A" w:rsidRDefault="00FD29DC">
                <w:pPr>
                  <w:spacing w:after="0" w:line="240" w:lineRule="auto"/>
                  <w:jc w:val="center"/>
                </w:pPr>
                <w:r>
                  <w:rPr>
                    <w:rFonts w:ascii="Calibri" w:eastAsia="Calibri" w:hAnsi="Calibri"/>
                    <w:color w:val="000000"/>
                  </w:rPr>
                  <w:t>National Residue Survey | Department of Agriculture, Fisheries and Forestry</w:t>
                </w:r>
              </w:p>
            </w:tc>
          </w:tr>
        </w:tbl>
        <w:p w14:paraId="1600AEF4" w14:textId="77777777" w:rsidR="00FF663A" w:rsidRDefault="00FF663A">
          <w:pPr>
            <w:spacing w:after="0" w:line="240" w:lineRule="auto"/>
          </w:pPr>
        </w:p>
      </w:tc>
      <w:tc>
        <w:tcPr>
          <w:tcW w:w="1084" w:type="dxa"/>
        </w:tcPr>
        <w:p w14:paraId="65108270" w14:textId="77777777" w:rsidR="00FF663A" w:rsidRDefault="00FF663A">
          <w:pPr>
            <w:pStyle w:val="EmptyCellLayoutStyle"/>
            <w:spacing w:after="0" w:line="240" w:lineRule="auto"/>
          </w:pPr>
        </w:p>
      </w:tc>
    </w:tr>
    <w:tr w:rsidR="00FF663A" w14:paraId="21EFC717" w14:textId="77777777">
      <w:tc>
        <w:tcPr>
          <w:tcW w:w="1072" w:type="dxa"/>
        </w:tcPr>
        <w:p w14:paraId="67F15E63" w14:textId="77777777" w:rsidR="00FF663A" w:rsidRDefault="00FF663A">
          <w:pPr>
            <w:pStyle w:val="EmptyCellLayoutStyle"/>
            <w:spacing w:after="0" w:line="240" w:lineRule="auto"/>
          </w:pPr>
        </w:p>
      </w:tc>
      <w:tc>
        <w:tcPr>
          <w:tcW w:w="11" w:type="dxa"/>
        </w:tcPr>
        <w:p w14:paraId="31BEEA8F" w14:textId="77777777" w:rsidR="00FF663A" w:rsidRDefault="00FF663A">
          <w:pPr>
            <w:pStyle w:val="EmptyCellLayoutStyle"/>
            <w:spacing w:after="0" w:line="240" w:lineRule="auto"/>
          </w:pPr>
        </w:p>
      </w:tc>
      <w:tc>
        <w:tcPr>
          <w:tcW w:w="7443" w:type="dxa"/>
        </w:tcPr>
        <w:p w14:paraId="04394DB0" w14:textId="77777777" w:rsidR="00FF663A" w:rsidRDefault="00FF663A">
          <w:pPr>
            <w:pStyle w:val="EmptyCellLayoutStyle"/>
            <w:spacing w:after="0" w:line="240" w:lineRule="auto"/>
          </w:pPr>
        </w:p>
      </w:tc>
      <w:tc>
        <w:tcPr>
          <w:tcW w:w="11" w:type="dxa"/>
        </w:tcPr>
        <w:p w14:paraId="25661555" w14:textId="77777777" w:rsidR="00FF663A" w:rsidRDefault="00FF663A">
          <w:pPr>
            <w:pStyle w:val="EmptyCellLayoutStyle"/>
            <w:spacing w:after="0" w:line="240" w:lineRule="auto"/>
          </w:pPr>
        </w:p>
      </w:tc>
      <w:tc>
        <w:tcPr>
          <w:tcW w:w="1084" w:type="dxa"/>
        </w:tcPr>
        <w:p w14:paraId="584D20CA" w14:textId="77777777" w:rsidR="00FF663A" w:rsidRDefault="00FF663A">
          <w:pPr>
            <w:pStyle w:val="EmptyCellLayoutStyle"/>
            <w:spacing w:after="0" w:line="240" w:lineRule="auto"/>
          </w:pPr>
        </w:p>
      </w:tc>
    </w:tr>
    <w:tr w:rsidR="00FD29DC" w14:paraId="790287B0" w14:textId="77777777" w:rsidTr="00FD29DC">
      <w:tc>
        <w:tcPr>
          <w:tcW w:w="1072" w:type="dxa"/>
        </w:tcPr>
        <w:p w14:paraId="06B591CE" w14:textId="77777777" w:rsidR="00FF663A" w:rsidRDefault="00FF663A">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FF663A" w14:paraId="6F886500" w14:textId="77777777">
            <w:trPr>
              <w:trHeight w:val="257"/>
            </w:trPr>
            <w:tc>
              <w:tcPr>
                <w:tcW w:w="7455" w:type="dxa"/>
                <w:tcBorders>
                  <w:top w:val="nil"/>
                  <w:left w:val="nil"/>
                  <w:bottom w:val="nil"/>
                  <w:right w:val="nil"/>
                </w:tcBorders>
                <w:tcMar>
                  <w:top w:w="39" w:type="dxa"/>
                  <w:left w:w="39" w:type="dxa"/>
                  <w:bottom w:w="39" w:type="dxa"/>
                  <w:right w:w="39" w:type="dxa"/>
                </w:tcMar>
              </w:tcPr>
              <w:p w14:paraId="7EA73425" w14:textId="77777777" w:rsidR="00FF663A" w:rsidRDefault="00FD29DC">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5E97B10D" w14:textId="77777777" w:rsidR="00FF663A" w:rsidRDefault="00FF663A">
          <w:pPr>
            <w:spacing w:after="0" w:line="240" w:lineRule="auto"/>
          </w:pPr>
        </w:p>
      </w:tc>
      <w:tc>
        <w:tcPr>
          <w:tcW w:w="11" w:type="dxa"/>
        </w:tcPr>
        <w:p w14:paraId="76041ECA" w14:textId="77777777" w:rsidR="00FF663A" w:rsidRDefault="00FF663A">
          <w:pPr>
            <w:pStyle w:val="EmptyCellLayoutStyle"/>
            <w:spacing w:after="0" w:line="240" w:lineRule="auto"/>
          </w:pPr>
        </w:p>
      </w:tc>
      <w:tc>
        <w:tcPr>
          <w:tcW w:w="1084" w:type="dxa"/>
        </w:tcPr>
        <w:p w14:paraId="171E1B1B" w14:textId="77777777" w:rsidR="00FF663A" w:rsidRDefault="00FF663A">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6AF92" w14:textId="77777777" w:rsidR="00BB6138" w:rsidRDefault="00FD29DC">
      <w:pPr>
        <w:spacing w:after="0" w:line="240" w:lineRule="auto"/>
      </w:pPr>
      <w:r>
        <w:separator/>
      </w:r>
    </w:p>
  </w:footnote>
  <w:footnote w:type="continuationSeparator" w:id="0">
    <w:p w14:paraId="655F8FDC" w14:textId="77777777" w:rsidR="00BB6138" w:rsidRDefault="00FD29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1187985264">
    <w:abstractNumId w:val="0"/>
  </w:num>
  <w:num w:numId="2" w16cid:durableId="881677213">
    <w:abstractNumId w:val="1"/>
  </w:num>
  <w:num w:numId="3" w16cid:durableId="1155487782">
    <w:abstractNumId w:val="2"/>
  </w:num>
  <w:num w:numId="4" w16cid:durableId="564725271">
    <w:abstractNumId w:val="3"/>
  </w:num>
  <w:num w:numId="5" w16cid:durableId="17851606">
    <w:abstractNumId w:val="4"/>
  </w:num>
  <w:num w:numId="6" w16cid:durableId="1990790901">
    <w:abstractNumId w:val="5"/>
  </w:num>
  <w:num w:numId="7" w16cid:durableId="1845437824">
    <w:abstractNumId w:val="6"/>
  </w:num>
  <w:num w:numId="8" w16cid:durableId="1707293614">
    <w:abstractNumId w:val="7"/>
  </w:num>
  <w:num w:numId="9" w16cid:durableId="1096562520">
    <w:abstractNumId w:val="8"/>
  </w:num>
  <w:num w:numId="10" w16cid:durableId="1497569866">
    <w:abstractNumId w:val="9"/>
  </w:num>
  <w:num w:numId="11" w16cid:durableId="1547526551">
    <w:abstractNumId w:val="10"/>
  </w:num>
  <w:num w:numId="12" w16cid:durableId="1541168481">
    <w:abstractNumId w:val="11"/>
  </w:num>
  <w:num w:numId="13" w16cid:durableId="1579099246">
    <w:abstractNumId w:val="12"/>
  </w:num>
  <w:num w:numId="14" w16cid:durableId="927155958">
    <w:abstractNumId w:val="13"/>
  </w:num>
  <w:num w:numId="15" w16cid:durableId="1519542618">
    <w:abstractNumId w:val="14"/>
  </w:num>
  <w:num w:numId="16" w16cid:durableId="500044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FF663A"/>
    <w:rsid w:val="00450484"/>
    <w:rsid w:val="009E69A4"/>
    <w:rsid w:val="00BB6138"/>
    <w:rsid w:val="00FD29DC"/>
    <w:rsid w:val="00FF6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827A"/>
  <w15:docId w15:val="{FFDAD66B-A2D9-4E27-ADA0-D0866E1C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1909</Words>
  <Characters>10884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Oat residue testing annual datasets 2022-23</vt:lpstr>
    </vt:vector>
  </TitlesOfParts>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residue testing annual datasets 2022-23</dc:title>
  <dc:creator>Department of Agriculture, Fisheries and Forestry</dc:creator>
  <dc:description/>
  <dcterms:created xsi:type="dcterms:W3CDTF">2023-07-25T06:47:00Z</dcterms:created>
  <dcterms:modified xsi:type="dcterms:W3CDTF">2023-08-27T23:15:00Z</dcterms:modified>
</cp:coreProperties>
</file>