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383B94" w14:paraId="5FA189EF" w14:textId="77777777">
        <w:trPr>
          <w:trHeight w:val="1868"/>
        </w:trPr>
        <w:tc>
          <w:tcPr>
            <w:tcW w:w="5625" w:type="dxa"/>
            <w:tcBorders>
              <w:top w:val="nil"/>
              <w:left w:val="nil"/>
              <w:bottom w:val="nil"/>
              <w:right w:val="nil"/>
            </w:tcBorders>
            <w:tcMar>
              <w:top w:w="0" w:type="dxa"/>
              <w:left w:w="0" w:type="dxa"/>
              <w:bottom w:w="0" w:type="dxa"/>
              <w:right w:w="0" w:type="dxa"/>
            </w:tcMar>
          </w:tcPr>
          <w:p w14:paraId="1E1F7711" w14:textId="77777777" w:rsidR="00383B94" w:rsidRDefault="009871E5">
            <w:pPr>
              <w:spacing w:after="0" w:line="240" w:lineRule="auto"/>
            </w:pPr>
            <w:r>
              <w:rPr>
                <w:noProof/>
              </w:rPr>
              <w:drawing>
                <wp:inline distT="0" distB="0" distL="0" distR="0" wp14:anchorId="03F06024" wp14:editId="37A4FAE1">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8" cstate="print"/>
                          <a:stretch>
                            <a:fillRect/>
                          </a:stretch>
                        </pic:blipFill>
                        <pic:spPr>
                          <a:xfrm>
                            <a:off x="0" y="0"/>
                            <a:ext cx="3571877" cy="1096833"/>
                          </a:xfrm>
                          <a:prstGeom prst="rect">
                            <a:avLst/>
                          </a:prstGeom>
                        </pic:spPr>
                      </pic:pic>
                    </a:graphicData>
                  </a:graphic>
                </wp:inline>
              </w:drawing>
            </w:r>
          </w:p>
        </w:tc>
        <w:tc>
          <w:tcPr>
            <w:tcW w:w="3999" w:type="dxa"/>
          </w:tcPr>
          <w:p w14:paraId="38278837" w14:textId="77777777" w:rsidR="00383B94" w:rsidRDefault="00383B94">
            <w:pPr>
              <w:pStyle w:val="EmptyCellLayoutStyle"/>
              <w:spacing w:after="0" w:line="240" w:lineRule="auto"/>
            </w:pPr>
          </w:p>
        </w:tc>
      </w:tr>
      <w:tr w:rsidR="00383B94" w14:paraId="4F851613" w14:textId="77777777">
        <w:trPr>
          <w:trHeight w:val="80"/>
        </w:trPr>
        <w:tc>
          <w:tcPr>
            <w:tcW w:w="5625" w:type="dxa"/>
          </w:tcPr>
          <w:p w14:paraId="53357B80" w14:textId="77777777" w:rsidR="00383B94" w:rsidRDefault="00383B94">
            <w:pPr>
              <w:pStyle w:val="EmptyCellLayoutStyle"/>
              <w:spacing w:after="0" w:line="240" w:lineRule="auto"/>
            </w:pPr>
          </w:p>
        </w:tc>
        <w:tc>
          <w:tcPr>
            <w:tcW w:w="3999" w:type="dxa"/>
          </w:tcPr>
          <w:p w14:paraId="45CFC9FF" w14:textId="77777777" w:rsidR="00383B94" w:rsidRDefault="00383B94">
            <w:pPr>
              <w:pStyle w:val="EmptyCellLayoutStyle"/>
              <w:spacing w:after="0" w:line="240" w:lineRule="auto"/>
            </w:pPr>
          </w:p>
        </w:tc>
      </w:tr>
      <w:tr w:rsidR="009871E5" w14:paraId="0D748634" w14:textId="77777777" w:rsidTr="009871E5">
        <w:trPr>
          <w:trHeight w:val="705"/>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383B94" w14:paraId="6066CAC9" w14:textId="77777777">
              <w:trPr>
                <w:trHeight w:val="666"/>
              </w:trPr>
              <w:tc>
                <w:tcPr>
                  <w:tcW w:w="9624" w:type="dxa"/>
                  <w:tcBorders>
                    <w:top w:val="nil"/>
                    <w:left w:val="nil"/>
                    <w:bottom w:val="nil"/>
                    <w:right w:val="nil"/>
                  </w:tcBorders>
                  <w:tcMar>
                    <w:top w:w="39" w:type="dxa"/>
                    <w:left w:w="39" w:type="dxa"/>
                    <w:bottom w:w="0" w:type="dxa"/>
                    <w:right w:w="39" w:type="dxa"/>
                  </w:tcMar>
                </w:tcPr>
                <w:p w14:paraId="3FACB9F5" w14:textId="77777777" w:rsidR="00383B94" w:rsidRDefault="009871E5">
                  <w:pPr>
                    <w:spacing w:after="0" w:line="240" w:lineRule="auto"/>
                  </w:pPr>
                  <w:r>
                    <w:rPr>
                      <w:rFonts w:ascii="Calibri" w:eastAsia="Calibri" w:hAnsi="Calibri"/>
                      <w:b/>
                      <w:color w:val="000000"/>
                      <w:sz w:val="52"/>
                    </w:rPr>
                    <w:t xml:space="preserve">Pig residue testing annual datasets </w:t>
                  </w:r>
                  <w:r>
                    <w:rPr>
                      <w:rFonts w:ascii="Calibri" w:eastAsia="Calibri" w:hAnsi="Calibri"/>
                      <w:b/>
                      <w:color w:val="000000"/>
                      <w:sz w:val="52"/>
                    </w:rPr>
                    <w:br/>
                    <w:t>2021-22</w:t>
                  </w:r>
                </w:p>
              </w:tc>
            </w:tr>
          </w:tbl>
          <w:p w14:paraId="627E789A" w14:textId="77777777" w:rsidR="00383B94" w:rsidRDefault="00383B94">
            <w:pPr>
              <w:spacing w:after="0" w:line="240" w:lineRule="auto"/>
            </w:pPr>
          </w:p>
        </w:tc>
      </w:tr>
      <w:tr w:rsidR="00383B94" w14:paraId="3B2D6489" w14:textId="77777777">
        <w:trPr>
          <w:trHeight w:val="59"/>
        </w:trPr>
        <w:tc>
          <w:tcPr>
            <w:tcW w:w="5625" w:type="dxa"/>
          </w:tcPr>
          <w:p w14:paraId="4A4D4265" w14:textId="77777777" w:rsidR="00383B94" w:rsidRDefault="00383B94">
            <w:pPr>
              <w:pStyle w:val="EmptyCellLayoutStyle"/>
              <w:spacing w:after="0" w:line="240" w:lineRule="auto"/>
            </w:pPr>
          </w:p>
        </w:tc>
        <w:tc>
          <w:tcPr>
            <w:tcW w:w="3999" w:type="dxa"/>
          </w:tcPr>
          <w:p w14:paraId="10F8FDCD" w14:textId="77777777" w:rsidR="00383B94" w:rsidRDefault="00383B94">
            <w:pPr>
              <w:pStyle w:val="EmptyCellLayoutStyle"/>
              <w:spacing w:after="0" w:line="240" w:lineRule="auto"/>
            </w:pPr>
          </w:p>
        </w:tc>
      </w:tr>
      <w:tr w:rsidR="009871E5" w14:paraId="772BCA97" w14:textId="77777777" w:rsidTr="009871E5">
        <w:trPr>
          <w:trHeight w:val="2417"/>
        </w:trPr>
        <w:tc>
          <w:tcPr>
            <w:tcW w:w="5625" w:type="dxa"/>
            <w:gridSpan w:val="2"/>
          </w:tcPr>
          <w:tbl>
            <w:tblPr>
              <w:tblW w:w="0" w:type="auto"/>
              <w:tblCellMar>
                <w:left w:w="0" w:type="dxa"/>
                <w:right w:w="0" w:type="dxa"/>
              </w:tblCellMar>
              <w:tblLook w:val="04A0" w:firstRow="1" w:lastRow="0" w:firstColumn="1" w:lastColumn="0" w:noHBand="0" w:noVBand="1"/>
            </w:tblPr>
            <w:tblGrid>
              <w:gridCol w:w="9624"/>
            </w:tblGrid>
            <w:tr w:rsidR="00383B94" w14:paraId="58FFD66B" w14:textId="77777777">
              <w:trPr>
                <w:trHeight w:val="2378"/>
              </w:trPr>
              <w:tc>
                <w:tcPr>
                  <w:tcW w:w="9624" w:type="dxa"/>
                  <w:tcBorders>
                    <w:top w:val="nil"/>
                    <w:left w:val="nil"/>
                    <w:bottom w:val="nil"/>
                    <w:right w:val="nil"/>
                  </w:tcBorders>
                  <w:tcMar>
                    <w:top w:w="0" w:type="dxa"/>
                    <w:left w:w="39" w:type="dxa"/>
                    <w:bottom w:w="39" w:type="dxa"/>
                    <w:right w:w="39" w:type="dxa"/>
                  </w:tcMar>
                </w:tcPr>
                <w:p w14:paraId="5776A50C" w14:textId="77777777" w:rsidR="00383B94" w:rsidRDefault="009871E5">
                  <w:pPr>
                    <w:spacing w:after="0" w:line="240" w:lineRule="auto"/>
                  </w:pPr>
                  <w:r>
                    <w:rPr>
                      <w:rFonts w:ascii="Calibri" w:eastAsia="Calibri" w:hAnsi="Calibri"/>
                      <w:color w:val="000000"/>
                      <w:sz w:val="28"/>
                    </w:rPr>
                    <w:t>National Residue Survey (NRS), Department of Agriculture, Fisheries and Forestry</w:t>
                  </w:r>
                </w:p>
                <w:p w14:paraId="7DA6AFEC" w14:textId="77777777" w:rsidR="00383B94" w:rsidRDefault="00383B94">
                  <w:pPr>
                    <w:spacing w:after="0" w:line="240" w:lineRule="auto"/>
                  </w:pPr>
                </w:p>
                <w:p w14:paraId="7EB7E685" w14:textId="77777777" w:rsidR="00383B94" w:rsidRDefault="009871E5">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0136AD5" w14:textId="77777777" w:rsidR="00383B94" w:rsidRDefault="00383B94">
                  <w:pPr>
                    <w:spacing w:after="0" w:line="240" w:lineRule="auto"/>
                  </w:pPr>
                </w:p>
                <w:p w14:paraId="33F66A96" w14:textId="77777777" w:rsidR="00383B94" w:rsidRDefault="009871E5">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F63C40D" w14:textId="77777777" w:rsidR="00383B94" w:rsidRDefault="009871E5">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164EC1C" w14:textId="77777777" w:rsidR="00383B94" w:rsidRDefault="009871E5">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7C2A94B" w14:textId="77777777" w:rsidR="00383B94" w:rsidRDefault="009871E5">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1E561CA" w14:textId="77777777" w:rsidR="00383B94" w:rsidRDefault="009871E5">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7E5428E" w14:textId="77777777" w:rsidR="00383B94" w:rsidRDefault="00383B94">
                  <w:pPr>
                    <w:spacing w:after="0" w:line="240" w:lineRule="auto"/>
                  </w:pPr>
                </w:p>
                <w:p w14:paraId="313744AD" w14:textId="77777777" w:rsidR="00383B94" w:rsidRDefault="009871E5">
                  <w:pPr>
                    <w:spacing w:after="0" w:line="240" w:lineRule="auto"/>
                  </w:pPr>
                  <w:r>
                    <w:rPr>
                      <w:rFonts w:ascii="Calibri" w:eastAsia="Calibri" w:hAnsi="Calibri"/>
                      <w:b/>
                      <w:color w:val="000000"/>
                      <w:sz w:val="24"/>
                    </w:rPr>
                    <w:t xml:space="preserve">Disclaimer </w:t>
                  </w:r>
                </w:p>
                <w:p w14:paraId="30525F1D" w14:textId="77777777" w:rsidR="00383B94" w:rsidRDefault="00383B94">
                  <w:pPr>
                    <w:spacing w:after="0" w:line="240" w:lineRule="auto"/>
                  </w:pPr>
                </w:p>
                <w:p w14:paraId="6317B333" w14:textId="77777777" w:rsidR="00383B94" w:rsidRDefault="009871E5">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F42994D" w14:textId="77777777" w:rsidR="00383B94" w:rsidRDefault="00383B94">
                  <w:pPr>
                    <w:spacing w:after="0" w:line="240" w:lineRule="auto"/>
                  </w:pPr>
                </w:p>
              </w:tc>
            </w:tr>
          </w:tbl>
          <w:p w14:paraId="69D1B098" w14:textId="77777777" w:rsidR="00383B94" w:rsidRDefault="00383B94">
            <w:pPr>
              <w:spacing w:after="0" w:line="240" w:lineRule="auto"/>
            </w:pPr>
          </w:p>
        </w:tc>
      </w:tr>
      <w:tr w:rsidR="009871E5" w14:paraId="6F5DE3C0" w14:textId="77777777" w:rsidTr="009871E5">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9871E5" w14:paraId="69B746BB"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6607FA24" w14:textId="77777777" w:rsidR="00383B94" w:rsidRDefault="009871E5">
                  <w:pPr>
                    <w:spacing w:after="0" w:line="240" w:lineRule="auto"/>
                  </w:pPr>
                  <w:r>
                    <w:rPr>
                      <w:rFonts w:ascii="Calibri" w:eastAsia="Calibri" w:hAnsi="Calibri"/>
                      <w:b/>
                      <w:color w:val="000000"/>
                      <w:sz w:val="24"/>
                    </w:rPr>
                    <w:t>Table 1: ANTHELMINTICS</w:t>
                  </w:r>
                </w:p>
              </w:tc>
            </w:tr>
            <w:tr w:rsidR="00383B94" w14:paraId="01C9012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216214"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BC738F"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A9E3B4"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1576B"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D37458"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2330F5"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19EA71"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43B6CF" w14:textId="77777777" w:rsidR="00383B94" w:rsidRDefault="009871E5">
                  <w:pPr>
                    <w:spacing w:after="0" w:line="240" w:lineRule="auto"/>
                    <w:jc w:val="center"/>
                  </w:pPr>
                  <w:r>
                    <w:rPr>
                      <w:rFonts w:ascii="Cambria" w:eastAsia="Cambria" w:hAnsi="Cambria"/>
                      <w:b/>
                      <w:color w:val="000000"/>
                      <w:sz w:val="18"/>
                    </w:rPr>
                    <w:t>&gt;MRL</w:t>
                  </w:r>
                </w:p>
              </w:tc>
            </w:tr>
            <w:tr w:rsidR="00383B94" w14:paraId="00D279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E5332" w14:textId="77777777" w:rsidR="00383B94" w:rsidRDefault="009871E5">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A5BB7"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D4EF4"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7AA773"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EB8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54F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725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D2D1" w14:textId="77777777" w:rsidR="00383B94" w:rsidRDefault="009871E5">
                  <w:pPr>
                    <w:spacing w:after="0" w:line="240" w:lineRule="auto"/>
                    <w:jc w:val="center"/>
                  </w:pPr>
                  <w:r>
                    <w:rPr>
                      <w:rFonts w:ascii="Cambria" w:eastAsia="Cambria" w:hAnsi="Cambria"/>
                      <w:color w:val="000000"/>
                      <w:sz w:val="18"/>
                    </w:rPr>
                    <w:t>0</w:t>
                  </w:r>
                </w:p>
              </w:tc>
            </w:tr>
            <w:tr w:rsidR="00383B94" w14:paraId="36979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ACAC4" w14:textId="77777777" w:rsidR="00383B94" w:rsidRDefault="009871E5">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77C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BEF15" w14:textId="77777777" w:rsidR="00383B94" w:rsidRDefault="009871E5">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FD131"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397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E5CF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0C47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F1D65" w14:textId="77777777" w:rsidR="00383B94" w:rsidRDefault="009871E5">
                  <w:pPr>
                    <w:spacing w:after="0" w:line="240" w:lineRule="auto"/>
                    <w:jc w:val="center"/>
                  </w:pPr>
                  <w:r>
                    <w:rPr>
                      <w:rFonts w:ascii="Cambria" w:eastAsia="Cambria" w:hAnsi="Cambria"/>
                      <w:color w:val="000000"/>
                      <w:sz w:val="18"/>
                    </w:rPr>
                    <w:t>0</w:t>
                  </w:r>
                </w:p>
              </w:tc>
            </w:tr>
            <w:tr w:rsidR="00383B94" w14:paraId="1071CA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CAB81" w14:textId="77777777" w:rsidR="00383B94" w:rsidRDefault="009871E5">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63E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09DDC"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4C2B5"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E860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8801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6485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14F73" w14:textId="77777777" w:rsidR="00383B94" w:rsidRDefault="009871E5">
                  <w:pPr>
                    <w:spacing w:after="0" w:line="240" w:lineRule="auto"/>
                    <w:jc w:val="center"/>
                  </w:pPr>
                  <w:r>
                    <w:rPr>
                      <w:rFonts w:ascii="Cambria" w:eastAsia="Cambria" w:hAnsi="Cambria"/>
                      <w:color w:val="000000"/>
                      <w:sz w:val="18"/>
                    </w:rPr>
                    <w:t>0</w:t>
                  </w:r>
                </w:p>
              </w:tc>
            </w:tr>
            <w:tr w:rsidR="00383B94" w14:paraId="277C9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E3B4" w14:textId="77777777" w:rsidR="00383B94" w:rsidRDefault="009871E5">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781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BBC09"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096928"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3ECB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DD3E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6CBB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2D970" w14:textId="77777777" w:rsidR="00383B94" w:rsidRDefault="009871E5">
                  <w:pPr>
                    <w:spacing w:after="0" w:line="240" w:lineRule="auto"/>
                    <w:jc w:val="center"/>
                  </w:pPr>
                  <w:r>
                    <w:rPr>
                      <w:rFonts w:ascii="Cambria" w:eastAsia="Cambria" w:hAnsi="Cambria"/>
                      <w:color w:val="000000"/>
                      <w:sz w:val="18"/>
                    </w:rPr>
                    <w:t>0</w:t>
                  </w:r>
                </w:p>
              </w:tc>
            </w:tr>
            <w:tr w:rsidR="00383B94" w14:paraId="3DBE5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344B9" w14:textId="77777777" w:rsidR="00383B94" w:rsidRDefault="009871E5">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543C"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C5258"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FDDE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18C6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84A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1620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A1682" w14:textId="77777777" w:rsidR="00383B94" w:rsidRDefault="009871E5">
                  <w:pPr>
                    <w:spacing w:after="0" w:line="240" w:lineRule="auto"/>
                    <w:jc w:val="center"/>
                  </w:pPr>
                  <w:r>
                    <w:rPr>
                      <w:rFonts w:ascii="Cambria" w:eastAsia="Cambria" w:hAnsi="Cambria"/>
                      <w:color w:val="000000"/>
                      <w:sz w:val="18"/>
                    </w:rPr>
                    <w:t>0</w:t>
                  </w:r>
                </w:p>
              </w:tc>
            </w:tr>
            <w:tr w:rsidR="00383B94" w14:paraId="3B84B3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33C50" w14:textId="77777777" w:rsidR="00383B94" w:rsidRDefault="009871E5">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9F0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9D050"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97CEE"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979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7F1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9D1B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F98C7" w14:textId="77777777" w:rsidR="00383B94" w:rsidRDefault="009871E5">
                  <w:pPr>
                    <w:spacing w:after="0" w:line="240" w:lineRule="auto"/>
                    <w:jc w:val="center"/>
                  </w:pPr>
                  <w:r>
                    <w:rPr>
                      <w:rFonts w:ascii="Cambria" w:eastAsia="Cambria" w:hAnsi="Cambria"/>
                      <w:color w:val="000000"/>
                      <w:sz w:val="18"/>
                    </w:rPr>
                    <w:t>1</w:t>
                  </w:r>
                </w:p>
              </w:tc>
            </w:tr>
            <w:tr w:rsidR="00383B94" w14:paraId="665DAC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17236" w14:textId="77777777" w:rsidR="00383B94" w:rsidRDefault="009871E5">
                  <w:pPr>
                    <w:spacing w:after="0" w:line="240" w:lineRule="auto"/>
                  </w:pPr>
                  <w:proofErr w:type="spellStart"/>
                  <w:r>
                    <w:rPr>
                      <w:rFonts w:ascii="Cambria" w:eastAsia="Cambria" w:hAnsi="Cambria"/>
                      <w:color w:val="000000"/>
                      <w:sz w:val="18"/>
                    </w:rPr>
                    <w:t>milbemectin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77EC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4C6B"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E4EFC" w14:textId="77777777" w:rsidR="00383B94" w:rsidRDefault="009871E5">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8D02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6EB6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253F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D20BD" w14:textId="77777777" w:rsidR="00383B94" w:rsidRDefault="009871E5">
                  <w:pPr>
                    <w:spacing w:after="0" w:line="240" w:lineRule="auto"/>
                    <w:jc w:val="center"/>
                  </w:pPr>
                  <w:r>
                    <w:rPr>
                      <w:rFonts w:ascii="Cambria" w:eastAsia="Cambria" w:hAnsi="Cambria"/>
                      <w:color w:val="000000"/>
                      <w:sz w:val="18"/>
                    </w:rPr>
                    <w:t>0</w:t>
                  </w:r>
                </w:p>
              </w:tc>
            </w:tr>
            <w:tr w:rsidR="00383B94" w14:paraId="49A5B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713C8" w14:textId="77777777" w:rsidR="00383B94" w:rsidRDefault="009871E5">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EC06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782EA"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060288"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BE5B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93E5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8FEF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A63DC" w14:textId="77777777" w:rsidR="00383B94" w:rsidRDefault="009871E5">
                  <w:pPr>
                    <w:spacing w:after="0" w:line="240" w:lineRule="auto"/>
                    <w:jc w:val="center"/>
                  </w:pPr>
                  <w:r>
                    <w:rPr>
                      <w:rFonts w:ascii="Cambria" w:eastAsia="Cambria" w:hAnsi="Cambria"/>
                      <w:color w:val="000000"/>
                      <w:sz w:val="18"/>
                    </w:rPr>
                    <w:t>0</w:t>
                  </w:r>
                </w:p>
              </w:tc>
            </w:tr>
            <w:tr w:rsidR="00383B94" w14:paraId="02C2F6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A2AB1" w14:textId="77777777" w:rsidR="00383B94" w:rsidRDefault="009871E5">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4CB6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CE9A3"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C18A2"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F9F6"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168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9044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6D916" w14:textId="77777777" w:rsidR="00383B94" w:rsidRDefault="009871E5">
                  <w:pPr>
                    <w:spacing w:after="0" w:line="240" w:lineRule="auto"/>
                    <w:jc w:val="center"/>
                  </w:pPr>
                  <w:r>
                    <w:rPr>
                      <w:rFonts w:ascii="Cambria" w:eastAsia="Cambria" w:hAnsi="Cambria"/>
                      <w:color w:val="000000"/>
                      <w:sz w:val="18"/>
                    </w:rPr>
                    <w:t>0</w:t>
                  </w:r>
                </w:p>
              </w:tc>
            </w:tr>
            <w:tr w:rsidR="00383B94" w14:paraId="5E67F0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59755" w14:textId="77777777" w:rsidR="00383B94" w:rsidRDefault="009871E5">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B461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D93C7"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B0E4C"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695D"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FEA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4661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E8D1A" w14:textId="77777777" w:rsidR="00383B94" w:rsidRDefault="009871E5">
                  <w:pPr>
                    <w:spacing w:after="0" w:line="240" w:lineRule="auto"/>
                    <w:jc w:val="center"/>
                  </w:pPr>
                  <w:r>
                    <w:rPr>
                      <w:rFonts w:ascii="Cambria" w:eastAsia="Cambria" w:hAnsi="Cambria"/>
                      <w:color w:val="000000"/>
                      <w:sz w:val="18"/>
                    </w:rPr>
                    <w:t>0</w:t>
                  </w:r>
                </w:p>
              </w:tc>
            </w:tr>
            <w:tr w:rsidR="009871E5" w14:paraId="29011B69"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4738849" w14:textId="77777777" w:rsidR="00383B94" w:rsidRDefault="00383B94">
                  <w:pPr>
                    <w:spacing w:after="0" w:line="240" w:lineRule="auto"/>
                  </w:pPr>
                </w:p>
              </w:tc>
            </w:tr>
            <w:tr w:rsidR="00383B94" w14:paraId="53F7DDC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A854644" w14:textId="77777777" w:rsidR="00383B94" w:rsidRDefault="009871E5">
                  <w:pPr>
                    <w:spacing w:after="0" w:line="240" w:lineRule="auto"/>
                  </w:pPr>
                  <w:r>
                    <w:rPr>
                      <w:noProof/>
                    </w:rPr>
                    <w:drawing>
                      <wp:inline distT="0" distB="0" distL="0" distR="0" wp14:anchorId="4F394D40" wp14:editId="64555CFA">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5E55E3E" w14:textId="77777777" w:rsidR="00383B94" w:rsidRDefault="009871E5">
                  <w:pPr>
                    <w:spacing w:after="0" w:line="240" w:lineRule="auto"/>
                  </w:pPr>
                  <w:r>
                    <w:rPr>
                      <w:noProof/>
                    </w:rPr>
                    <w:drawing>
                      <wp:inline distT="0" distB="0" distL="0" distR="0" wp14:anchorId="39DCBCA9" wp14:editId="643E7111">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5D4B8F" w14:textId="77777777" w:rsidR="00383B94" w:rsidRDefault="009871E5">
                  <w:pPr>
                    <w:spacing w:after="0" w:line="240" w:lineRule="auto"/>
                  </w:pPr>
                  <w:r>
                    <w:rPr>
                      <w:noProof/>
                    </w:rPr>
                    <w:drawing>
                      <wp:inline distT="0" distB="0" distL="0" distR="0" wp14:anchorId="4A847291" wp14:editId="562BF2E6">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528A164" w14:textId="77777777" w:rsidR="00383B94" w:rsidRDefault="009871E5">
                  <w:pPr>
                    <w:spacing w:after="0" w:line="240" w:lineRule="auto"/>
                  </w:pPr>
                  <w:r>
                    <w:rPr>
                      <w:noProof/>
                    </w:rPr>
                    <w:drawing>
                      <wp:inline distT="0" distB="0" distL="0" distR="0" wp14:anchorId="6F1253AB" wp14:editId="2D20B977">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2C43725" w14:textId="77777777" w:rsidR="00383B94" w:rsidRDefault="009871E5">
                  <w:pPr>
                    <w:spacing w:after="0" w:line="240" w:lineRule="auto"/>
                  </w:pPr>
                  <w:r>
                    <w:rPr>
                      <w:noProof/>
                    </w:rPr>
                    <w:drawing>
                      <wp:inline distT="0" distB="0" distL="0" distR="0" wp14:anchorId="5B77C4E6" wp14:editId="1CC98E03">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C845AA9" w14:textId="77777777" w:rsidR="00383B94" w:rsidRDefault="009871E5">
                  <w:pPr>
                    <w:spacing w:after="0" w:line="240" w:lineRule="auto"/>
                  </w:pPr>
                  <w:r>
                    <w:rPr>
                      <w:noProof/>
                    </w:rPr>
                    <w:drawing>
                      <wp:inline distT="0" distB="0" distL="0" distR="0" wp14:anchorId="7B59D67D" wp14:editId="40866B9A">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C96E587" w14:textId="77777777" w:rsidR="00383B94" w:rsidRDefault="009871E5">
                  <w:pPr>
                    <w:spacing w:after="0" w:line="240" w:lineRule="auto"/>
                  </w:pPr>
                  <w:r>
                    <w:rPr>
                      <w:noProof/>
                    </w:rPr>
                    <w:drawing>
                      <wp:inline distT="0" distB="0" distL="0" distR="0" wp14:anchorId="7FDAC5E3" wp14:editId="06E69898">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3F0479B" w14:textId="77777777" w:rsidR="00383B94" w:rsidRDefault="009871E5">
                  <w:pPr>
                    <w:spacing w:after="0" w:line="240" w:lineRule="auto"/>
                  </w:pPr>
                  <w:r>
                    <w:rPr>
                      <w:noProof/>
                    </w:rPr>
                    <w:drawing>
                      <wp:inline distT="0" distB="0" distL="0" distR="0" wp14:anchorId="5778ADE6" wp14:editId="4BB4309D">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3E5279AC"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6704C8CD" w14:textId="77777777" w:rsidR="00383B94" w:rsidRDefault="009871E5">
                  <w:pPr>
                    <w:spacing w:after="0" w:line="240" w:lineRule="auto"/>
                  </w:pPr>
                  <w:r>
                    <w:rPr>
                      <w:rFonts w:ascii="Calibri" w:eastAsia="Calibri" w:hAnsi="Calibri"/>
                      <w:b/>
                      <w:color w:val="000000"/>
                      <w:sz w:val="24"/>
                    </w:rPr>
                    <w:lastRenderedPageBreak/>
                    <w:t>Table 2: ANTIBIOTICS</w:t>
                  </w:r>
                </w:p>
              </w:tc>
            </w:tr>
            <w:tr w:rsidR="00383B94" w14:paraId="6BCCD59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12A14F"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C34E22"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9940B3"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53DE68"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880B48"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259848"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FD4CE"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A3A3B9" w14:textId="77777777" w:rsidR="00383B94" w:rsidRDefault="009871E5">
                  <w:pPr>
                    <w:spacing w:after="0" w:line="240" w:lineRule="auto"/>
                    <w:jc w:val="center"/>
                  </w:pPr>
                  <w:r>
                    <w:rPr>
                      <w:rFonts w:ascii="Cambria" w:eastAsia="Cambria" w:hAnsi="Cambria"/>
                      <w:b/>
                      <w:color w:val="000000"/>
                      <w:sz w:val="18"/>
                    </w:rPr>
                    <w:t>&gt;MRL</w:t>
                  </w:r>
                </w:p>
              </w:tc>
            </w:tr>
            <w:tr w:rsidR="00383B94" w14:paraId="55B48B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AAC1E" w14:textId="77777777" w:rsidR="00383B94" w:rsidRDefault="009871E5">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9BF74"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2CD11"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1A578"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D172"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1061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2733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A27C6" w14:textId="77777777" w:rsidR="00383B94" w:rsidRDefault="009871E5">
                  <w:pPr>
                    <w:spacing w:after="0" w:line="240" w:lineRule="auto"/>
                    <w:jc w:val="center"/>
                  </w:pPr>
                  <w:r>
                    <w:rPr>
                      <w:rFonts w:ascii="Cambria" w:eastAsia="Cambria" w:hAnsi="Cambria"/>
                      <w:color w:val="000000"/>
                      <w:sz w:val="18"/>
                    </w:rPr>
                    <w:t>0</w:t>
                  </w:r>
                </w:p>
              </w:tc>
            </w:tr>
            <w:tr w:rsidR="00383B94" w14:paraId="2D889F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806DF" w14:textId="77777777" w:rsidR="00383B94" w:rsidRDefault="009871E5">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4658"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373B0"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F9F8F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1B16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00F7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F396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9FC15" w14:textId="77777777" w:rsidR="00383B94" w:rsidRDefault="009871E5">
                  <w:pPr>
                    <w:spacing w:after="0" w:line="240" w:lineRule="auto"/>
                    <w:jc w:val="center"/>
                  </w:pPr>
                  <w:r>
                    <w:rPr>
                      <w:rFonts w:ascii="Cambria" w:eastAsia="Cambria" w:hAnsi="Cambria"/>
                      <w:color w:val="000000"/>
                      <w:sz w:val="18"/>
                    </w:rPr>
                    <w:t>0</w:t>
                  </w:r>
                </w:p>
              </w:tc>
            </w:tr>
            <w:tr w:rsidR="00383B94" w14:paraId="0A38E4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7E9DD" w14:textId="77777777" w:rsidR="00383B94" w:rsidRDefault="009871E5">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3AD02"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10AF4"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0E1BB2" w14:textId="77777777" w:rsidR="00383B94" w:rsidRDefault="009871E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9221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E204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82B2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CC405" w14:textId="77777777" w:rsidR="00383B94" w:rsidRDefault="009871E5">
                  <w:pPr>
                    <w:spacing w:after="0" w:line="240" w:lineRule="auto"/>
                    <w:jc w:val="center"/>
                  </w:pPr>
                  <w:r>
                    <w:rPr>
                      <w:rFonts w:ascii="Cambria" w:eastAsia="Cambria" w:hAnsi="Cambria"/>
                      <w:color w:val="000000"/>
                      <w:sz w:val="18"/>
                    </w:rPr>
                    <w:t>0</w:t>
                  </w:r>
                </w:p>
              </w:tc>
            </w:tr>
            <w:tr w:rsidR="00383B94" w14:paraId="4E581B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18F9D" w14:textId="77777777" w:rsidR="00383B94" w:rsidRDefault="009871E5">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F47E4"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9EBD"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7993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BE89"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4D8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B4A5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02069" w14:textId="77777777" w:rsidR="00383B94" w:rsidRDefault="009871E5">
                  <w:pPr>
                    <w:spacing w:after="0" w:line="240" w:lineRule="auto"/>
                    <w:jc w:val="center"/>
                  </w:pPr>
                  <w:r>
                    <w:rPr>
                      <w:rFonts w:ascii="Cambria" w:eastAsia="Cambria" w:hAnsi="Cambria"/>
                      <w:color w:val="000000"/>
                      <w:sz w:val="18"/>
                    </w:rPr>
                    <w:t>0</w:t>
                  </w:r>
                </w:p>
              </w:tc>
            </w:tr>
            <w:tr w:rsidR="00383B94" w14:paraId="70D692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E4A6" w14:textId="77777777" w:rsidR="00383B94" w:rsidRDefault="009871E5">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77CFD"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2B0BA"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2BFF7" w14:textId="77777777" w:rsidR="00383B94" w:rsidRDefault="009871E5">
                  <w:pPr>
                    <w:spacing w:after="0" w:line="240" w:lineRule="auto"/>
                    <w:jc w:val="center"/>
                  </w:pPr>
                  <w:r>
                    <w:rPr>
                      <w:rFonts w:ascii="Cambria" w:eastAsia="Cambria" w:hAnsi="Cambria"/>
                      <w:color w:val="000000"/>
                      <w:sz w:val="18"/>
                    </w:rPr>
                    <w:t>0.06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B2BE3"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F966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9DFB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7167D" w14:textId="77777777" w:rsidR="00383B94" w:rsidRDefault="009871E5">
                  <w:pPr>
                    <w:spacing w:after="0" w:line="240" w:lineRule="auto"/>
                    <w:jc w:val="center"/>
                  </w:pPr>
                  <w:r>
                    <w:rPr>
                      <w:rFonts w:ascii="Cambria" w:eastAsia="Cambria" w:hAnsi="Cambria"/>
                      <w:color w:val="000000"/>
                      <w:sz w:val="18"/>
                    </w:rPr>
                    <w:t>0</w:t>
                  </w:r>
                </w:p>
              </w:tc>
            </w:tr>
            <w:tr w:rsidR="00383B94" w14:paraId="05898D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DD1FD" w14:textId="77777777" w:rsidR="00383B94" w:rsidRDefault="009871E5">
                  <w:pPr>
                    <w:spacing w:after="0" w:line="240" w:lineRule="auto"/>
                  </w:pPr>
                  <w:r>
                    <w:rPr>
                      <w:rFonts w:ascii="Cambria" w:eastAsia="Cambria" w:hAnsi="Cambria"/>
                      <w:color w:val="000000"/>
                      <w:sz w:val="18"/>
                    </w:rPr>
                    <w:t>carbadox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DCC07"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8D86C"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4383B3"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0230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D65F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D901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C621" w14:textId="77777777" w:rsidR="00383B94" w:rsidRDefault="009871E5">
                  <w:pPr>
                    <w:spacing w:after="0" w:line="240" w:lineRule="auto"/>
                    <w:jc w:val="center"/>
                  </w:pPr>
                  <w:r>
                    <w:rPr>
                      <w:rFonts w:ascii="Cambria" w:eastAsia="Cambria" w:hAnsi="Cambria"/>
                      <w:color w:val="000000"/>
                      <w:sz w:val="18"/>
                    </w:rPr>
                    <w:t>0</w:t>
                  </w:r>
                </w:p>
              </w:tc>
            </w:tr>
            <w:tr w:rsidR="00383B94" w14:paraId="0A706D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F5883" w14:textId="77777777" w:rsidR="00383B94" w:rsidRDefault="009871E5">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34546"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5644B" w14:textId="77777777" w:rsidR="00383B94" w:rsidRDefault="009871E5">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59798"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56FE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3721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055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69F0C" w14:textId="77777777" w:rsidR="00383B94" w:rsidRDefault="009871E5">
                  <w:pPr>
                    <w:spacing w:after="0" w:line="240" w:lineRule="auto"/>
                    <w:jc w:val="center"/>
                  </w:pPr>
                  <w:r>
                    <w:rPr>
                      <w:rFonts w:ascii="Cambria" w:eastAsia="Cambria" w:hAnsi="Cambria"/>
                      <w:color w:val="000000"/>
                      <w:sz w:val="18"/>
                    </w:rPr>
                    <w:t>0</w:t>
                  </w:r>
                </w:p>
              </w:tc>
            </w:tr>
            <w:tr w:rsidR="00383B94" w14:paraId="5C461C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BD438" w14:textId="77777777" w:rsidR="00383B94" w:rsidRDefault="009871E5">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2303"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10C8C"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B2442"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AEA2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6469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E056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36E95" w14:textId="77777777" w:rsidR="00383B94" w:rsidRDefault="009871E5">
                  <w:pPr>
                    <w:spacing w:after="0" w:line="240" w:lineRule="auto"/>
                    <w:jc w:val="center"/>
                  </w:pPr>
                  <w:r>
                    <w:rPr>
                      <w:rFonts w:ascii="Cambria" w:eastAsia="Cambria" w:hAnsi="Cambria"/>
                      <w:color w:val="000000"/>
                      <w:sz w:val="18"/>
                    </w:rPr>
                    <w:t>0</w:t>
                  </w:r>
                </w:p>
              </w:tc>
            </w:tr>
            <w:tr w:rsidR="00383B94" w14:paraId="55D36C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97FF6" w14:textId="77777777" w:rsidR="00383B94" w:rsidRDefault="009871E5">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EB1BF"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5BAC3"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AA48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B924"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97BB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C29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51429" w14:textId="77777777" w:rsidR="00383B94" w:rsidRDefault="009871E5">
                  <w:pPr>
                    <w:spacing w:after="0" w:line="240" w:lineRule="auto"/>
                    <w:jc w:val="center"/>
                  </w:pPr>
                  <w:r>
                    <w:rPr>
                      <w:rFonts w:ascii="Cambria" w:eastAsia="Cambria" w:hAnsi="Cambria"/>
                      <w:color w:val="000000"/>
                      <w:sz w:val="18"/>
                    </w:rPr>
                    <w:t>0</w:t>
                  </w:r>
                </w:p>
              </w:tc>
            </w:tr>
            <w:tr w:rsidR="00383B94" w14:paraId="102F91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3D0DD" w14:textId="77777777" w:rsidR="00383B94" w:rsidRDefault="009871E5">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067FC" w14:textId="77777777" w:rsidR="00383B94" w:rsidRDefault="009871E5">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1DCC7" w14:textId="77777777" w:rsidR="00383B94" w:rsidRDefault="009871E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F9AE8"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688B3" w14:textId="77777777" w:rsidR="00383B94" w:rsidRDefault="009871E5">
                  <w:pPr>
                    <w:spacing w:after="0" w:line="240" w:lineRule="auto"/>
                    <w:jc w:val="center"/>
                  </w:pPr>
                  <w:r>
                    <w:rPr>
                      <w:rFonts w:ascii="Cambria" w:eastAsia="Cambria" w:hAnsi="Cambria"/>
                      <w:color w:val="000000"/>
                      <w:sz w:val="18"/>
                    </w:rPr>
                    <w:t>254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733B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A51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32001" w14:textId="77777777" w:rsidR="00383B94" w:rsidRDefault="009871E5">
                  <w:pPr>
                    <w:spacing w:after="0" w:line="240" w:lineRule="auto"/>
                    <w:jc w:val="center"/>
                  </w:pPr>
                  <w:r>
                    <w:rPr>
                      <w:rFonts w:ascii="Cambria" w:eastAsia="Cambria" w:hAnsi="Cambria"/>
                      <w:color w:val="000000"/>
                      <w:sz w:val="18"/>
                    </w:rPr>
                    <w:t>0</w:t>
                  </w:r>
                </w:p>
              </w:tc>
            </w:tr>
            <w:tr w:rsidR="00383B94" w14:paraId="7A50EB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E55EA" w14:textId="77777777" w:rsidR="00383B94" w:rsidRDefault="009871E5">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2A722"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294DF"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620D3" w14:textId="77777777" w:rsidR="00383B94" w:rsidRDefault="009871E5">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63B7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4CF33" w14:textId="0C8874A5" w:rsidR="00383B94" w:rsidRDefault="009871E5">
                  <w:pPr>
                    <w:spacing w:after="0" w:line="240" w:lineRule="auto"/>
                    <w:jc w:val="center"/>
                  </w:pPr>
                  <w:r>
                    <w:rPr>
                      <w:rFonts w:ascii="Cambria" w:eastAsia="Cambria" w:hAnsi="Cambria"/>
                      <w:color w:val="000000"/>
                      <w:sz w:val="18"/>
                    </w:rPr>
                    <w:t>54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DB88F" w14:textId="77777777" w:rsidR="00383B94" w:rsidRDefault="009871E5">
                  <w:pPr>
                    <w:spacing w:after="0" w:line="240" w:lineRule="auto"/>
                    <w:jc w:val="center"/>
                  </w:pPr>
                  <w:r>
                    <w:rPr>
                      <w:rFonts w:ascii="Cambria" w:eastAsia="Cambria" w:hAnsi="Cambria"/>
                      <w:color w:val="000000"/>
                      <w:sz w:val="18"/>
                    </w:rPr>
                    <w:t>2</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E2867" w14:textId="77777777" w:rsidR="00383B94" w:rsidRDefault="009871E5">
                  <w:pPr>
                    <w:spacing w:after="0" w:line="240" w:lineRule="auto"/>
                    <w:jc w:val="center"/>
                  </w:pPr>
                  <w:r>
                    <w:rPr>
                      <w:rFonts w:ascii="Cambria" w:eastAsia="Cambria" w:hAnsi="Cambria"/>
                      <w:color w:val="000000"/>
                      <w:sz w:val="18"/>
                    </w:rPr>
                    <w:t>1</w:t>
                  </w:r>
                </w:p>
              </w:tc>
            </w:tr>
            <w:tr w:rsidR="00383B94" w14:paraId="5FA8A1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B35FB" w14:textId="77777777" w:rsidR="00383B94" w:rsidRDefault="009871E5">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291CE"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91CF"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B68358"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9BC4E"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9E76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704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3120E" w14:textId="77777777" w:rsidR="00383B94" w:rsidRDefault="009871E5">
                  <w:pPr>
                    <w:spacing w:after="0" w:line="240" w:lineRule="auto"/>
                    <w:jc w:val="center"/>
                  </w:pPr>
                  <w:r>
                    <w:rPr>
                      <w:rFonts w:ascii="Cambria" w:eastAsia="Cambria" w:hAnsi="Cambria"/>
                      <w:color w:val="000000"/>
                      <w:sz w:val="18"/>
                    </w:rPr>
                    <w:t>0</w:t>
                  </w:r>
                </w:p>
              </w:tc>
            </w:tr>
            <w:tr w:rsidR="00383B94" w14:paraId="1AEE81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9C374" w14:textId="77777777" w:rsidR="00383B94" w:rsidRDefault="009871E5">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C24E3"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FF9F1"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49ED1" w14:textId="77777777" w:rsidR="00383B94" w:rsidRDefault="009871E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92F6"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DBC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C520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337BF" w14:textId="77777777" w:rsidR="00383B94" w:rsidRDefault="009871E5">
                  <w:pPr>
                    <w:spacing w:after="0" w:line="240" w:lineRule="auto"/>
                    <w:jc w:val="center"/>
                  </w:pPr>
                  <w:r>
                    <w:rPr>
                      <w:rFonts w:ascii="Cambria" w:eastAsia="Cambria" w:hAnsi="Cambria"/>
                      <w:color w:val="000000"/>
                      <w:sz w:val="18"/>
                    </w:rPr>
                    <w:t>0</w:t>
                  </w:r>
                </w:p>
              </w:tc>
            </w:tr>
            <w:tr w:rsidR="00383B94" w14:paraId="4885E5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A6FDA" w14:textId="77777777" w:rsidR="00383B94" w:rsidRDefault="009871E5">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1D710" w14:textId="77777777" w:rsidR="00383B94" w:rsidRDefault="009871E5">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449F" w14:textId="77777777" w:rsidR="00383B94" w:rsidRDefault="009871E5">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9705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86924" w14:textId="77777777" w:rsidR="00383B94" w:rsidRDefault="009871E5">
                  <w:pPr>
                    <w:spacing w:after="0" w:line="240" w:lineRule="auto"/>
                    <w:jc w:val="center"/>
                  </w:pPr>
                  <w:r>
                    <w:rPr>
                      <w:rFonts w:ascii="Cambria" w:eastAsia="Cambria" w:hAnsi="Cambria"/>
                      <w:color w:val="000000"/>
                      <w:sz w:val="18"/>
                    </w:rPr>
                    <w:t>254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65D4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42B8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7AF1E" w14:textId="77777777" w:rsidR="00383B94" w:rsidRDefault="009871E5">
                  <w:pPr>
                    <w:spacing w:after="0" w:line="240" w:lineRule="auto"/>
                    <w:jc w:val="center"/>
                  </w:pPr>
                  <w:r>
                    <w:rPr>
                      <w:rFonts w:ascii="Cambria" w:eastAsia="Cambria" w:hAnsi="Cambria"/>
                      <w:color w:val="000000"/>
                      <w:sz w:val="18"/>
                    </w:rPr>
                    <w:t>0</w:t>
                  </w:r>
                </w:p>
              </w:tc>
            </w:tr>
            <w:tr w:rsidR="00383B94" w14:paraId="5263FE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48EB6" w14:textId="77777777" w:rsidR="00383B94" w:rsidRDefault="009871E5">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3C6E4"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1EC7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8C686"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4FF36"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F904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256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53DC" w14:textId="77777777" w:rsidR="00383B94" w:rsidRDefault="009871E5">
                  <w:pPr>
                    <w:spacing w:after="0" w:line="240" w:lineRule="auto"/>
                    <w:jc w:val="center"/>
                  </w:pPr>
                  <w:r>
                    <w:rPr>
                      <w:rFonts w:ascii="Cambria" w:eastAsia="Cambria" w:hAnsi="Cambria"/>
                      <w:color w:val="000000"/>
                      <w:sz w:val="18"/>
                    </w:rPr>
                    <w:t>0</w:t>
                  </w:r>
                </w:p>
              </w:tc>
            </w:tr>
            <w:tr w:rsidR="00383B94" w14:paraId="5F3BE1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B586C" w14:textId="77777777" w:rsidR="00383B94" w:rsidRDefault="009871E5">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C1873"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2DF3A"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A79AD" w14:textId="77777777" w:rsidR="00383B94" w:rsidRDefault="009871E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D83C"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4F5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E726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7C34B" w14:textId="77777777" w:rsidR="00383B94" w:rsidRDefault="009871E5">
                  <w:pPr>
                    <w:spacing w:after="0" w:line="240" w:lineRule="auto"/>
                    <w:jc w:val="center"/>
                  </w:pPr>
                  <w:r>
                    <w:rPr>
                      <w:rFonts w:ascii="Cambria" w:eastAsia="Cambria" w:hAnsi="Cambria"/>
                      <w:color w:val="000000"/>
                      <w:sz w:val="18"/>
                    </w:rPr>
                    <w:t>0</w:t>
                  </w:r>
                </w:p>
              </w:tc>
            </w:tr>
            <w:tr w:rsidR="00383B94" w14:paraId="269830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56A2B" w14:textId="77777777" w:rsidR="00383B94" w:rsidRDefault="009871E5">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6C12B" w14:textId="77777777" w:rsidR="00383B94" w:rsidRDefault="009871E5">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D8EC1" w14:textId="77777777" w:rsidR="00383B94" w:rsidRDefault="009871E5">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A269A"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CD65" w14:textId="77777777" w:rsidR="00383B94" w:rsidRDefault="009871E5">
                  <w:pPr>
                    <w:spacing w:after="0" w:line="240" w:lineRule="auto"/>
                    <w:jc w:val="center"/>
                  </w:pPr>
                  <w:r>
                    <w:rPr>
                      <w:rFonts w:ascii="Cambria" w:eastAsia="Cambria" w:hAnsi="Cambria"/>
                      <w:color w:val="000000"/>
                      <w:sz w:val="18"/>
                    </w:rPr>
                    <w:t>254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F614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496F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8E2D" w14:textId="77777777" w:rsidR="00383B94" w:rsidRDefault="009871E5">
                  <w:pPr>
                    <w:spacing w:after="0" w:line="240" w:lineRule="auto"/>
                    <w:jc w:val="center"/>
                  </w:pPr>
                  <w:r>
                    <w:rPr>
                      <w:rFonts w:ascii="Cambria" w:eastAsia="Cambria" w:hAnsi="Cambria"/>
                      <w:color w:val="000000"/>
                      <w:sz w:val="18"/>
                    </w:rPr>
                    <w:t>0</w:t>
                  </w:r>
                </w:p>
              </w:tc>
            </w:tr>
            <w:tr w:rsidR="00383B94" w14:paraId="098724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D51A" w14:textId="77777777" w:rsidR="00383B94" w:rsidRDefault="009871E5">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1132C"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958D3"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16854"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118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CFB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2B7F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2458" w14:textId="77777777" w:rsidR="00383B94" w:rsidRDefault="009871E5">
                  <w:pPr>
                    <w:spacing w:after="0" w:line="240" w:lineRule="auto"/>
                    <w:jc w:val="center"/>
                  </w:pPr>
                  <w:r>
                    <w:rPr>
                      <w:rFonts w:ascii="Cambria" w:eastAsia="Cambria" w:hAnsi="Cambria"/>
                      <w:color w:val="000000"/>
                      <w:sz w:val="18"/>
                    </w:rPr>
                    <w:t>0</w:t>
                  </w:r>
                </w:p>
              </w:tc>
            </w:tr>
            <w:tr w:rsidR="00383B94" w14:paraId="194373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D93CB" w14:textId="77777777" w:rsidR="00383B94" w:rsidRDefault="009871E5">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B88FE"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36597"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D5295"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FA5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B2A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931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D9EF" w14:textId="77777777" w:rsidR="00383B94" w:rsidRDefault="009871E5">
                  <w:pPr>
                    <w:spacing w:after="0" w:line="240" w:lineRule="auto"/>
                    <w:jc w:val="center"/>
                  </w:pPr>
                  <w:r>
                    <w:rPr>
                      <w:rFonts w:ascii="Cambria" w:eastAsia="Cambria" w:hAnsi="Cambria"/>
                      <w:color w:val="000000"/>
                      <w:sz w:val="18"/>
                    </w:rPr>
                    <w:t>0</w:t>
                  </w:r>
                </w:p>
              </w:tc>
            </w:tr>
            <w:tr w:rsidR="00383B94" w14:paraId="53BE00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5029B" w14:textId="77777777" w:rsidR="00383B94" w:rsidRDefault="009871E5">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1C468" w14:textId="77777777" w:rsidR="00383B94" w:rsidRDefault="009871E5">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8AA4A" w14:textId="77777777" w:rsidR="00383B94" w:rsidRDefault="009871E5">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09B0E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537FC" w14:textId="77777777" w:rsidR="00383B94" w:rsidRDefault="009871E5">
                  <w:pPr>
                    <w:spacing w:after="0" w:line="240" w:lineRule="auto"/>
                    <w:jc w:val="center"/>
                  </w:pPr>
                  <w:r>
                    <w:rPr>
                      <w:rFonts w:ascii="Cambria" w:eastAsia="Cambria" w:hAnsi="Cambria"/>
                      <w:color w:val="000000"/>
                      <w:sz w:val="18"/>
                    </w:rPr>
                    <w:t>254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187C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BC5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375E0" w14:textId="77777777" w:rsidR="00383B94" w:rsidRDefault="009871E5">
                  <w:pPr>
                    <w:spacing w:after="0" w:line="240" w:lineRule="auto"/>
                    <w:jc w:val="center"/>
                  </w:pPr>
                  <w:r>
                    <w:rPr>
                      <w:rFonts w:ascii="Cambria" w:eastAsia="Cambria" w:hAnsi="Cambria"/>
                      <w:color w:val="000000"/>
                      <w:sz w:val="18"/>
                    </w:rPr>
                    <w:t>0</w:t>
                  </w:r>
                </w:p>
              </w:tc>
            </w:tr>
            <w:tr w:rsidR="00383B94" w14:paraId="5A65D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6C89B" w14:textId="77777777" w:rsidR="00383B94" w:rsidRDefault="009871E5">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AB76D"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BB7A0"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04599" w14:textId="77777777" w:rsidR="00383B94" w:rsidRDefault="009871E5">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ADB92"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6337B"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951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0FE3A" w14:textId="77777777" w:rsidR="00383B94" w:rsidRDefault="009871E5">
                  <w:pPr>
                    <w:spacing w:after="0" w:line="240" w:lineRule="auto"/>
                    <w:jc w:val="center"/>
                  </w:pPr>
                  <w:r>
                    <w:rPr>
                      <w:rFonts w:ascii="Cambria" w:eastAsia="Cambria" w:hAnsi="Cambria"/>
                      <w:color w:val="000000"/>
                      <w:sz w:val="18"/>
                    </w:rPr>
                    <w:t>0</w:t>
                  </w:r>
                </w:p>
              </w:tc>
            </w:tr>
            <w:tr w:rsidR="00383B94" w14:paraId="243B2E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DD740" w14:textId="77777777" w:rsidR="00383B94" w:rsidRDefault="009871E5">
                  <w:pPr>
                    <w:spacing w:after="0" w:line="240" w:lineRule="auto"/>
                  </w:pPr>
                  <w:r>
                    <w:rPr>
                      <w:rFonts w:ascii="Cambria" w:eastAsia="Cambria" w:hAnsi="Cambria"/>
                      <w:color w:val="000000"/>
                      <w:sz w:val="18"/>
                    </w:rPr>
                    <w:t>olaquindox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75F6E"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4ED1B"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8FF1A" w14:textId="77777777" w:rsidR="00383B94" w:rsidRDefault="009871E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3734"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5868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7C61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60A70" w14:textId="77777777" w:rsidR="00383B94" w:rsidRDefault="009871E5">
                  <w:pPr>
                    <w:spacing w:after="0" w:line="240" w:lineRule="auto"/>
                    <w:jc w:val="center"/>
                  </w:pPr>
                  <w:r>
                    <w:rPr>
                      <w:rFonts w:ascii="Cambria" w:eastAsia="Cambria" w:hAnsi="Cambria"/>
                      <w:color w:val="000000"/>
                      <w:sz w:val="18"/>
                    </w:rPr>
                    <w:t>0</w:t>
                  </w:r>
                </w:p>
              </w:tc>
            </w:tr>
            <w:tr w:rsidR="00383B94" w14:paraId="0A34D7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54763" w14:textId="77777777" w:rsidR="00383B94" w:rsidRDefault="009871E5">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05891"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5D9C"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CE0695"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706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8C776"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8C6B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D4ECC" w14:textId="77777777" w:rsidR="00383B94" w:rsidRDefault="009871E5">
                  <w:pPr>
                    <w:spacing w:after="0" w:line="240" w:lineRule="auto"/>
                    <w:jc w:val="center"/>
                  </w:pPr>
                  <w:r>
                    <w:rPr>
                      <w:rFonts w:ascii="Cambria" w:eastAsia="Cambria" w:hAnsi="Cambria"/>
                      <w:color w:val="000000"/>
                      <w:sz w:val="18"/>
                    </w:rPr>
                    <w:t>0</w:t>
                  </w:r>
                </w:p>
              </w:tc>
            </w:tr>
            <w:tr w:rsidR="00383B94" w14:paraId="24F804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B930F" w14:textId="77777777" w:rsidR="00383B94" w:rsidRDefault="009871E5">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56DA1"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BA8C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5EA46" w14:textId="77777777" w:rsidR="00383B94" w:rsidRDefault="009871E5">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96A6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4C020" w14:textId="77777777" w:rsidR="00383B94" w:rsidRDefault="009871E5">
                  <w:pPr>
                    <w:spacing w:after="0" w:line="240" w:lineRule="auto"/>
                    <w:jc w:val="center"/>
                  </w:pPr>
                  <w:r>
                    <w:rPr>
                      <w:rFonts w:ascii="Cambria" w:eastAsia="Cambria" w:hAnsi="Cambria"/>
                      <w:color w:val="000000"/>
                      <w:sz w:val="18"/>
                    </w:rPr>
                    <w:t>17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B4E1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8041" w14:textId="77777777" w:rsidR="00383B94" w:rsidRDefault="009871E5">
                  <w:pPr>
                    <w:spacing w:after="0" w:line="240" w:lineRule="auto"/>
                    <w:jc w:val="center"/>
                  </w:pPr>
                  <w:r>
                    <w:rPr>
                      <w:rFonts w:ascii="Cambria" w:eastAsia="Cambria" w:hAnsi="Cambria"/>
                      <w:color w:val="000000"/>
                      <w:sz w:val="18"/>
                    </w:rPr>
                    <w:t>0</w:t>
                  </w:r>
                </w:p>
              </w:tc>
            </w:tr>
            <w:tr w:rsidR="00383B94" w14:paraId="6215C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E6FA9" w14:textId="77777777" w:rsidR="00383B94" w:rsidRDefault="009871E5">
                  <w:pPr>
                    <w:spacing w:after="0" w:line="240" w:lineRule="auto"/>
                  </w:pPr>
                  <w:r>
                    <w:rPr>
                      <w:rFonts w:ascii="Cambria" w:eastAsia="Cambria" w:hAnsi="Cambria"/>
                      <w:color w:val="000000"/>
                      <w:sz w:val="18"/>
                    </w:rPr>
                    <w: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E8AB9" w14:textId="77777777" w:rsidR="00383B94" w:rsidRDefault="009871E5">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CBD5D" w14:textId="48A62FDB" w:rsidR="00383B94" w:rsidRPr="0031520F" w:rsidRDefault="009871E5" w:rsidP="009871E5">
                  <w:pPr>
                    <w:spacing w:after="0" w:line="240" w:lineRule="auto"/>
                    <w:jc w:val="center"/>
                    <w:rPr>
                      <w:rFonts w:ascii="Cambria" w:hAnsi="Cambria"/>
                      <w:sz w:val="18"/>
                      <w:szCs w:val="18"/>
                    </w:rPr>
                  </w:pPr>
                  <w:r w:rsidRPr="0031520F">
                    <w:rPr>
                      <w:rFonts w:ascii="Cambria" w:hAnsi="Cambria"/>
                      <w:sz w:val="18"/>
                      <w:szCs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970AE"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47928" w14:textId="77777777" w:rsidR="00383B94" w:rsidRDefault="009871E5">
                  <w:pPr>
                    <w:spacing w:after="0" w:line="240" w:lineRule="auto"/>
                    <w:jc w:val="center"/>
                  </w:pPr>
                  <w:r>
                    <w:rPr>
                      <w:rFonts w:ascii="Cambria" w:eastAsia="Cambria" w:hAnsi="Cambria"/>
                      <w:color w:val="000000"/>
                      <w:sz w:val="18"/>
                    </w:rPr>
                    <w:t>254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8EB5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9537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363BC" w14:textId="77777777" w:rsidR="00383B94" w:rsidRDefault="009871E5">
                  <w:pPr>
                    <w:spacing w:after="0" w:line="240" w:lineRule="auto"/>
                    <w:jc w:val="center"/>
                  </w:pPr>
                  <w:r>
                    <w:rPr>
                      <w:rFonts w:ascii="Cambria" w:eastAsia="Cambria" w:hAnsi="Cambria"/>
                      <w:color w:val="000000"/>
                      <w:sz w:val="18"/>
                    </w:rPr>
                    <w:t>0</w:t>
                  </w:r>
                </w:p>
              </w:tc>
            </w:tr>
            <w:tr w:rsidR="00383B94" w14:paraId="53B09D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5B5DA" w14:textId="77777777" w:rsidR="00383B94" w:rsidRDefault="009871E5">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E6488"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38476"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D482F" w14:textId="77777777" w:rsidR="00383B94" w:rsidRDefault="009871E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6F815"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304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1556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65E68" w14:textId="77777777" w:rsidR="00383B94" w:rsidRDefault="009871E5">
                  <w:pPr>
                    <w:spacing w:after="0" w:line="240" w:lineRule="auto"/>
                    <w:jc w:val="center"/>
                  </w:pPr>
                  <w:r>
                    <w:rPr>
                      <w:rFonts w:ascii="Cambria" w:eastAsia="Cambria" w:hAnsi="Cambria"/>
                      <w:color w:val="000000"/>
                      <w:sz w:val="18"/>
                    </w:rPr>
                    <w:t>0</w:t>
                  </w:r>
                </w:p>
              </w:tc>
            </w:tr>
            <w:tr w:rsidR="00383B94" w14:paraId="1DDB0D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C58BF" w14:textId="77777777" w:rsidR="00383B94" w:rsidRDefault="009871E5">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56BC2"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3B92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4136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8E2EE"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6AB1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F4B8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16BA3" w14:textId="77777777" w:rsidR="00383B94" w:rsidRDefault="009871E5">
                  <w:pPr>
                    <w:spacing w:after="0" w:line="240" w:lineRule="auto"/>
                    <w:jc w:val="center"/>
                  </w:pPr>
                  <w:r>
                    <w:rPr>
                      <w:rFonts w:ascii="Cambria" w:eastAsia="Cambria" w:hAnsi="Cambria"/>
                      <w:color w:val="000000"/>
                      <w:sz w:val="18"/>
                    </w:rPr>
                    <w:t>0</w:t>
                  </w:r>
                </w:p>
              </w:tc>
            </w:tr>
            <w:tr w:rsidR="00383B94" w14:paraId="44B82F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C62A8" w14:textId="77777777" w:rsidR="00383B94" w:rsidRDefault="009871E5">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1BF4B"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46840"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04E71"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E342C"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43DC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29AD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AEFA3" w14:textId="77777777" w:rsidR="00383B94" w:rsidRDefault="009871E5">
                  <w:pPr>
                    <w:spacing w:after="0" w:line="240" w:lineRule="auto"/>
                    <w:jc w:val="center"/>
                  </w:pPr>
                  <w:r>
                    <w:rPr>
                      <w:rFonts w:ascii="Cambria" w:eastAsia="Cambria" w:hAnsi="Cambria"/>
                      <w:color w:val="000000"/>
                      <w:sz w:val="18"/>
                    </w:rPr>
                    <w:t>0</w:t>
                  </w:r>
                </w:p>
              </w:tc>
            </w:tr>
            <w:tr w:rsidR="00383B94" w14:paraId="78E4F9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83796" w14:textId="77777777" w:rsidR="00383B94" w:rsidRDefault="009871E5">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9583F"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B5229"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BD0A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15842"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3CCE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83CD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E12A" w14:textId="77777777" w:rsidR="00383B94" w:rsidRDefault="009871E5">
                  <w:pPr>
                    <w:spacing w:after="0" w:line="240" w:lineRule="auto"/>
                    <w:jc w:val="center"/>
                  </w:pPr>
                  <w:r>
                    <w:rPr>
                      <w:rFonts w:ascii="Cambria" w:eastAsia="Cambria" w:hAnsi="Cambria"/>
                      <w:color w:val="000000"/>
                      <w:sz w:val="18"/>
                    </w:rPr>
                    <w:t>0</w:t>
                  </w:r>
                </w:p>
              </w:tc>
            </w:tr>
            <w:tr w:rsidR="00383B94" w14:paraId="28C67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25A30" w14:textId="77777777" w:rsidR="00383B94" w:rsidRDefault="009871E5">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A926B"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FE871"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51229"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6AA4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02C0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6038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1221C" w14:textId="77777777" w:rsidR="00383B94" w:rsidRDefault="009871E5">
                  <w:pPr>
                    <w:spacing w:after="0" w:line="240" w:lineRule="auto"/>
                    <w:jc w:val="center"/>
                  </w:pPr>
                  <w:r>
                    <w:rPr>
                      <w:rFonts w:ascii="Cambria" w:eastAsia="Cambria" w:hAnsi="Cambria"/>
                      <w:color w:val="000000"/>
                      <w:sz w:val="18"/>
                    </w:rPr>
                    <w:t>0</w:t>
                  </w:r>
                </w:p>
              </w:tc>
            </w:tr>
            <w:tr w:rsidR="00383B94" w14:paraId="1C9D9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FB123" w14:textId="77777777" w:rsidR="00383B94" w:rsidRDefault="009871E5">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B67CC"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A0661"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38817"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8D74"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796B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D2FA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500C" w14:textId="77777777" w:rsidR="00383B94" w:rsidRDefault="009871E5">
                  <w:pPr>
                    <w:spacing w:after="0" w:line="240" w:lineRule="auto"/>
                    <w:jc w:val="center"/>
                  </w:pPr>
                  <w:r>
                    <w:rPr>
                      <w:rFonts w:ascii="Cambria" w:eastAsia="Cambria" w:hAnsi="Cambria"/>
                      <w:color w:val="000000"/>
                      <w:sz w:val="18"/>
                    </w:rPr>
                    <w:t>0</w:t>
                  </w:r>
                </w:p>
              </w:tc>
            </w:tr>
            <w:tr w:rsidR="00383B94" w14:paraId="08F2F3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A8EE9" w14:textId="77777777" w:rsidR="00383B94" w:rsidRDefault="009871E5">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778F"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C668A"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6A1C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6EB3"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57D1B"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D318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0DA49" w14:textId="77777777" w:rsidR="00383B94" w:rsidRDefault="009871E5">
                  <w:pPr>
                    <w:spacing w:after="0" w:line="240" w:lineRule="auto"/>
                    <w:jc w:val="center"/>
                  </w:pPr>
                  <w:r>
                    <w:rPr>
                      <w:rFonts w:ascii="Cambria" w:eastAsia="Cambria" w:hAnsi="Cambria"/>
                      <w:color w:val="000000"/>
                      <w:sz w:val="18"/>
                    </w:rPr>
                    <w:t>0</w:t>
                  </w:r>
                </w:p>
              </w:tc>
            </w:tr>
            <w:tr w:rsidR="00383B94" w14:paraId="45FAD3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D95F7" w14:textId="77777777" w:rsidR="00383B94" w:rsidRDefault="009871E5">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F0BAE"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0023B"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25A1E"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EBB7"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BBE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458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66559" w14:textId="77777777" w:rsidR="00383B94" w:rsidRDefault="009871E5">
                  <w:pPr>
                    <w:spacing w:after="0" w:line="240" w:lineRule="auto"/>
                    <w:jc w:val="center"/>
                  </w:pPr>
                  <w:r>
                    <w:rPr>
                      <w:rFonts w:ascii="Cambria" w:eastAsia="Cambria" w:hAnsi="Cambria"/>
                      <w:color w:val="000000"/>
                      <w:sz w:val="18"/>
                    </w:rPr>
                    <w:t>0</w:t>
                  </w:r>
                </w:p>
              </w:tc>
            </w:tr>
            <w:tr w:rsidR="00383B94" w14:paraId="23E03A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67EB6" w14:textId="77777777" w:rsidR="00383B94" w:rsidRDefault="009871E5">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7E4C2"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FBBB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25CF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1E38"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208A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4003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8E685" w14:textId="77777777" w:rsidR="00383B94" w:rsidRDefault="009871E5">
                  <w:pPr>
                    <w:spacing w:after="0" w:line="240" w:lineRule="auto"/>
                    <w:jc w:val="center"/>
                  </w:pPr>
                  <w:r>
                    <w:rPr>
                      <w:rFonts w:ascii="Cambria" w:eastAsia="Cambria" w:hAnsi="Cambria"/>
                      <w:color w:val="000000"/>
                      <w:sz w:val="18"/>
                    </w:rPr>
                    <w:t>0</w:t>
                  </w:r>
                </w:p>
              </w:tc>
            </w:tr>
            <w:tr w:rsidR="00383B94" w14:paraId="0EB920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01EB3" w14:textId="77777777" w:rsidR="00383B94" w:rsidRDefault="009871E5">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69D49"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CAE7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F01BA"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1E9E7"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718A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F74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29B34" w14:textId="77777777" w:rsidR="00383B94" w:rsidRDefault="009871E5">
                  <w:pPr>
                    <w:spacing w:after="0" w:line="240" w:lineRule="auto"/>
                    <w:jc w:val="center"/>
                  </w:pPr>
                  <w:r>
                    <w:rPr>
                      <w:rFonts w:ascii="Cambria" w:eastAsia="Cambria" w:hAnsi="Cambria"/>
                      <w:color w:val="000000"/>
                      <w:sz w:val="18"/>
                    </w:rPr>
                    <w:t>0</w:t>
                  </w:r>
                </w:p>
              </w:tc>
            </w:tr>
            <w:tr w:rsidR="00383B94" w14:paraId="63CAB7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91DC" w14:textId="77777777" w:rsidR="00383B94" w:rsidRDefault="009871E5">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68C9F"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D9896"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390C0"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502E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E42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6DD3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1B5DC" w14:textId="77777777" w:rsidR="00383B94" w:rsidRDefault="009871E5">
                  <w:pPr>
                    <w:spacing w:after="0" w:line="240" w:lineRule="auto"/>
                    <w:jc w:val="center"/>
                  </w:pPr>
                  <w:r>
                    <w:rPr>
                      <w:rFonts w:ascii="Cambria" w:eastAsia="Cambria" w:hAnsi="Cambria"/>
                      <w:color w:val="000000"/>
                      <w:sz w:val="18"/>
                    </w:rPr>
                    <w:t>0</w:t>
                  </w:r>
                </w:p>
              </w:tc>
            </w:tr>
            <w:tr w:rsidR="00383B94" w14:paraId="266FDA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215BB" w14:textId="77777777" w:rsidR="00383B94" w:rsidRDefault="009871E5">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8A5B6"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A1DD8"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7C26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AE36E"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3DB4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F6D3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C87BB" w14:textId="77777777" w:rsidR="00383B94" w:rsidRDefault="009871E5">
                  <w:pPr>
                    <w:spacing w:after="0" w:line="240" w:lineRule="auto"/>
                    <w:jc w:val="center"/>
                  </w:pPr>
                  <w:r>
                    <w:rPr>
                      <w:rFonts w:ascii="Cambria" w:eastAsia="Cambria" w:hAnsi="Cambria"/>
                      <w:color w:val="000000"/>
                      <w:sz w:val="18"/>
                    </w:rPr>
                    <w:t>0</w:t>
                  </w:r>
                </w:p>
              </w:tc>
            </w:tr>
            <w:tr w:rsidR="00383B94" w14:paraId="2C8189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5B47" w14:textId="77777777" w:rsidR="00383B94" w:rsidRDefault="009871E5">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58BBB"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E7614"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49B88"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8812"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085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9C9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F0D2" w14:textId="77777777" w:rsidR="00383B94" w:rsidRDefault="009871E5">
                  <w:pPr>
                    <w:spacing w:after="0" w:line="240" w:lineRule="auto"/>
                    <w:jc w:val="center"/>
                  </w:pPr>
                  <w:r>
                    <w:rPr>
                      <w:rFonts w:ascii="Cambria" w:eastAsia="Cambria" w:hAnsi="Cambria"/>
                      <w:color w:val="000000"/>
                      <w:sz w:val="18"/>
                    </w:rPr>
                    <w:t>0</w:t>
                  </w:r>
                </w:p>
              </w:tc>
            </w:tr>
            <w:tr w:rsidR="00383B94" w14:paraId="61A78B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DF140" w14:textId="77777777" w:rsidR="00383B94" w:rsidRDefault="009871E5">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CCB49"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FA1B6"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BA19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36CBC"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F2F6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A6AB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CE8AF" w14:textId="77777777" w:rsidR="00383B94" w:rsidRDefault="009871E5">
                  <w:pPr>
                    <w:spacing w:after="0" w:line="240" w:lineRule="auto"/>
                    <w:jc w:val="center"/>
                  </w:pPr>
                  <w:r>
                    <w:rPr>
                      <w:rFonts w:ascii="Cambria" w:eastAsia="Cambria" w:hAnsi="Cambria"/>
                      <w:color w:val="000000"/>
                      <w:sz w:val="18"/>
                    </w:rPr>
                    <w:t>0</w:t>
                  </w:r>
                </w:p>
              </w:tc>
            </w:tr>
            <w:tr w:rsidR="00383B94" w14:paraId="08F531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3102C" w14:textId="77777777" w:rsidR="00383B94" w:rsidRDefault="009871E5">
                  <w:pPr>
                    <w:spacing w:after="0" w:line="240" w:lineRule="auto"/>
                  </w:pPr>
                  <w:proofErr w:type="spellStart"/>
                  <w:r>
                    <w:rPr>
                      <w:rFonts w:ascii="Cambria" w:eastAsia="Cambria" w:hAnsi="Cambria"/>
                      <w:color w:val="000000"/>
                      <w:sz w:val="18"/>
                    </w:rPr>
                    <w:lastRenderedPageBreak/>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04C8A"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1AFA"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8E8A5"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FDA5"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C9EF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A9B6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ABEA" w14:textId="77777777" w:rsidR="00383B94" w:rsidRDefault="009871E5">
                  <w:pPr>
                    <w:spacing w:after="0" w:line="240" w:lineRule="auto"/>
                    <w:jc w:val="center"/>
                  </w:pPr>
                  <w:r>
                    <w:rPr>
                      <w:rFonts w:ascii="Cambria" w:eastAsia="Cambria" w:hAnsi="Cambria"/>
                      <w:color w:val="000000"/>
                      <w:sz w:val="18"/>
                    </w:rPr>
                    <w:t>0</w:t>
                  </w:r>
                </w:p>
              </w:tc>
            </w:tr>
            <w:tr w:rsidR="00383B94" w14:paraId="10896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69685" w14:textId="2973CCCB" w:rsidR="00383B94" w:rsidRDefault="003C72FD">
                  <w:pPr>
                    <w:spacing w:after="0" w:line="240" w:lineRule="auto"/>
                  </w:pPr>
                  <w:r>
                    <w:rPr>
                      <w:rFonts w:ascii="Cambria" w:eastAsia="Cambria" w:hAnsi="Cambria"/>
                      <w:color w:val="000000"/>
                      <w:sz w:val="18"/>
                    </w:rPr>
                    <w:t>t</w:t>
                  </w:r>
                  <w:r w:rsidR="009871E5">
                    <w:rPr>
                      <w:rFonts w:ascii="Cambria" w:eastAsia="Cambria" w:hAnsi="Cambria"/>
                      <w:color w:val="000000"/>
                      <w:sz w:val="18"/>
                    </w:rPr>
                    <w: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93EBC"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AB0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5371A"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D64E"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D63D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B684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12DD" w14:textId="6C372EB5" w:rsidR="00383B94" w:rsidRDefault="00B976F2">
                  <w:pPr>
                    <w:spacing w:after="0" w:line="240" w:lineRule="auto"/>
                    <w:jc w:val="center"/>
                  </w:pPr>
                  <w:r>
                    <w:rPr>
                      <w:rFonts w:ascii="Cambria" w:eastAsia="Cambria" w:hAnsi="Cambria"/>
                      <w:color w:val="000000"/>
                      <w:sz w:val="18"/>
                    </w:rPr>
                    <w:t>2*</w:t>
                  </w:r>
                </w:p>
              </w:tc>
            </w:tr>
            <w:tr w:rsidR="00383B94" w14:paraId="2ADFC1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28557" w14:textId="77777777" w:rsidR="00383B94" w:rsidRDefault="009871E5">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216ED" w14:textId="77777777" w:rsidR="00383B94" w:rsidRDefault="009871E5">
                  <w:pPr>
                    <w:spacing w:after="0" w:line="240" w:lineRule="auto"/>
                    <w:jc w:val="center"/>
                  </w:pPr>
                  <w:r>
                    <w:rPr>
                      <w:rFonts w:ascii="Cambria" w:eastAsia="Cambria" w:hAnsi="Cambria"/>
                      <w:color w:val="000000"/>
                      <w:sz w:val="18"/>
                    </w:rPr>
                    <w:t>Muscle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63E0B" w14:textId="77777777" w:rsidR="00383B94" w:rsidRDefault="009871E5">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7027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65A3D" w14:textId="77777777" w:rsidR="00383B94" w:rsidRDefault="009871E5">
                  <w:pPr>
                    <w:spacing w:after="0" w:line="240" w:lineRule="auto"/>
                    <w:jc w:val="center"/>
                  </w:pPr>
                  <w:r>
                    <w:rPr>
                      <w:rFonts w:ascii="Cambria" w:eastAsia="Cambria" w:hAnsi="Cambria"/>
                      <w:color w:val="000000"/>
                      <w:sz w:val="18"/>
                    </w:rPr>
                    <w:t>254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082D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76FA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350CF" w14:textId="77777777" w:rsidR="00383B94" w:rsidRDefault="009871E5">
                  <w:pPr>
                    <w:spacing w:after="0" w:line="240" w:lineRule="auto"/>
                    <w:jc w:val="center"/>
                  </w:pPr>
                  <w:r>
                    <w:rPr>
                      <w:rFonts w:ascii="Cambria" w:eastAsia="Cambria" w:hAnsi="Cambria"/>
                      <w:color w:val="000000"/>
                      <w:sz w:val="18"/>
                    </w:rPr>
                    <w:t>0</w:t>
                  </w:r>
                </w:p>
              </w:tc>
            </w:tr>
            <w:tr w:rsidR="00383B94" w14:paraId="6A4DFE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8B331" w14:textId="77777777" w:rsidR="00383B94" w:rsidRDefault="009871E5">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F4C6C"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9B1C"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24CC6" w14:textId="77777777" w:rsidR="00383B94" w:rsidRDefault="009871E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2C56"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9A201"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D42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F048B" w14:textId="77777777" w:rsidR="00383B94" w:rsidRDefault="009871E5">
                  <w:pPr>
                    <w:spacing w:after="0" w:line="240" w:lineRule="auto"/>
                    <w:jc w:val="center"/>
                  </w:pPr>
                  <w:r>
                    <w:rPr>
                      <w:rFonts w:ascii="Cambria" w:eastAsia="Cambria" w:hAnsi="Cambria"/>
                      <w:color w:val="000000"/>
                      <w:sz w:val="18"/>
                    </w:rPr>
                    <w:t>0</w:t>
                  </w:r>
                </w:p>
              </w:tc>
            </w:tr>
            <w:tr w:rsidR="00383B94" w14:paraId="2E9296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2AC58" w14:textId="77777777" w:rsidR="00383B94" w:rsidRDefault="009871E5">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A8655"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46F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3F54A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EC20F"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B94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BAE2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44A48" w14:textId="77777777" w:rsidR="00383B94" w:rsidRDefault="009871E5">
                  <w:pPr>
                    <w:spacing w:after="0" w:line="240" w:lineRule="auto"/>
                    <w:jc w:val="center"/>
                  </w:pPr>
                  <w:r>
                    <w:rPr>
                      <w:rFonts w:ascii="Cambria" w:eastAsia="Cambria" w:hAnsi="Cambria"/>
                      <w:color w:val="000000"/>
                      <w:sz w:val="18"/>
                    </w:rPr>
                    <w:t>0</w:t>
                  </w:r>
                </w:p>
              </w:tc>
            </w:tr>
            <w:tr w:rsidR="00383B94" w14:paraId="31E441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97C99" w14:textId="77777777" w:rsidR="00383B94" w:rsidRDefault="009871E5">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DD8D1"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39E97" w14:textId="77777777" w:rsidR="00383B94" w:rsidRDefault="009871E5">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B810CD" w14:textId="77777777" w:rsidR="00383B94" w:rsidRDefault="009871E5">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94B63"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D04F"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D46A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054D" w14:textId="77777777" w:rsidR="00383B94" w:rsidRDefault="009871E5">
                  <w:pPr>
                    <w:spacing w:after="0" w:line="240" w:lineRule="auto"/>
                    <w:jc w:val="center"/>
                  </w:pPr>
                  <w:r>
                    <w:rPr>
                      <w:rFonts w:ascii="Cambria" w:eastAsia="Cambria" w:hAnsi="Cambria"/>
                      <w:color w:val="000000"/>
                      <w:sz w:val="18"/>
                    </w:rPr>
                    <w:t>0</w:t>
                  </w:r>
                </w:p>
              </w:tc>
            </w:tr>
            <w:tr w:rsidR="00383B94" w14:paraId="660E85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80BD8" w14:textId="77777777" w:rsidR="00383B94" w:rsidRDefault="009871E5">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B1DE7"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72F36" w14:textId="77777777" w:rsidR="00383B94" w:rsidRDefault="009871E5">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B140A"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B35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956F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92DD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FBC0F" w14:textId="77777777" w:rsidR="00383B94" w:rsidRDefault="009871E5">
                  <w:pPr>
                    <w:spacing w:after="0" w:line="240" w:lineRule="auto"/>
                    <w:jc w:val="center"/>
                  </w:pPr>
                  <w:r>
                    <w:rPr>
                      <w:rFonts w:ascii="Cambria" w:eastAsia="Cambria" w:hAnsi="Cambria"/>
                      <w:color w:val="000000"/>
                      <w:sz w:val="18"/>
                    </w:rPr>
                    <w:t>0</w:t>
                  </w:r>
                </w:p>
              </w:tc>
            </w:tr>
            <w:tr w:rsidR="00383B94" w14:paraId="724D61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1C213" w14:textId="77777777" w:rsidR="00383B94" w:rsidRDefault="009871E5">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F2911"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6D09"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EAF6A"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C3160"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0EB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1A7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FF3B" w14:textId="77777777" w:rsidR="00383B94" w:rsidRDefault="009871E5">
                  <w:pPr>
                    <w:spacing w:after="0" w:line="240" w:lineRule="auto"/>
                    <w:jc w:val="center"/>
                  </w:pPr>
                  <w:r>
                    <w:rPr>
                      <w:rFonts w:ascii="Cambria" w:eastAsia="Cambria" w:hAnsi="Cambria"/>
                      <w:color w:val="000000"/>
                      <w:sz w:val="18"/>
                    </w:rPr>
                    <w:t>0</w:t>
                  </w:r>
                </w:p>
              </w:tc>
            </w:tr>
            <w:tr w:rsidR="009871E5" w14:paraId="1D2A19FB"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DAC3BD3" w14:textId="77777777" w:rsidR="00383B94" w:rsidRDefault="009871E5">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383B94" w14:paraId="7DFC681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337ED5" w14:textId="77777777" w:rsidR="00383B94" w:rsidRDefault="009871E5">
                  <w:pPr>
                    <w:spacing w:after="0" w:line="240" w:lineRule="auto"/>
                  </w:pPr>
                  <w:r>
                    <w:rPr>
                      <w:noProof/>
                    </w:rPr>
                    <w:drawing>
                      <wp:inline distT="0" distB="0" distL="0" distR="0" wp14:anchorId="5AB9CBA1" wp14:editId="24C5BC1A">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995AA9E" w14:textId="77777777" w:rsidR="00383B94" w:rsidRDefault="009871E5">
                  <w:pPr>
                    <w:spacing w:after="0" w:line="240" w:lineRule="auto"/>
                  </w:pPr>
                  <w:r>
                    <w:rPr>
                      <w:noProof/>
                    </w:rPr>
                    <w:drawing>
                      <wp:inline distT="0" distB="0" distL="0" distR="0" wp14:anchorId="50CDF867" wp14:editId="08BF61C9">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DBF1EFB" w14:textId="77777777" w:rsidR="00383B94" w:rsidRDefault="009871E5">
                  <w:pPr>
                    <w:spacing w:after="0" w:line="240" w:lineRule="auto"/>
                  </w:pPr>
                  <w:r>
                    <w:rPr>
                      <w:noProof/>
                    </w:rPr>
                    <w:drawing>
                      <wp:inline distT="0" distB="0" distL="0" distR="0" wp14:anchorId="311711BF" wp14:editId="5D1088ED">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81443C6" w14:textId="77777777" w:rsidR="00383B94" w:rsidRDefault="009871E5">
                  <w:pPr>
                    <w:spacing w:after="0" w:line="240" w:lineRule="auto"/>
                  </w:pPr>
                  <w:r>
                    <w:rPr>
                      <w:noProof/>
                    </w:rPr>
                    <w:drawing>
                      <wp:inline distT="0" distB="0" distL="0" distR="0" wp14:anchorId="5E61E34F" wp14:editId="6C5A2729">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C78CC6F" w14:textId="77777777" w:rsidR="00383B94" w:rsidRDefault="009871E5">
                  <w:pPr>
                    <w:spacing w:after="0" w:line="240" w:lineRule="auto"/>
                  </w:pPr>
                  <w:r>
                    <w:rPr>
                      <w:noProof/>
                    </w:rPr>
                    <w:drawing>
                      <wp:inline distT="0" distB="0" distL="0" distR="0" wp14:anchorId="599D4B73" wp14:editId="026468DA">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1479F6E" w14:textId="77777777" w:rsidR="00383B94" w:rsidRDefault="009871E5">
                  <w:pPr>
                    <w:spacing w:after="0" w:line="240" w:lineRule="auto"/>
                  </w:pPr>
                  <w:r>
                    <w:rPr>
                      <w:noProof/>
                    </w:rPr>
                    <w:drawing>
                      <wp:inline distT="0" distB="0" distL="0" distR="0" wp14:anchorId="61172027" wp14:editId="4F395169">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3BC2863" w14:textId="77777777" w:rsidR="00383B94" w:rsidRDefault="009871E5">
                  <w:pPr>
                    <w:spacing w:after="0" w:line="240" w:lineRule="auto"/>
                  </w:pPr>
                  <w:r>
                    <w:rPr>
                      <w:noProof/>
                    </w:rPr>
                    <w:drawing>
                      <wp:inline distT="0" distB="0" distL="0" distR="0" wp14:anchorId="64F5006F" wp14:editId="261E939E">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2466273F" w14:textId="77777777" w:rsidR="00383B94" w:rsidRDefault="009871E5">
                  <w:pPr>
                    <w:spacing w:after="0" w:line="240" w:lineRule="auto"/>
                  </w:pPr>
                  <w:r>
                    <w:rPr>
                      <w:noProof/>
                    </w:rPr>
                    <w:drawing>
                      <wp:inline distT="0" distB="0" distL="0" distR="0" wp14:anchorId="7E11E072" wp14:editId="0EDC83A2">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65289936"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573209C7" w14:textId="77777777" w:rsidR="00383B94" w:rsidRDefault="009871E5">
                  <w:pPr>
                    <w:spacing w:after="0" w:line="240" w:lineRule="auto"/>
                  </w:pPr>
                  <w:r>
                    <w:rPr>
                      <w:rFonts w:ascii="Calibri" w:eastAsia="Calibri" w:hAnsi="Calibri"/>
                      <w:b/>
                      <w:color w:val="000000"/>
                      <w:sz w:val="24"/>
                    </w:rPr>
                    <w:t>Table 3: ANTICOCCIDIALS</w:t>
                  </w:r>
                </w:p>
              </w:tc>
            </w:tr>
            <w:tr w:rsidR="00383B94" w14:paraId="1E2CE78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8A87CE"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88C5DA"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1AF1C6"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B9E78A"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F44BDB"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0F0FA4"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D7C7FD"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2024B4" w14:textId="77777777" w:rsidR="00383B94" w:rsidRDefault="009871E5">
                  <w:pPr>
                    <w:spacing w:after="0" w:line="240" w:lineRule="auto"/>
                    <w:jc w:val="center"/>
                  </w:pPr>
                  <w:r>
                    <w:rPr>
                      <w:rFonts w:ascii="Cambria" w:eastAsia="Cambria" w:hAnsi="Cambria"/>
                      <w:b/>
                      <w:color w:val="000000"/>
                      <w:sz w:val="18"/>
                    </w:rPr>
                    <w:t>&gt;MRL</w:t>
                  </w:r>
                </w:p>
              </w:tc>
            </w:tr>
            <w:tr w:rsidR="00383B94" w14:paraId="282716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1397" w14:textId="77777777" w:rsidR="00383B94" w:rsidRDefault="009871E5">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B50C4"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61890"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9305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06641"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F8DC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ECDA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56381" w14:textId="77777777" w:rsidR="00383B94" w:rsidRDefault="009871E5">
                  <w:pPr>
                    <w:spacing w:after="0" w:line="240" w:lineRule="auto"/>
                    <w:jc w:val="center"/>
                  </w:pPr>
                  <w:r>
                    <w:rPr>
                      <w:rFonts w:ascii="Cambria" w:eastAsia="Cambria" w:hAnsi="Cambria"/>
                      <w:color w:val="000000"/>
                      <w:sz w:val="18"/>
                    </w:rPr>
                    <w:t>0</w:t>
                  </w:r>
                </w:p>
              </w:tc>
            </w:tr>
            <w:tr w:rsidR="00383B94" w14:paraId="43BB87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515AA" w14:textId="77777777" w:rsidR="00383B94" w:rsidRDefault="009871E5">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D24DA"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B900B"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1CF7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0B710"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BA88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CC9A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4B73" w14:textId="77777777" w:rsidR="00383B94" w:rsidRDefault="009871E5">
                  <w:pPr>
                    <w:spacing w:after="0" w:line="240" w:lineRule="auto"/>
                    <w:jc w:val="center"/>
                  </w:pPr>
                  <w:r>
                    <w:rPr>
                      <w:rFonts w:ascii="Cambria" w:eastAsia="Cambria" w:hAnsi="Cambria"/>
                      <w:color w:val="000000"/>
                      <w:sz w:val="18"/>
                    </w:rPr>
                    <w:t>3</w:t>
                  </w:r>
                </w:p>
              </w:tc>
            </w:tr>
            <w:tr w:rsidR="00383B94" w14:paraId="7ACF9D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54AE5" w14:textId="77777777" w:rsidR="00383B94" w:rsidRDefault="009871E5">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E5FE"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220F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72F1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7831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DAFB"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6BB4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C7D4C" w14:textId="77777777" w:rsidR="00383B94" w:rsidRDefault="009871E5">
                  <w:pPr>
                    <w:spacing w:after="0" w:line="240" w:lineRule="auto"/>
                    <w:jc w:val="center"/>
                  </w:pPr>
                  <w:r>
                    <w:rPr>
                      <w:rFonts w:ascii="Cambria" w:eastAsia="Cambria" w:hAnsi="Cambria"/>
                      <w:color w:val="000000"/>
                      <w:sz w:val="18"/>
                    </w:rPr>
                    <w:t>0</w:t>
                  </w:r>
                </w:p>
              </w:tc>
            </w:tr>
            <w:tr w:rsidR="00383B94" w14:paraId="10A6D4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AA32" w14:textId="77777777" w:rsidR="00383B94" w:rsidRDefault="009871E5">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2FCA1"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29CBC"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38F8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5B623"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927D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B509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025CC" w14:textId="77777777" w:rsidR="00383B94" w:rsidRDefault="009871E5">
                  <w:pPr>
                    <w:spacing w:after="0" w:line="240" w:lineRule="auto"/>
                    <w:jc w:val="center"/>
                  </w:pPr>
                  <w:r>
                    <w:rPr>
                      <w:rFonts w:ascii="Cambria" w:eastAsia="Cambria" w:hAnsi="Cambria"/>
                      <w:color w:val="000000"/>
                      <w:sz w:val="18"/>
                    </w:rPr>
                    <w:t>0</w:t>
                  </w:r>
                </w:p>
              </w:tc>
            </w:tr>
            <w:tr w:rsidR="00383B94" w14:paraId="1C5836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8164D" w14:textId="77777777" w:rsidR="00383B94" w:rsidRDefault="009871E5">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84CD"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F9DF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CD3DE" w14:textId="77777777" w:rsidR="00383B94" w:rsidRDefault="009871E5">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C723"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C5B3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4FE9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8A393" w14:textId="77777777" w:rsidR="00383B94" w:rsidRDefault="009871E5">
                  <w:pPr>
                    <w:spacing w:after="0" w:line="240" w:lineRule="auto"/>
                    <w:jc w:val="center"/>
                  </w:pPr>
                  <w:r>
                    <w:rPr>
                      <w:rFonts w:ascii="Cambria" w:eastAsia="Cambria" w:hAnsi="Cambria"/>
                      <w:color w:val="000000"/>
                      <w:sz w:val="18"/>
                    </w:rPr>
                    <w:t>0</w:t>
                  </w:r>
                </w:p>
              </w:tc>
            </w:tr>
            <w:tr w:rsidR="00383B94" w14:paraId="04065C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BFB5" w14:textId="77777777" w:rsidR="00383B94" w:rsidRDefault="009871E5">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74CC"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7B45"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5D2A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ECFD9"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86B6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C673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8ACA" w14:textId="77777777" w:rsidR="00383B94" w:rsidRDefault="009871E5">
                  <w:pPr>
                    <w:spacing w:after="0" w:line="240" w:lineRule="auto"/>
                    <w:jc w:val="center"/>
                  </w:pPr>
                  <w:r>
                    <w:rPr>
                      <w:rFonts w:ascii="Cambria" w:eastAsia="Cambria" w:hAnsi="Cambria"/>
                      <w:color w:val="000000"/>
                      <w:sz w:val="18"/>
                    </w:rPr>
                    <w:t>0</w:t>
                  </w:r>
                </w:p>
              </w:tc>
            </w:tr>
            <w:tr w:rsidR="00383B94" w14:paraId="4C8A65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8A91" w14:textId="77777777" w:rsidR="00383B94" w:rsidRDefault="009871E5">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D940C"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5731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E1FC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74733"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6B2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2D27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1A5E" w14:textId="77777777" w:rsidR="00383B94" w:rsidRDefault="009871E5">
                  <w:pPr>
                    <w:spacing w:after="0" w:line="240" w:lineRule="auto"/>
                    <w:jc w:val="center"/>
                  </w:pPr>
                  <w:r>
                    <w:rPr>
                      <w:rFonts w:ascii="Cambria" w:eastAsia="Cambria" w:hAnsi="Cambria"/>
                      <w:color w:val="000000"/>
                      <w:sz w:val="18"/>
                    </w:rPr>
                    <w:t>0</w:t>
                  </w:r>
                </w:p>
              </w:tc>
            </w:tr>
            <w:tr w:rsidR="00383B94" w14:paraId="0437AE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71DB" w14:textId="77777777" w:rsidR="00383B94" w:rsidRDefault="009871E5">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3C7D6"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61829"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9B84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07941"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823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418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9CCEE" w14:textId="77777777" w:rsidR="00383B94" w:rsidRDefault="009871E5">
                  <w:pPr>
                    <w:spacing w:after="0" w:line="240" w:lineRule="auto"/>
                    <w:jc w:val="center"/>
                  </w:pPr>
                  <w:r>
                    <w:rPr>
                      <w:rFonts w:ascii="Cambria" w:eastAsia="Cambria" w:hAnsi="Cambria"/>
                      <w:color w:val="000000"/>
                      <w:sz w:val="18"/>
                    </w:rPr>
                    <w:t>0</w:t>
                  </w:r>
                </w:p>
              </w:tc>
            </w:tr>
            <w:tr w:rsidR="00383B94" w14:paraId="532021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E63D9" w14:textId="77777777" w:rsidR="00383B94" w:rsidRDefault="009871E5">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95E37"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02A69"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7F47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FF27"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E3C0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CA7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E07DB" w14:textId="77777777" w:rsidR="00383B94" w:rsidRDefault="009871E5">
                  <w:pPr>
                    <w:spacing w:after="0" w:line="240" w:lineRule="auto"/>
                    <w:jc w:val="center"/>
                  </w:pPr>
                  <w:r>
                    <w:rPr>
                      <w:rFonts w:ascii="Cambria" w:eastAsia="Cambria" w:hAnsi="Cambria"/>
                      <w:color w:val="000000"/>
                      <w:sz w:val="18"/>
                    </w:rPr>
                    <w:t>0</w:t>
                  </w:r>
                </w:p>
              </w:tc>
            </w:tr>
            <w:tr w:rsidR="00383B94" w14:paraId="76309D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35D75" w14:textId="77777777" w:rsidR="00383B94" w:rsidRDefault="009871E5">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51804"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70202"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4D52E"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30002"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40C56" w14:textId="77777777" w:rsidR="00383B94" w:rsidRDefault="009871E5">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A479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A1BFE" w14:textId="77777777" w:rsidR="00383B94" w:rsidRDefault="009871E5">
                  <w:pPr>
                    <w:spacing w:after="0" w:line="240" w:lineRule="auto"/>
                    <w:jc w:val="center"/>
                  </w:pPr>
                  <w:r>
                    <w:rPr>
                      <w:rFonts w:ascii="Cambria" w:eastAsia="Cambria" w:hAnsi="Cambria"/>
                      <w:color w:val="000000"/>
                      <w:sz w:val="18"/>
                    </w:rPr>
                    <w:t>0</w:t>
                  </w:r>
                </w:p>
              </w:tc>
            </w:tr>
            <w:tr w:rsidR="00383B94" w14:paraId="6A7FDD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5AEEE" w14:textId="77777777" w:rsidR="00383B94" w:rsidRDefault="009871E5">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4AC10"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C637"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6151C"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48094"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58A7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691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4A4B8" w14:textId="77777777" w:rsidR="00383B94" w:rsidRDefault="009871E5">
                  <w:pPr>
                    <w:spacing w:after="0" w:line="240" w:lineRule="auto"/>
                    <w:jc w:val="center"/>
                  </w:pPr>
                  <w:r>
                    <w:rPr>
                      <w:rFonts w:ascii="Cambria" w:eastAsia="Cambria" w:hAnsi="Cambria"/>
                      <w:color w:val="000000"/>
                      <w:sz w:val="18"/>
                    </w:rPr>
                    <w:t>0</w:t>
                  </w:r>
                </w:p>
              </w:tc>
            </w:tr>
            <w:tr w:rsidR="00383B94" w14:paraId="6AB15C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8783" w14:textId="77777777" w:rsidR="00383B94" w:rsidRDefault="009871E5">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A883B"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8F88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33C9E" w14:textId="77777777" w:rsidR="00383B94" w:rsidRDefault="009871E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509E"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815B" w14:textId="77777777" w:rsidR="00383B94" w:rsidRDefault="009871E5">
                  <w:pPr>
                    <w:spacing w:after="0" w:line="240" w:lineRule="auto"/>
                    <w:jc w:val="center"/>
                  </w:pPr>
                  <w:r>
                    <w:rPr>
                      <w:rFonts w:ascii="Cambria" w:eastAsia="Cambria" w:hAnsi="Cambria"/>
                      <w:color w:val="000000"/>
                      <w:sz w:val="18"/>
                    </w:rPr>
                    <w:t>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D769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B8CB1" w14:textId="77777777" w:rsidR="00383B94" w:rsidRDefault="009871E5">
                  <w:pPr>
                    <w:spacing w:after="0" w:line="240" w:lineRule="auto"/>
                    <w:jc w:val="center"/>
                  </w:pPr>
                  <w:r>
                    <w:rPr>
                      <w:rFonts w:ascii="Cambria" w:eastAsia="Cambria" w:hAnsi="Cambria"/>
                      <w:color w:val="000000"/>
                      <w:sz w:val="18"/>
                    </w:rPr>
                    <w:t>0</w:t>
                  </w:r>
                </w:p>
              </w:tc>
            </w:tr>
            <w:tr w:rsidR="00383B94" w14:paraId="2B8640E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AA4AD44" w14:textId="77777777" w:rsidR="00383B94" w:rsidRDefault="009871E5">
                  <w:pPr>
                    <w:spacing w:after="0" w:line="240" w:lineRule="auto"/>
                  </w:pPr>
                  <w:r>
                    <w:rPr>
                      <w:noProof/>
                    </w:rPr>
                    <w:drawing>
                      <wp:inline distT="0" distB="0" distL="0" distR="0" wp14:anchorId="3CB28809" wp14:editId="2819A53A">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A97BAEF" w14:textId="77777777" w:rsidR="00383B94" w:rsidRDefault="009871E5">
                  <w:pPr>
                    <w:spacing w:after="0" w:line="240" w:lineRule="auto"/>
                  </w:pPr>
                  <w:r>
                    <w:rPr>
                      <w:noProof/>
                    </w:rPr>
                    <w:drawing>
                      <wp:inline distT="0" distB="0" distL="0" distR="0" wp14:anchorId="7AE46162" wp14:editId="2678D91A">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EB2343" w14:textId="77777777" w:rsidR="00383B94" w:rsidRDefault="009871E5">
                  <w:pPr>
                    <w:spacing w:after="0" w:line="240" w:lineRule="auto"/>
                  </w:pPr>
                  <w:r>
                    <w:rPr>
                      <w:noProof/>
                    </w:rPr>
                    <w:drawing>
                      <wp:inline distT="0" distB="0" distL="0" distR="0" wp14:anchorId="052D6E86" wp14:editId="3AF5C75F">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CB4A345" w14:textId="77777777" w:rsidR="00383B94" w:rsidRDefault="009871E5">
                  <w:pPr>
                    <w:spacing w:after="0" w:line="240" w:lineRule="auto"/>
                  </w:pPr>
                  <w:r>
                    <w:rPr>
                      <w:noProof/>
                    </w:rPr>
                    <w:drawing>
                      <wp:inline distT="0" distB="0" distL="0" distR="0" wp14:anchorId="01EE664D" wp14:editId="31D742D5">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8E8776B" w14:textId="77777777" w:rsidR="00383B94" w:rsidRDefault="009871E5">
                  <w:pPr>
                    <w:spacing w:after="0" w:line="240" w:lineRule="auto"/>
                  </w:pPr>
                  <w:r>
                    <w:rPr>
                      <w:noProof/>
                    </w:rPr>
                    <w:drawing>
                      <wp:inline distT="0" distB="0" distL="0" distR="0" wp14:anchorId="2A2BBB53" wp14:editId="6ABE36BE">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93A0655" w14:textId="77777777" w:rsidR="00383B94" w:rsidRDefault="009871E5">
                  <w:pPr>
                    <w:spacing w:after="0" w:line="240" w:lineRule="auto"/>
                  </w:pPr>
                  <w:r>
                    <w:rPr>
                      <w:noProof/>
                    </w:rPr>
                    <w:drawing>
                      <wp:inline distT="0" distB="0" distL="0" distR="0" wp14:anchorId="1E46FDD4" wp14:editId="24846996">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211C923" w14:textId="77777777" w:rsidR="00383B94" w:rsidRDefault="009871E5">
                  <w:pPr>
                    <w:spacing w:after="0" w:line="240" w:lineRule="auto"/>
                  </w:pPr>
                  <w:r>
                    <w:rPr>
                      <w:noProof/>
                    </w:rPr>
                    <w:drawing>
                      <wp:inline distT="0" distB="0" distL="0" distR="0" wp14:anchorId="06D3627B" wp14:editId="7675CAFE">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F5E30E3" w14:textId="77777777" w:rsidR="00383B94" w:rsidRDefault="009871E5">
                  <w:pPr>
                    <w:spacing w:after="0" w:line="240" w:lineRule="auto"/>
                  </w:pPr>
                  <w:r>
                    <w:rPr>
                      <w:noProof/>
                    </w:rPr>
                    <w:drawing>
                      <wp:inline distT="0" distB="0" distL="0" distR="0" wp14:anchorId="1FF968F6" wp14:editId="3E3C746B">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56EE04A8"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58744F28" w14:textId="77777777" w:rsidR="00383B94" w:rsidRDefault="009871E5">
                  <w:pPr>
                    <w:spacing w:after="0" w:line="240" w:lineRule="auto"/>
                  </w:pPr>
                  <w:r>
                    <w:rPr>
                      <w:rFonts w:ascii="Calibri" w:eastAsia="Calibri" w:hAnsi="Calibri"/>
                      <w:b/>
                      <w:color w:val="000000"/>
                      <w:sz w:val="24"/>
                    </w:rPr>
                    <w:t>Table 4: CONTAMINANTS</w:t>
                  </w:r>
                </w:p>
              </w:tc>
            </w:tr>
            <w:tr w:rsidR="00383B94" w14:paraId="28F9044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357A46"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A08FB9"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B659D7"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A15855"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C69CCF"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7A6233"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1636CA"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40AB51" w14:textId="77777777" w:rsidR="00383B94" w:rsidRDefault="009871E5">
                  <w:pPr>
                    <w:spacing w:after="0" w:line="240" w:lineRule="auto"/>
                    <w:jc w:val="center"/>
                  </w:pPr>
                  <w:r>
                    <w:rPr>
                      <w:rFonts w:ascii="Cambria" w:eastAsia="Cambria" w:hAnsi="Cambria"/>
                      <w:b/>
                      <w:color w:val="000000"/>
                      <w:sz w:val="18"/>
                    </w:rPr>
                    <w:t>&gt;MRL</w:t>
                  </w:r>
                </w:p>
              </w:tc>
            </w:tr>
            <w:tr w:rsidR="00383B94" w14:paraId="16A17C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657C2" w14:textId="77777777" w:rsidR="00383B94" w:rsidRDefault="009871E5">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1A0C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0E44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3563C"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03B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BDEC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04F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F1F53" w14:textId="77777777" w:rsidR="00383B94" w:rsidRDefault="009871E5">
                  <w:pPr>
                    <w:spacing w:after="0" w:line="240" w:lineRule="auto"/>
                    <w:jc w:val="center"/>
                  </w:pPr>
                  <w:r>
                    <w:rPr>
                      <w:rFonts w:ascii="Cambria" w:eastAsia="Cambria" w:hAnsi="Cambria"/>
                      <w:color w:val="000000"/>
                      <w:sz w:val="18"/>
                    </w:rPr>
                    <w:t>0</w:t>
                  </w:r>
                </w:p>
              </w:tc>
            </w:tr>
            <w:tr w:rsidR="00383B94" w14:paraId="55191C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53A44" w14:textId="77777777" w:rsidR="00383B94" w:rsidRDefault="009871E5">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9304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D028" w14:textId="77777777" w:rsidR="00383B94" w:rsidRDefault="009871E5">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A5E41"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EC7A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DCB3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A321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02A71" w14:textId="77777777" w:rsidR="00383B94" w:rsidRDefault="009871E5">
                  <w:pPr>
                    <w:spacing w:after="0" w:line="240" w:lineRule="auto"/>
                    <w:jc w:val="center"/>
                  </w:pPr>
                  <w:r>
                    <w:rPr>
                      <w:rFonts w:ascii="Cambria" w:eastAsia="Cambria" w:hAnsi="Cambria"/>
                      <w:color w:val="000000"/>
                      <w:sz w:val="18"/>
                    </w:rPr>
                    <w:t>0</w:t>
                  </w:r>
                </w:p>
              </w:tc>
            </w:tr>
            <w:tr w:rsidR="00383B94" w14:paraId="038737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722DA" w14:textId="77777777" w:rsidR="00383B94" w:rsidRDefault="009871E5">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DB2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B4AB" w14:textId="77777777" w:rsidR="00383B94" w:rsidRDefault="009871E5">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76CDA1"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B543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B44D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D753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61819" w14:textId="77777777" w:rsidR="00383B94" w:rsidRDefault="009871E5">
                  <w:pPr>
                    <w:spacing w:after="0" w:line="240" w:lineRule="auto"/>
                    <w:jc w:val="center"/>
                  </w:pPr>
                  <w:r>
                    <w:rPr>
                      <w:rFonts w:ascii="Cambria" w:eastAsia="Cambria" w:hAnsi="Cambria"/>
                      <w:color w:val="000000"/>
                      <w:sz w:val="18"/>
                    </w:rPr>
                    <w:t>0</w:t>
                  </w:r>
                </w:p>
              </w:tc>
            </w:tr>
            <w:tr w:rsidR="00383B94" w14:paraId="421AF4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B6BE4" w14:textId="77777777" w:rsidR="00383B94" w:rsidRDefault="009871E5">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707C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26A88"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DCC4E"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3B19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FCA5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1E9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414D" w14:textId="77777777" w:rsidR="00383B94" w:rsidRDefault="009871E5">
                  <w:pPr>
                    <w:spacing w:after="0" w:line="240" w:lineRule="auto"/>
                    <w:jc w:val="center"/>
                  </w:pPr>
                  <w:r>
                    <w:rPr>
                      <w:rFonts w:ascii="Cambria" w:eastAsia="Cambria" w:hAnsi="Cambria"/>
                      <w:color w:val="000000"/>
                      <w:sz w:val="18"/>
                    </w:rPr>
                    <w:t>0</w:t>
                  </w:r>
                </w:p>
              </w:tc>
            </w:tr>
            <w:tr w:rsidR="00383B94" w14:paraId="79EA3C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39272" w14:textId="77777777" w:rsidR="00383B94" w:rsidRDefault="009871E5">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5EA1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35E6A"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9AFFF" w14:textId="77777777" w:rsidR="00383B94" w:rsidRDefault="009871E5">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98E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4033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CA71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9065" w14:textId="77777777" w:rsidR="00383B94" w:rsidRDefault="009871E5">
                  <w:pPr>
                    <w:spacing w:after="0" w:line="240" w:lineRule="auto"/>
                    <w:jc w:val="center"/>
                  </w:pPr>
                  <w:r>
                    <w:rPr>
                      <w:rFonts w:ascii="Cambria" w:eastAsia="Cambria" w:hAnsi="Cambria"/>
                      <w:color w:val="000000"/>
                      <w:sz w:val="18"/>
                    </w:rPr>
                    <w:t>0</w:t>
                  </w:r>
                </w:p>
              </w:tc>
            </w:tr>
            <w:tr w:rsidR="00383B94" w14:paraId="13BB77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70B25" w14:textId="77777777" w:rsidR="00383B94" w:rsidRDefault="009871E5">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34975"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5DE20"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75C8C"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6487D"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7D74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9853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7ABED" w14:textId="77777777" w:rsidR="00383B94" w:rsidRDefault="009871E5">
                  <w:pPr>
                    <w:spacing w:after="0" w:line="240" w:lineRule="auto"/>
                    <w:jc w:val="center"/>
                  </w:pPr>
                  <w:r>
                    <w:rPr>
                      <w:rFonts w:ascii="Cambria" w:eastAsia="Cambria" w:hAnsi="Cambria"/>
                      <w:color w:val="000000"/>
                      <w:sz w:val="18"/>
                    </w:rPr>
                    <w:t>0</w:t>
                  </w:r>
                </w:p>
              </w:tc>
            </w:tr>
            <w:tr w:rsidR="00383B94" w14:paraId="69F096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71D66" w14:textId="77777777" w:rsidR="00383B94" w:rsidRDefault="009871E5">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8887"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7EE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2584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19F5F"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B17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4E82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BAFB5" w14:textId="77777777" w:rsidR="00383B94" w:rsidRDefault="009871E5">
                  <w:pPr>
                    <w:spacing w:after="0" w:line="240" w:lineRule="auto"/>
                    <w:jc w:val="center"/>
                  </w:pPr>
                  <w:r>
                    <w:rPr>
                      <w:rFonts w:ascii="Cambria" w:eastAsia="Cambria" w:hAnsi="Cambria"/>
                      <w:color w:val="000000"/>
                      <w:sz w:val="18"/>
                    </w:rPr>
                    <w:t>0</w:t>
                  </w:r>
                </w:p>
              </w:tc>
            </w:tr>
            <w:tr w:rsidR="00383B94" w14:paraId="1D59DB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634D" w14:textId="77777777" w:rsidR="00383B94" w:rsidRDefault="009871E5">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F695A"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95626"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BAA8FB" w14:textId="77777777" w:rsidR="00383B94" w:rsidRDefault="009871E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14900"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581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7B6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58486" w14:textId="77777777" w:rsidR="00383B94" w:rsidRDefault="009871E5">
                  <w:pPr>
                    <w:spacing w:after="0" w:line="240" w:lineRule="auto"/>
                    <w:jc w:val="center"/>
                  </w:pPr>
                  <w:r>
                    <w:rPr>
                      <w:rFonts w:ascii="Cambria" w:eastAsia="Cambria" w:hAnsi="Cambria"/>
                      <w:color w:val="000000"/>
                      <w:sz w:val="18"/>
                    </w:rPr>
                    <w:t>0</w:t>
                  </w:r>
                </w:p>
              </w:tc>
            </w:tr>
            <w:tr w:rsidR="00383B94" w14:paraId="171E9F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88605" w14:textId="77777777" w:rsidR="00383B94" w:rsidRDefault="009871E5">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A207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C6D57"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B82F6" w14:textId="77777777" w:rsidR="00383B94" w:rsidRDefault="009871E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07D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568E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FB7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FF6DF" w14:textId="77777777" w:rsidR="00383B94" w:rsidRDefault="009871E5">
                  <w:pPr>
                    <w:spacing w:after="0" w:line="240" w:lineRule="auto"/>
                    <w:jc w:val="center"/>
                  </w:pPr>
                  <w:r>
                    <w:rPr>
                      <w:rFonts w:ascii="Cambria" w:eastAsia="Cambria" w:hAnsi="Cambria"/>
                      <w:color w:val="000000"/>
                      <w:sz w:val="18"/>
                    </w:rPr>
                    <w:t>0</w:t>
                  </w:r>
                </w:p>
              </w:tc>
            </w:tr>
            <w:tr w:rsidR="00383B94" w14:paraId="64248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61CD2" w14:textId="77777777" w:rsidR="00383B94" w:rsidRDefault="009871E5">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C551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85089"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645B3"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CCB2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9886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3BCD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D4D3" w14:textId="77777777" w:rsidR="00383B94" w:rsidRDefault="009871E5">
                  <w:pPr>
                    <w:spacing w:after="0" w:line="240" w:lineRule="auto"/>
                    <w:jc w:val="center"/>
                  </w:pPr>
                  <w:r>
                    <w:rPr>
                      <w:rFonts w:ascii="Cambria" w:eastAsia="Cambria" w:hAnsi="Cambria"/>
                      <w:color w:val="000000"/>
                      <w:sz w:val="18"/>
                    </w:rPr>
                    <w:t>0</w:t>
                  </w:r>
                </w:p>
              </w:tc>
            </w:tr>
            <w:tr w:rsidR="00383B94" w14:paraId="1BE847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F05F7" w14:textId="77777777" w:rsidR="00383B94" w:rsidRDefault="009871E5">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4CE4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9D201"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BA5F42" w14:textId="77777777" w:rsidR="00383B94" w:rsidRDefault="009871E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53A3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76EF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9579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235D6" w14:textId="77777777" w:rsidR="00383B94" w:rsidRDefault="009871E5">
                  <w:pPr>
                    <w:spacing w:after="0" w:line="240" w:lineRule="auto"/>
                    <w:jc w:val="center"/>
                  </w:pPr>
                  <w:r>
                    <w:rPr>
                      <w:rFonts w:ascii="Cambria" w:eastAsia="Cambria" w:hAnsi="Cambria"/>
                      <w:color w:val="000000"/>
                      <w:sz w:val="18"/>
                    </w:rPr>
                    <w:t>0</w:t>
                  </w:r>
                </w:p>
              </w:tc>
            </w:tr>
            <w:tr w:rsidR="00383B94" w14:paraId="44FF34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972CD" w14:textId="77777777" w:rsidR="00383B94" w:rsidRDefault="009871E5">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5FEF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F636"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F31D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8A04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EDE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C70C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FF176" w14:textId="77777777" w:rsidR="00383B94" w:rsidRDefault="009871E5">
                  <w:pPr>
                    <w:spacing w:after="0" w:line="240" w:lineRule="auto"/>
                    <w:jc w:val="center"/>
                  </w:pPr>
                  <w:r>
                    <w:rPr>
                      <w:rFonts w:ascii="Cambria" w:eastAsia="Cambria" w:hAnsi="Cambria"/>
                      <w:color w:val="000000"/>
                      <w:sz w:val="18"/>
                    </w:rPr>
                    <w:t>0</w:t>
                  </w:r>
                </w:p>
              </w:tc>
            </w:tr>
            <w:tr w:rsidR="00383B94" w14:paraId="7D6448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55DAA" w14:textId="77777777" w:rsidR="00383B94" w:rsidRDefault="009871E5">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6FC6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CE2D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8190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49B6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A75F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B68E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60C5" w14:textId="77777777" w:rsidR="00383B94" w:rsidRDefault="009871E5">
                  <w:pPr>
                    <w:spacing w:after="0" w:line="240" w:lineRule="auto"/>
                    <w:jc w:val="center"/>
                  </w:pPr>
                  <w:r>
                    <w:rPr>
                      <w:rFonts w:ascii="Cambria" w:eastAsia="Cambria" w:hAnsi="Cambria"/>
                      <w:color w:val="000000"/>
                      <w:sz w:val="18"/>
                    </w:rPr>
                    <w:t>0</w:t>
                  </w:r>
                </w:p>
              </w:tc>
            </w:tr>
            <w:tr w:rsidR="009871E5" w14:paraId="785049E8"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5E330995" w14:textId="77777777" w:rsidR="00383B94" w:rsidRDefault="009871E5">
                  <w:pPr>
                    <w:spacing w:after="0" w:line="240" w:lineRule="auto"/>
                  </w:pPr>
                  <w:r>
                    <w:rPr>
                      <w:rFonts w:ascii="Calibri" w:eastAsia="Calibri" w:hAnsi="Calibri"/>
                      <w:b/>
                      <w:color w:val="000000"/>
                      <w:sz w:val="24"/>
                    </w:rPr>
                    <w:lastRenderedPageBreak/>
                    <w:t>Table 5: DIOXINS</w:t>
                  </w:r>
                </w:p>
              </w:tc>
            </w:tr>
            <w:tr w:rsidR="00383B94" w14:paraId="439E7A4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303CE5"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D0185"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502D79" w14:textId="77777777" w:rsidR="00383B94" w:rsidRDefault="009871E5">
                  <w:pPr>
                    <w:spacing w:after="0" w:line="240" w:lineRule="auto"/>
                    <w:jc w:val="center"/>
                  </w:pPr>
                  <w:r>
                    <w:rPr>
                      <w:rFonts w:ascii="Cambria" w:eastAsia="Cambria" w:hAnsi="Cambria"/>
                      <w:b/>
                      <w:color w:val="000000"/>
                      <w:sz w:val="18"/>
                    </w:rPr>
                    <w:t>LOR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ED52D9" w14:textId="21EF3B26" w:rsidR="00383B94" w:rsidRDefault="009871E5">
                  <w:pPr>
                    <w:spacing w:after="0" w:line="240" w:lineRule="auto"/>
                    <w:jc w:val="center"/>
                  </w:pPr>
                  <w:r>
                    <w:rPr>
                      <w:rFonts w:ascii="Cambria" w:eastAsia="Cambria" w:hAnsi="Cambria"/>
                      <w:b/>
                      <w:color w:val="000000"/>
                      <w:sz w:val="18"/>
                    </w:rPr>
                    <w:t>EU MRL (</w:t>
                  </w:r>
                  <w:proofErr w:type="spellStart"/>
                  <w:r>
                    <w:rPr>
                      <w:rFonts w:ascii="Cambria" w:eastAsia="Cambria" w:hAnsi="Cambria"/>
                      <w:b/>
                      <w:color w:val="000000"/>
                      <w:sz w:val="18"/>
                    </w:rPr>
                    <w:t>pg</w:t>
                  </w:r>
                  <w:proofErr w:type="spellEnd"/>
                  <w:r>
                    <w:rPr>
                      <w:rFonts w:ascii="Cambria" w:eastAsia="Cambria" w:hAnsi="Cambria"/>
                      <w:b/>
                      <w:color w:val="000000"/>
                      <w:sz w:val="18"/>
                    </w:rPr>
                    <w:t>/g))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902B25"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D3FBE4"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731E50"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5EBDA6" w14:textId="77777777" w:rsidR="00383B94" w:rsidRDefault="009871E5">
                  <w:pPr>
                    <w:spacing w:after="0" w:line="240" w:lineRule="auto"/>
                    <w:jc w:val="center"/>
                  </w:pPr>
                  <w:r>
                    <w:rPr>
                      <w:rFonts w:ascii="Cambria" w:eastAsia="Cambria" w:hAnsi="Cambria"/>
                      <w:b/>
                      <w:color w:val="000000"/>
                      <w:sz w:val="18"/>
                    </w:rPr>
                    <w:t>&gt;MRL</w:t>
                  </w:r>
                </w:p>
              </w:tc>
            </w:tr>
            <w:tr w:rsidR="00383B94" w14:paraId="528A3E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68C27" w14:textId="77777777" w:rsidR="00383B94" w:rsidRDefault="009871E5">
                  <w:pPr>
                    <w:spacing w:after="0" w:line="240" w:lineRule="auto"/>
                  </w:pPr>
                  <w:r>
                    <w:rPr>
                      <w:rFonts w:ascii="Cambria" w:eastAsia="Cambria" w:hAnsi="Cambria"/>
                      <w:color w:val="000000"/>
                      <w:sz w:val="18"/>
                    </w:rPr>
                    <w:t>Dioxin-like PCBs Upper Bound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B862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5E1FA" w14:textId="7FE82506" w:rsidR="00383B94" w:rsidRDefault="009871E5">
                  <w:pPr>
                    <w:spacing w:after="0" w:line="240" w:lineRule="auto"/>
                    <w:jc w:val="center"/>
                  </w:pPr>
                  <w: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CB17EC" w14:textId="71C36FB5" w:rsidR="00383B94" w:rsidRDefault="009871E5">
                  <w:pPr>
                    <w:spacing w:after="0" w:line="240" w:lineRule="auto"/>
                    <w:jc w:val="center"/>
                  </w:pPr>
                  <w:r>
                    <w:rPr>
                      <w:rFonts w:ascii="Cambria" w:eastAsia="Cambria" w:hAnsi="Cambria"/>
                      <w:color w:val="000000"/>
                      <w:sz w:val="18"/>
                    </w:rPr>
                    <w:t>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1AC59" w14:textId="77777777" w:rsidR="00383B94" w:rsidRDefault="009871E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DB6A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553A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FFFC" w14:textId="7BF08663" w:rsidR="00383B94" w:rsidRDefault="009871E5">
                  <w:pPr>
                    <w:spacing w:after="0" w:line="240" w:lineRule="auto"/>
                    <w:jc w:val="center"/>
                  </w:pPr>
                  <w:r>
                    <w:t>0</w:t>
                  </w:r>
                </w:p>
              </w:tc>
            </w:tr>
            <w:tr w:rsidR="00383B94" w14:paraId="04BE6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5AA7C" w14:textId="77777777" w:rsidR="00383B94" w:rsidRDefault="009871E5">
                  <w:pPr>
                    <w:spacing w:after="0" w:line="240" w:lineRule="auto"/>
                  </w:pPr>
                  <w:proofErr w:type="spellStart"/>
                  <w:r>
                    <w:rPr>
                      <w:rFonts w:ascii="Cambria" w:eastAsia="Cambria" w:hAnsi="Cambria"/>
                      <w:color w:val="000000"/>
                      <w:sz w:val="18"/>
                    </w:rPr>
                    <w:t>Dioxins+Furans</w:t>
                  </w:r>
                  <w:proofErr w:type="spellEnd"/>
                  <w:r>
                    <w:rPr>
                      <w:rFonts w:ascii="Cambria" w:eastAsia="Cambria" w:hAnsi="Cambria"/>
                      <w:color w:val="000000"/>
                      <w:sz w:val="18"/>
                    </w:rPr>
                    <w:t xml:space="preserve"> Upper Bound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180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7F112" w14:textId="3960EC11" w:rsidR="00383B94" w:rsidRDefault="009871E5">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83268" w14:textId="639C7A20" w:rsidR="00383B94" w:rsidRDefault="009871E5">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284B6" w14:textId="77777777" w:rsidR="00383B94" w:rsidRDefault="009871E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A3E8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264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EB01" w14:textId="746D43E9" w:rsidR="00383B94" w:rsidRDefault="009871E5">
                  <w:pPr>
                    <w:spacing w:after="0" w:line="240" w:lineRule="auto"/>
                    <w:jc w:val="center"/>
                  </w:pPr>
                  <w:r>
                    <w:t>0</w:t>
                  </w:r>
                </w:p>
              </w:tc>
            </w:tr>
            <w:tr w:rsidR="00383B94" w14:paraId="6E9071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05683" w14:textId="77777777" w:rsidR="00383B94" w:rsidRDefault="009871E5">
                  <w:pPr>
                    <w:spacing w:after="0" w:line="240" w:lineRule="auto"/>
                  </w:pPr>
                  <w:proofErr w:type="spellStart"/>
                  <w:r>
                    <w:rPr>
                      <w:rFonts w:ascii="Cambria" w:eastAsia="Cambria" w:hAnsi="Cambria"/>
                      <w:color w:val="000000"/>
                      <w:sz w:val="18"/>
                    </w:rPr>
                    <w:t>Dioxins+Furans+Dioxin-likePCBs</w:t>
                  </w:r>
                  <w:proofErr w:type="spellEnd"/>
                  <w:r>
                    <w:rPr>
                      <w:rFonts w:ascii="Cambria" w:eastAsia="Cambria" w:hAnsi="Cambria"/>
                      <w:color w:val="000000"/>
                      <w:sz w:val="18"/>
                    </w:rPr>
                    <w:t xml:space="preserve"> Upper Bound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3A50C"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A5CE" w14:textId="7BB7C11A" w:rsidR="00383B94" w:rsidRDefault="009871E5">
                  <w:pPr>
                    <w:spacing w:after="0" w:line="240" w:lineRule="auto"/>
                    <w:jc w:val="center"/>
                  </w:pPr>
                  <w:r>
                    <w:rPr>
                      <w:rFonts w:ascii="Cambria" w:eastAsia="Cambria" w:hAnsi="Cambria"/>
                      <w:color w:val="000000"/>
                      <w:sz w:val="18"/>
                    </w:rPr>
                    <w:t>1.0</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8D7FB" w14:textId="67A5B6B8" w:rsidR="00383B94" w:rsidRDefault="009871E5">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293AC" w14:textId="77777777" w:rsidR="00383B94" w:rsidRDefault="009871E5">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7FF0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BB2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FAA2E" w14:textId="2A528AFE" w:rsidR="00383B94" w:rsidRDefault="009871E5">
                  <w:pPr>
                    <w:spacing w:after="0" w:line="240" w:lineRule="auto"/>
                    <w:jc w:val="center"/>
                  </w:pPr>
                  <w:r>
                    <w:t>0</w:t>
                  </w:r>
                </w:p>
              </w:tc>
            </w:tr>
            <w:tr w:rsidR="009871E5" w14:paraId="0FCFAB65"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36674C80" w14:textId="77777777" w:rsidR="00383B94" w:rsidRDefault="009871E5">
                  <w:pPr>
                    <w:spacing w:after="0" w:line="240" w:lineRule="auto"/>
                  </w:pPr>
                  <w:r>
                    <w:rPr>
                      <w:rFonts w:ascii="Cambria" w:eastAsia="Cambria" w:hAnsi="Cambria"/>
                      <w:color w:val="000000"/>
                      <w:sz w:val="16"/>
                    </w:rPr>
                    <w:t>*</w:t>
                  </w:r>
                  <w:proofErr w:type="spellStart"/>
                  <w:proofErr w:type="gramStart"/>
                  <w:r>
                    <w:rPr>
                      <w:rFonts w:ascii="Cambria" w:eastAsia="Cambria" w:hAnsi="Cambria"/>
                      <w:color w:val="000000"/>
                      <w:sz w:val="16"/>
                    </w:rPr>
                    <w:t>pg</w:t>
                  </w:r>
                  <w:proofErr w:type="spellEnd"/>
                  <w:proofErr w:type="gramEnd"/>
                  <w:r>
                    <w:rPr>
                      <w:rFonts w:ascii="Cambria" w:eastAsia="Cambria" w:hAnsi="Cambria"/>
                      <w:color w:val="000000"/>
                      <w:sz w:val="16"/>
                    </w:rPr>
                    <w:t xml:space="preserve"> TEQ/g (fat) expressed on an upper bound basis.</w:t>
                  </w:r>
                </w:p>
              </w:tc>
            </w:tr>
            <w:tr w:rsidR="00383B94" w14:paraId="06B62F2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CEF0474" w14:textId="60982655"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688AA9E9" w14:textId="77777777" w:rsidR="00383B94" w:rsidRDefault="009871E5">
                  <w:pPr>
                    <w:spacing w:after="0" w:line="240" w:lineRule="auto"/>
                  </w:pPr>
                  <w:r>
                    <w:rPr>
                      <w:noProof/>
                    </w:rPr>
                    <w:drawing>
                      <wp:inline distT="0" distB="0" distL="0" distR="0" wp14:anchorId="39C973F0" wp14:editId="00719F86">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AA52C55" w14:textId="77777777" w:rsidR="00383B94" w:rsidRDefault="009871E5">
                  <w:pPr>
                    <w:spacing w:after="0" w:line="240" w:lineRule="auto"/>
                  </w:pPr>
                  <w:r>
                    <w:rPr>
                      <w:noProof/>
                    </w:rPr>
                    <w:drawing>
                      <wp:inline distT="0" distB="0" distL="0" distR="0" wp14:anchorId="22018949" wp14:editId="2FFC7270">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DA286CF" w14:textId="77777777" w:rsidR="00383B94" w:rsidRDefault="009871E5">
                  <w:pPr>
                    <w:spacing w:after="0" w:line="240" w:lineRule="auto"/>
                  </w:pPr>
                  <w:r>
                    <w:rPr>
                      <w:noProof/>
                    </w:rPr>
                    <w:drawing>
                      <wp:inline distT="0" distB="0" distL="0" distR="0" wp14:anchorId="02BF0B85" wp14:editId="76299A75">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F1A6313" w14:textId="77777777" w:rsidR="00383B94" w:rsidRDefault="009871E5">
                  <w:pPr>
                    <w:spacing w:after="0" w:line="240" w:lineRule="auto"/>
                  </w:pPr>
                  <w:r>
                    <w:rPr>
                      <w:noProof/>
                    </w:rPr>
                    <w:drawing>
                      <wp:inline distT="0" distB="0" distL="0" distR="0" wp14:anchorId="35177859" wp14:editId="6070CE9D">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257D2BA" w14:textId="77777777" w:rsidR="00383B94" w:rsidRDefault="009871E5">
                  <w:pPr>
                    <w:spacing w:after="0" w:line="240" w:lineRule="auto"/>
                  </w:pPr>
                  <w:r>
                    <w:rPr>
                      <w:noProof/>
                    </w:rPr>
                    <w:drawing>
                      <wp:inline distT="0" distB="0" distL="0" distR="0" wp14:anchorId="62B34688" wp14:editId="12A5C605">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E3C091A" w14:textId="77777777" w:rsidR="00383B94" w:rsidRDefault="009871E5">
                  <w:pPr>
                    <w:spacing w:after="0" w:line="240" w:lineRule="auto"/>
                  </w:pPr>
                  <w:r>
                    <w:rPr>
                      <w:noProof/>
                    </w:rPr>
                    <w:drawing>
                      <wp:inline distT="0" distB="0" distL="0" distR="0" wp14:anchorId="7CAA75E5" wp14:editId="3279C85B">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0361AFE" w14:textId="77777777" w:rsidR="00383B94" w:rsidRDefault="009871E5">
                  <w:pPr>
                    <w:spacing w:after="0" w:line="240" w:lineRule="auto"/>
                  </w:pPr>
                  <w:r>
                    <w:rPr>
                      <w:noProof/>
                    </w:rPr>
                    <w:drawing>
                      <wp:inline distT="0" distB="0" distL="0" distR="0" wp14:anchorId="05080FC6" wp14:editId="2151C1B3">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375600D5"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163BE3CE" w14:textId="77777777" w:rsidR="00383B94" w:rsidRDefault="009871E5">
                  <w:pPr>
                    <w:spacing w:after="0" w:line="240" w:lineRule="auto"/>
                  </w:pPr>
                  <w:r>
                    <w:rPr>
                      <w:rFonts w:ascii="Calibri" w:eastAsia="Calibri" w:hAnsi="Calibri"/>
                      <w:b/>
                      <w:color w:val="000000"/>
                      <w:sz w:val="24"/>
                    </w:rPr>
                    <w:t>Table 6: FUNGICIDES</w:t>
                  </w:r>
                </w:p>
              </w:tc>
            </w:tr>
            <w:tr w:rsidR="00383B94" w14:paraId="2F8073F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6AAAD7"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28F48B"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3A247B"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964E10"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3D8B4F"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164B2F"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F4316"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CD63F5" w14:textId="77777777" w:rsidR="00383B94" w:rsidRDefault="009871E5">
                  <w:pPr>
                    <w:spacing w:after="0" w:line="240" w:lineRule="auto"/>
                    <w:jc w:val="center"/>
                  </w:pPr>
                  <w:r>
                    <w:rPr>
                      <w:rFonts w:ascii="Cambria" w:eastAsia="Cambria" w:hAnsi="Cambria"/>
                      <w:b/>
                      <w:color w:val="000000"/>
                      <w:sz w:val="18"/>
                    </w:rPr>
                    <w:t>&gt;MRL</w:t>
                  </w:r>
                </w:p>
              </w:tc>
            </w:tr>
            <w:tr w:rsidR="00383B94" w14:paraId="18F9CB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E7D69" w14:textId="77777777" w:rsidR="00383B94" w:rsidRDefault="009871E5">
                  <w:pPr>
                    <w:spacing w:after="0" w:line="240" w:lineRule="auto"/>
                  </w:pPr>
                  <w:proofErr w:type="spellStart"/>
                  <w:r>
                    <w:rPr>
                      <w:rFonts w:ascii="Cambria" w:eastAsia="Cambria" w:hAnsi="Cambria"/>
                      <w:color w:val="000000"/>
                      <w:sz w:val="18"/>
                    </w:rPr>
                    <w:t>amisulbrom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107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99D1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C2D55"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3F5A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34D4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949C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04A28" w14:textId="77777777" w:rsidR="00383B94" w:rsidRDefault="009871E5">
                  <w:pPr>
                    <w:spacing w:after="0" w:line="240" w:lineRule="auto"/>
                    <w:jc w:val="center"/>
                  </w:pPr>
                  <w:r>
                    <w:rPr>
                      <w:rFonts w:ascii="Cambria" w:eastAsia="Cambria" w:hAnsi="Cambria"/>
                      <w:color w:val="000000"/>
                      <w:sz w:val="18"/>
                    </w:rPr>
                    <w:t>0</w:t>
                  </w:r>
                </w:p>
              </w:tc>
            </w:tr>
            <w:tr w:rsidR="00383B94" w14:paraId="3A18D7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D620D" w14:textId="77777777" w:rsidR="00383B94" w:rsidRDefault="009871E5">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764F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A16B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5B43B"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0282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14F8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2B4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D4910" w14:textId="77777777" w:rsidR="00383B94" w:rsidRDefault="009871E5">
                  <w:pPr>
                    <w:spacing w:after="0" w:line="240" w:lineRule="auto"/>
                    <w:jc w:val="center"/>
                  </w:pPr>
                  <w:r>
                    <w:rPr>
                      <w:rFonts w:ascii="Cambria" w:eastAsia="Cambria" w:hAnsi="Cambria"/>
                      <w:color w:val="000000"/>
                      <w:sz w:val="18"/>
                    </w:rPr>
                    <w:t>0</w:t>
                  </w:r>
                </w:p>
              </w:tc>
            </w:tr>
            <w:tr w:rsidR="00383B94" w14:paraId="3C32FB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EB3B" w14:textId="77777777" w:rsidR="00383B94" w:rsidRDefault="009871E5">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230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0BEC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E36A80"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98FA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9141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4C46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025B2" w14:textId="77777777" w:rsidR="00383B94" w:rsidRDefault="009871E5">
                  <w:pPr>
                    <w:spacing w:after="0" w:line="240" w:lineRule="auto"/>
                    <w:jc w:val="center"/>
                  </w:pPr>
                  <w:r>
                    <w:rPr>
                      <w:rFonts w:ascii="Cambria" w:eastAsia="Cambria" w:hAnsi="Cambria"/>
                      <w:color w:val="000000"/>
                      <w:sz w:val="18"/>
                    </w:rPr>
                    <w:t>0</w:t>
                  </w:r>
                </w:p>
              </w:tc>
            </w:tr>
            <w:tr w:rsidR="00383B94" w14:paraId="15E8E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779E9" w14:textId="77777777" w:rsidR="00383B94" w:rsidRDefault="009871E5">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C85B5"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551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6E8CA" w14:textId="77777777" w:rsidR="00383B94" w:rsidRDefault="009871E5">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D3EE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4CF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247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3AA1" w14:textId="77777777" w:rsidR="00383B94" w:rsidRDefault="009871E5">
                  <w:pPr>
                    <w:spacing w:after="0" w:line="240" w:lineRule="auto"/>
                    <w:jc w:val="center"/>
                  </w:pPr>
                  <w:r>
                    <w:rPr>
                      <w:rFonts w:ascii="Cambria" w:eastAsia="Cambria" w:hAnsi="Cambria"/>
                      <w:color w:val="000000"/>
                      <w:sz w:val="18"/>
                    </w:rPr>
                    <w:t>0</w:t>
                  </w:r>
                </w:p>
              </w:tc>
            </w:tr>
            <w:tr w:rsidR="00383B94" w14:paraId="70751A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7C51C" w14:textId="77777777" w:rsidR="00383B94" w:rsidRDefault="009871E5">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199B7"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2D37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6D80A"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ADBD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F8EC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6EC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816F3" w14:textId="77777777" w:rsidR="00383B94" w:rsidRDefault="009871E5">
                  <w:pPr>
                    <w:spacing w:after="0" w:line="240" w:lineRule="auto"/>
                    <w:jc w:val="center"/>
                  </w:pPr>
                  <w:r>
                    <w:rPr>
                      <w:rFonts w:ascii="Cambria" w:eastAsia="Cambria" w:hAnsi="Cambria"/>
                      <w:color w:val="000000"/>
                      <w:sz w:val="18"/>
                    </w:rPr>
                    <w:t>0</w:t>
                  </w:r>
                </w:p>
              </w:tc>
            </w:tr>
            <w:tr w:rsidR="00383B94" w14:paraId="73350C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88EDA" w14:textId="77777777" w:rsidR="00383B94" w:rsidRDefault="009871E5">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D364F"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94AD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9FC24" w14:textId="77777777" w:rsidR="00383B94" w:rsidRDefault="009871E5">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AD49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A3A5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DBA4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03458" w14:textId="77777777" w:rsidR="00383B94" w:rsidRDefault="009871E5">
                  <w:pPr>
                    <w:spacing w:after="0" w:line="240" w:lineRule="auto"/>
                    <w:jc w:val="center"/>
                  </w:pPr>
                  <w:r>
                    <w:rPr>
                      <w:rFonts w:ascii="Cambria" w:eastAsia="Cambria" w:hAnsi="Cambria"/>
                      <w:color w:val="000000"/>
                      <w:sz w:val="18"/>
                    </w:rPr>
                    <w:t>0</w:t>
                  </w:r>
                </w:p>
              </w:tc>
            </w:tr>
            <w:tr w:rsidR="00383B94" w14:paraId="0C1884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1B7E" w14:textId="77777777" w:rsidR="00383B94" w:rsidRDefault="009871E5">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B9D3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A5AA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3E006"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64AF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6476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D652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E47E2" w14:textId="77777777" w:rsidR="00383B94" w:rsidRDefault="009871E5">
                  <w:pPr>
                    <w:spacing w:after="0" w:line="240" w:lineRule="auto"/>
                    <w:jc w:val="center"/>
                  </w:pPr>
                  <w:r>
                    <w:rPr>
                      <w:rFonts w:ascii="Cambria" w:eastAsia="Cambria" w:hAnsi="Cambria"/>
                      <w:color w:val="000000"/>
                      <w:sz w:val="18"/>
                    </w:rPr>
                    <w:t>0</w:t>
                  </w:r>
                </w:p>
              </w:tc>
            </w:tr>
            <w:tr w:rsidR="00383B94" w14:paraId="0388F0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50707" w14:textId="77777777" w:rsidR="00383B94" w:rsidRDefault="009871E5">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513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65C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479BA"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E9B8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646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5C5D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4B88F" w14:textId="77777777" w:rsidR="00383B94" w:rsidRDefault="009871E5">
                  <w:pPr>
                    <w:spacing w:after="0" w:line="240" w:lineRule="auto"/>
                    <w:jc w:val="center"/>
                  </w:pPr>
                  <w:r>
                    <w:rPr>
                      <w:rFonts w:ascii="Cambria" w:eastAsia="Cambria" w:hAnsi="Cambria"/>
                      <w:color w:val="000000"/>
                      <w:sz w:val="18"/>
                    </w:rPr>
                    <w:t>0</w:t>
                  </w:r>
                </w:p>
              </w:tc>
            </w:tr>
            <w:tr w:rsidR="00383B94" w14:paraId="69C667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CABCA" w14:textId="77777777" w:rsidR="00383B94" w:rsidRDefault="009871E5">
                  <w:pPr>
                    <w:spacing w:after="0" w:line="240" w:lineRule="auto"/>
                  </w:pPr>
                  <w:proofErr w:type="spellStart"/>
                  <w:r>
                    <w:rPr>
                      <w:rFonts w:ascii="Cambria" w:eastAsia="Cambria" w:hAnsi="Cambria"/>
                      <w:color w:val="000000"/>
                      <w:sz w:val="18"/>
                    </w:rPr>
                    <w:t>fenpyrazamine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7399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AA6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DD769"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D8E2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2E15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37A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FC21B" w14:textId="77777777" w:rsidR="00383B94" w:rsidRDefault="009871E5">
                  <w:pPr>
                    <w:spacing w:after="0" w:line="240" w:lineRule="auto"/>
                    <w:jc w:val="center"/>
                  </w:pPr>
                  <w:r>
                    <w:rPr>
                      <w:rFonts w:ascii="Cambria" w:eastAsia="Cambria" w:hAnsi="Cambria"/>
                      <w:color w:val="000000"/>
                      <w:sz w:val="18"/>
                    </w:rPr>
                    <w:t>0</w:t>
                  </w:r>
                </w:p>
              </w:tc>
            </w:tr>
            <w:tr w:rsidR="00383B94" w14:paraId="4F9CDF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6A702" w14:textId="77777777" w:rsidR="00383B94" w:rsidRDefault="009871E5">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1E06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A9FD0"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1EB0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1ED5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B0A3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5B4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F0843" w14:textId="77777777" w:rsidR="00383B94" w:rsidRDefault="009871E5">
                  <w:pPr>
                    <w:spacing w:after="0" w:line="240" w:lineRule="auto"/>
                    <w:jc w:val="center"/>
                  </w:pPr>
                  <w:r>
                    <w:rPr>
                      <w:rFonts w:ascii="Cambria" w:eastAsia="Cambria" w:hAnsi="Cambria"/>
                      <w:color w:val="000000"/>
                      <w:sz w:val="18"/>
                    </w:rPr>
                    <w:t>0</w:t>
                  </w:r>
                </w:p>
              </w:tc>
            </w:tr>
            <w:tr w:rsidR="00383B94" w14:paraId="3D9C6B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911AA" w14:textId="77777777" w:rsidR="00383B94" w:rsidRDefault="009871E5">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7795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6BCD"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25A9C"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AE2E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3FD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D04B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1834" w14:textId="77777777" w:rsidR="00383B94" w:rsidRDefault="009871E5">
                  <w:pPr>
                    <w:spacing w:after="0" w:line="240" w:lineRule="auto"/>
                    <w:jc w:val="center"/>
                  </w:pPr>
                  <w:r>
                    <w:rPr>
                      <w:rFonts w:ascii="Cambria" w:eastAsia="Cambria" w:hAnsi="Cambria"/>
                      <w:color w:val="000000"/>
                      <w:sz w:val="18"/>
                    </w:rPr>
                    <w:t>0</w:t>
                  </w:r>
                </w:p>
              </w:tc>
            </w:tr>
            <w:tr w:rsidR="00383B94" w14:paraId="5277F6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1AA55" w14:textId="77777777" w:rsidR="00383B94" w:rsidRDefault="009871E5">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5D2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1F4E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9C74E4"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D332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67A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6A2D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17B66" w14:textId="77777777" w:rsidR="00383B94" w:rsidRDefault="009871E5">
                  <w:pPr>
                    <w:spacing w:after="0" w:line="240" w:lineRule="auto"/>
                    <w:jc w:val="center"/>
                  </w:pPr>
                  <w:r>
                    <w:rPr>
                      <w:rFonts w:ascii="Cambria" w:eastAsia="Cambria" w:hAnsi="Cambria"/>
                      <w:color w:val="000000"/>
                      <w:sz w:val="18"/>
                    </w:rPr>
                    <w:t>0</w:t>
                  </w:r>
                </w:p>
              </w:tc>
            </w:tr>
            <w:tr w:rsidR="00383B94" w14:paraId="4F584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8100D" w14:textId="77777777" w:rsidR="00383B94" w:rsidRDefault="009871E5">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A08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76B2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5B625"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652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AA6D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E805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F1A7E" w14:textId="77777777" w:rsidR="00383B94" w:rsidRDefault="009871E5">
                  <w:pPr>
                    <w:spacing w:after="0" w:line="240" w:lineRule="auto"/>
                    <w:jc w:val="center"/>
                  </w:pPr>
                  <w:r>
                    <w:rPr>
                      <w:rFonts w:ascii="Cambria" w:eastAsia="Cambria" w:hAnsi="Cambria"/>
                      <w:color w:val="000000"/>
                      <w:sz w:val="18"/>
                    </w:rPr>
                    <w:t>0</w:t>
                  </w:r>
                </w:p>
              </w:tc>
            </w:tr>
            <w:tr w:rsidR="00383B94" w14:paraId="37481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E4E47" w14:textId="77777777" w:rsidR="00383B94" w:rsidRDefault="009871E5">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D9C2F"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9F3A"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239FB"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717B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5B6E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734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1C0A4" w14:textId="77777777" w:rsidR="00383B94" w:rsidRDefault="009871E5">
                  <w:pPr>
                    <w:spacing w:after="0" w:line="240" w:lineRule="auto"/>
                    <w:jc w:val="center"/>
                  </w:pPr>
                  <w:r>
                    <w:rPr>
                      <w:rFonts w:ascii="Cambria" w:eastAsia="Cambria" w:hAnsi="Cambria"/>
                      <w:color w:val="000000"/>
                      <w:sz w:val="18"/>
                    </w:rPr>
                    <w:t>0</w:t>
                  </w:r>
                </w:p>
              </w:tc>
            </w:tr>
            <w:tr w:rsidR="00383B94" w14:paraId="017860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9B1D" w14:textId="77777777" w:rsidR="00383B94" w:rsidRDefault="009871E5">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2A25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D8A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6012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9BB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FB86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339B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9EEBB" w14:textId="77777777" w:rsidR="00383B94" w:rsidRDefault="009871E5">
                  <w:pPr>
                    <w:spacing w:after="0" w:line="240" w:lineRule="auto"/>
                    <w:jc w:val="center"/>
                  </w:pPr>
                  <w:r>
                    <w:rPr>
                      <w:rFonts w:ascii="Cambria" w:eastAsia="Cambria" w:hAnsi="Cambria"/>
                      <w:color w:val="000000"/>
                      <w:sz w:val="18"/>
                    </w:rPr>
                    <w:t>0</w:t>
                  </w:r>
                </w:p>
              </w:tc>
            </w:tr>
            <w:tr w:rsidR="00383B94" w14:paraId="657558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EECA1" w14:textId="77777777" w:rsidR="00383B94" w:rsidRDefault="009871E5">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8922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B3027"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E314C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11F3A"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7B8B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729D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D63AA" w14:textId="77777777" w:rsidR="00383B94" w:rsidRDefault="009871E5">
                  <w:pPr>
                    <w:spacing w:after="0" w:line="240" w:lineRule="auto"/>
                    <w:jc w:val="center"/>
                  </w:pPr>
                  <w:r>
                    <w:rPr>
                      <w:rFonts w:ascii="Cambria" w:eastAsia="Cambria" w:hAnsi="Cambria"/>
                      <w:color w:val="000000"/>
                      <w:sz w:val="18"/>
                    </w:rPr>
                    <w:t>0</w:t>
                  </w:r>
                </w:p>
              </w:tc>
            </w:tr>
            <w:tr w:rsidR="00383B94" w14:paraId="522E36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109F9" w14:textId="77777777" w:rsidR="00383B94" w:rsidRDefault="009871E5">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885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9D1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13307" w14:textId="77777777" w:rsidR="00383B94" w:rsidRDefault="009871E5">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F6BE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A9CD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0830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AA75" w14:textId="77777777" w:rsidR="00383B94" w:rsidRDefault="009871E5">
                  <w:pPr>
                    <w:spacing w:after="0" w:line="240" w:lineRule="auto"/>
                    <w:jc w:val="center"/>
                  </w:pPr>
                  <w:r>
                    <w:rPr>
                      <w:rFonts w:ascii="Cambria" w:eastAsia="Cambria" w:hAnsi="Cambria"/>
                      <w:color w:val="000000"/>
                      <w:sz w:val="18"/>
                    </w:rPr>
                    <w:t>0</w:t>
                  </w:r>
                </w:p>
              </w:tc>
            </w:tr>
            <w:tr w:rsidR="00383B94" w14:paraId="42AAA6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6F69A" w14:textId="77777777" w:rsidR="00383B94" w:rsidRDefault="009871E5">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F53BB"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BE1FC"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694B19"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F40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83A1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82DE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62308" w14:textId="77777777" w:rsidR="00383B94" w:rsidRDefault="009871E5">
                  <w:pPr>
                    <w:spacing w:after="0" w:line="240" w:lineRule="auto"/>
                    <w:jc w:val="center"/>
                  </w:pPr>
                  <w:r>
                    <w:rPr>
                      <w:rFonts w:ascii="Cambria" w:eastAsia="Cambria" w:hAnsi="Cambria"/>
                      <w:color w:val="000000"/>
                      <w:sz w:val="18"/>
                    </w:rPr>
                    <w:t>0</w:t>
                  </w:r>
                </w:p>
              </w:tc>
            </w:tr>
            <w:tr w:rsidR="00383B94" w14:paraId="2EE59D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7BB04" w14:textId="77777777" w:rsidR="00383B94" w:rsidRDefault="009871E5">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47EB"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9D671"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47F3F"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277B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6990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A095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65B34" w14:textId="77777777" w:rsidR="00383B94" w:rsidRDefault="009871E5">
                  <w:pPr>
                    <w:spacing w:after="0" w:line="240" w:lineRule="auto"/>
                    <w:jc w:val="center"/>
                  </w:pPr>
                  <w:r>
                    <w:rPr>
                      <w:rFonts w:ascii="Cambria" w:eastAsia="Cambria" w:hAnsi="Cambria"/>
                      <w:color w:val="000000"/>
                      <w:sz w:val="18"/>
                    </w:rPr>
                    <w:t>0</w:t>
                  </w:r>
                </w:p>
              </w:tc>
            </w:tr>
            <w:tr w:rsidR="00383B94" w14:paraId="5F2394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C4A1" w14:textId="77777777" w:rsidR="00383B94" w:rsidRDefault="009871E5">
                  <w:pPr>
                    <w:spacing w:after="0" w:line="240" w:lineRule="auto"/>
                  </w:pPr>
                  <w:r>
                    <w:rPr>
                      <w:rFonts w:ascii="Cambria" w:eastAsia="Cambria" w:hAnsi="Cambria"/>
                      <w:color w:val="000000"/>
                      <w:sz w:val="18"/>
                    </w:rPr>
                    <w:t>propamocarb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71DD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0BAA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4F0E2"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D6A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BD81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096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8C69" w14:textId="77777777" w:rsidR="00383B94" w:rsidRDefault="009871E5">
                  <w:pPr>
                    <w:spacing w:after="0" w:line="240" w:lineRule="auto"/>
                    <w:jc w:val="center"/>
                  </w:pPr>
                  <w:r>
                    <w:rPr>
                      <w:rFonts w:ascii="Cambria" w:eastAsia="Cambria" w:hAnsi="Cambria"/>
                      <w:color w:val="000000"/>
                      <w:sz w:val="18"/>
                    </w:rPr>
                    <w:t>0</w:t>
                  </w:r>
                </w:p>
              </w:tc>
            </w:tr>
            <w:tr w:rsidR="00383B94" w14:paraId="189C6A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705D2" w14:textId="77777777" w:rsidR="00383B94" w:rsidRDefault="009871E5">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742AC"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5A437"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9A2C2"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989D"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C71F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DBE2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552F5" w14:textId="77777777" w:rsidR="00383B94" w:rsidRDefault="009871E5">
                  <w:pPr>
                    <w:spacing w:after="0" w:line="240" w:lineRule="auto"/>
                    <w:jc w:val="center"/>
                  </w:pPr>
                  <w:r>
                    <w:rPr>
                      <w:rFonts w:ascii="Cambria" w:eastAsia="Cambria" w:hAnsi="Cambria"/>
                      <w:color w:val="000000"/>
                      <w:sz w:val="18"/>
                    </w:rPr>
                    <w:t>0</w:t>
                  </w:r>
                </w:p>
              </w:tc>
            </w:tr>
            <w:tr w:rsidR="00383B94" w14:paraId="4747AA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FE656" w14:textId="77777777" w:rsidR="00383B94" w:rsidRDefault="009871E5">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446F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31D6A"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C4160"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4DFD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CC88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6839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324CE" w14:textId="77777777" w:rsidR="00383B94" w:rsidRDefault="009871E5">
                  <w:pPr>
                    <w:spacing w:after="0" w:line="240" w:lineRule="auto"/>
                    <w:jc w:val="center"/>
                  </w:pPr>
                  <w:r>
                    <w:rPr>
                      <w:rFonts w:ascii="Cambria" w:eastAsia="Cambria" w:hAnsi="Cambria"/>
                      <w:color w:val="000000"/>
                      <w:sz w:val="18"/>
                    </w:rPr>
                    <w:t>0</w:t>
                  </w:r>
                </w:p>
              </w:tc>
            </w:tr>
            <w:tr w:rsidR="00383B94" w14:paraId="48ACEB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F55C1" w14:textId="77777777" w:rsidR="00383B94" w:rsidRDefault="009871E5">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987C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AE61D"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AB3EF"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CA0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3CE6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1FBD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655F8" w14:textId="77777777" w:rsidR="00383B94" w:rsidRDefault="009871E5">
                  <w:pPr>
                    <w:spacing w:after="0" w:line="240" w:lineRule="auto"/>
                    <w:jc w:val="center"/>
                  </w:pPr>
                  <w:r>
                    <w:rPr>
                      <w:rFonts w:ascii="Cambria" w:eastAsia="Cambria" w:hAnsi="Cambria"/>
                      <w:color w:val="000000"/>
                      <w:sz w:val="18"/>
                    </w:rPr>
                    <w:t>0</w:t>
                  </w:r>
                </w:p>
              </w:tc>
            </w:tr>
            <w:tr w:rsidR="00383B94" w14:paraId="33405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60BC3" w14:textId="77777777" w:rsidR="00383B94" w:rsidRDefault="009871E5">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E147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36D19"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1D3273"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51B80"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CE06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9C6A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5E7F3" w14:textId="77777777" w:rsidR="00383B94" w:rsidRDefault="009871E5">
                  <w:pPr>
                    <w:spacing w:after="0" w:line="240" w:lineRule="auto"/>
                    <w:jc w:val="center"/>
                  </w:pPr>
                  <w:r>
                    <w:rPr>
                      <w:rFonts w:ascii="Cambria" w:eastAsia="Cambria" w:hAnsi="Cambria"/>
                      <w:color w:val="000000"/>
                      <w:sz w:val="18"/>
                    </w:rPr>
                    <w:t>0</w:t>
                  </w:r>
                </w:p>
              </w:tc>
            </w:tr>
            <w:tr w:rsidR="00383B94" w14:paraId="093528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9E973" w14:textId="77777777" w:rsidR="00383B94" w:rsidRDefault="009871E5">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DB41A"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2FC5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76BC71"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80F3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BCA5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DD83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BF4A4" w14:textId="77777777" w:rsidR="00383B94" w:rsidRDefault="009871E5">
                  <w:pPr>
                    <w:spacing w:after="0" w:line="240" w:lineRule="auto"/>
                    <w:jc w:val="center"/>
                  </w:pPr>
                  <w:r>
                    <w:rPr>
                      <w:rFonts w:ascii="Cambria" w:eastAsia="Cambria" w:hAnsi="Cambria"/>
                      <w:color w:val="000000"/>
                      <w:sz w:val="18"/>
                    </w:rPr>
                    <w:t>0</w:t>
                  </w:r>
                </w:p>
              </w:tc>
            </w:tr>
            <w:tr w:rsidR="00383B94" w14:paraId="40CD76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AF632" w14:textId="77777777" w:rsidR="00383B94" w:rsidRDefault="009871E5">
                  <w:pPr>
                    <w:spacing w:after="0" w:line="240" w:lineRule="auto"/>
                  </w:pPr>
                  <w:proofErr w:type="spellStart"/>
                  <w:r>
                    <w:rPr>
                      <w:rFonts w:ascii="Cambria" w:eastAsia="Cambria" w:hAnsi="Cambria"/>
                      <w:color w:val="000000"/>
                      <w:sz w:val="18"/>
                    </w:rPr>
                    <w:t>pyriofenone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3BF1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E664"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143D6D"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57A2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C183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AAF7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ADAED" w14:textId="77777777" w:rsidR="00383B94" w:rsidRDefault="009871E5">
                  <w:pPr>
                    <w:spacing w:after="0" w:line="240" w:lineRule="auto"/>
                    <w:jc w:val="center"/>
                  </w:pPr>
                  <w:r>
                    <w:rPr>
                      <w:rFonts w:ascii="Cambria" w:eastAsia="Cambria" w:hAnsi="Cambria"/>
                      <w:color w:val="000000"/>
                      <w:sz w:val="18"/>
                    </w:rPr>
                    <w:t>0</w:t>
                  </w:r>
                </w:p>
              </w:tc>
            </w:tr>
            <w:tr w:rsidR="00383B94" w14:paraId="2F7CBE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387F6" w14:textId="77777777" w:rsidR="00383B94" w:rsidRDefault="009871E5">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3B39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B62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180CE"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7571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5220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6B55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6B14D" w14:textId="77777777" w:rsidR="00383B94" w:rsidRDefault="009871E5">
                  <w:pPr>
                    <w:spacing w:after="0" w:line="240" w:lineRule="auto"/>
                    <w:jc w:val="center"/>
                  </w:pPr>
                  <w:r>
                    <w:rPr>
                      <w:rFonts w:ascii="Cambria" w:eastAsia="Cambria" w:hAnsi="Cambria"/>
                      <w:color w:val="000000"/>
                      <w:sz w:val="18"/>
                    </w:rPr>
                    <w:t>0</w:t>
                  </w:r>
                </w:p>
              </w:tc>
            </w:tr>
            <w:tr w:rsidR="00383B94" w14:paraId="67E524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E952E" w14:textId="77777777" w:rsidR="00383B94" w:rsidRDefault="009871E5">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DDFD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17561"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0D324"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1022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CE94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E823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74D81" w14:textId="77777777" w:rsidR="00383B94" w:rsidRDefault="009871E5">
                  <w:pPr>
                    <w:spacing w:after="0" w:line="240" w:lineRule="auto"/>
                    <w:jc w:val="center"/>
                  </w:pPr>
                  <w:r>
                    <w:rPr>
                      <w:rFonts w:ascii="Cambria" w:eastAsia="Cambria" w:hAnsi="Cambria"/>
                      <w:color w:val="000000"/>
                      <w:sz w:val="18"/>
                    </w:rPr>
                    <w:t>0</w:t>
                  </w:r>
                </w:p>
              </w:tc>
            </w:tr>
            <w:tr w:rsidR="00383B94" w14:paraId="6DF9A4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DFB3C" w14:textId="77777777" w:rsidR="00383B94" w:rsidRDefault="009871E5">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C119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1A0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17DE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7726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C22A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F64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8B4B6" w14:textId="77777777" w:rsidR="00383B94" w:rsidRDefault="009871E5">
                  <w:pPr>
                    <w:spacing w:after="0" w:line="240" w:lineRule="auto"/>
                    <w:jc w:val="center"/>
                  </w:pPr>
                  <w:r>
                    <w:rPr>
                      <w:rFonts w:ascii="Cambria" w:eastAsia="Cambria" w:hAnsi="Cambria"/>
                      <w:color w:val="000000"/>
                      <w:sz w:val="18"/>
                    </w:rPr>
                    <w:t>0</w:t>
                  </w:r>
                </w:p>
              </w:tc>
            </w:tr>
            <w:tr w:rsidR="00383B94" w14:paraId="77B8FB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A876C" w14:textId="77777777" w:rsidR="00383B94" w:rsidRDefault="009871E5">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9F7C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5F7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4FC1E"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90B5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455E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F73B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6877F" w14:textId="77777777" w:rsidR="00383B94" w:rsidRDefault="009871E5">
                  <w:pPr>
                    <w:spacing w:after="0" w:line="240" w:lineRule="auto"/>
                    <w:jc w:val="center"/>
                  </w:pPr>
                  <w:r>
                    <w:rPr>
                      <w:rFonts w:ascii="Cambria" w:eastAsia="Cambria" w:hAnsi="Cambria"/>
                      <w:color w:val="000000"/>
                      <w:sz w:val="18"/>
                    </w:rPr>
                    <w:t>0</w:t>
                  </w:r>
                </w:p>
              </w:tc>
            </w:tr>
            <w:tr w:rsidR="00383B94" w14:paraId="58214F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2CB89" w14:textId="77777777" w:rsidR="00383B94" w:rsidRDefault="009871E5">
                  <w:pPr>
                    <w:spacing w:after="0" w:line="240" w:lineRule="auto"/>
                  </w:pPr>
                  <w:proofErr w:type="spellStart"/>
                  <w:r>
                    <w:rPr>
                      <w:rFonts w:ascii="Cambria" w:eastAsia="Cambria" w:hAnsi="Cambria"/>
                      <w:color w:val="000000"/>
                      <w:sz w:val="18"/>
                    </w:rPr>
                    <w:lastRenderedPageBreak/>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7042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6837D"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F24E8"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7B19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501D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464F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2BCC9" w14:textId="77777777" w:rsidR="00383B94" w:rsidRDefault="009871E5">
                  <w:pPr>
                    <w:spacing w:after="0" w:line="240" w:lineRule="auto"/>
                    <w:jc w:val="center"/>
                  </w:pPr>
                  <w:r>
                    <w:rPr>
                      <w:rFonts w:ascii="Cambria" w:eastAsia="Cambria" w:hAnsi="Cambria"/>
                      <w:color w:val="000000"/>
                      <w:sz w:val="18"/>
                    </w:rPr>
                    <w:t>0</w:t>
                  </w:r>
                </w:p>
              </w:tc>
            </w:tr>
            <w:tr w:rsidR="009871E5" w14:paraId="4A84C1F5"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0F0CB5D" w14:textId="77777777" w:rsidR="00383B94" w:rsidRDefault="00383B94">
                  <w:pPr>
                    <w:spacing w:after="0" w:line="240" w:lineRule="auto"/>
                  </w:pPr>
                </w:p>
              </w:tc>
            </w:tr>
            <w:tr w:rsidR="00383B94" w14:paraId="3F298D9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211A287" w14:textId="1202E66B"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5994FCAB" w14:textId="77777777" w:rsidR="00383B94" w:rsidRDefault="009871E5">
                  <w:pPr>
                    <w:spacing w:after="0" w:line="240" w:lineRule="auto"/>
                  </w:pPr>
                  <w:r>
                    <w:rPr>
                      <w:noProof/>
                    </w:rPr>
                    <w:drawing>
                      <wp:inline distT="0" distB="0" distL="0" distR="0" wp14:anchorId="5565BA6A" wp14:editId="3AAD5252">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3AE0DFA" w14:textId="77777777" w:rsidR="00383B94" w:rsidRDefault="009871E5">
                  <w:pPr>
                    <w:spacing w:after="0" w:line="240" w:lineRule="auto"/>
                  </w:pPr>
                  <w:r>
                    <w:rPr>
                      <w:noProof/>
                    </w:rPr>
                    <w:drawing>
                      <wp:inline distT="0" distB="0" distL="0" distR="0" wp14:anchorId="263BD727" wp14:editId="60B9B1F5">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75B1234" w14:textId="77777777" w:rsidR="00383B94" w:rsidRDefault="009871E5">
                  <w:pPr>
                    <w:spacing w:after="0" w:line="240" w:lineRule="auto"/>
                  </w:pPr>
                  <w:r>
                    <w:rPr>
                      <w:noProof/>
                    </w:rPr>
                    <w:drawing>
                      <wp:inline distT="0" distB="0" distL="0" distR="0" wp14:anchorId="4EECE616" wp14:editId="7143AAE9">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BD61B53" w14:textId="77777777" w:rsidR="00383B94" w:rsidRDefault="009871E5">
                  <w:pPr>
                    <w:spacing w:after="0" w:line="240" w:lineRule="auto"/>
                  </w:pPr>
                  <w:r>
                    <w:rPr>
                      <w:noProof/>
                    </w:rPr>
                    <w:drawing>
                      <wp:inline distT="0" distB="0" distL="0" distR="0" wp14:anchorId="4C00B371" wp14:editId="51F0C733">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FE30F19" w14:textId="77777777" w:rsidR="00383B94" w:rsidRDefault="009871E5">
                  <w:pPr>
                    <w:spacing w:after="0" w:line="240" w:lineRule="auto"/>
                  </w:pPr>
                  <w:r>
                    <w:rPr>
                      <w:noProof/>
                    </w:rPr>
                    <w:drawing>
                      <wp:inline distT="0" distB="0" distL="0" distR="0" wp14:anchorId="1D16BE81" wp14:editId="0C971F93">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4C72B03" w14:textId="77777777" w:rsidR="00383B94" w:rsidRDefault="009871E5">
                  <w:pPr>
                    <w:spacing w:after="0" w:line="240" w:lineRule="auto"/>
                  </w:pPr>
                  <w:r>
                    <w:rPr>
                      <w:noProof/>
                    </w:rPr>
                    <w:drawing>
                      <wp:inline distT="0" distB="0" distL="0" distR="0" wp14:anchorId="1CA31389" wp14:editId="37312D09">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7CA18E3" w14:textId="77777777" w:rsidR="00383B94" w:rsidRDefault="009871E5">
                  <w:pPr>
                    <w:spacing w:after="0" w:line="240" w:lineRule="auto"/>
                  </w:pPr>
                  <w:r>
                    <w:rPr>
                      <w:noProof/>
                    </w:rPr>
                    <w:drawing>
                      <wp:inline distT="0" distB="0" distL="0" distR="0" wp14:anchorId="749989EF" wp14:editId="414D8398">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04EC61B1"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382A8F03" w14:textId="77777777" w:rsidR="00383B94" w:rsidRDefault="009871E5">
                  <w:pPr>
                    <w:spacing w:after="0" w:line="240" w:lineRule="auto"/>
                  </w:pPr>
                  <w:r>
                    <w:rPr>
                      <w:rFonts w:ascii="Calibri" w:eastAsia="Calibri" w:hAnsi="Calibri"/>
                      <w:b/>
                      <w:color w:val="000000"/>
                      <w:sz w:val="24"/>
                    </w:rPr>
                    <w:t>Table 7: HERBICIDES</w:t>
                  </w:r>
                </w:p>
              </w:tc>
            </w:tr>
            <w:tr w:rsidR="00383B94" w14:paraId="426A389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6C85FC"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5D07B7"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FDB200"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A27E85"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DC89F6"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A56D71"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648867"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D1B71B" w14:textId="77777777" w:rsidR="00383B94" w:rsidRDefault="009871E5">
                  <w:pPr>
                    <w:spacing w:after="0" w:line="240" w:lineRule="auto"/>
                    <w:jc w:val="center"/>
                  </w:pPr>
                  <w:r>
                    <w:rPr>
                      <w:rFonts w:ascii="Cambria" w:eastAsia="Cambria" w:hAnsi="Cambria"/>
                      <w:b/>
                      <w:color w:val="000000"/>
                      <w:sz w:val="18"/>
                    </w:rPr>
                    <w:t>&gt;MRL</w:t>
                  </w:r>
                </w:p>
              </w:tc>
            </w:tr>
            <w:tr w:rsidR="00383B94" w14:paraId="29ACB0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8B72C" w14:textId="77777777" w:rsidR="00383B94" w:rsidRDefault="009871E5">
                  <w:pPr>
                    <w:spacing w:after="0" w:line="240" w:lineRule="auto"/>
                  </w:pPr>
                  <w:proofErr w:type="spellStart"/>
                  <w:r>
                    <w:rPr>
                      <w:rFonts w:ascii="Cambria" w:eastAsia="Cambria" w:hAnsi="Cambria"/>
                      <w:color w:val="000000"/>
                      <w:sz w:val="18"/>
                    </w:rPr>
                    <w:t>amicarbazone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C8B5"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BAAA9"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EF3E2"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EDA7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F543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E4B5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63DC" w14:textId="77777777" w:rsidR="00383B94" w:rsidRDefault="009871E5">
                  <w:pPr>
                    <w:spacing w:after="0" w:line="240" w:lineRule="auto"/>
                    <w:jc w:val="center"/>
                  </w:pPr>
                  <w:r>
                    <w:rPr>
                      <w:rFonts w:ascii="Cambria" w:eastAsia="Cambria" w:hAnsi="Cambria"/>
                      <w:color w:val="000000"/>
                      <w:sz w:val="18"/>
                    </w:rPr>
                    <w:t>0</w:t>
                  </w:r>
                </w:p>
              </w:tc>
            </w:tr>
            <w:tr w:rsidR="00383B94" w14:paraId="514BC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FDCEE" w14:textId="77777777" w:rsidR="00383B94" w:rsidRDefault="009871E5">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78D7"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7BCE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F6B9DD"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4C39"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9E0C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1035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AF527" w14:textId="77777777" w:rsidR="00383B94" w:rsidRDefault="009871E5">
                  <w:pPr>
                    <w:spacing w:after="0" w:line="240" w:lineRule="auto"/>
                    <w:jc w:val="center"/>
                  </w:pPr>
                  <w:r>
                    <w:rPr>
                      <w:rFonts w:ascii="Cambria" w:eastAsia="Cambria" w:hAnsi="Cambria"/>
                      <w:color w:val="000000"/>
                      <w:sz w:val="18"/>
                    </w:rPr>
                    <w:t>0</w:t>
                  </w:r>
                </w:p>
              </w:tc>
            </w:tr>
            <w:tr w:rsidR="00383B94" w14:paraId="7F3363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2608A" w14:textId="77777777" w:rsidR="00383B94" w:rsidRDefault="009871E5">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E764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C946D"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77057E"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AA230"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D0F76"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6FDC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39CCF" w14:textId="77777777" w:rsidR="00383B94" w:rsidRDefault="009871E5">
                  <w:pPr>
                    <w:spacing w:after="0" w:line="240" w:lineRule="auto"/>
                    <w:jc w:val="center"/>
                  </w:pPr>
                  <w:r>
                    <w:rPr>
                      <w:rFonts w:ascii="Cambria" w:eastAsia="Cambria" w:hAnsi="Cambria"/>
                      <w:color w:val="000000"/>
                      <w:sz w:val="18"/>
                    </w:rPr>
                    <w:t>0</w:t>
                  </w:r>
                </w:p>
              </w:tc>
            </w:tr>
            <w:tr w:rsidR="00383B94" w14:paraId="49ECA7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D53CF" w14:textId="77777777" w:rsidR="00383B94" w:rsidRDefault="009871E5">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2ECC"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1390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5911F"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D022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7FB8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9BC8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1F690" w14:textId="77777777" w:rsidR="00383B94" w:rsidRDefault="009871E5">
                  <w:pPr>
                    <w:spacing w:after="0" w:line="240" w:lineRule="auto"/>
                    <w:jc w:val="center"/>
                  </w:pPr>
                  <w:r>
                    <w:rPr>
                      <w:rFonts w:ascii="Cambria" w:eastAsia="Cambria" w:hAnsi="Cambria"/>
                      <w:color w:val="000000"/>
                      <w:sz w:val="18"/>
                    </w:rPr>
                    <w:t>0</w:t>
                  </w:r>
                </w:p>
              </w:tc>
            </w:tr>
            <w:tr w:rsidR="00383B94" w14:paraId="077531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A8579" w14:textId="77777777" w:rsidR="00383B94" w:rsidRDefault="009871E5">
                  <w:pPr>
                    <w:spacing w:after="0" w:line="240" w:lineRule="auto"/>
                  </w:pPr>
                  <w:proofErr w:type="spellStart"/>
                  <w:r>
                    <w:rPr>
                      <w:rFonts w:ascii="Cambria" w:eastAsia="Cambria" w:hAnsi="Cambria"/>
                      <w:color w:val="000000"/>
                      <w:sz w:val="18"/>
                    </w:rPr>
                    <w:t>indaziflam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204A"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68C9B"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CC1FE"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B032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45C0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C9F7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D6C6C" w14:textId="77777777" w:rsidR="00383B94" w:rsidRDefault="009871E5">
                  <w:pPr>
                    <w:spacing w:after="0" w:line="240" w:lineRule="auto"/>
                    <w:jc w:val="center"/>
                  </w:pPr>
                  <w:r>
                    <w:rPr>
                      <w:rFonts w:ascii="Cambria" w:eastAsia="Cambria" w:hAnsi="Cambria"/>
                      <w:color w:val="000000"/>
                      <w:sz w:val="18"/>
                    </w:rPr>
                    <w:t>0</w:t>
                  </w:r>
                </w:p>
              </w:tc>
            </w:tr>
            <w:tr w:rsidR="00383B94" w14:paraId="2B79BD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4FCD0" w14:textId="77777777" w:rsidR="00383B94" w:rsidRDefault="009871E5">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381E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AE8DD"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44227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A908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6B94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6C0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F4292" w14:textId="77777777" w:rsidR="00383B94" w:rsidRDefault="009871E5">
                  <w:pPr>
                    <w:spacing w:after="0" w:line="240" w:lineRule="auto"/>
                    <w:jc w:val="center"/>
                  </w:pPr>
                  <w:r>
                    <w:rPr>
                      <w:rFonts w:ascii="Cambria" w:eastAsia="Cambria" w:hAnsi="Cambria"/>
                      <w:color w:val="000000"/>
                      <w:sz w:val="18"/>
                    </w:rPr>
                    <w:t>0</w:t>
                  </w:r>
                </w:p>
              </w:tc>
            </w:tr>
            <w:tr w:rsidR="00383B94" w14:paraId="017B4B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5E7B" w14:textId="77777777" w:rsidR="00383B94" w:rsidRDefault="009871E5">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789B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B4D8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4B2823"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FA19A"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7777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E3CD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B135" w14:textId="77777777" w:rsidR="00383B94" w:rsidRDefault="009871E5">
                  <w:pPr>
                    <w:spacing w:after="0" w:line="240" w:lineRule="auto"/>
                    <w:jc w:val="center"/>
                  </w:pPr>
                  <w:r>
                    <w:rPr>
                      <w:rFonts w:ascii="Cambria" w:eastAsia="Cambria" w:hAnsi="Cambria"/>
                      <w:color w:val="000000"/>
                      <w:sz w:val="18"/>
                    </w:rPr>
                    <w:t>0</w:t>
                  </w:r>
                </w:p>
              </w:tc>
            </w:tr>
            <w:tr w:rsidR="00383B94" w14:paraId="018F6E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48F8" w14:textId="77777777" w:rsidR="00383B94" w:rsidRDefault="009871E5">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4BE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B5D0"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1C9ED"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C490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9CF9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E4D2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4435" w14:textId="77777777" w:rsidR="00383B94" w:rsidRDefault="009871E5">
                  <w:pPr>
                    <w:spacing w:after="0" w:line="240" w:lineRule="auto"/>
                    <w:jc w:val="center"/>
                  </w:pPr>
                  <w:r>
                    <w:rPr>
                      <w:rFonts w:ascii="Cambria" w:eastAsia="Cambria" w:hAnsi="Cambria"/>
                      <w:color w:val="000000"/>
                      <w:sz w:val="18"/>
                    </w:rPr>
                    <w:t>0</w:t>
                  </w:r>
                </w:p>
              </w:tc>
            </w:tr>
            <w:tr w:rsidR="00383B94" w14:paraId="69D8E8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BC974" w14:textId="77777777" w:rsidR="00383B94" w:rsidRDefault="009871E5">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C4C7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D869C" w14:textId="65CE785E" w:rsidR="00383B94" w:rsidRPr="00990A3C" w:rsidRDefault="009871E5" w:rsidP="009871E5">
                  <w:pPr>
                    <w:spacing w:after="0" w:line="240" w:lineRule="auto"/>
                    <w:jc w:val="center"/>
                    <w:rPr>
                      <w:rFonts w:ascii="Cambria" w:hAnsi="Cambria"/>
                    </w:rPr>
                  </w:pPr>
                  <w:r w:rsidRPr="00990A3C">
                    <w:rPr>
                      <w:rFonts w:ascii="Cambria" w:hAnsi="Cambria"/>
                      <w:sz w:val="18"/>
                      <w:szCs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01D64E"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73AB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4F4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5FCE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367FA" w14:textId="77777777" w:rsidR="00383B94" w:rsidRDefault="009871E5">
                  <w:pPr>
                    <w:spacing w:after="0" w:line="240" w:lineRule="auto"/>
                    <w:jc w:val="center"/>
                  </w:pPr>
                  <w:r>
                    <w:rPr>
                      <w:rFonts w:ascii="Cambria" w:eastAsia="Cambria" w:hAnsi="Cambria"/>
                      <w:color w:val="000000"/>
                      <w:sz w:val="18"/>
                    </w:rPr>
                    <w:t>0</w:t>
                  </w:r>
                </w:p>
              </w:tc>
            </w:tr>
            <w:tr w:rsidR="00383B94" w14:paraId="5D93E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9C795" w14:textId="77777777" w:rsidR="00383B94" w:rsidRDefault="009871E5">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A68B5"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CFD4"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4DD52"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B5C7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64A1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5C0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36B1" w14:textId="77777777" w:rsidR="00383B94" w:rsidRDefault="009871E5">
                  <w:pPr>
                    <w:spacing w:after="0" w:line="240" w:lineRule="auto"/>
                    <w:jc w:val="center"/>
                  </w:pPr>
                  <w:r>
                    <w:rPr>
                      <w:rFonts w:ascii="Cambria" w:eastAsia="Cambria" w:hAnsi="Cambria"/>
                      <w:color w:val="000000"/>
                      <w:sz w:val="18"/>
                    </w:rPr>
                    <w:t>0</w:t>
                  </w:r>
                </w:p>
              </w:tc>
            </w:tr>
            <w:tr w:rsidR="00383B94" w14:paraId="3E0954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EEAC" w14:textId="77777777" w:rsidR="00383B94" w:rsidRDefault="009871E5">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8015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8640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289A8"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7CA8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13E0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4CFE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9CB4F" w14:textId="77777777" w:rsidR="00383B94" w:rsidRDefault="009871E5">
                  <w:pPr>
                    <w:spacing w:after="0" w:line="240" w:lineRule="auto"/>
                    <w:jc w:val="center"/>
                  </w:pPr>
                  <w:r>
                    <w:rPr>
                      <w:rFonts w:ascii="Cambria" w:eastAsia="Cambria" w:hAnsi="Cambria"/>
                      <w:color w:val="000000"/>
                      <w:sz w:val="18"/>
                    </w:rPr>
                    <w:t>0</w:t>
                  </w:r>
                </w:p>
              </w:tc>
            </w:tr>
            <w:tr w:rsidR="00383B94" w14:paraId="7B2365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CC224" w14:textId="77777777" w:rsidR="00383B94" w:rsidRDefault="009871E5">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09E3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38F16"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34FB4F"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9E80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6543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8AFD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D036" w14:textId="77777777" w:rsidR="00383B94" w:rsidRDefault="009871E5">
                  <w:pPr>
                    <w:spacing w:after="0" w:line="240" w:lineRule="auto"/>
                    <w:jc w:val="center"/>
                  </w:pPr>
                  <w:r>
                    <w:rPr>
                      <w:rFonts w:ascii="Cambria" w:eastAsia="Cambria" w:hAnsi="Cambria"/>
                      <w:color w:val="000000"/>
                      <w:sz w:val="18"/>
                    </w:rPr>
                    <w:t>0</w:t>
                  </w:r>
                </w:p>
              </w:tc>
            </w:tr>
            <w:tr w:rsidR="00383B94" w14:paraId="3B076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8C831" w14:textId="77777777" w:rsidR="00383B94" w:rsidRDefault="009871E5">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4CE4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4DE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AEA342"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9FCF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B198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E282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651A7" w14:textId="77777777" w:rsidR="00383B94" w:rsidRDefault="009871E5">
                  <w:pPr>
                    <w:spacing w:after="0" w:line="240" w:lineRule="auto"/>
                    <w:jc w:val="center"/>
                  </w:pPr>
                  <w:r>
                    <w:rPr>
                      <w:rFonts w:ascii="Cambria" w:eastAsia="Cambria" w:hAnsi="Cambria"/>
                      <w:color w:val="000000"/>
                      <w:sz w:val="18"/>
                    </w:rPr>
                    <w:t>0</w:t>
                  </w:r>
                </w:p>
              </w:tc>
            </w:tr>
            <w:tr w:rsidR="009871E5" w14:paraId="1989B990"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531E393" w14:textId="77777777" w:rsidR="00383B94" w:rsidRDefault="00383B94">
                  <w:pPr>
                    <w:spacing w:after="0" w:line="240" w:lineRule="auto"/>
                  </w:pPr>
                </w:p>
              </w:tc>
            </w:tr>
            <w:tr w:rsidR="00383B94" w14:paraId="366E1C7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3A08302" w14:textId="138B4E91"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FCECF53" w14:textId="77777777" w:rsidR="00383B94" w:rsidRDefault="009871E5">
                  <w:pPr>
                    <w:spacing w:after="0" w:line="240" w:lineRule="auto"/>
                  </w:pPr>
                  <w:r>
                    <w:rPr>
                      <w:noProof/>
                    </w:rPr>
                    <w:drawing>
                      <wp:inline distT="0" distB="0" distL="0" distR="0" wp14:anchorId="789CF9BE" wp14:editId="3925F6EB">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F476B2" w14:textId="77777777" w:rsidR="00383B94" w:rsidRDefault="009871E5">
                  <w:pPr>
                    <w:spacing w:after="0" w:line="240" w:lineRule="auto"/>
                  </w:pPr>
                  <w:r>
                    <w:rPr>
                      <w:noProof/>
                    </w:rPr>
                    <w:drawing>
                      <wp:inline distT="0" distB="0" distL="0" distR="0" wp14:anchorId="007E69D2" wp14:editId="0CAE459B">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C7A78CE" w14:textId="77777777" w:rsidR="00383B94" w:rsidRDefault="009871E5">
                  <w:pPr>
                    <w:spacing w:after="0" w:line="240" w:lineRule="auto"/>
                  </w:pPr>
                  <w:r>
                    <w:rPr>
                      <w:noProof/>
                    </w:rPr>
                    <w:drawing>
                      <wp:inline distT="0" distB="0" distL="0" distR="0" wp14:anchorId="14B0F426" wp14:editId="6393148E">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179777E" w14:textId="77777777" w:rsidR="00383B94" w:rsidRDefault="009871E5">
                  <w:pPr>
                    <w:spacing w:after="0" w:line="240" w:lineRule="auto"/>
                  </w:pPr>
                  <w:r>
                    <w:rPr>
                      <w:noProof/>
                    </w:rPr>
                    <w:drawing>
                      <wp:inline distT="0" distB="0" distL="0" distR="0" wp14:anchorId="1C887D5E" wp14:editId="3B3E3EFD">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BE9CB9B" w14:textId="77777777" w:rsidR="00383B94" w:rsidRDefault="009871E5">
                  <w:pPr>
                    <w:spacing w:after="0" w:line="240" w:lineRule="auto"/>
                  </w:pPr>
                  <w:r>
                    <w:rPr>
                      <w:noProof/>
                    </w:rPr>
                    <w:drawing>
                      <wp:inline distT="0" distB="0" distL="0" distR="0" wp14:anchorId="5E034075" wp14:editId="3DCCAC75">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334C0F1" w14:textId="77777777" w:rsidR="00383B94" w:rsidRDefault="009871E5">
                  <w:pPr>
                    <w:spacing w:after="0" w:line="240" w:lineRule="auto"/>
                  </w:pPr>
                  <w:r>
                    <w:rPr>
                      <w:noProof/>
                    </w:rPr>
                    <w:drawing>
                      <wp:inline distT="0" distB="0" distL="0" distR="0" wp14:anchorId="7000EA2E" wp14:editId="6E24D334">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9DAB567" w14:textId="77777777" w:rsidR="00383B94" w:rsidRDefault="009871E5">
                  <w:pPr>
                    <w:spacing w:after="0" w:line="240" w:lineRule="auto"/>
                  </w:pPr>
                  <w:r>
                    <w:rPr>
                      <w:noProof/>
                    </w:rPr>
                    <w:drawing>
                      <wp:inline distT="0" distB="0" distL="0" distR="0" wp14:anchorId="15C772B2" wp14:editId="1F87D36F">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3E4FE155"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3946D839" w14:textId="77777777" w:rsidR="00383B94" w:rsidRDefault="009871E5">
                  <w:pPr>
                    <w:spacing w:after="0" w:line="240" w:lineRule="auto"/>
                  </w:pPr>
                  <w:r>
                    <w:rPr>
                      <w:rFonts w:ascii="Calibri" w:eastAsia="Calibri" w:hAnsi="Calibri"/>
                      <w:b/>
                      <w:color w:val="000000"/>
                      <w:sz w:val="24"/>
                    </w:rPr>
                    <w:t>Table 8: HORMONES</w:t>
                  </w:r>
                </w:p>
              </w:tc>
            </w:tr>
            <w:tr w:rsidR="00383B94" w14:paraId="5BB8674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84628E"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C5B1EA"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4706B1"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D8A657"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7242FA"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8055D3"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6953CB"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C09247" w14:textId="77777777" w:rsidR="00383B94" w:rsidRDefault="009871E5">
                  <w:pPr>
                    <w:spacing w:after="0" w:line="240" w:lineRule="auto"/>
                    <w:jc w:val="center"/>
                  </w:pPr>
                  <w:r>
                    <w:rPr>
                      <w:rFonts w:ascii="Cambria" w:eastAsia="Cambria" w:hAnsi="Cambria"/>
                      <w:b/>
                      <w:color w:val="000000"/>
                      <w:sz w:val="18"/>
                    </w:rPr>
                    <w:t>&gt;MRL</w:t>
                  </w:r>
                </w:p>
              </w:tc>
            </w:tr>
            <w:tr w:rsidR="00383B94" w14:paraId="1296FB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E5B64" w14:textId="77777777" w:rsidR="00383B94" w:rsidRDefault="009871E5">
                  <w:pPr>
                    <w:spacing w:after="0" w:line="240" w:lineRule="auto"/>
                  </w:pPr>
                  <w:proofErr w:type="spellStart"/>
                  <w:r>
                    <w:rPr>
                      <w:rFonts w:ascii="Cambria" w:eastAsia="Cambria" w:hAnsi="Cambria"/>
                      <w:color w:val="000000"/>
                      <w:sz w:val="18"/>
                    </w:rPr>
                    <w:t>dienoestrol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4F44D"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D1A2C" w14:textId="77777777" w:rsidR="00383B94" w:rsidRDefault="009871E5">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61C88E"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79665"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1A45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A7CF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D896" w14:textId="77777777" w:rsidR="00383B94" w:rsidRDefault="009871E5">
                  <w:pPr>
                    <w:spacing w:after="0" w:line="240" w:lineRule="auto"/>
                    <w:jc w:val="center"/>
                  </w:pPr>
                  <w:r>
                    <w:rPr>
                      <w:rFonts w:ascii="Cambria" w:eastAsia="Cambria" w:hAnsi="Cambria"/>
                      <w:color w:val="000000"/>
                      <w:sz w:val="18"/>
                    </w:rPr>
                    <w:t>0</w:t>
                  </w:r>
                </w:p>
              </w:tc>
            </w:tr>
            <w:tr w:rsidR="00383B94" w14:paraId="4B17C7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E39B9" w14:textId="77777777" w:rsidR="00383B94" w:rsidRDefault="009871E5">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94247"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06FFC" w14:textId="77777777" w:rsidR="00383B94" w:rsidRDefault="009871E5">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520B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E43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42D1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585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30587" w14:textId="77777777" w:rsidR="00383B94" w:rsidRDefault="009871E5">
                  <w:pPr>
                    <w:spacing w:after="0" w:line="240" w:lineRule="auto"/>
                    <w:jc w:val="center"/>
                  </w:pPr>
                  <w:r>
                    <w:rPr>
                      <w:rFonts w:ascii="Cambria" w:eastAsia="Cambria" w:hAnsi="Cambria"/>
                      <w:color w:val="000000"/>
                      <w:sz w:val="18"/>
                    </w:rPr>
                    <w:t>0</w:t>
                  </w:r>
                </w:p>
              </w:tc>
            </w:tr>
            <w:tr w:rsidR="00383B94" w14:paraId="7F2FE2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61589" w14:textId="77777777" w:rsidR="00383B94" w:rsidRDefault="009871E5">
                  <w:pPr>
                    <w:spacing w:after="0" w:line="240" w:lineRule="auto"/>
                  </w:pPr>
                  <w:proofErr w:type="spellStart"/>
                  <w:r>
                    <w:rPr>
                      <w:rFonts w:ascii="Cambria" w:eastAsia="Cambria" w:hAnsi="Cambria"/>
                      <w:color w:val="000000"/>
                      <w:sz w:val="18"/>
                    </w:rPr>
                    <w:t>hexoestrol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521EE"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37649" w14:textId="77777777" w:rsidR="00383B94" w:rsidRDefault="009871E5">
                  <w:pPr>
                    <w:spacing w:after="0" w:line="240" w:lineRule="auto"/>
                    <w:jc w:val="center"/>
                  </w:pPr>
                  <w:r>
                    <w:rPr>
                      <w:rFonts w:ascii="Cambria" w:eastAsia="Cambria" w:hAnsi="Cambria"/>
                      <w:color w:val="000000"/>
                      <w:sz w:val="18"/>
                    </w:rPr>
                    <w:t>0.0002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3DABA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F1D68"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7DC4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B2E5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CCA0B" w14:textId="77777777" w:rsidR="00383B94" w:rsidRDefault="009871E5">
                  <w:pPr>
                    <w:spacing w:after="0" w:line="240" w:lineRule="auto"/>
                    <w:jc w:val="center"/>
                  </w:pPr>
                  <w:r>
                    <w:rPr>
                      <w:rFonts w:ascii="Cambria" w:eastAsia="Cambria" w:hAnsi="Cambria"/>
                      <w:color w:val="000000"/>
                      <w:sz w:val="18"/>
                    </w:rPr>
                    <w:t>0</w:t>
                  </w:r>
                </w:p>
              </w:tc>
            </w:tr>
            <w:tr w:rsidR="00383B94" w14:paraId="264CCC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04006" w14:textId="77777777" w:rsidR="00383B94" w:rsidRDefault="009871E5">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519A6"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5A555" w14:textId="77777777" w:rsidR="00383B94" w:rsidRDefault="009871E5">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49846"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B2EF"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75E4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7BEE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7A5B" w14:textId="77777777" w:rsidR="00383B94" w:rsidRDefault="009871E5">
                  <w:pPr>
                    <w:spacing w:after="0" w:line="240" w:lineRule="auto"/>
                    <w:jc w:val="center"/>
                  </w:pPr>
                  <w:r>
                    <w:rPr>
                      <w:rFonts w:ascii="Cambria" w:eastAsia="Cambria" w:hAnsi="Cambria"/>
                      <w:color w:val="000000"/>
                      <w:sz w:val="18"/>
                    </w:rPr>
                    <w:t>0</w:t>
                  </w:r>
                </w:p>
              </w:tc>
            </w:tr>
            <w:tr w:rsidR="00383B94" w14:paraId="1CE836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6296" w14:textId="77777777" w:rsidR="00383B94" w:rsidRDefault="009871E5">
                  <w:pPr>
                    <w:spacing w:after="0" w:line="240" w:lineRule="auto"/>
                  </w:pPr>
                  <w:r>
                    <w:rPr>
                      <w:rFonts w:ascii="Cambria" w:eastAsia="Cambria" w:hAnsi="Cambria"/>
                      <w:color w:val="000000"/>
                      <w:sz w:val="18"/>
                    </w:rPr>
                    <w:t>zeranol (alpha-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60C4D"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D0E6"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4C2B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00642"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CE8F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478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E4920" w14:textId="77777777" w:rsidR="00383B94" w:rsidRDefault="009871E5">
                  <w:pPr>
                    <w:spacing w:after="0" w:line="240" w:lineRule="auto"/>
                    <w:jc w:val="center"/>
                  </w:pPr>
                  <w:r>
                    <w:rPr>
                      <w:rFonts w:ascii="Cambria" w:eastAsia="Cambria" w:hAnsi="Cambria"/>
                      <w:color w:val="000000"/>
                      <w:sz w:val="18"/>
                    </w:rPr>
                    <w:t>0</w:t>
                  </w:r>
                </w:p>
              </w:tc>
            </w:tr>
            <w:tr w:rsidR="009871E5" w14:paraId="173BB451"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391F34F" w14:textId="77777777" w:rsidR="00383B94" w:rsidRDefault="00383B94">
                  <w:pPr>
                    <w:spacing w:after="0" w:line="240" w:lineRule="auto"/>
                  </w:pPr>
                </w:p>
              </w:tc>
            </w:tr>
            <w:tr w:rsidR="00383B94" w14:paraId="681951A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8815127" w14:textId="60B03C45"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4133B2E" w14:textId="77777777" w:rsidR="00383B94" w:rsidRDefault="009871E5">
                  <w:pPr>
                    <w:spacing w:after="0" w:line="240" w:lineRule="auto"/>
                  </w:pPr>
                  <w:r>
                    <w:rPr>
                      <w:noProof/>
                    </w:rPr>
                    <w:drawing>
                      <wp:inline distT="0" distB="0" distL="0" distR="0" wp14:anchorId="6E632772" wp14:editId="6CED23D7">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0D230C6" w14:textId="77777777" w:rsidR="00383B94" w:rsidRDefault="009871E5">
                  <w:pPr>
                    <w:spacing w:after="0" w:line="240" w:lineRule="auto"/>
                  </w:pPr>
                  <w:r>
                    <w:rPr>
                      <w:noProof/>
                    </w:rPr>
                    <w:drawing>
                      <wp:inline distT="0" distB="0" distL="0" distR="0" wp14:anchorId="6084F0CE" wp14:editId="6716F8DB">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AA5E656" w14:textId="77777777" w:rsidR="00383B94" w:rsidRDefault="009871E5">
                  <w:pPr>
                    <w:spacing w:after="0" w:line="240" w:lineRule="auto"/>
                  </w:pPr>
                  <w:r>
                    <w:rPr>
                      <w:noProof/>
                    </w:rPr>
                    <w:drawing>
                      <wp:inline distT="0" distB="0" distL="0" distR="0" wp14:anchorId="7755EA95" wp14:editId="36154E17">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98232E2" w14:textId="77777777" w:rsidR="00383B94" w:rsidRDefault="009871E5">
                  <w:pPr>
                    <w:spacing w:after="0" w:line="240" w:lineRule="auto"/>
                  </w:pPr>
                  <w:r>
                    <w:rPr>
                      <w:noProof/>
                    </w:rPr>
                    <w:drawing>
                      <wp:inline distT="0" distB="0" distL="0" distR="0" wp14:anchorId="6A619AD9" wp14:editId="3D7E7683">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2E6C013" w14:textId="77777777" w:rsidR="00383B94" w:rsidRDefault="009871E5">
                  <w:pPr>
                    <w:spacing w:after="0" w:line="240" w:lineRule="auto"/>
                  </w:pPr>
                  <w:r>
                    <w:rPr>
                      <w:noProof/>
                    </w:rPr>
                    <w:drawing>
                      <wp:inline distT="0" distB="0" distL="0" distR="0" wp14:anchorId="379546D9" wp14:editId="74CBC2B4">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96366AD" w14:textId="77777777" w:rsidR="00383B94" w:rsidRDefault="009871E5">
                  <w:pPr>
                    <w:spacing w:after="0" w:line="240" w:lineRule="auto"/>
                  </w:pPr>
                  <w:r>
                    <w:rPr>
                      <w:noProof/>
                    </w:rPr>
                    <w:drawing>
                      <wp:inline distT="0" distB="0" distL="0" distR="0" wp14:anchorId="47F9655B" wp14:editId="45B2388A">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566E984" w14:textId="77777777" w:rsidR="00383B94" w:rsidRDefault="009871E5">
                  <w:pPr>
                    <w:spacing w:after="0" w:line="240" w:lineRule="auto"/>
                  </w:pPr>
                  <w:r>
                    <w:rPr>
                      <w:noProof/>
                    </w:rPr>
                    <w:drawing>
                      <wp:inline distT="0" distB="0" distL="0" distR="0" wp14:anchorId="612FCFDC" wp14:editId="024620F0">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60A2EB87"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2E5E78AB" w14:textId="77777777" w:rsidR="00383B94" w:rsidRDefault="009871E5">
                  <w:pPr>
                    <w:spacing w:after="0" w:line="240" w:lineRule="auto"/>
                  </w:pPr>
                  <w:r>
                    <w:rPr>
                      <w:rFonts w:ascii="Calibri" w:eastAsia="Calibri" w:hAnsi="Calibri"/>
                      <w:b/>
                      <w:color w:val="000000"/>
                      <w:sz w:val="24"/>
                    </w:rPr>
                    <w:t>Table 9: INSECTICIDES</w:t>
                  </w:r>
                </w:p>
              </w:tc>
            </w:tr>
            <w:tr w:rsidR="00383B94" w14:paraId="5BA3ACA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327F58"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4C42FC"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B2AC97"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93FE09"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858FAA"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E531EC"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B8D0F2"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34C62E" w14:textId="77777777" w:rsidR="00383B94" w:rsidRDefault="009871E5">
                  <w:pPr>
                    <w:spacing w:after="0" w:line="240" w:lineRule="auto"/>
                    <w:jc w:val="center"/>
                  </w:pPr>
                  <w:r>
                    <w:rPr>
                      <w:rFonts w:ascii="Cambria" w:eastAsia="Cambria" w:hAnsi="Cambria"/>
                      <w:b/>
                      <w:color w:val="000000"/>
                      <w:sz w:val="18"/>
                    </w:rPr>
                    <w:t>&gt;MRL</w:t>
                  </w:r>
                </w:p>
              </w:tc>
            </w:tr>
            <w:tr w:rsidR="00383B94" w14:paraId="78281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24EC4" w14:textId="77777777" w:rsidR="00383B94" w:rsidRDefault="009871E5">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48A7A"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1128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1C02E"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6827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7322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C84E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326E6" w14:textId="77777777" w:rsidR="00383B94" w:rsidRDefault="009871E5">
                  <w:pPr>
                    <w:spacing w:after="0" w:line="240" w:lineRule="auto"/>
                    <w:jc w:val="center"/>
                  </w:pPr>
                  <w:r>
                    <w:rPr>
                      <w:rFonts w:ascii="Cambria" w:eastAsia="Cambria" w:hAnsi="Cambria"/>
                      <w:color w:val="000000"/>
                      <w:sz w:val="18"/>
                    </w:rPr>
                    <w:t>0</w:t>
                  </w:r>
                </w:p>
              </w:tc>
            </w:tr>
            <w:tr w:rsidR="00383B94" w14:paraId="0EBE78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40AD" w14:textId="77777777" w:rsidR="00383B94" w:rsidRDefault="009871E5">
                  <w:pPr>
                    <w:spacing w:after="0" w:line="240" w:lineRule="auto"/>
                  </w:pPr>
                  <w:proofErr w:type="spellStart"/>
                  <w:r>
                    <w:rPr>
                      <w:rFonts w:ascii="Cambria" w:eastAsia="Cambria" w:hAnsi="Cambria"/>
                      <w:color w:val="000000"/>
                      <w:sz w:val="18"/>
                    </w:rPr>
                    <w:t>afidopyropen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FFC3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F1B7" w14:textId="77777777" w:rsidR="00383B94" w:rsidRDefault="009871E5">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7D45E"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B00A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CCB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ECF0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999D0" w14:textId="77777777" w:rsidR="00383B94" w:rsidRDefault="009871E5">
                  <w:pPr>
                    <w:spacing w:after="0" w:line="240" w:lineRule="auto"/>
                    <w:jc w:val="center"/>
                  </w:pPr>
                  <w:r>
                    <w:rPr>
                      <w:rFonts w:ascii="Cambria" w:eastAsia="Cambria" w:hAnsi="Cambria"/>
                      <w:color w:val="000000"/>
                      <w:sz w:val="18"/>
                    </w:rPr>
                    <w:t>0</w:t>
                  </w:r>
                </w:p>
              </w:tc>
            </w:tr>
            <w:tr w:rsidR="00383B94" w14:paraId="73F8F8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8AD49" w14:textId="77777777" w:rsidR="00383B94" w:rsidRDefault="009871E5">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CAFF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6BC5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B539E3" w14:textId="77777777" w:rsidR="00383B94" w:rsidRDefault="009871E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AAE3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9DA9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349D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584EA" w14:textId="77777777" w:rsidR="00383B94" w:rsidRDefault="009871E5">
                  <w:pPr>
                    <w:spacing w:after="0" w:line="240" w:lineRule="auto"/>
                    <w:jc w:val="center"/>
                  </w:pPr>
                  <w:r>
                    <w:rPr>
                      <w:rFonts w:ascii="Cambria" w:eastAsia="Cambria" w:hAnsi="Cambria"/>
                      <w:color w:val="000000"/>
                      <w:sz w:val="18"/>
                    </w:rPr>
                    <w:t>0</w:t>
                  </w:r>
                </w:p>
              </w:tc>
            </w:tr>
            <w:tr w:rsidR="00383B94" w14:paraId="069D7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F6FA1" w14:textId="77777777" w:rsidR="00383B94" w:rsidRDefault="009871E5">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426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1B411"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5E3C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0A0A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F688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D32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12AD" w14:textId="77777777" w:rsidR="00383B94" w:rsidRDefault="009871E5">
                  <w:pPr>
                    <w:spacing w:after="0" w:line="240" w:lineRule="auto"/>
                    <w:jc w:val="center"/>
                  </w:pPr>
                  <w:r>
                    <w:rPr>
                      <w:rFonts w:ascii="Cambria" w:eastAsia="Cambria" w:hAnsi="Cambria"/>
                      <w:color w:val="000000"/>
                      <w:sz w:val="18"/>
                    </w:rPr>
                    <w:t>0</w:t>
                  </w:r>
                </w:p>
              </w:tc>
            </w:tr>
            <w:tr w:rsidR="00383B94" w14:paraId="744B6E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EE681" w14:textId="77777777" w:rsidR="00383B94" w:rsidRDefault="009871E5">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DDF1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47BB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A7605" w14:textId="77777777" w:rsidR="00383B94" w:rsidRDefault="009871E5">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E5830"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A070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45F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63927" w14:textId="77777777" w:rsidR="00383B94" w:rsidRDefault="009871E5">
                  <w:pPr>
                    <w:spacing w:after="0" w:line="240" w:lineRule="auto"/>
                    <w:jc w:val="center"/>
                  </w:pPr>
                  <w:r>
                    <w:rPr>
                      <w:rFonts w:ascii="Cambria" w:eastAsia="Cambria" w:hAnsi="Cambria"/>
                      <w:color w:val="000000"/>
                      <w:sz w:val="18"/>
                    </w:rPr>
                    <w:t>0</w:t>
                  </w:r>
                </w:p>
              </w:tc>
            </w:tr>
            <w:tr w:rsidR="00383B94" w14:paraId="328811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F7D10" w14:textId="77777777" w:rsidR="00383B94" w:rsidRDefault="009871E5">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D7CE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D2BD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8B2D8"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2087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AE08B"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1A3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CD65A" w14:textId="77777777" w:rsidR="00383B94" w:rsidRDefault="009871E5">
                  <w:pPr>
                    <w:spacing w:after="0" w:line="240" w:lineRule="auto"/>
                    <w:jc w:val="center"/>
                  </w:pPr>
                  <w:r>
                    <w:rPr>
                      <w:rFonts w:ascii="Cambria" w:eastAsia="Cambria" w:hAnsi="Cambria"/>
                      <w:color w:val="000000"/>
                      <w:sz w:val="18"/>
                    </w:rPr>
                    <w:t>0</w:t>
                  </w:r>
                </w:p>
              </w:tc>
            </w:tr>
            <w:tr w:rsidR="00383B94" w14:paraId="5B0A2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18385" w14:textId="77777777" w:rsidR="00383B94" w:rsidRDefault="009871E5">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609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8F0BF"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8A735"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34B3D"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A125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644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1616" w14:textId="77777777" w:rsidR="00383B94" w:rsidRDefault="009871E5">
                  <w:pPr>
                    <w:spacing w:after="0" w:line="240" w:lineRule="auto"/>
                    <w:jc w:val="center"/>
                  </w:pPr>
                  <w:r>
                    <w:rPr>
                      <w:rFonts w:ascii="Cambria" w:eastAsia="Cambria" w:hAnsi="Cambria"/>
                      <w:color w:val="000000"/>
                      <w:sz w:val="18"/>
                    </w:rPr>
                    <w:t>0</w:t>
                  </w:r>
                </w:p>
              </w:tc>
            </w:tr>
            <w:tr w:rsidR="00383B94" w14:paraId="1AB1A5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C6ABE" w14:textId="77777777" w:rsidR="00383B94" w:rsidRDefault="009871E5">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7B83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E55B"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2D52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5E8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F830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E53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0F707" w14:textId="77777777" w:rsidR="00383B94" w:rsidRDefault="009871E5">
                  <w:pPr>
                    <w:spacing w:after="0" w:line="240" w:lineRule="auto"/>
                    <w:jc w:val="center"/>
                  </w:pPr>
                  <w:r>
                    <w:rPr>
                      <w:rFonts w:ascii="Cambria" w:eastAsia="Cambria" w:hAnsi="Cambria"/>
                      <w:color w:val="000000"/>
                      <w:sz w:val="18"/>
                    </w:rPr>
                    <w:t>0</w:t>
                  </w:r>
                </w:p>
              </w:tc>
            </w:tr>
            <w:tr w:rsidR="00383B94" w14:paraId="4207DA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E778D" w14:textId="77777777" w:rsidR="00383B94" w:rsidRDefault="009871E5">
                  <w:pPr>
                    <w:spacing w:after="0" w:line="240" w:lineRule="auto"/>
                  </w:pPr>
                  <w:r>
                    <w:rPr>
                      <w:rFonts w:ascii="Cambria" w:eastAsia="Cambria" w:hAnsi="Cambria"/>
                      <w:color w:val="000000"/>
                      <w:sz w:val="18"/>
                    </w:rPr>
                    <w:lastRenderedPageBreak/>
                    <w:t>chlorfluazuron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D1F2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03D0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33CE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3EBDE"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C72D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C87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CA08C" w14:textId="77777777" w:rsidR="00383B94" w:rsidRDefault="009871E5">
                  <w:pPr>
                    <w:spacing w:after="0" w:line="240" w:lineRule="auto"/>
                    <w:jc w:val="center"/>
                  </w:pPr>
                  <w:r>
                    <w:rPr>
                      <w:rFonts w:ascii="Cambria" w:eastAsia="Cambria" w:hAnsi="Cambria"/>
                      <w:color w:val="000000"/>
                      <w:sz w:val="18"/>
                    </w:rPr>
                    <w:t>0</w:t>
                  </w:r>
                </w:p>
              </w:tc>
            </w:tr>
            <w:tr w:rsidR="00383B94" w14:paraId="3C02F0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F7639" w14:textId="77777777" w:rsidR="00383B94" w:rsidRDefault="009871E5">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73AE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B93B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EF7F2"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AF3A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2275C"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CB82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1B829" w14:textId="77777777" w:rsidR="00383B94" w:rsidRDefault="009871E5">
                  <w:pPr>
                    <w:spacing w:after="0" w:line="240" w:lineRule="auto"/>
                    <w:jc w:val="center"/>
                  </w:pPr>
                  <w:r>
                    <w:rPr>
                      <w:rFonts w:ascii="Cambria" w:eastAsia="Cambria" w:hAnsi="Cambria"/>
                      <w:color w:val="000000"/>
                      <w:sz w:val="18"/>
                    </w:rPr>
                    <w:t>0</w:t>
                  </w:r>
                </w:p>
              </w:tc>
            </w:tr>
            <w:tr w:rsidR="00383B94" w14:paraId="19BCC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A2F3E" w14:textId="77777777" w:rsidR="00383B94" w:rsidRDefault="009871E5">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3A4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D769"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27CFA2"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305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BBC0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8B37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9465B" w14:textId="77777777" w:rsidR="00383B94" w:rsidRDefault="009871E5">
                  <w:pPr>
                    <w:spacing w:after="0" w:line="240" w:lineRule="auto"/>
                    <w:jc w:val="center"/>
                  </w:pPr>
                  <w:r>
                    <w:rPr>
                      <w:rFonts w:ascii="Cambria" w:eastAsia="Cambria" w:hAnsi="Cambria"/>
                      <w:color w:val="000000"/>
                      <w:sz w:val="18"/>
                    </w:rPr>
                    <w:t>0</w:t>
                  </w:r>
                </w:p>
              </w:tc>
            </w:tr>
            <w:tr w:rsidR="00383B94" w14:paraId="38143E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1006" w14:textId="77777777" w:rsidR="00383B94" w:rsidRDefault="009871E5">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ABBA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CD64B"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5EE09"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9B39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D6B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9E8B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0547" w14:textId="77777777" w:rsidR="00383B94" w:rsidRDefault="009871E5">
                  <w:pPr>
                    <w:spacing w:after="0" w:line="240" w:lineRule="auto"/>
                    <w:jc w:val="center"/>
                  </w:pPr>
                  <w:r>
                    <w:rPr>
                      <w:rFonts w:ascii="Cambria" w:eastAsia="Cambria" w:hAnsi="Cambria"/>
                      <w:color w:val="000000"/>
                      <w:sz w:val="18"/>
                    </w:rPr>
                    <w:t>0</w:t>
                  </w:r>
                </w:p>
              </w:tc>
            </w:tr>
            <w:tr w:rsidR="00383B94" w14:paraId="6DA858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B4B3B" w14:textId="77777777" w:rsidR="00383B94" w:rsidRDefault="009871E5">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2105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9C7D3"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3CAE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C1DA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03F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7812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1E418" w14:textId="77777777" w:rsidR="00383B94" w:rsidRDefault="009871E5">
                  <w:pPr>
                    <w:spacing w:after="0" w:line="240" w:lineRule="auto"/>
                    <w:jc w:val="center"/>
                  </w:pPr>
                  <w:r>
                    <w:rPr>
                      <w:rFonts w:ascii="Cambria" w:eastAsia="Cambria" w:hAnsi="Cambria"/>
                      <w:color w:val="000000"/>
                      <w:sz w:val="18"/>
                    </w:rPr>
                    <w:t>0</w:t>
                  </w:r>
                </w:p>
              </w:tc>
            </w:tr>
            <w:tr w:rsidR="00383B94" w14:paraId="277318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3CEEA" w14:textId="77777777" w:rsidR="00383B94" w:rsidRDefault="009871E5">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5D81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2E7D"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7463A"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E109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2B85"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5962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D95A7" w14:textId="77777777" w:rsidR="00383B94" w:rsidRDefault="009871E5">
                  <w:pPr>
                    <w:spacing w:after="0" w:line="240" w:lineRule="auto"/>
                    <w:jc w:val="center"/>
                  </w:pPr>
                  <w:r>
                    <w:rPr>
                      <w:rFonts w:ascii="Cambria" w:eastAsia="Cambria" w:hAnsi="Cambria"/>
                      <w:color w:val="000000"/>
                      <w:sz w:val="18"/>
                    </w:rPr>
                    <w:t>0</w:t>
                  </w:r>
                </w:p>
              </w:tc>
            </w:tr>
            <w:tr w:rsidR="00383B94" w14:paraId="6E46A9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BA1AF" w14:textId="77777777" w:rsidR="00383B94" w:rsidRDefault="009871E5">
                  <w:pPr>
                    <w:spacing w:after="0" w:line="240" w:lineRule="auto"/>
                  </w:pPr>
                  <w:proofErr w:type="spellStart"/>
                  <w:r>
                    <w:rPr>
                      <w:rFonts w:ascii="Cambria" w:eastAsia="Cambria" w:hAnsi="Cambria"/>
                      <w:color w:val="000000"/>
                      <w:sz w:val="18"/>
                    </w:rPr>
                    <w:t>cyclaniliprole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659F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5423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97B97"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71A4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73DF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17E2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924F" w14:textId="77777777" w:rsidR="00383B94" w:rsidRDefault="009871E5">
                  <w:pPr>
                    <w:spacing w:after="0" w:line="240" w:lineRule="auto"/>
                    <w:jc w:val="center"/>
                  </w:pPr>
                  <w:r>
                    <w:rPr>
                      <w:rFonts w:ascii="Cambria" w:eastAsia="Cambria" w:hAnsi="Cambria"/>
                      <w:color w:val="000000"/>
                      <w:sz w:val="18"/>
                    </w:rPr>
                    <w:t>0</w:t>
                  </w:r>
                </w:p>
              </w:tc>
            </w:tr>
            <w:tr w:rsidR="00383B94" w14:paraId="6A8F4A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E7012" w14:textId="77777777" w:rsidR="00383B94" w:rsidRDefault="009871E5">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1AD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760D8"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5B4305"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6D6B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89B7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06A9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C8B9" w14:textId="77777777" w:rsidR="00383B94" w:rsidRDefault="009871E5">
                  <w:pPr>
                    <w:spacing w:after="0" w:line="240" w:lineRule="auto"/>
                    <w:jc w:val="center"/>
                  </w:pPr>
                  <w:r>
                    <w:rPr>
                      <w:rFonts w:ascii="Cambria" w:eastAsia="Cambria" w:hAnsi="Cambria"/>
                      <w:color w:val="000000"/>
                      <w:sz w:val="18"/>
                    </w:rPr>
                    <w:t>0</w:t>
                  </w:r>
                </w:p>
              </w:tc>
            </w:tr>
            <w:tr w:rsidR="00383B94" w14:paraId="429CA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B2E9" w14:textId="77777777" w:rsidR="00383B94" w:rsidRDefault="009871E5">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55337"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60BCC"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F4809"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3A3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52B9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42D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CA46D" w14:textId="77777777" w:rsidR="00383B94" w:rsidRDefault="009871E5">
                  <w:pPr>
                    <w:spacing w:after="0" w:line="240" w:lineRule="auto"/>
                    <w:jc w:val="center"/>
                  </w:pPr>
                  <w:r>
                    <w:rPr>
                      <w:rFonts w:ascii="Cambria" w:eastAsia="Cambria" w:hAnsi="Cambria"/>
                      <w:color w:val="000000"/>
                      <w:sz w:val="18"/>
                    </w:rPr>
                    <w:t>0</w:t>
                  </w:r>
                </w:p>
              </w:tc>
            </w:tr>
            <w:tr w:rsidR="00383B94" w14:paraId="4BCF07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B1720" w14:textId="77777777" w:rsidR="00383B94" w:rsidRDefault="009871E5">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2E7B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1195"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C456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ED30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1F11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A880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10E5" w14:textId="77777777" w:rsidR="00383B94" w:rsidRDefault="009871E5">
                  <w:pPr>
                    <w:spacing w:after="0" w:line="240" w:lineRule="auto"/>
                    <w:jc w:val="center"/>
                  </w:pPr>
                  <w:r>
                    <w:rPr>
                      <w:rFonts w:ascii="Cambria" w:eastAsia="Cambria" w:hAnsi="Cambria"/>
                      <w:color w:val="000000"/>
                      <w:sz w:val="18"/>
                    </w:rPr>
                    <w:t>0</w:t>
                  </w:r>
                </w:p>
              </w:tc>
            </w:tr>
            <w:tr w:rsidR="00383B94" w14:paraId="3CC48D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13DFB" w14:textId="77777777" w:rsidR="00383B94" w:rsidRDefault="009871E5">
                  <w:pPr>
                    <w:spacing w:after="0" w:line="240" w:lineRule="auto"/>
                  </w:pPr>
                  <w:proofErr w:type="spellStart"/>
                  <w:r>
                    <w:rPr>
                      <w:rFonts w:ascii="Cambria" w:eastAsia="Cambria" w:hAnsi="Cambria"/>
                      <w:color w:val="000000"/>
                      <w:sz w:val="18"/>
                    </w:rPr>
                    <w:t>cyromazine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A1E6"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6B49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3BF6DA"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9E0EF"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7259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8DF2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ACD6" w14:textId="77777777" w:rsidR="00383B94" w:rsidRDefault="009871E5">
                  <w:pPr>
                    <w:spacing w:after="0" w:line="240" w:lineRule="auto"/>
                    <w:jc w:val="center"/>
                  </w:pPr>
                  <w:r>
                    <w:rPr>
                      <w:rFonts w:ascii="Cambria" w:eastAsia="Cambria" w:hAnsi="Cambria"/>
                      <w:color w:val="000000"/>
                      <w:sz w:val="18"/>
                    </w:rPr>
                    <w:t>0</w:t>
                  </w:r>
                </w:p>
              </w:tc>
            </w:tr>
            <w:tr w:rsidR="00383B94" w14:paraId="281E9F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50F5C" w14:textId="77777777" w:rsidR="00383B94" w:rsidRDefault="009871E5">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B2E8A"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301C"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3830F"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7849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703F5" w14:textId="5B5A4D5D" w:rsidR="00383B94" w:rsidRDefault="009871E5">
                  <w:pPr>
                    <w:spacing w:after="0" w:line="240" w:lineRule="auto"/>
                    <w:jc w:val="center"/>
                  </w:pPr>
                  <w: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72B7" w14:textId="77777777" w:rsidR="00383B94" w:rsidRDefault="009871E5">
                  <w:pPr>
                    <w:spacing w:after="0" w:line="240" w:lineRule="auto"/>
                    <w:jc w:val="center"/>
                  </w:pPr>
                  <w:r>
                    <w:rPr>
                      <w:rFonts w:ascii="Cambria" w:eastAsia="Cambria" w:hAnsi="Cambria"/>
                      <w:color w:val="000000"/>
                      <w:sz w:val="18"/>
                    </w:rPr>
                    <w:t>1</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0D6D7" w14:textId="77777777" w:rsidR="00383B94" w:rsidRDefault="009871E5">
                  <w:pPr>
                    <w:spacing w:after="0" w:line="240" w:lineRule="auto"/>
                    <w:jc w:val="center"/>
                  </w:pPr>
                  <w:r>
                    <w:rPr>
                      <w:rFonts w:ascii="Cambria" w:eastAsia="Cambria" w:hAnsi="Cambria"/>
                      <w:color w:val="000000"/>
                      <w:sz w:val="18"/>
                    </w:rPr>
                    <w:t>0</w:t>
                  </w:r>
                </w:p>
              </w:tc>
            </w:tr>
            <w:tr w:rsidR="00383B94" w14:paraId="204EC7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C9B5B" w14:textId="77777777" w:rsidR="00383B94" w:rsidRDefault="009871E5">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0C1DB"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D98F"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C051C"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CEBE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3940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29B8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61CE1" w14:textId="77777777" w:rsidR="00383B94" w:rsidRDefault="009871E5">
                  <w:pPr>
                    <w:spacing w:after="0" w:line="240" w:lineRule="auto"/>
                    <w:jc w:val="center"/>
                  </w:pPr>
                  <w:r>
                    <w:rPr>
                      <w:rFonts w:ascii="Cambria" w:eastAsia="Cambria" w:hAnsi="Cambria"/>
                      <w:color w:val="000000"/>
                      <w:sz w:val="18"/>
                    </w:rPr>
                    <w:t>0</w:t>
                  </w:r>
                </w:p>
              </w:tc>
            </w:tr>
            <w:tr w:rsidR="00383B94" w14:paraId="016AD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7175F" w14:textId="77777777" w:rsidR="00383B94" w:rsidRDefault="009871E5">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43A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EA41"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52AD3B" w14:textId="77777777" w:rsidR="00383B94" w:rsidRDefault="009871E5">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CA6A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E03D"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502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C2F98" w14:textId="77777777" w:rsidR="00383B94" w:rsidRDefault="009871E5">
                  <w:pPr>
                    <w:spacing w:after="0" w:line="240" w:lineRule="auto"/>
                    <w:jc w:val="center"/>
                  </w:pPr>
                  <w:r>
                    <w:rPr>
                      <w:rFonts w:ascii="Cambria" w:eastAsia="Cambria" w:hAnsi="Cambria"/>
                      <w:color w:val="000000"/>
                      <w:sz w:val="18"/>
                    </w:rPr>
                    <w:t>0</w:t>
                  </w:r>
                </w:p>
              </w:tc>
            </w:tr>
            <w:tr w:rsidR="00383B94" w14:paraId="655DAF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FC08" w14:textId="77777777" w:rsidR="00383B94" w:rsidRDefault="009871E5">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B33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66F1"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E2D54"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DBA1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141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872A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25904" w14:textId="77777777" w:rsidR="00383B94" w:rsidRDefault="009871E5">
                  <w:pPr>
                    <w:spacing w:after="0" w:line="240" w:lineRule="auto"/>
                    <w:jc w:val="center"/>
                  </w:pPr>
                  <w:r>
                    <w:rPr>
                      <w:rFonts w:ascii="Cambria" w:eastAsia="Cambria" w:hAnsi="Cambria"/>
                      <w:color w:val="000000"/>
                      <w:sz w:val="18"/>
                    </w:rPr>
                    <w:t>0</w:t>
                  </w:r>
                </w:p>
              </w:tc>
            </w:tr>
            <w:tr w:rsidR="00383B94" w14:paraId="53DE58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AE156" w14:textId="77777777" w:rsidR="00383B94" w:rsidRDefault="009871E5">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3829F"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6FA8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70FE6"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9BD3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C34C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19BD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A5D9" w14:textId="77777777" w:rsidR="00383B94" w:rsidRDefault="009871E5">
                  <w:pPr>
                    <w:spacing w:after="0" w:line="240" w:lineRule="auto"/>
                    <w:jc w:val="center"/>
                  </w:pPr>
                  <w:r>
                    <w:rPr>
                      <w:rFonts w:ascii="Cambria" w:eastAsia="Cambria" w:hAnsi="Cambria"/>
                      <w:color w:val="000000"/>
                      <w:sz w:val="18"/>
                    </w:rPr>
                    <w:t>0</w:t>
                  </w:r>
                </w:p>
              </w:tc>
            </w:tr>
            <w:tr w:rsidR="00383B94" w14:paraId="20C08B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67BE6" w14:textId="77777777" w:rsidR="00383B94" w:rsidRDefault="009871E5">
                  <w:pPr>
                    <w:spacing w:after="0" w:line="240" w:lineRule="auto"/>
                  </w:pPr>
                  <w:proofErr w:type="spellStart"/>
                  <w:r>
                    <w:rPr>
                      <w:rFonts w:ascii="Cambria" w:eastAsia="Cambria" w:hAnsi="Cambria"/>
                      <w:color w:val="000000"/>
                      <w:sz w:val="18"/>
                    </w:rPr>
                    <w:t>dicyclanil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BE604"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421E2" w14:textId="490E9CFC" w:rsidR="00383B94" w:rsidRDefault="009871E5" w:rsidP="009871E5">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4D3D1"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E9DF0"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DF60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1FE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7A5A" w14:textId="77777777" w:rsidR="00383B94" w:rsidRDefault="009871E5">
                  <w:pPr>
                    <w:spacing w:after="0" w:line="240" w:lineRule="auto"/>
                    <w:jc w:val="center"/>
                  </w:pPr>
                  <w:r>
                    <w:rPr>
                      <w:rFonts w:ascii="Cambria" w:eastAsia="Cambria" w:hAnsi="Cambria"/>
                      <w:color w:val="000000"/>
                      <w:sz w:val="18"/>
                    </w:rPr>
                    <w:t>0</w:t>
                  </w:r>
                </w:p>
              </w:tc>
            </w:tr>
            <w:tr w:rsidR="00383B94" w14:paraId="1B340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3139F" w14:textId="77777777" w:rsidR="00383B94" w:rsidRDefault="009871E5">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487D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CFF9A"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69A61"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D302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C91B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E487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F8953" w14:textId="77777777" w:rsidR="00383B94" w:rsidRDefault="009871E5">
                  <w:pPr>
                    <w:spacing w:after="0" w:line="240" w:lineRule="auto"/>
                    <w:jc w:val="center"/>
                  </w:pPr>
                  <w:r>
                    <w:rPr>
                      <w:rFonts w:ascii="Cambria" w:eastAsia="Cambria" w:hAnsi="Cambria"/>
                      <w:color w:val="000000"/>
                      <w:sz w:val="18"/>
                    </w:rPr>
                    <w:t>0</w:t>
                  </w:r>
                </w:p>
              </w:tc>
            </w:tr>
            <w:tr w:rsidR="00383B94" w14:paraId="271351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7DA3" w14:textId="77777777" w:rsidR="00383B94" w:rsidRDefault="009871E5">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DA51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2DA4"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7B9D4"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0DE46"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BD84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4119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0310" w14:textId="77777777" w:rsidR="00383B94" w:rsidRDefault="009871E5">
                  <w:pPr>
                    <w:spacing w:after="0" w:line="240" w:lineRule="auto"/>
                    <w:jc w:val="center"/>
                  </w:pPr>
                  <w:r>
                    <w:rPr>
                      <w:rFonts w:ascii="Cambria" w:eastAsia="Cambria" w:hAnsi="Cambria"/>
                      <w:color w:val="000000"/>
                      <w:sz w:val="18"/>
                    </w:rPr>
                    <w:t>0</w:t>
                  </w:r>
                </w:p>
              </w:tc>
            </w:tr>
            <w:tr w:rsidR="00383B94" w14:paraId="215BB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81E9E" w14:textId="77777777" w:rsidR="00383B94" w:rsidRDefault="009871E5">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B67FF"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157E3" w14:textId="77777777" w:rsidR="00383B94" w:rsidRDefault="009871E5">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25666B"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7179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124D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56D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66C0A" w14:textId="77777777" w:rsidR="00383B94" w:rsidRDefault="009871E5">
                  <w:pPr>
                    <w:spacing w:after="0" w:line="240" w:lineRule="auto"/>
                    <w:jc w:val="center"/>
                  </w:pPr>
                  <w:r>
                    <w:rPr>
                      <w:rFonts w:ascii="Cambria" w:eastAsia="Cambria" w:hAnsi="Cambria"/>
                      <w:color w:val="000000"/>
                      <w:sz w:val="18"/>
                    </w:rPr>
                    <w:t>0</w:t>
                  </w:r>
                </w:p>
              </w:tc>
            </w:tr>
            <w:tr w:rsidR="00383B94" w14:paraId="24952E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218F4" w14:textId="77777777" w:rsidR="00383B94" w:rsidRDefault="009871E5">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373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D688"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6E022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C82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CFB6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579D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B665" w14:textId="77777777" w:rsidR="00383B94" w:rsidRDefault="009871E5">
                  <w:pPr>
                    <w:spacing w:after="0" w:line="240" w:lineRule="auto"/>
                    <w:jc w:val="center"/>
                  </w:pPr>
                  <w:r>
                    <w:rPr>
                      <w:rFonts w:ascii="Cambria" w:eastAsia="Cambria" w:hAnsi="Cambria"/>
                      <w:color w:val="000000"/>
                      <w:sz w:val="18"/>
                    </w:rPr>
                    <w:t>0</w:t>
                  </w:r>
                </w:p>
              </w:tc>
            </w:tr>
            <w:tr w:rsidR="00383B94" w14:paraId="06FBFE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A027F" w14:textId="77777777" w:rsidR="00383B94" w:rsidRDefault="009871E5">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843A"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3607D"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976D3"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0473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88BD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91A1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B72B3" w14:textId="77777777" w:rsidR="00383B94" w:rsidRDefault="009871E5">
                  <w:pPr>
                    <w:spacing w:after="0" w:line="240" w:lineRule="auto"/>
                    <w:jc w:val="center"/>
                  </w:pPr>
                  <w:r>
                    <w:rPr>
                      <w:rFonts w:ascii="Cambria" w:eastAsia="Cambria" w:hAnsi="Cambria"/>
                      <w:color w:val="000000"/>
                      <w:sz w:val="18"/>
                    </w:rPr>
                    <w:t>0</w:t>
                  </w:r>
                </w:p>
              </w:tc>
            </w:tr>
            <w:tr w:rsidR="00383B94" w14:paraId="69D62A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73EBE" w14:textId="77777777" w:rsidR="00383B94" w:rsidRDefault="009871E5">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EBB0B"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A5B6D"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025AE8"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66F4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512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D6AB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4588F" w14:textId="77777777" w:rsidR="00383B94" w:rsidRDefault="009871E5">
                  <w:pPr>
                    <w:spacing w:after="0" w:line="240" w:lineRule="auto"/>
                    <w:jc w:val="center"/>
                  </w:pPr>
                  <w:r>
                    <w:rPr>
                      <w:rFonts w:ascii="Cambria" w:eastAsia="Cambria" w:hAnsi="Cambria"/>
                      <w:color w:val="000000"/>
                      <w:sz w:val="18"/>
                    </w:rPr>
                    <w:t>0</w:t>
                  </w:r>
                </w:p>
              </w:tc>
            </w:tr>
            <w:tr w:rsidR="00383B94" w14:paraId="58F293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9EC8" w14:textId="77777777" w:rsidR="00383B94" w:rsidRDefault="009871E5">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D4B87"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750F6"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9BBD2"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72196"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0371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EE8D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663E1" w14:textId="77777777" w:rsidR="00383B94" w:rsidRDefault="009871E5">
                  <w:pPr>
                    <w:spacing w:after="0" w:line="240" w:lineRule="auto"/>
                    <w:jc w:val="center"/>
                  </w:pPr>
                  <w:r>
                    <w:rPr>
                      <w:rFonts w:ascii="Cambria" w:eastAsia="Cambria" w:hAnsi="Cambria"/>
                      <w:color w:val="000000"/>
                      <w:sz w:val="18"/>
                    </w:rPr>
                    <w:t>0</w:t>
                  </w:r>
                </w:p>
              </w:tc>
            </w:tr>
            <w:tr w:rsidR="00383B94" w14:paraId="66C61C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974F1" w14:textId="77777777" w:rsidR="00383B94" w:rsidRDefault="009871E5">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8337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A537C"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1A94B"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875A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5F4C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CA58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7E699" w14:textId="77777777" w:rsidR="00383B94" w:rsidRDefault="009871E5">
                  <w:pPr>
                    <w:spacing w:after="0" w:line="240" w:lineRule="auto"/>
                    <w:jc w:val="center"/>
                  </w:pPr>
                  <w:r>
                    <w:rPr>
                      <w:rFonts w:ascii="Cambria" w:eastAsia="Cambria" w:hAnsi="Cambria"/>
                      <w:color w:val="000000"/>
                      <w:sz w:val="18"/>
                    </w:rPr>
                    <w:t>0</w:t>
                  </w:r>
                </w:p>
              </w:tc>
            </w:tr>
            <w:tr w:rsidR="00383B94" w14:paraId="02BCE6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0836B" w14:textId="77777777" w:rsidR="00383B94" w:rsidRDefault="009871E5">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E791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0DD4"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642BA6" w14:textId="77777777" w:rsidR="00383B94" w:rsidRDefault="009871E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560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0677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D418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7ABF6" w14:textId="77777777" w:rsidR="00383B94" w:rsidRDefault="009871E5">
                  <w:pPr>
                    <w:spacing w:after="0" w:line="240" w:lineRule="auto"/>
                    <w:jc w:val="center"/>
                  </w:pPr>
                  <w:r>
                    <w:rPr>
                      <w:rFonts w:ascii="Cambria" w:eastAsia="Cambria" w:hAnsi="Cambria"/>
                      <w:color w:val="000000"/>
                      <w:sz w:val="18"/>
                    </w:rPr>
                    <w:t>0</w:t>
                  </w:r>
                </w:p>
              </w:tc>
            </w:tr>
            <w:tr w:rsidR="00383B94" w14:paraId="1D8CA0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6409" w14:textId="77777777" w:rsidR="00383B94" w:rsidRDefault="009871E5">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864D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80F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9BE20"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8EE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A972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686F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4A7F7" w14:textId="77777777" w:rsidR="00383B94" w:rsidRDefault="009871E5">
                  <w:pPr>
                    <w:spacing w:after="0" w:line="240" w:lineRule="auto"/>
                    <w:jc w:val="center"/>
                  </w:pPr>
                  <w:r>
                    <w:rPr>
                      <w:rFonts w:ascii="Cambria" w:eastAsia="Cambria" w:hAnsi="Cambria"/>
                      <w:color w:val="000000"/>
                      <w:sz w:val="18"/>
                    </w:rPr>
                    <w:t>0</w:t>
                  </w:r>
                </w:p>
              </w:tc>
            </w:tr>
            <w:tr w:rsidR="00383B94" w14:paraId="7510E5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DB112" w14:textId="77777777" w:rsidR="00383B94" w:rsidRDefault="009871E5">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EC24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0D7B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170B6"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DC40A"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6B03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3F09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2E325" w14:textId="77777777" w:rsidR="00383B94" w:rsidRDefault="009871E5">
                  <w:pPr>
                    <w:spacing w:after="0" w:line="240" w:lineRule="auto"/>
                    <w:jc w:val="center"/>
                  </w:pPr>
                  <w:r>
                    <w:rPr>
                      <w:rFonts w:ascii="Cambria" w:eastAsia="Cambria" w:hAnsi="Cambria"/>
                      <w:color w:val="000000"/>
                      <w:sz w:val="18"/>
                    </w:rPr>
                    <w:t>0</w:t>
                  </w:r>
                </w:p>
              </w:tc>
            </w:tr>
            <w:tr w:rsidR="00383B94" w14:paraId="3DC0C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FD8B3" w14:textId="77777777" w:rsidR="00383B94" w:rsidRDefault="009871E5">
                  <w:pPr>
                    <w:spacing w:after="0" w:line="240" w:lineRule="auto"/>
                  </w:pPr>
                  <w:r>
                    <w:rPr>
                      <w:rFonts w:ascii="Cambria" w:eastAsia="Cambria" w:hAnsi="Cambria"/>
                      <w:color w:val="000000"/>
                      <w:sz w:val="18"/>
                    </w:rPr>
                    <w:t>fluazuron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0EB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5509A"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1F58A"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A7EB"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7B4B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CC23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3D435" w14:textId="77777777" w:rsidR="00383B94" w:rsidRDefault="009871E5">
                  <w:pPr>
                    <w:spacing w:after="0" w:line="240" w:lineRule="auto"/>
                    <w:jc w:val="center"/>
                  </w:pPr>
                  <w:r>
                    <w:rPr>
                      <w:rFonts w:ascii="Cambria" w:eastAsia="Cambria" w:hAnsi="Cambria"/>
                      <w:color w:val="000000"/>
                      <w:sz w:val="18"/>
                    </w:rPr>
                    <w:t>0</w:t>
                  </w:r>
                </w:p>
              </w:tc>
            </w:tr>
            <w:tr w:rsidR="00383B94" w14:paraId="0D22CD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D6FC2" w14:textId="77777777" w:rsidR="00383B94" w:rsidRDefault="009871E5">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5223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F8A47"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8930C"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DF140"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FF7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047B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B79F6" w14:textId="77777777" w:rsidR="00383B94" w:rsidRDefault="009871E5">
                  <w:pPr>
                    <w:spacing w:after="0" w:line="240" w:lineRule="auto"/>
                    <w:jc w:val="center"/>
                  </w:pPr>
                  <w:r>
                    <w:rPr>
                      <w:rFonts w:ascii="Cambria" w:eastAsia="Cambria" w:hAnsi="Cambria"/>
                      <w:color w:val="000000"/>
                      <w:sz w:val="18"/>
                    </w:rPr>
                    <w:t>0</w:t>
                  </w:r>
                </w:p>
              </w:tc>
            </w:tr>
            <w:tr w:rsidR="00383B94" w14:paraId="29693B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A251F" w14:textId="77777777" w:rsidR="00383B94" w:rsidRDefault="009871E5">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EC89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30B4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446E8"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1213F"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56E8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E794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E7347" w14:textId="77777777" w:rsidR="00383B94" w:rsidRDefault="009871E5">
                  <w:pPr>
                    <w:spacing w:after="0" w:line="240" w:lineRule="auto"/>
                    <w:jc w:val="center"/>
                  </w:pPr>
                  <w:r>
                    <w:rPr>
                      <w:rFonts w:ascii="Cambria" w:eastAsia="Cambria" w:hAnsi="Cambria"/>
                      <w:color w:val="000000"/>
                      <w:sz w:val="18"/>
                    </w:rPr>
                    <w:t>0</w:t>
                  </w:r>
                </w:p>
              </w:tc>
            </w:tr>
            <w:tr w:rsidR="00383B94" w14:paraId="4D36B2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37CB0" w14:textId="77777777" w:rsidR="00383B94" w:rsidRDefault="009871E5">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55B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CF96A"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95BD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4CBD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488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6313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BC9B9" w14:textId="77777777" w:rsidR="00383B94" w:rsidRDefault="009871E5">
                  <w:pPr>
                    <w:spacing w:after="0" w:line="240" w:lineRule="auto"/>
                    <w:jc w:val="center"/>
                  </w:pPr>
                  <w:r>
                    <w:rPr>
                      <w:rFonts w:ascii="Cambria" w:eastAsia="Cambria" w:hAnsi="Cambria"/>
                      <w:color w:val="000000"/>
                      <w:sz w:val="18"/>
                    </w:rPr>
                    <w:t>0</w:t>
                  </w:r>
                </w:p>
              </w:tc>
            </w:tr>
            <w:tr w:rsidR="00383B94" w14:paraId="35927C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8E7BC" w14:textId="77777777" w:rsidR="00383B94" w:rsidRDefault="009871E5">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EDF2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BC6C"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80729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918B3"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53896"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896C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C2FCB" w14:textId="77777777" w:rsidR="00383B94" w:rsidRDefault="009871E5">
                  <w:pPr>
                    <w:spacing w:after="0" w:line="240" w:lineRule="auto"/>
                    <w:jc w:val="center"/>
                  </w:pPr>
                  <w:r>
                    <w:rPr>
                      <w:rFonts w:ascii="Cambria" w:eastAsia="Cambria" w:hAnsi="Cambria"/>
                      <w:color w:val="000000"/>
                      <w:sz w:val="18"/>
                    </w:rPr>
                    <w:t>0</w:t>
                  </w:r>
                </w:p>
              </w:tc>
            </w:tr>
            <w:tr w:rsidR="00383B94" w14:paraId="60C075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FC6F0" w14:textId="77777777" w:rsidR="00383B94" w:rsidRDefault="009871E5">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C8B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31088"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E1043"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2D8E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9B1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894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09DBE" w14:textId="77777777" w:rsidR="00383B94" w:rsidRDefault="009871E5">
                  <w:pPr>
                    <w:spacing w:after="0" w:line="240" w:lineRule="auto"/>
                    <w:jc w:val="center"/>
                  </w:pPr>
                  <w:r>
                    <w:rPr>
                      <w:rFonts w:ascii="Cambria" w:eastAsia="Cambria" w:hAnsi="Cambria"/>
                      <w:color w:val="000000"/>
                      <w:sz w:val="18"/>
                    </w:rPr>
                    <w:t>0</w:t>
                  </w:r>
                </w:p>
              </w:tc>
            </w:tr>
            <w:tr w:rsidR="00383B94" w14:paraId="3C732B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731D" w14:textId="77777777" w:rsidR="00383B94" w:rsidRDefault="009871E5">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0F54"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8E3A7"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26B36" w14:textId="77777777" w:rsidR="00383B94" w:rsidRDefault="009871E5">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7E60A"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0C50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29A1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F5A2B" w14:textId="77777777" w:rsidR="00383B94" w:rsidRDefault="009871E5">
                  <w:pPr>
                    <w:spacing w:after="0" w:line="240" w:lineRule="auto"/>
                    <w:jc w:val="center"/>
                  </w:pPr>
                  <w:r>
                    <w:rPr>
                      <w:rFonts w:ascii="Cambria" w:eastAsia="Cambria" w:hAnsi="Cambria"/>
                      <w:color w:val="000000"/>
                      <w:sz w:val="18"/>
                    </w:rPr>
                    <w:t>0</w:t>
                  </w:r>
                </w:p>
              </w:tc>
            </w:tr>
            <w:tr w:rsidR="00383B94" w14:paraId="29CBC4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F9BF" w14:textId="77777777" w:rsidR="00383B94" w:rsidRDefault="009871E5">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E30F"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FAC0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6C8B5" w14:textId="77777777" w:rsidR="00383B94" w:rsidRDefault="009871E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8486"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C81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E27A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3A05D" w14:textId="77777777" w:rsidR="00383B94" w:rsidRDefault="009871E5">
                  <w:pPr>
                    <w:spacing w:after="0" w:line="240" w:lineRule="auto"/>
                    <w:jc w:val="center"/>
                  </w:pPr>
                  <w:r>
                    <w:rPr>
                      <w:rFonts w:ascii="Cambria" w:eastAsia="Cambria" w:hAnsi="Cambria"/>
                      <w:color w:val="000000"/>
                      <w:sz w:val="18"/>
                    </w:rPr>
                    <w:t>0</w:t>
                  </w:r>
                </w:p>
              </w:tc>
            </w:tr>
            <w:tr w:rsidR="00383B94" w14:paraId="44B53A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B104D" w14:textId="77777777" w:rsidR="00383B94" w:rsidRDefault="009871E5">
                  <w:pPr>
                    <w:spacing w:after="0" w:line="240" w:lineRule="auto"/>
                  </w:pPr>
                  <w:r>
                    <w:rPr>
                      <w:rFonts w:ascii="Cambria" w:eastAsia="Cambria" w:hAnsi="Cambria"/>
                      <w:color w:val="000000"/>
                      <w:sz w:val="18"/>
                    </w:rPr>
                    <w:t>melamine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D032F"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FF82B"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505826" w14:textId="77777777" w:rsidR="00383B94" w:rsidRDefault="009871E5">
                  <w:pPr>
                    <w:spacing w:after="0" w:line="240" w:lineRule="auto"/>
                    <w:jc w:val="center"/>
                  </w:pPr>
                  <w:r>
                    <w:rPr>
                      <w:rFonts w:ascii="Cambria" w:eastAsia="Cambria" w:hAnsi="Cambria"/>
                      <w:color w:val="000000"/>
                      <w:sz w:val="18"/>
                    </w:rPr>
                    <w:t>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26B11"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24D08"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0E4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AF351" w14:textId="77777777" w:rsidR="00383B94" w:rsidRDefault="009871E5">
                  <w:pPr>
                    <w:spacing w:after="0" w:line="240" w:lineRule="auto"/>
                    <w:jc w:val="center"/>
                  </w:pPr>
                  <w:r>
                    <w:rPr>
                      <w:rFonts w:ascii="Cambria" w:eastAsia="Cambria" w:hAnsi="Cambria"/>
                      <w:color w:val="000000"/>
                      <w:sz w:val="18"/>
                    </w:rPr>
                    <w:t>0</w:t>
                  </w:r>
                </w:p>
              </w:tc>
            </w:tr>
            <w:tr w:rsidR="00383B94" w14:paraId="3FA5E8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D4771" w14:textId="77777777" w:rsidR="00383B94" w:rsidRDefault="009871E5">
                  <w:pPr>
                    <w:spacing w:after="0" w:line="240" w:lineRule="auto"/>
                  </w:pPr>
                  <w:proofErr w:type="spellStart"/>
                  <w:r>
                    <w:rPr>
                      <w:rFonts w:ascii="Cambria" w:eastAsia="Cambria" w:hAnsi="Cambria"/>
                      <w:color w:val="000000"/>
                      <w:sz w:val="18"/>
                    </w:rPr>
                    <w:t>metaflumizone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AC0B3"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F563E"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C3961"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21931"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4AF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28BB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154C" w14:textId="77777777" w:rsidR="00383B94" w:rsidRDefault="009871E5">
                  <w:pPr>
                    <w:spacing w:after="0" w:line="240" w:lineRule="auto"/>
                    <w:jc w:val="center"/>
                  </w:pPr>
                  <w:r>
                    <w:rPr>
                      <w:rFonts w:ascii="Cambria" w:eastAsia="Cambria" w:hAnsi="Cambria"/>
                      <w:color w:val="000000"/>
                      <w:sz w:val="18"/>
                    </w:rPr>
                    <w:t>0</w:t>
                  </w:r>
                </w:p>
              </w:tc>
            </w:tr>
            <w:tr w:rsidR="00383B94" w14:paraId="396C45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AA1DC" w14:textId="77777777" w:rsidR="00383B94" w:rsidRDefault="009871E5">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5D4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8076D"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199C5"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4E4BE"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467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4C77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4A720" w14:textId="77777777" w:rsidR="00383B94" w:rsidRDefault="009871E5">
                  <w:pPr>
                    <w:spacing w:after="0" w:line="240" w:lineRule="auto"/>
                    <w:jc w:val="center"/>
                  </w:pPr>
                  <w:r>
                    <w:rPr>
                      <w:rFonts w:ascii="Cambria" w:eastAsia="Cambria" w:hAnsi="Cambria"/>
                      <w:color w:val="000000"/>
                      <w:sz w:val="18"/>
                    </w:rPr>
                    <w:t>0</w:t>
                  </w:r>
                </w:p>
              </w:tc>
            </w:tr>
            <w:tr w:rsidR="00383B94" w14:paraId="1A1310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4A0C" w14:textId="77777777" w:rsidR="00383B94" w:rsidRDefault="009871E5">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B5D7C"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E67EB"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855E3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D2906"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B7D0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7878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ED30" w14:textId="77777777" w:rsidR="00383B94" w:rsidRDefault="009871E5">
                  <w:pPr>
                    <w:spacing w:after="0" w:line="240" w:lineRule="auto"/>
                    <w:jc w:val="center"/>
                  </w:pPr>
                  <w:r>
                    <w:rPr>
                      <w:rFonts w:ascii="Cambria" w:eastAsia="Cambria" w:hAnsi="Cambria"/>
                      <w:color w:val="000000"/>
                      <w:sz w:val="18"/>
                    </w:rPr>
                    <w:t>0</w:t>
                  </w:r>
                </w:p>
              </w:tc>
            </w:tr>
            <w:tr w:rsidR="00383B94" w14:paraId="3BC78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9CBBC" w14:textId="77777777" w:rsidR="00383B94" w:rsidRDefault="009871E5">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9D69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634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6E8CE2"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6C8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35A3F"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0F9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59CA6" w14:textId="77777777" w:rsidR="00383B94" w:rsidRDefault="009871E5">
                  <w:pPr>
                    <w:spacing w:after="0" w:line="240" w:lineRule="auto"/>
                    <w:jc w:val="center"/>
                  </w:pPr>
                  <w:r>
                    <w:rPr>
                      <w:rFonts w:ascii="Cambria" w:eastAsia="Cambria" w:hAnsi="Cambria"/>
                      <w:color w:val="000000"/>
                      <w:sz w:val="18"/>
                    </w:rPr>
                    <w:t>0</w:t>
                  </w:r>
                </w:p>
              </w:tc>
            </w:tr>
            <w:tr w:rsidR="00383B94" w14:paraId="6D5E79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D6E67" w14:textId="77777777" w:rsidR="00383B94" w:rsidRDefault="009871E5">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1596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FCB84"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F4D8A"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E5EA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1D5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D337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BCB99" w14:textId="77777777" w:rsidR="00383B94" w:rsidRDefault="009871E5">
                  <w:pPr>
                    <w:spacing w:after="0" w:line="240" w:lineRule="auto"/>
                    <w:jc w:val="center"/>
                  </w:pPr>
                  <w:r>
                    <w:rPr>
                      <w:rFonts w:ascii="Cambria" w:eastAsia="Cambria" w:hAnsi="Cambria"/>
                      <w:color w:val="000000"/>
                      <w:sz w:val="18"/>
                    </w:rPr>
                    <w:t>0</w:t>
                  </w:r>
                </w:p>
              </w:tc>
            </w:tr>
            <w:tr w:rsidR="00383B94" w14:paraId="183380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A845F" w14:textId="77777777" w:rsidR="00383B94" w:rsidRDefault="009871E5">
                  <w:pPr>
                    <w:spacing w:after="0" w:line="240" w:lineRule="auto"/>
                  </w:pPr>
                  <w:r>
                    <w:rPr>
                      <w:rFonts w:ascii="Cambria" w:eastAsia="Cambria" w:hAnsi="Cambria"/>
                      <w:color w:val="000000"/>
                      <w:sz w:val="18"/>
                    </w:rPr>
                    <w:lastRenderedPageBreak/>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529D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23A0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9D99E"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E5485"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D4F2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2670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6BE7" w14:textId="77777777" w:rsidR="00383B94" w:rsidRDefault="009871E5">
                  <w:pPr>
                    <w:spacing w:after="0" w:line="240" w:lineRule="auto"/>
                    <w:jc w:val="center"/>
                  </w:pPr>
                  <w:r>
                    <w:rPr>
                      <w:rFonts w:ascii="Cambria" w:eastAsia="Cambria" w:hAnsi="Cambria"/>
                      <w:color w:val="000000"/>
                      <w:sz w:val="18"/>
                    </w:rPr>
                    <w:t>0</w:t>
                  </w:r>
                </w:p>
              </w:tc>
            </w:tr>
            <w:tr w:rsidR="00383B94" w14:paraId="7DC4C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3A1E" w14:textId="77777777" w:rsidR="00383B94" w:rsidRDefault="009871E5">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34A4B"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FE55"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AC99C"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5517F"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373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7677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A01D3" w14:textId="77777777" w:rsidR="00383B94" w:rsidRDefault="009871E5">
                  <w:pPr>
                    <w:spacing w:after="0" w:line="240" w:lineRule="auto"/>
                    <w:jc w:val="center"/>
                  </w:pPr>
                  <w:r>
                    <w:rPr>
                      <w:rFonts w:ascii="Cambria" w:eastAsia="Cambria" w:hAnsi="Cambria"/>
                      <w:color w:val="000000"/>
                      <w:sz w:val="18"/>
                    </w:rPr>
                    <w:t>0</w:t>
                  </w:r>
                </w:p>
              </w:tc>
            </w:tr>
            <w:tr w:rsidR="00383B94" w14:paraId="16FDC8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4AED5" w14:textId="77777777" w:rsidR="00383B94" w:rsidRDefault="009871E5">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3D142"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AD70"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0D8C89" w14:textId="77777777" w:rsidR="00383B94" w:rsidRDefault="009871E5">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3E5C"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61A0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23B4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71AD" w14:textId="77777777" w:rsidR="00383B94" w:rsidRDefault="009871E5">
                  <w:pPr>
                    <w:spacing w:after="0" w:line="240" w:lineRule="auto"/>
                    <w:jc w:val="center"/>
                  </w:pPr>
                  <w:r>
                    <w:rPr>
                      <w:rFonts w:ascii="Cambria" w:eastAsia="Cambria" w:hAnsi="Cambria"/>
                      <w:color w:val="000000"/>
                      <w:sz w:val="18"/>
                    </w:rPr>
                    <w:t>0</w:t>
                  </w:r>
                </w:p>
              </w:tc>
            </w:tr>
            <w:tr w:rsidR="00383B94" w14:paraId="3D956B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B2B7E" w14:textId="77777777" w:rsidR="00383B94" w:rsidRDefault="009871E5">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04E06"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E206E"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F1D84" w14:textId="77777777" w:rsidR="00383B94" w:rsidRDefault="009871E5">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C06AD"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8FDC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BA5F6"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A7D6" w14:textId="77777777" w:rsidR="00383B94" w:rsidRDefault="009871E5">
                  <w:pPr>
                    <w:spacing w:after="0" w:line="240" w:lineRule="auto"/>
                    <w:jc w:val="center"/>
                  </w:pPr>
                  <w:r>
                    <w:rPr>
                      <w:rFonts w:ascii="Cambria" w:eastAsia="Cambria" w:hAnsi="Cambria"/>
                      <w:color w:val="000000"/>
                      <w:sz w:val="18"/>
                    </w:rPr>
                    <w:t>0</w:t>
                  </w:r>
                </w:p>
              </w:tc>
            </w:tr>
            <w:tr w:rsidR="00383B94" w14:paraId="3FE3DA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CAE09" w14:textId="77777777" w:rsidR="00383B94" w:rsidRDefault="009871E5">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D5BA0"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0C020"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74B8A"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C4A7"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F424"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7C8C4"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DF02E" w14:textId="77777777" w:rsidR="00383B94" w:rsidRDefault="009871E5">
                  <w:pPr>
                    <w:spacing w:after="0" w:line="240" w:lineRule="auto"/>
                    <w:jc w:val="center"/>
                  </w:pPr>
                  <w:r>
                    <w:rPr>
                      <w:rFonts w:ascii="Cambria" w:eastAsia="Cambria" w:hAnsi="Cambria"/>
                      <w:color w:val="000000"/>
                      <w:sz w:val="18"/>
                    </w:rPr>
                    <w:t>0</w:t>
                  </w:r>
                </w:p>
              </w:tc>
            </w:tr>
            <w:tr w:rsidR="00383B94" w14:paraId="1D33BE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CB4C" w14:textId="77777777" w:rsidR="00383B94" w:rsidRDefault="009871E5">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1EBA9"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B66A"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502CE"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9943F"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EEA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87E9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65B6" w14:textId="77777777" w:rsidR="00383B94" w:rsidRDefault="009871E5">
                  <w:pPr>
                    <w:spacing w:after="0" w:line="240" w:lineRule="auto"/>
                    <w:jc w:val="center"/>
                  </w:pPr>
                  <w:r>
                    <w:rPr>
                      <w:rFonts w:ascii="Cambria" w:eastAsia="Cambria" w:hAnsi="Cambria"/>
                      <w:color w:val="000000"/>
                      <w:sz w:val="18"/>
                    </w:rPr>
                    <w:t>0</w:t>
                  </w:r>
                </w:p>
              </w:tc>
            </w:tr>
            <w:tr w:rsidR="00383B94" w14:paraId="5DFDDB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E189E" w14:textId="77777777" w:rsidR="00383B94" w:rsidRDefault="009871E5">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3533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D564D"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A4AD92"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3C5EE"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D1A1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F45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19855" w14:textId="77777777" w:rsidR="00383B94" w:rsidRDefault="009871E5">
                  <w:pPr>
                    <w:spacing w:after="0" w:line="240" w:lineRule="auto"/>
                    <w:jc w:val="center"/>
                  </w:pPr>
                  <w:r>
                    <w:rPr>
                      <w:rFonts w:ascii="Cambria" w:eastAsia="Cambria" w:hAnsi="Cambria"/>
                      <w:color w:val="000000"/>
                      <w:sz w:val="18"/>
                    </w:rPr>
                    <w:t>0</w:t>
                  </w:r>
                </w:p>
              </w:tc>
            </w:tr>
            <w:tr w:rsidR="00383B94" w14:paraId="3C88AF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A852D" w14:textId="77777777" w:rsidR="00383B94" w:rsidRDefault="009871E5">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3F34D"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9B6CE"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6AA8B" w14:textId="77777777" w:rsidR="00383B94" w:rsidRDefault="009871E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968B2"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2321A"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90D8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9A8AD" w14:textId="77777777" w:rsidR="00383B94" w:rsidRDefault="009871E5">
                  <w:pPr>
                    <w:spacing w:after="0" w:line="240" w:lineRule="auto"/>
                    <w:jc w:val="center"/>
                  </w:pPr>
                  <w:r>
                    <w:rPr>
                      <w:rFonts w:ascii="Cambria" w:eastAsia="Cambria" w:hAnsi="Cambria"/>
                      <w:color w:val="000000"/>
                      <w:sz w:val="18"/>
                    </w:rPr>
                    <w:t>0</w:t>
                  </w:r>
                </w:p>
              </w:tc>
            </w:tr>
            <w:tr w:rsidR="00383B94" w14:paraId="14BF5C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DE0E" w14:textId="77777777" w:rsidR="00383B94" w:rsidRDefault="009871E5">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AA118"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DFAD"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BAE09" w14:textId="77777777" w:rsidR="00383B94" w:rsidRDefault="009871E5">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08654"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E3667" w14:textId="07BF202B" w:rsidR="00383B94" w:rsidRDefault="009871E5">
                  <w:pPr>
                    <w:spacing w:after="0" w:line="240" w:lineRule="auto"/>
                    <w:jc w:val="center"/>
                  </w:pPr>
                  <w:r>
                    <w:rPr>
                      <w:rFonts w:ascii="Cambria" w:eastAsia="Cambria" w:hAnsi="Cambria"/>
                      <w:color w:val="000000"/>
                      <w:sz w:val="18"/>
                    </w:rPr>
                    <w:t>90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113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3584E" w14:textId="77777777" w:rsidR="00383B94" w:rsidRDefault="009871E5">
                  <w:pPr>
                    <w:spacing w:after="0" w:line="240" w:lineRule="auto"/>
                    <w:jc w:val="center"/>
                  </w:pPr>
                  <w:r>
                    <w:rPr>
                      <w:rFonts w:ascii="Cambria" w:eastAsia="Cambria" w:hAnsi="Cambria"/>
                      <w:color w:val="000000"/>
                      <w:sz w:val="18"/>
                    </w:rPr>
                    <w:t>0</w:t>
                  </w:r>
                </w:p>
              </w:tc>
            </w:tr>
            <w:tr w:rsidR="00383B94" w14:paraId="4F6A83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62B55" w14:textId="77777777" w:rsidR="00383B94" w:rsidRDefault="009871E5">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9186B"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B81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4D72C" w14:textId="77777777" w:rsidR="00383B94" w:rsidRDefault="009871E5">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F68C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3AA8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1F02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62231" w14:textId="77777777" w:rsidR="00383B94" w:rsidRDefault="009871E5">
                  <w:pPr>
                    <w:spacing w:after="0" w:line="240" w:lineRule="auto"/>
                    <w:jc w:val="center"/>
                  </w:pPr>
                  <w:r>
                    <w:rPr>
                      <w:rFonts w:ascii="Cambria" w:eastAsia="Cambria" w:hAnsi="Cambria"/>
                      <w:color w:val="000000"/>
                      <w:sz w:val="18"/>
                    </w:rPr>
                    <w:t>0</w:t>
                  </w:r>
                </w:p>
              </w:tc>
            </w:tr>
            <w:tr w:rsidR="00383B94" w14:paraId="35A2B6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29259" w14:textId="77777777" w:rsidR="00383B94" w:rsidRDefault="009871E5">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52E8F"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7EFB5"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3985F"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92F0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E25E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D95A"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C2CE1" w14:textId="77777777" w:rsidR="00383B94" w:rsidRDefault="009871E5">
                  <w:pPr>
                    <w:spacing w:after="0" w:line="240" w:lineRule="auto"/>
                    <w:jc w:val="center"/>
                  </w:pPr>
                  <w:r>
                    <w:rPr>
                      <w:rFonts w:ascii="Cambria" w:eastAsia="Cambria" w:hAnsi="Cambria"/>
                      <w:color w:val="000000"/>
                      <w:sz w:val="18"/>
                    </w:rPr>
                    <w:t>0</w:t>
                  </w:r>
                </w:p>
              </w:tc>
            </w:tr>
            <w:tr w:rsidR="00383B94" w14:paraId="626873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5279" w14:textId="77777777" w:rsidR="00383B94" w:rsidRDefault="009871E5">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5C0EE"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1D2F"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7932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51B6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92F4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6E5F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4F20" w14:textId="77777777" w:rsidR="00383B94" w:rsidRDefault="009871E5">
                  <w:pPr>
                    <w:spacing w:after="0" w:line="240" w:lineRule="auto"/>
                    <w:jc w:val="center"/>
                  </w:pPr>
                  <w:r>
                    <w:rPr>
                      <w:rFonts w:ascii="Cambria" w:eastAsia="Cambria" w:hAnsi="Cambria"/>
                      <w:color w:val="000000"/>
                      <w:sz w:val="18"/>
                    </w:rPr>
                    <w:t>0</w:t>
                  </w:r>
                </w:p>
              </w:tc>
            </w:tr>
            <w:tr w:rsidR="00383B94" w14:paraId="4AFA6D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5F0F0" w14:textId="77777777" w:rsidR="00383B94" w:rsidRDefault="009871E5">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8FE4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EE000" w14:textId="77777777" w:rsidR="00383B94" w:rsidRDefault="009871E5">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74386B"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213D"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8D5C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D60F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D0C37" w14:textId="77777777" w:rsidR="00383B94" w:rsidRDefault="009871E5">
                  <w:pPr>
                    <w:spacing w:after="0" w:line="240" w:lineRule="auto"/>
                    <w:jc w:val="center"/>
                  </w:pPr>
                  <w:r>
                    <w:rPr>
                      <w:rFonts w:ascii="Cambria" w:eastAsia="Cambria" w:hAnsi="Cambria"/>
                      <w:color w:val="000000"/>
                      <w:sz w:val="18"/>
                    </w:rPr>
                    <w:t>0</w:t>
                  </w:r>
                </w:p>
              </w:tc>
            </w:tr>
            <w:tr w:rsidR="00383B94" w14:paraId="6403AC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1B50" w14:textId="77777777" w:rsidR="00383B94" w:rsidRDefault="009871E5">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86F81" w14:textId="77777777" w:rsidR="00383B94" w:rsidRDefault="009871E5">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A7E7B"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630DA0" w14:textId="77777777" w:rsidR="00383B94" w:rsidRDefault="009871E5">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E7DE8" w14:textId="77777777" w:rsidR="00383B94" w:rsidRDefault="009871E5">
                  <w:pPr>
                    <w:spacing w:after="0" w:line="240" w:lineRule="auto"/>
                    <w:jc w:val="center"/>
                  </w:pPr>
                  <w:r>
                    <w:rPr>
                      <w:rFonts w:ascii="Cambria" w:eastAsia="Cambria" w:hAnsi="Cambria"/>
                      <w:color w:val="000000"/>
                      <w:sz w:val="18"/>
                    </w:rPr>
                    <w:t>253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0EB67"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371C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0FBAA" w14:textId="77777777" w:rsidR="00383B94" w:rsidRDefault="009871E5">
                  <w:pPr>
                    <w:spacing w:after="0" w:line="240" w:lineRule="auto"/>
                    <w:jc w:val="center"/>
                  </w:pPr>
                  <w:r>
                    <w:rPr>
                      <w:rFonts w:ascii="Cambria" w:eastAsia="Cambria" w:hAnsi="Cambria"/>
                      <w:color w:val="000000"/>
                      <w:sz w:val="18"/>
                    </w:rPr>
                    <w:t>0</w:t>
                  </w:r>
                </w:p>
              </w:tc>
            </w:tr>
            <w:tr w:rsidR="009871E5" w14:paraId="6680CC0B"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BF151A0" w14:textId="77777777" w:rsidR="00383B94" w:rsidRDefault="00383B94">
                  <w:pPr>
                    <w:spacing w:after="0" w:line="240" w:lineRule="auto"/>
                  </w:pPr>
                </w:p>
              </w:tc>
            </w:tr>
            <w:tr w:rsidR="00383B94" w14:paraId="325800B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620BFF3" w14:textId="7F297F0F"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6170B414" w14:textId="77777777" w:rsidR="00383B94" w:rsidRDefault="009871E5">
                  <w:pPr>
                    <w:spacing w:after="0" w:line="240" w:lineRule="auto"/>
                  </w:pPr>
                  <w:r>
                    <w:rPr>
                      <w:noProof/>
                    </w:rPr>
                    <w:drawing>
                      <wp:inline distT="0" distB="0" distL="0" distR="0" wp14:anchorId="7E128EA6" wp14:editId="28F771F0">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BB94533" w14:textId="77777777" w:rsidR="00383B94" w:rsidRDefault="009871E5">
                  <w:pPr>
                    <w:spacing w:after="0" w:line="240" w:lineRule="auto"/>
                  </w:pPr>
                  <w:r>
                    <w:rPr>
                      <w:noProof/>
                    </w:rPr>
                    <w:drawing>
                      <wp:inline distT="0" distB="0" distL="0" distR="0" wp14:anchorId="37DAD2F0" wp14:editId="60DB175A">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DA07883" w14:textId="77777777" w:rsidR="00383B94" w:rsidRDefault="009871E5">
                  <w:pPr>
                    <w:spacing w:after="0" w:line="240" w:lineRule="auto"/>
                  </w:pPr>
                  <w:r>
                    <w:rPr>
                      <w:noProof/>
                    </w:rPr>
                    <w:drawing>
                      <wp:inline distT="0" distB="0" distL="0" distR="0" wp14:anchorId="501BD38D" wp14:editId="568FABBA">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3C2244" w14:textId="77777777" w:rsidR="00383B94" w:rsidRDefault="009871E5">
                  <w:pPr>
                    <w:spacing w:after="0" w:line="240" w:lineRule="auto"/>
                  </w:pPr>
                  <w:r>
                    <w:rPr>
                      <w:noProof/>
                    </w:rPr>
                    <w:drawing>
                      <wp:inline distT="0" distB="0" distL="0" distR="0" wp14:anchorId="60BBE0CD" wp14:editId="22ABF756">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DFB5B07" w14:textId="77777777" w:rsidR="00383B94" w:rsidRDefault="009871E5">
                  <w:pPr>
                    <w:spacing w:after="0" w:line="240" w:lineRule="auto"/>
                  </w:pPr>
                  <w:r>
                    <w:rPr>
                      <w:noProof/>
                    </w:rPr>
                    <w:drawing>
                      <wp:inline distT="0" distB="0" distL="0" distR="0" wp14:anchorId="3A3C5012" wp14:editId="36D8945D">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EDFEA97" w14:textId="77777777" w:rsidR="00383B94" w:rsidRDefault="009871E5">
                  <w:pPr>
                    <w:spacing w:after="0" w:line="240" w:lineRule="auto"/>
                  </w:pPr>
                  <w:r>
                    <w:rPr>
                      <w:noProof/>
                    </w:rPr>
                    <w:drawing>
                      <wp:inline distT="0" distB="0" distL="0" distR="0" wp14:anchorId="2DC074C0" wp14:editId="4B4BAFBC">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F3794E6" w14:textId="77777777" w:rsidR="00383B94" w:rsidRDefault="009871E5">
                  <w:pPr>
                    <w:spacing w:after="0" w:line="240" w:lineRule="auto"/>
                  </w:pPr>
                  <w:r>
                    <w:rPr>
                      <w:noProof/>
                    </w:rPr>
                    <w:drawing>
                      <wp:inline distT="0" distB="0" distL="0" distR="0" wp14:anchorId="31A18BCD" wp14:editId="1D7CFC69">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250F31B6"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7520390E" w14:textId="77777777" w:rsidR="00383B94" w:rsidRDefault="009871E5">
                  <w:pPr>
                    <w:spacing w:after="0" w:line="240" w:lineRule="auto"/>
                  </w:pPr>
                  <w:r>
                    <w:rPr>
                      <w:rFonts w:ascii="Calibri" w:eastAsia="Calibri" w:hAnsi="Calibri"/>
                      <w:b/>
                      <w:color w:val="000000"/>
                      <w:sz w:val="24"/>
                    </w:rPr>
                    <w:t>Table 10: METALS</w:t>
                  </w:r>
                </w:p>
              </w:tc>
            </w:tr>
            <w:tr w:rsidR="00383B94" w14:paraId="6ECEA5B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F2E6B3"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893F79"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54F067"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978B64"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CB4B6D"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19751A"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AE64D9"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5FC328" w14:textId="77777777" w:rsidR="00383B94" w:rsidRDefault="009871E5">
                  <w:pPr>
                    <w:spacing w:after="0" w:line="240" w:lineRule="auto"/>
                    <w:jc w:val="center"/>
                  </w:pPr>
                  <w:r>
                    <w:rPr>
                      <w:rFonts w:ascii="Cambria" w:eastAsia="Cambria" w:hAnsi="Cambria"/>
                      <w:b/>
                      <w:color w:val="000000"/>
                      <w:sz w:val="18"/>
                    </w:rPr>
                    <w:t>&gt;MRL</w:t>
                  </w:r>
                </w:p>
              </w:tc>
            </w:tr>
            <w:tr w:rsidR="00383B94" w14:paraId="71CD01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D1DF" w14:textId="77777777" w:rsidR="00383B94" w:rsidRDefault="009871E5">
                  <w:pPr>
                    <w:spacing w:after="0" w:line="240" w:lineRule="auto"/>
                  </w:pPr>
                  <w:r>
                    <w:rPr>
                      <w:rFonts w:ascii="Cambria" w:eastAsia="Cambria" w:hAnsi="Cambria"/>
                      <w:color w:val="000000"/>
                      <w:sz w:val="18"/>
                    </w:rPr>
                    <w:t>antimony</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B05A5"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562B"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A978C"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4AD3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5BF8" w14:textId="77777777" w:rsidR="00383B94" w:rsidRDefault="009871E5">
                  <w:pPr>
                    <w:spacing w:after="0" w:line="240" w:lineRule="auto"/>
                    <w:jc w:val="center"/>
                  </w:pPr>
                  <w:r>
                    <w:rPr>
                      <w:rFonts w:ascii="Cambria" w:eastAsia="Cambria" w:hAnsi="Cambria"/>
                      <w:color w:val="000000"/>
                      <w:sz w:val="18"/>
                    </w:rPr>
                    <w:t>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30107"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B2B68" w14:textId="77777777" w:rsidR="00383B94" w:rsidRDefault="009871E5">
                  <w:pPr>
                    <w:spacing w:after="0" w:line="240" w:lineRule="auto"/>
                    <w:jc w:val="center"/>
                  </w:pPr>
                  <w:r>
                    <w:rPr>
                      <w:rFonts w:ascii="Cambria" w:eastAsia="Cambria" w:hAnsi="Cambria"/>
                      <w:color w:val="000000"/>
                      <w:sz w:val="18"/>
                    </w:rPr>
                    <w:t>0</w:t>
                  </w:r>
                </w:p>
              </w:tc>
            </w:tr>
            <w:tr w:rsidR="00383B94" w14:paraId="0E885E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571CE" w14:textId="77777777" w:rsidR="00383B94" w:rsidRDefault="009871E5">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BDBB5"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86980" w14:textId="77777777" w:rsidR="00383B94" w:rsidRDefault="009871E5">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41691"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25B98"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0A26D"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3D8A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B938D" w14:textId="77777777" w:rsidR="00383B94" w:rsidRDefault="009871E5">
                  <w:pPr>
                    <w:spacing w:after="0" w:line="240" w:lineRule="auto"/>
                    <w:jc w:val="center"/>
                  </w:pPr>
                  <w:r>
                    <w:rPr>
                      <w:rFonts w:ascii="Cambria" w:eastAsia="Cambria" w:hAnsi="Cambria"/>
                      <w:color w:val="000000"/>
                      <w:sz w:val="18"/>
                    </w:rPr>
                    <w:t>0</w:t>
                  </w:r>
                </w:p>
              </w:tc>
            </w:tr>
            <w:tr w:rsidR="00383B94" w14:paraId="556BF6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0F6CA" w14:textId="77777777" w:rsidR="00383B94" w:rsidRDefault="009871E5">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865EB"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ACD9A"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E4FA2" w14:textId="77777777" w:rsidR="00383B94" w:rsidRDefault="009871E5">
                  <w:pPr>
                    <w:spacing w:after="0" w:line="240" w:lineRule="auto"/>
                    <w:jc w:val="center"/>
                  </w:pPr>
                  <w:r>
                    <w:rPr>
                      <w:rFonts w:ascii="Cambria" w:eastAsia="Cambria" w:hAnsi="Cambria"/>
                      <w:color w:val="000000"/>
                      <w:sz w:val="18"/>
                    </w:rPr>
                    <w:t>1.25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1C6A8"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ED579" w14:textId="2BF222C9" w:rsidR="00383B94" w:rsidRDefault="009871E5">
                  <w:pPr>
                    <w:spacing w:after="0" w:line="240" w:lineRule="auto"/>
                    <w:jc w:val="center"/>
                  </w:pPr>
                  <w:r>
                    <w:rPr>
                      <w:rFonts w:ascii="Cambria" w:eastAsia="Cambria" w:hAnsi="Cambria"/>
                      <w:color w:val="000000"/>
                      <w:sz w:val="18"/>
                    </w:rPr>
                    <w:t>169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076DF"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D22C7" w14:textId="77777777" w:rsidR="00383B94" w:rsidRDefault="009871E5">
                  <w:pPr>
                    <w:spacing w:after="0" w:line="240" w:lineRule="auto"/>
                    <w:jc w:val="center"/>
                  </w:pPr>
                  <w:r>
                    <w:rPr>
                      <w:rFonts w:ascii="Cambria" w:eastAsia="Cambria" w:hAnsi="Cambria"/>
                      <w:color w:val="000000"/>
                      <w:sz w:val="18"/>
                    </w:rPr>
                    <w:t>0</w:t>
                  </w:r>
                </w:p>
              </w:tc>
            </w:tr>
            <w:tr w:rsidR="00383B94" w14:paraId="31ABE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F7226" w14:textId="77777777" w:rsidR="00383B94" w:rsidRDefault="009871E5">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E9A7"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2A14D"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30DEC" w14:textId="77777777" w:rsidR="00383B94" w:rsidRDefault="009871E5">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9CF74"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823C" w14:textId="77777777" w:rsidR="00383B94" w:rsidRDefault="009871E5">
                  <w:pPr>
                    <w:spacing w:after="0" w:line="240" w:lineRule="auto"/>
                    <w:jc w:val="center"/>
                  </w:pPr>
                  <w:r>
                    <w:rPr>
                      <w:rFonts w:ascii="Cambria" w:eastAsia="Cambria" w:hAnsi="Cambria"/>
                      <w:color w:val="000000"/>
                      <w:sz w:val="18"/>
                    </w:rPr>
                    <w:t>32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9239E"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84CEC" w14:textId="77777777" w:rsidR="00383B94" w:rsidRDefault="009871E5">
                  <w:pPr>
                    <w:spacing w:after="0" w:line="240" w:lineRule="auto"/>
                    <w:jc w:val="center"/>
                  </w:pPr>
                  <w:r>
                    <w:rPr>
                      <w:rFonts w:ascii="Cambria" w:eastAsia="Cambria" w:hAnsi="Cambria"/>
                      <w:color w:val="000000"/>
                      <w:sz w:val="18"/>
                    </w:rPr>
                    <w:t>0</w:t>
                  </w:r>
                </w:p>
              </w:tc>
            </w:tr>
            <w:tr w:rsidR="00383B94" w14:paraId="46A398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8657" w14:textId="77777777" w:rsidR="00383B94" w:rsidRDefault="009871E5">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8289"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8DD2"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39923"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CA79"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28069" w14:textId="77777777" w:rsidR="00383B94" w:rsidRDefault="009871E5">
                  <w:pPr>
                    <w:spacing w:after="0" w:line="240" w:lineRule="auto"/>
                    <w:jc w:val="center"/>
                  </w:pPr>
                  <w:r>
                    <w:rPr>
                      <w:rFonts w:ascii="Cambria" w:eastAsia="Cambria" w:hAnsi="Cambria"/>
                      <w:color w:val="000000"/>
                      <w:sz w:val="18"/>
                    </w:rPr>
                    <w:t>28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5311C"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9C767" w14:textId="77777777" w:rsidR="00383B94" w:rsidRDefault="009871E5">
                  <w:pPr>
                    <w:spacing w:after="0" w:line="240" w:lineRule="auto"/>
                    <w:jc w:val="center"/>
                  </w:pPr>
                  <w:r>
                    <w:rPr>
                      <w:rFonts w:ascii="Cambria" w:eastAsia="Cambria" w:hAnsi="Cambria"/>
                      <w:color w:val="000000"/>
                      <w:sz w:val="18"/>
                    </w:rPr>
                    <w:t>0</w:t>
                  </w:r>
                </w:p>
              </w:tc>
            </w:tr>
            <w:tr w:rsidR="009871E5" w14:paraId="5DA148FE"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D10F2ED" w14:textId="77777777" w:rsidR="00383B94" w:rsidRDefault="00383B94">
                  <w:pPr>
                    <w:spacing w:after="0" w:line="240" w:lineRule="auto"/>
                  </w:pPr>
                </w:p>
              </w:tc>
            </w:tr>
            <w:tr w:rsidR="00383B94" w14:paraId="68031C2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F7A229A" w14:textId="28E120E6"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5B8E17C1" w14:textId="77777777" w:rsidR="00383B94" w:rsidRDefault="009871E5">
                  <w:pPr>
                    <w:spacing w:after="0" w:line="240" w:lineRule="auto"/>
                  </w:pPr>
                  <w:r>
                    <w:rPr>
                      <w:noProof/>
                    </w:rPr>
                    <w:drawing>
                      <wp:inline distT="0" distB="0" distL="0" distR="0" wp14:anchorId="0BE9A998" wp14:editId="1E1BE910">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5322E96" w14:textId="77777777" w:rsidR="00383B94" w:rsidRDefault="009871E5">
                  <w:pPr>
                    <w:spacing w:after="0" w:line="240" w:lineRule="auto"/>
                  </w:pPr>
                  <w:r>
                    <w:rPr>
                      <w:noProof/>
                    </w:rPr>
                    <w:drawing>
                      <wp:inline distT="0" distB="0" distL="0" distR="0" wp14:anchorId="2FC8D12C" wp14:editId="460D4DF7">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1322AC7" w14:textId="77777777" w:rsidR="00383B94" w:rsidRDefault="009871E5">
                  <w:pPr>
                    <w:spacing w:after="0" w:line="240" w:lineRule="auto"/>
                  </w:pPr>
                  <w:r>
                    <w:rPr>
                      <w:noProof/>
                    </w:rPr>
                    <w:drawing>
                      <wp:inline distT="0" distB="0" distL="0" distR="0" wp14:anchorId="0774D36D" wp14:editId="27DFB625">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C9FD88E" w14:textId="77777777" w:rsidR="00383B94" w:rsidRDefault="009871E5">
                  <w:pPr>
                    <w:spacing w:after="0" w:line="240" w:lineRule="auto"/>
                  </w:pPr>
                  <w:r>
                    <w:rPr>
                      <w:noProof/>
                    </w:rPr>
                    <w:drawing>
                      <wp:inline distT="0" distB="0" distL="0" distR="0" wp14:anchorId="4C5B7019" wp14:editId="6AE853EF">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B438545" w14:textId="77777777" w:rsidR="00383B94" w:rsidRDefault="009871E5">
                  <w:pPr>
                    <w:spacing w:after="0" w:line="240" w:lineRule="auto"/>
                  </w:pPr>
                  <w:r>
                    <w:rPr>
                      <w:noProof/>
                    </w:rPr>
                    <w:drawing>
                      <wp:inline distT="0" distB="0" distL="0" distR="0" wp14:anchorId="6DE8E465" wp14:editId="1A8ED82D">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85C7F0F" w14:textId="77777777" w:rsidR="00383B94" w:rsidRDefault="009871E5">
                  <w:pPr>
                    <w:spacing w:after="0" w:line="240" w:lineRule="auto"/>
                  </w:pPr>
                  <w:r>
                    <w:rPr>
                      <w:noProof/>
                    </w:rPr>
                    <w:drawing>
                      <wp:inline distT="0" distB="0" distL="0" distR="0" wp14:anchorId="7507F5F5" wp14:editId="4D73C05F">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F8337DD" w14:textId="77777777" w:rsidR="00383B94" w:rsidRDefault="009871E5">
                  <w:pPr>
                    <w:spacing w:after="0" w:line="240" w:lineRule="auto"/>
                  </w:pPr>
                  <w:r>
                    <w:rPr>
                      <w:noProof/>
                    </w:rPr>
                    <w:drawing>
                      <wp:inline distT="0" distB="0" distL="0" distR="0" wp14:anchorId="6CA7ECD4" wp14:editId="01356593">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7D28A59F"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5A5D1D80" w14:textId="77777777" w:rsidR="00383B94" w:rsidRDefault="009871E5">
                  <w:pPr>
                    <w:spacing w:after="0" w:line="240" w:lineRule="auto"/>
                  </w:pPr>
                  <w:r>
                    <w:rPr>
                      <w:rFonts w:ascii="Calibri" w:eastAsia="Calibri" w:hAnsi="Calibri"/>
                      <w:b/>
                      <w:color w:val="000000"/>
                      <w:sz w:val="24"/>
                    </w:rPr>
                    <w:t>Table 11: MYCOTOXINS</w:t>
                  </w:r>
                </w:p>
              </w:tc>
            </w:tr>
            <w:tr w:rsidR="00383B94" w14:paraId="1AB6BA4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66B6CE"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7FC1FF"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422037"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DAA9E3"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B41D04"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C9FB18"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B2B3FE"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AFDCCE" w14:textId="77777777" w:rsidR="00383B94" w:rsidRDefault="009871E5">
                  <w:pPr>
                    <w:spacing w:after="0" w:line="240" w:lineRule="auto"/>
                    <w:jc w:val="center"/>
                  </w:pPr>
                  <w:r>
                    <w:rPr>
                      <w:rFonts w:ascii="Cambria" w:eastAsia="Cambria" w:hAnsi="Cambria"/>
                      <w:b/>
                      <w:color w:val="000000"/>
                      <w:sz w:val="18"/>
                    </w:rPr>
                    <w:t>&gt;MRL</w:t>
                  </w:r>
                </w:p>
              </w:tc>
            </w:tr>
            <w:tr w:rsidR="00383B94" w14:paraId="4E49F9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42D45" w14:textId="77777777" w:rsidR="00383B94" w:rsidRDefault="009871E5">
                  <w:pPr>
                    <w:spacing w:after="0" w:line="240" w:lineRule="auto"/>
                  </w:pPr>
                  <w:r>
                    <w:rPr>
                      <w:rFonts w:ascii="Cambria" w:eastAsia="Cambria" w:hAnsi="Cambria"/>
                      <w:color w:val="000000"/>
                      <w:sz w:val="18"/>
                    </w:rPr>
                    <w:t>taleranol (beta-</w:t>
                  </w:r>
                  <w:proofErr w:type="spellStart"/>
                  <w:r>
                    <w:rPr>
                      <w:rFonts w:ascii="Cambria" w:eastAsia="Cambria" w:hAnsi="Cambria"/>
                      <w:color w:val="000000"/>
                      <w:sz w:val="18"/>
                    </w:rPr>
                    <w:t>zearalanol</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9B237"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6D574"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78528"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03F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193B9"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CC41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BCD26" w14:textId="77777777" w:rsidR="00383B94" w:rsidRDefault="009871E5">
                  <w:pPr>
                    <w:spacing w:after="0" w:line="240" w:lineRule="auto"/>
                    <w:jc w:val="center"/>
                  </w:pPr>
                  <w:r>
                    <w:rPr>
                      <w:rFonts w:ascii="Cambria" w:eastAsia="Cambria" w:hAnsi="Cambria"/>
                      <w:color w:val="000000"/>
                      <w:sz w:val="18"/>
                    </w:rPr>
                    <w:t>0</w:t>
                  </w:r>
                </w:p>
              </w:tc>
            </w:tr>
            <w:tr w:rsidR="00383B94" w14:paraId="4411C1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1D304" w14:textId="77777777" w:rsidR="00383B94" w:rsidRDefault="009871E5">
                  <w:pPr>
                    <w:spacing w:after="0" w:line="240" w:lineRule="auto"/>
                  </w:pPr>
                  <w:proofErr w:type="spellStart"/>
                  <w:r>
                    <w:rPr>
                      <w:rFonts w:ascii="Cambria" w:eastAsia="Cambria" w:hAnsi="Cambria"/>
                      <w:color w:val="000000"/>
                      <w:sz w:val="18"/>
                    </w:rPr>
                    <w:t>zearalanone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8F7D4"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3C68"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24B0E"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639C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3F53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2277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14284" w14:textId="77777777" w:rsidR="00383B94" w:rsidRDefault="009871E5">
                  <w:pPr>
                    <w:spacing w:after="0" w:line="240" w:lineRule="auto"/>
                    <w:jc w:val="center"/>
                  </w:pPr>
                  <w:r>
                    <w:rPr>
                      <w:rFonts w:ascii="Cambria" w:eastAsia="Cambria" w:hAnsi="Cambria"/>
                      <w:color w:val="000000"/>
                      <w:sz w:val="18"/>
                    </w:rPr>
                    <w:t>0</w:t>
                  </w:r>
                </w:p>
              </w:tc>
            </w:tr>
            <w:tr w:rsidR="00383B94" w14:paraId="5E5FFD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9AA97" w14:textId="77777777" w:rsidR="00383B94" w:rsidRDefault="009871E5">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2489C"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55EC"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522FD"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C1F1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1DE19" w14:textId="77777777" w:rsidR="00383B94" w:rsidRDefault="009871E5">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1AA9"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57400" w14:textId="77777777" w:rsidR="00383B94" w:rsidRDefault="009871E5">
                  <w:pPr>
                    <w:spacing w:after="0" w:line="240" w:lineRule="auto"/>
                    <w:jc w:val="center"/>
                  </w:pPr>
                  <w:r>
                    <w:rPr>
                      <w:rFonts w:ascii="Cambria" w:eastAsia="Cambria" w:hAnsi="Cambria"/>
                      <w:color w:val="000000"/>
                      <w:sz w:val="18"/>
                    </w:rPr>
                    <w:t>0</w:t>
                  </w:r>
                </w:p>
              </w:tc>
            </w:tr>
            <w:tr w:rsidR="00383B94" w14:paraId="039BF1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D3413" w14:textId="77777777" w:rsidR="00383B94" w:rsidRDefault="009871E5">
                  <w:pPr>
                    <w:spacing w:after="0" w:line="240" w:lineRule="auto"/>
                  </w:pPr>
                  <w:proofErr w:type="spellStart"/>
                  <w:r>
                    <w:rPr>
                      <w:rFonts w:ascii="Cambria" w:eastAsia="Cambria" w:hAnsi="Cambria"/>
                      <w:color w:val="000000"/>
                      <w:sz w:val="18"/>
                    </w:rPr>
                    <w:t>zearalenol</w:t>
                  </w:r>
                  <w:proofErr w:type="spellEnd"/>
                  <w:r>
                    <w:rPr>
                      <w:rFonts w:ascii="Cambria" w:eastAsia="Cambria" w:hAnsi="Cambria"/>
                      <w:color w:val="000000"/>
                      <w:sz w:val="18"/>
                    </w:rPr>
                    <w:t xml:space="preserve"> 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372C7"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706C5"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BA289"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73BFD"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500B2"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897D0"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4D6AA" w14:textId="77777777" w:rsidR="00383B94" w:rsidRDefault="009871E5">
                  <w:pPr>
                    <w:spacing w:after="0" w:line="240" w:lineRule="auto"/>
                    <w:jc w:val="center"/>
                  </w:pPr>
                  <w:r>
                    <w:rPr>
                      <w:rFonts w:ascii="Cambria" w:eastAsia="Cambria" w:hAnsi="Cambria"/>
                      <w:color w:val="000000"/>
                      <w:sz w:val="18"/>
                    </w:rPr>
                    <w:t>0</w:t>
                  </w:r>
                </w:p>
              </w:tc>
            </w:tr>
            <w:tr w:rsidR="00383B94" w14:paraId="3D76B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C02F6" w14:textId="77777777" w:rsidR="00383B94" w:rsidRDefault="009871E5">
                  <w:pPr>
                    <w:spacing w:after="0" w:line="240" w:lineRule="auto"/>
                  </w:pPr>
                  <w:r>
                    <w:rPr>
                      <w:rFonts w:ascii="Cambria" w:eastAsia="Cambria" w:hAnsi="Cambria"/>
                      <w:color w:val="000000"/>
                      <w:sz w:val="18"/>
                    </w:rPr>
                    <w:t>zearalenone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A5B40"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B95D2" w14:textId="77777777" w:rsidR="00383B94" w:rsidRDefault="009871E5">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F5E86" w14:textId="77777777" w:rsidR="00383B94" w:rsidRDefault="009871E5">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A0E39"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08EDB" w14:textId="77777777" w:rsidR="00383B94" w:rsidRDefault="009871E5">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51BA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1F8E8" w14:textId="77777777" w:rsidR="00383B94" w:rsidRDefault="009871E5">
                  <w:pPr>
                    <w:spacing w:after="0" w:line="240" w:lineRule="auto"/>
                    <w:jc w:val="center"/>
                  </w:pPr>
                  <w:r>
                    <w:rPr>
                      <w:rFonts w:ascii="Cambria" w:eastAsia="Cambria" w:hAnsi="Cambria"/>
                      <w:color w:val="000000"/>
                      <w:sz w:val="18"/>
                    </w:rPr>
                    <w:t>0</w:t>
                  </w:r>
                </w:p>
              </w:tc>
            </w:tr>
            <w:tr w:rsidR="009871E5" w14:paraId="7BE85D9F"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EF34C67" w14:textId="77777777" w:rsidR="00383B94" w:rsidRDefault="00383B94">
                  <w:pPr>
                    <w:spacing w:after="0" w:line="240" w:lineRule="auto"/>
                  </w:pPr>
                </w:p>
              </w:tc>
            </w:tr>
            <w:tr w:rsidR="00383B94" w14:paraId="0AEFFDB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C5C8B35" w14:textId="0B9B20D6" w:rsidR="00383B94" w:rsidRDefault="00383B94">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25554034" w14:textId="77777777" w:rsidR="00383B94" w:rsidRDefault="009871E5">
                  <w:pPr>
                    <w:spacing w:after="0" w:line="240" w:lineRule="auto"/>
                  </w:pPr>
                  <w:r>
                    <w:rPr>
                      <w:noProof/>
                    </w:rPr>
                    <w:drawing>
                      <wp:inline distT="0" distB="0" distL="0" distR="0" wp14:anchorId="65E1C631" wp14:editId="217D32C0">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28CDD76" w14:textId="77777777" w:rsidR="00383B94" w:rsidRDefault="009871E5">
                  <w:pPr>
                    <w:spacing w:after="0" w:line="240" w:lineRule="auto"/>
                  </w:pPr>
                  <w:r>
                    <w:rPr>
                      <w:noProof/>
                    </w:rPr>
                    <w:drawing>
                      <wp:inline distT="0" distB="0" distL="0" distR="0" wp14:anchorId="5B10A745" wp14:editId="28EDF2C3">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118D827" w14:textId="77777777" w:rsidR="00383B94" w:rsidRDefault="009871E5">
                  <w:pPr>
                    <w:spacing w:after="0" w:line="240" w:lineRule="auto"/>
                  </w:pPr>
                  <w:r>
                    <w:rPr>
                      <w:noProof/>
                    </w:rPr>
                    <w:drawing>
                      <wp:inline distT="0" distB="0" distL="0" distR="0" wp14:anchorId="4B86DD82" wp14:editId="0FECA6B0">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29134E" w14:textId="77777777" w:rsidR="00383B94" w:rsidRDefault="009871E5">
                  <w:pPr>
                    <w:spacing w:after="0" w:line="240" w:lineRule="auto"/>
                  </w:pPr>
                  <w:r>
                    <w:rPr>
                      <w:noProof/>
                    </w:rPr>
                    <w:drawing>
                      <wp:inline distT="0" distB="0" distL="0" distR="0" wp14:anchorId="04C354FB" wp14:editId="549FC6A6">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FD66797" w14:textId="77777777" w:rsidR="00383B94" w:rsidRDefault="009871E5">
                  <w:pPr>
                    <w:spacing w:after="0" w:line="240" w:lineRule="auto"/>
                  </w:pPr>
                  <w:r>
                    <w:rPr>
                      <w:noProof/>
                    </w:rPr>
                    <w:drawing>
                      <wp:inline distT="0" distB="0" distL="0" distR="0" wp14:anchorId="1094A141" wp14:editId="30FAF103">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F50B913" w14:textId="77777777" w:rsidR="00383B94" w:rsidRDefault="009871E5">
                  <w:pPr>
                    <w:spacing w:after="0" w:line="240" w:lineRule="auto"/>
                  </w:pPr>
                  <w:r>
                    <w:rPr>
                      <w:noProof/>
                    </w:rPr>
                    <w:drawing>
                      <wp:inline distT="0" distB="0" distL="0" distR="0" wp14:anchorId="25FCD4FC" wp14:editId="6F8399AA">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6D8EC59" w14:textId="77777777" w:rsidR="00383B94" w:rsidRDefault="009871E5">
                  <w:pPr>
                    <w:spacing w:after="0" w:line="240" w:lineRule="auto"/>
                  </w:pPr>
                  <w:r>
                    <w:rPr>
                      <w:noProof/>
                    </w:rPr>
                    <w:drawing>
                      <wp:inline distT="0" distB="0" distL="0" distR="0" wp14:anchorId="26AB11F6" wp14:editId="0BDCBFF2">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r w:rsidR="009871E5" w14:paraId="190B20BF" w14:textId="77777777" w:rsidTr="009871E5">
              <w:trPr>
                <w:trHeight w:val="262"/>
              </w:trPr>
              <w:tc>
                <w:tcPr>
                  <w:tcW w:w="9628" w:type="dxa"/>
                  <w:gridSpan w:val="8"/>
                  <w:tcBorders>
                    <w:top w:val="nil"/>
                    <w:left w:val="nil"/>
                    <w:bottom w:val="nil"/>
                    <w:right w:val="nil"/>
                  </w:tcBorders>
                  <w:tcMar>
                    <w:top w:w="39" w:type="dxa"/>
                    <w:left w:w="39" w:type="dxa"/>
                    <w:bottom w:w="39" w:type="dxa"/>
                    <w:right w:w="39" w:type="dxa"/>
                  </w:tcMar>
                </w:tcPr>
                <w:p w14:paraId="33E6374B" w14:textId="77777777" w:rsidR="00383B94" w:rsidRDefault="009871E5">
                  <w:pPr>
                    <w:spacing w:after="0" w:line="240" w:lineRule="auto"/>
                  </w:pPr>
                  <w:r>
                    <w:rPr>
                      <w:rFonts w:ascii="Calibri" w:eastAsia="Calibri" w:hAnsi="Calibri"/>
                      <w:b/>
                      <w:color w:val="000000"/>
                      <w:sz w:val="24"/>
                    </w:rPr>
                    <w:t>Table 12: OTHER VETERINARY DRUGS</w:t>
                  </w:r>
                </w:p>
              </w:tc>
            </w:tr>
            <w:tr w:rsidR="00383B94" w14:paraId="61C66AE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F40E96" w14:textId="77777777" w:rsidR="00383B94" w:rsidRDefault="009871E5">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E06A1B" w14:textId="77777777" w:rsidR="00383B94" w:rsidRDefault="009871E5">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5370F0" w14:textId="77777777" w:rsidR="00383B94" w:rsidRDefault="009871E5">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208CF0" w14:textId="77777777" w:rsidR="00383B94" w:rsidRDefault="009871E5">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CBC6A8" w14:textId="77777777" w:rsidR="00383B94" w:rsidRDefault="009871E5">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90CB10" w14:textId="77777777" w:rsidR="00383B94" w:rsidRDefault="009871E5">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CAE8D8" w14:textId="77777777" w:rsidR="00383B94" w:rsidRDefault="009871E5">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53A3F9" w14:textId="77777777" w:rsidR="00383B94" w:rsidRDefault="009871E5">
                  <w:pPr>
                    <w:spacing w:after="0" w:line="240" w:lineRule="auto"/>
                    <w:jc w:val="center"/>
                  </w:pPr>
                  <w:r>
                    <w:rPr>
                      <w:rFonts w:ascii="Cambria" w:eastAsia="Cambria" w:hAnsi="Cambria"/>
                      <w:b/>
                      <w:color w:val="000000"/>
                      <w:sz w:val="18"/>
                    </w:rPr>
                    <w:t>&gt;MRL</w:t>
                  </w:r>
                </w:p>
              </w:tc>
            </w:tr>
            <w:tr w:rsidR="00383B94" w14:paraId="36EB33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F61BB" w14:textId="77777777" w:rsidR="00383B94" w:rsidRDefault="009871E5">
                  <w:pPr>
                    <w:spacing w:after="0" w:line="240" w:lineRule="auto"/>
                  </w:pPr>
                  <w:r>
                    <w:rPr>
                      <w:rFonts w:ascii="Cambria" w:eastAsia="Cambria" w:hAnsi="Cambria"/>
                      <w:color w:val="000000"/>
                      <w:sz w:val="18"/>
                    </w:rPr>
                    <w:t>cimaterol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4FF8D"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C9C0A" w14:textId="77777777" w:rsidR="00383B94" w:rsidRDefault="009871E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B00FB"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14C64"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C5C71"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312CB"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FB59" w14:textId="77777777" w:rsidR="00383B94" w:rsidRDefault="009871E5">
                  <w:pPr>
                    <w:spacing w:after="0" w:line="240" w:lineRule="auto"/>
                    <w:jc w:val="center"/>
                  </w:pPr>
                  <w:r>
                    <w:rPr>
                      <w:rFonts w:ascii="Cambria" w:eastAsia="Cambria" w:hAnsi="Cambria"/>
                      <w:color w:val="000000"/>
                      <w:sz w:val="18"/>
                    </w:rPr>
                    <w:t>0</w:t>
                  </w:r>
                </w:p>
              </w:tc>
            </w:tr>
            <w:tr w:rsidR="00383B94" w14:paraId="408E49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B7AA" w14:textId="77777777" w:rsidR="00383B94" w:rsidRDefault="009871E5">
                  <w:pPr>
                    <w:spacing w:after="0" w:line="240" w:lineRule="auto"/>
                  </w:pPr>
                  <w:r>
                    <w:rPr>
                      <w:rFonts w:ascii="Cambria" w:eastAsia="Cambria" w:hAnsi="Cambria"/>
                      <w:color w:val="000000"/>
                      <w:sz w:val="18"/>
                    </w:rPr>
                    <w:t>clenbuterol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1D9D6"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EC1EE" w14:textId="77777777" w:rsidR="00383B94" w:rsidRDefault="009871E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E2A379"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634E5"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80A2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A9FF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85F57" w14:textId="77777777" w:rsidR="00383B94" w:rsidRDefault="009871E5">
                  <w:pPr>
                    <w:spacing w:after="0" w:line="240" w:lineRule="auto"/>
                    <w:jc w:val="center"/>
                  </w:pPr>
                  <w:r>
                    <w:rPr>
                      <w:rFonts w:ascii="Cambria" w:eastAsia="Cambria" w:hAnsi="Cambria"/>
                      <w:color w:val="000000"/>
                      <w:sz w:val="18"/>
                    </w:rPr>
                    <w:t>0</w:t>
                  </w:r>
                </w:p>
              </w:tc>
            </w:tr>
            <w:tr w:rsidR="00383B94" w14:paraId="2999E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48723" w14:textId="77777777" w:rsidR="00383B94" w:rsidRDefault="009871E5">
                  <w:pPr>
                    <w:spacing w:after="0" w:line="240" w:lineRule="auto"/>
                  </w:pPr>
                  <w:r>
                    <w:rPr>
                      <w:rFonts w:ascii="Cambria" w:eastAsia="Cambria" w:hAnsi="Cambria"/>
                      <w:color w:val="000000"/>
                      <w:sz w:val="18"/>
                    </w:rPr>
                    <w:t>flunixin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112B3"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70D5C"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E83BF7"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15FC0"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32D9B"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9598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BFE5C" w14:textId="77777777" w:rsidR="00383B94" w:rsidRDefault="009871E5">
                  <w:pPr>
                    <w:spacing w:after="0" w:line="240" w:lineRule="auto"/>
                    <w:jc w:val="center"/>
                  </w:pPr>
                  <w:r>
                    <w:rPr>
                      <w:rFonts w:ascii="Cambria" w:eastAsia="Cambria" w:hAnsi="Cambria"/>
                      <w:color w:val="000000"/>
                      <w:sz w:val="18"/>
                    </w:rPr>
                    <w:t>0</w:t>
                  </w:r>
                </w:p>
              </w:tc>
            </w:tr>
            <w:tr w:rsidR="00383B94" w14:paraId="4A4852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9F838" w14:textId="77777777" w:rsidR="00383B94" w:rsidRDefault="009871E5">
                  <w:pPr>
                    <w:spacing w:after="0" w:line="240" w:lineRule="auto"/>
                  </w:pPr>
                  <w:r>
                    <w:rPr>
                      <w:rFonts w:ascii="Cambria" w:eastAsia="Cambria" w:hAnsi="Cambria"/>
                      <w:color w:val="000000"/>
                      <w:sz w:val="18"/>
                    </w:rPr>
                    <w:lastRenderedPageBreak/>
                    <w:t>ketoprofen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44A0B"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96FB3" w14:textId="77777777" w:rsidR="00383B94" w:rsidRDefault="009871E5">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EE87D"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9E1AC"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34A4C"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5EBAD"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F09D1" w14:textId="77777777" w:rsidR="00383B94" w:rsidRDefault="009871E5">
                  <w:pPr>
                    <w:spacing w:after="0" w:line="240" w:lineRule="auto"/>
                    <w:jc w:val="center"/>
                  </w:pPr>
                  <w:r>
                    <w:rPr>
                      <w:rFonts w:ascii="Cambria" w:eastAsia="Cambria" w:hAnsi="Cambria"/>
                      <w:color w:val="000000"/>
                      <w:sz w:val="18"/>
                    </w:rPr>
                    <w:t>0</w:t>
                  </w:r>
                </w:p>
              </w:tc>
            </w:tr>
            <w:tr w:rsidR="00383B94" w14:paraId="5A9279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A34BC" w14:textId="77777777" w:rsidR="00383B94" w:rsidRDefault="009871E5">
                  <w:pPr>
                    <w:spacing w:after="0" w:line="240" w:lineRule="auto"/>
                  </w:pPr>
                  <w:r>
                    <w:rPr>
                      <w:rFonts w:ascii="Cambria" w:eastAsia="Cambria" w:hAnsi="Cambria"/>
                      <w:color w:val="000000"/>
                      <w:sz w:val="18"/>
                    </w:rPr>
                    <w:t>mabuterol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5EC9B"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2EE1E" w14:textId="77777777" w:rsidR="00383B94" w:rsidRDefault="009871E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5DFB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7CF9"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84D73"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00B5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F1AC4" w14:textId="77777777" w:rsidR="00383B94" w:rsidRDefault="009871E5">
                  <w:pPr>
                    <w:spacing w:after="0" w:line="240" w:lineRule="auto"/>
                    <w:jc w:val="center"/>
                  </w:pPr>
                  <w:r>
                    <w:rPr>
                      <w:rFonts w:ascii="Cambria" w:eastAsia="Cambria" w:hAnsi="Cambria"/>
                      <w:color w:val="000000"/>
                      <w:sz w:val="18"/>
                    </w:rPr>
                    <w:t>0</w:t>
                  </w:r>
                </w:p>
              </w:tc>
            </w:tr>
            <w:tr w:rsidR="00383B94" w14:paraId="1D0DD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AEB82" w14:textId="77777777" w:rsidR="00383B94" w:rsidRDefault="009871E5">
                  <w:pPr>
                    <w:spacing w:after="0" w:line="240" w:lineRule="auto"/>
                  </w:pPr>
                  <w:r>
                    <w:rPr>
                      <w:rFonts w:ascii="Cambria" w:eastAsia="Cambria" w:hAnsi="Cambria"/>
                      <w:color w:val="000000"/>
                      <w:sz w:val="18"/>
                    </w:rPr>
                    <w:t>meloxicam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9F3B"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EA5CD"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B7D9F"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EF8F"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946FE"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57CD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2A2D7" w14:textId="77777777" w:rsidR="00383B94" w:rsidRDefault="009871E5">
                  <w:pPr>
                    <w:spacing w:after="0" w:line="240" w:lineRule="auto"/>
                    <w:jc w:val="center"/>
                  </w:pPr>
                  <w:r>
                    <w:rPr>
                      <w:rFonts w:ascii="Cambria" w:eastAsia="Cambria" w:hAnsi="Cambria"/>
                      <w:color w:val="000000"/>
                      <w:sz w:val="18"/>
                    </w:rPr>
                    <w:t>0</w:t>
                  </w:r>
                </w:p>
              </w:tc>
            </w:tr>
            <w:tr w:rsidR="00383B94" w14:paraId="1FA76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1F86" w14:textId="77777777" w:rsidR="00383B94" w:rsidRDefault="009871E5">
                  <w:pPr>
                    <w:spacing w:after="0" w:line="240" w:lineRule="auto"/>
                  </w:pPr>
                  <w:r>
                    <w:rPr>
                      <w:rFonts w:ascii="Cambria" w:eastAsia="Cambria" w:hAnsi="Cambria"/>
                      <w:color w:val="000000"/>
                      <w:sz w:val="18"/>
                    </w:rPr>
                    <w:t>oxyphenbutazone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3B30"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85C4E"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9FB32"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6855A"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6C5E2"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23011"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AC229" w14:textId="77777777" w:rsidR="00383B94" w:rsidRDefault="009871E5">
                  <w:pPr>
                    <w:spacing w:after="0" w:line="240" w:lineRule="auto"/>
                    <w:jc w:val="center"/>
                  </w:pPr>
                  <w:r>
                    <w:rPr>
                      <w:rFonts w:ascii="Cambria" w:eastAsia="Cambria" w:hAnsi="Cambria"/>
                      <w:color w:val="000000"/>
                      <w:sz w:val="18"/>
                    </w:rPr>
                    <w:t>0</w:t>
                  </w:r>
                </w:p>
              </w:tc>
            </w:tr>
            <w:tr w:rsidR="00383B94" w14:paraId="37E87C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FECFC" w14:textId="77777777" w:rsidR="00383B94" w:rsidRDefault="009871E5">
                  <w:pPr>
                    <w:spacing w:after="0" w:line="240" w:lineRule="auto"/>
                  </w:pPr>
                  <w:r>
                    <w:rPr>
                      <w:rFonts w:ascii="Cambria" w:eastAsia="Cambria" w:hAnsi="Cambria"/>
                      <w:color w:val="000000"/>
                      <w:sz w:val="18"/>
                    </w:rPr>
                    <w:t>phenylbutazone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383F1"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9B341"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EA45F"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AF99"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475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9B3E2"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6CD8D" w14:textId="77777777" w:rsidR="00383B94" w:rsidRDefault="009871E5">
                  <w:pPr>
                    <w:spacing w:after="0" w:line="240" w:lineRule="auto"/>
                    <w:jc w:val="center"/>
                  </w:pPr>
                  <w:r>
                    <w:rPr>
                      <w:rFonts w:ascii="Cambria" w:eastAsia="Cambria" w:hAnsi="Cambria"/>
                      <w:color w:val="000000"/>
                      <w:sz w:val="18"/>
                    </w:rPr>
                    <w:t>0</w:t>
                  </w:r>
                </w:p>
              </w:tc>
            </w:tr>
            <w:tr w:rsidR="00383B94" w14:paraId="340A63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FCD84" w14:textId="77777777" w:rsidR="00383B94" w:rsidRDefault="009871E5">
                  <w:pPr>
                    <w:spacing w:after="0" w:line="240" w:lineRule="auto"/>
                  </w:pPr>
                  <w:r>
                    <w:rPr>
                      <w:rFonts w:ascii="Cambria" w:eastAsia="Cambria" w:hAnsi="Cambria"/>
                      <w:color w:val="000000"/>
                      <w:sz w:val="18"/>
                    </w:rPr>
                    <w:t>ractopamine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29A1"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5D5E3" w14:textId="77777777" w:rsidR="00383B94" w:rsidRDefault="009871E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B3B7C" w14:textId="77777777" w:rsidR="00383B94" w:rsidRDefault="009871E5">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5CB9B"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0BEB0" w14:textId="77777777" w:rsidR="00383B94" w:rsidRDefault="009871E5">
                  <w:pPr>
                    <w:spacing w:after="0" w:line="240" w:lineRule="auto"/>
                    <w:jc w:val="center"/>
                  </w:pPr>
                  <w:r>
                    <w:rPr>
                      <w:rFonts w:ascii="Cambria" w:eastAsia="Cambria" w:hAnsi="Cambria"/>
                      <w:color w:val="000000"/>
                      <w:sz w:val="18"/>
                    </w:rPr>
                    <w:t>29</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6DC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077A3" w14:textId="77777777" w:rsidR="00383B94" w:rsidRDefault="009871E5">
                  <w:pPr>
                    <w:spacing w:after="0" w:line="240" w:lineRule="auto"/>
                    <w:jc w:val="center"/>
                  </w:pPr>
                  <w:r>
                    <w:rPr>
                      <w:rFonts w:ascii="Cambria" w:eastAsia="Cambria" w:hAnsi="Cambria"/>
                      <w:color w:val="000000"/>
                      <w:sz w:val="18"/>
                    </w:rPr>
                    <w:t>0</w:t>
                  </w:r>
                </w:p>
              </w:tc>
            </w:tr>
            <w:tr w:rsidR="00383B94" w14:paraId="446B0E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898C0" w14:textId="77777777" w:rsidR="00383B94" w:rsidRDefault="009871E5">
                  <w:pPr>
                    <w:spacing w:after="0" w:line="240" w:lineRule="auto"/>
                  </w:pPr>
                  <w:r>
                    <w:rPr>
                      <w:rFonts w:ascii="Cambria" w:eastAsia="Cambria" w:hAnsi="Cambria"/>
                      <w:color w:val="000000"/>
                      <w:sz w:val="18"/>
                    </w:rPr>
                    <w:t>salbutamol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8B7D2"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0C45D" w14:textId="77777777" w:rsidR="00383B94" w:rsidRDefault="009871E5">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9EBCC"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79395"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5D86"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19F78"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F8481" w14:textId="77777777" w:rsidR="00383B94" w:rsidRDefault="009871E5">
                  <w:pPr>
                    <w:spacing w:after="0" w:line="240" w:lineRule="auto"/>
                    <w:jc w:val="center"/>
                  </w:pPr>
                  <w:r>
                    <w:rPr>
                      <w:rFonts w:ascii="Cambria" w:eastAsia="Cambria" w:hAnsi="Cambria"/>
                      <w:color w:val="000000"/>
                      <w:sz w:val="18"/>
                    </w:rPr>
                    <w:t>0</w:t>
                  </w:r>
                </w:p>
              </w:tc>
            </w:tr>
            <w:tr w:rsidR="00383B94" w14:paraId="5617B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4281C" w14:textId="77777777" w:rsidR="00383B94" w:rsidRDefault="009871E5">
                  <w:pPr>
                    <w:spacing w:after="0" w:line="240" w:lineRule="auto"/>
                  </w:pPr>
                  <w:proofErr w:type="spellStart"/>
                  <w:r>
                    <w:rPr>
                      <w:rFonts w:ascii="Cambria" w:eastAsia="Cambria" w:hAnsi="Cambria"/>
                      <w:color w:val="000000"/>
                      <w:sz w:val="18"/>
                    </w:rPr>
                    <w:t>tolfenamic</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397D5" w14:textId="77777777" w:rsidR="00383B94" w:rsidRDefault="009871E5">
                  <w:pPr>
                    <w:spacing w:after="0" w:line="240" w:lineRule="auto"/>
                    <w:jc w:val="center"/>
                  </w:pPr>
                  <w:r>
                    <w:rPr>
                      <w:rFonts w:ascii="Cambria" w:eastAsia="Cambria" w:hAnsi="Cambria"/>
                      <w:color w:val="000000"/>
                      <w:sz w:val="18"/>
                    </w:rPr>
                    <w:t>Kidney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4A22A" w14:textId="77777777" w:rsidR="00383B94" w:rsidRDefault="009871E5">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FE12A8" w14:textId="77777777" w:rsidR="00383B94" w:rsidRDefault="009871E5">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E7201"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841F8"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78403"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346A" w14:textId="77777777" w:rsidR="00383B94" w:rsidRDefault="009871E5">
                  <w:pPr>
                    <w:spacing w:after="0" w:line="240" w:lineRule="auto"/>
                    <w:jc w:val="center"/>
                  </w:pPr>
                  <w:r>
                    <w:rPr>
                      <w:rFonts w:ascii="Cambria" w:eastAsia="Cambria" w:hAnsi="Cambria"/>
                      <w:color w:val="000000"/>
                      <w:sz w:val="18"/>
                    </w:rPr>
                    <w:t>0</w:t>
                  </w:r>
                </w:p>
              </w:tc>
            </w:tr>
            <w:tr w:rsidR="00383B94" w14:paraId="5149FC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2A13" w14:textId="77777777" w:rsidR="00383B94" w:rsidRDefault="009871E5">
                  <w:pPr>
                    <w:spacing w:after="0" w:line="240" w:lineRule="auto"/>
                  </w:pPr>
                  <w:r>
                    <w:rPr>
                      <w:rFonts w:ascii="Cambria" w:eastAsia="Cambria" w:hAnsi="Cambria"/>
                      <w:color w:val="000000"/>
                      <w:sz w:val="18"/>
                    </w:rPr>
                    <w:t>zilpaterol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CFE42" w14:textId="77777777" w:rsidR="00383B94" w:rsidRDefault="009871E5">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FE46" w14:textId="77777777" w:rsidR="00383B94" w:rsidRDefault="009871E5">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1842A" w14:textId="77777777" w:rsidR="00383B94" w:rsidRDefault="009871E5">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83D11" w14:textId="77777777" w:rsidR="00383B94" w:rsidRDefault="009871E5">
                  <w:pPr>
                    <w:spacing w:after="0" w:line="240" w:lineRule="auto"/>
                    <w:jc w:val="center"/>
                  </w:pPr>
                  <w:r>
                    <w:rPr>
                      <w:rFonts w:ascii="Cambria" w:eastAsia="Cambria" w:hAnsi="Cambria"/>
                      <w:color w:val="000000"/>
                      <w:sz w:val="18"/>
                    </w:rPr>
                    <w:t>251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B67C0" w14:textId="77777777" w:rsidR="00383B94" w:rsidRDefault="009871E5">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821E5" w14:textId="77777777" w:rsidR="00383B94" w:rsidRDefault="009871E5">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0C4E" w14:textId="77777777" w:rsidR="00383B94" w:rsidRDefault="009871E5">
                  <w:pPr>
                    <w:spacing w:after="0" w:line="240" w:lineRule="auto"/>
                    <w:jc w:val="center"/>
                  </w:pPr>
                  <w:r>
                    <w:rPr>
                      <w:rFonts w:ascii="Cambria" w:eastAsia="Cambria" w:hAnsi="Cambria"/>
                      <w:color w:val="000000"/>
                      <w:sz w:val="18"/>
                    </w:rPr>
                    <w:t>0</w:t>
                  </w:r>
                </w:p>
              </w:tc>
            </w:tr>
            <w:tr w:rsidR="009871E5" w14:paraId="67D9FA0C" w14:textId="77777777" w:rsidTr="009871E5">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E65D79D" w14:textId="77777777" w:rsidR="00383B94" w:rsidRDefault="00383B94">
                  <w:pPr>
                    <w:spacing w:after="0" w:line="240" w:lineRule="auto"/>
                  </w:pPr>
                </w:p>
              </w:tc>
            </w:tr>
            <w:tr w:rsidR="00383B94" w14:paraId="3E999B5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05A847D" w14:textId="77777777" w:rsidR="00383B94" w:rsidRDefault="009871E5">
                  <w:pPr>
                    <w:spacing w:after="0" w:line="240" w:lineRule="auto"/>
                  </w:pPr>
                  <w:r>
                    <w:rPr>
                      <w:noProof/>
                    </w:rPr>
                    <w:drawing>
                      <wp:inline distT="0" distB="0" distL="0" distR="0" wp14:anchorId="2EBC5585" wp14:editId="0A29A869">
                        <wp:extent cx="1855300" cy="130275"/>
                        <wp:effectExtent l="0" t="0" r="0" b="0"/>
                        <wp:docPr id="178" name="img4.png"/>
                        <wp:cNvGraphicFramePr/>
                        <a:graphic xmlns:a="http://schemas.openxmlformats.org/drawingml/2006/main">
                          <a:graphicData uri="http://schemas.openxmlformats.org/drawingml/2006/picture">
                            <pic:pic xmlns:pic="http://schemas.openxmlformats.org/drawingml/2006/picture">
                              <pic:nvPicPr>
                                <pic:cNvPr id="179" name="img4.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9978FE" w14:textId="77777777" w:rsidR="00383B94" w:rsidRDefault="009871E5">
                  <w:pPr>
                    <w:spacing w:after="0" w:line="240" w:lineRule="auto"/>
                  </w:pPr>
                  <w:r>
                    <w:rPr>
                      <w:noProof/>
                    </w:rPr>
                    <w:drawing>
                      <wp:inline distT="0" distB="0" distL="0" distR="0" wp14:anchorId="7B2E767E" wp14:editId="4084C260">
                        <wp:extent cx="487592" cy="130275"/>
                        <wp:effectExtent l="0" t="0" r="0" b="0"/>
                        <wp:docPr id="180" name="img5.png"/>
                        <wp:cNvGraphicFramePr/>
                        <a:graphic xmlns:a="http://schemas.openxmlformats.org/drawingml/2006/main">
                          <a:graphicData uri="http://schemas.openxmlformats.org/drawingml/2006/picture">
                            <pic:pic xmlns:pic="http://schemas.openxmlformats.org/drawingml/2006/picture">
                              <pic:nvPicPr>
                                <pic:cNvPr id="181" name="img5.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9C369FC" w14:textId="77777777" w:rsidR="00383B94" w:rsidRDefault="009871E5">
                  <w:pPr>
                    <w:spacing w:after="0" w:line="240" w:lineRule="auto"/>
                  </w:pPr>
                  <w:r>
                    <w:rPr>
                      <w:noProof/>
                    </w:rPr>
                    <w:drawing>
                      <wp:inline distT="0" distB="0" distL="0" distR="0" wp14:anchorId="4021A76E" wp14:editId="6620F688">
                        <wp:extent cx="684636" cy="130275"/>
                        <wp:effectExtent l="0" t="0" r="0" b="0"/>
                        <wp:docPr id="182" name="img6.png"/>
                        <wp:cNvGraphicFramePr/>
                        <a:graphic xmlns:a="http://schemas.openxmlformats.org/drawingml/2006/main">
                          <a:graphicData uri="http://schemas.openxmlformats.org/drawingml/2006/picture">
                            <pic:pic xmlns:pic="http://schemas.openxmlformats.org/drawingml/2006/picture">
                              <pic:nvPicPr>
                                <pic:cNvPr id="183" name="img6.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8C5CDDB" w14:textId="77777777" w:rsidR="00383B94" w:rsidRDefault="009871E5">
                  <w:pPr>
                    <w:spacing w:after="0" w:line="240" w:lineRule="auto"/>
                  </w:pPr>
                  <w:r>
                    <w:rPr>
                      <w:noProof/>
                    </w:rPr>
                    <w:drawing>
                      <wp:inline distT="0" distB="0" distL="0" distR="0" wp14:anchorId="199EBBDD" wp14:editId="7999DBCF">
                        <wp:extent cx="660517" cy="130275"/>
                        <wp:effectExtent l="0" t="0" r="0" b="0"/>
                        <wp:docPr id="184" name="img7.png"/>
                        <wp:cNvGraphicFramePr/>
                        <a:graphic xmlns:a="http://schemas.openxmlformats.org/drawingml/2006/main">
                          <a:graphicData uri="http://schemas.openxmlformats.org/drawingml/2006/picture">
                            <pic:pic xmlns:pic="http://schemas.openxmlformats.org/drawingml/2006/picture">
                              <pic:nvPicPr>
                                <pic:cNvPr id="185" name="img7.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776EDDA" w14:textId="77777777" w:rsidR="00383B94" w:rsidRDefault="009871E5">
                  <w:pPr>
                    <w:spacing w:after="0" w:line="240" w:lineRule="auto"/>
                  </w:pPr>
                  <w:r>
                    <w:rPr>
                      <w:noProof/>
                    </w:rPr>
                    <w:drawing>
                      <wp:inline distT="0" distB="0" distL="0" distR="0" wp14:anchorId="1E927BD4" wp14:editId="74A52F95">
                        <wp:extent cx="803392" cy="130275"/>
                        <wp:effectExtent l="0" t="0" r="0" b="0"/>
                        <wp:docPr id="186" name="img8.png"/>
                        <wp:cNvGraphicFramePr/>
                        <a:graphic xmlns:a="http://schemas.openxmlformats.org/drawingml/2006/main">
                          <a:graphicData uri="http://schemas.openxmlformats.org/drawingml/2006/picture">
                            <pic:pic xmlns:pic="http://schemas.openxmlformats.org/drawingml/2006/picture">
                              <pic:nvPicPr>
                                <pic:cNvPr id="187" name="img8.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88F8CE1" w14:textId="77777777" w:rsidR="00383B94" w:rsidRDefault="009871E5">
                  <w:pPr>
                    <w:spacing w:after="0" w:line="240" w:lineRule="auto"/>
                  </w:pPr>
                  <w:r>
                    <w:rPr>
                      <w:noProof/>
                    </w:rPr>
                    <w:drawing>
                      <wp:inline distT="0" distB="0" distL="0" distR="0" wp14:anchorId="001F507B" wp14:editId="4C5F4125">
                        <wp:extent cx="535584" cy="130275"/>
                        <wp:effectExtent l="0" t="0" r="0" b="0"/>
                        <wp:docPr id="188" name="img9.png"/>
                        <wp:cNvGraphicFramePr/>
                        <a:graphic xmlns:a="http://schemas.openxmlformats.org/drawingml/2006/main">
                          <a:graphicData uri="http://schemas.openxmlformats.org/drawingml/2006/picture">
                            <pic:pic xmlns:pic="http://schemas.openxmlformats.org/drawingml/2006/picture">
                              <pic:nvPicPr>
                                <pic:cNvPr id="189" name="img9.png"/>
                                <pic:cNvPicPr/>
                              </pic:nvPicPr>
                              <pic:blipFill>
                                <a:blip r:embed="rId14"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61C4E8E" w14:textId="77777777" w:rsidR="00383B94" w:rsidRDefault="009871E5">
                  <w:pPr>
                    <w:spacing w:after="0" w:line="240" w:lineRule="auto"/>
                  </w:pPr>
                  <w:r>
                    <w:rPr>
                      <w:noProof/>
                    </w:rPr>
                    <w:drawing>
                      <wp:inline distT="0" distB="0" distL="0" distR="0" wp14:anchorId="7D5306B3" wp14:editId="7534FC95">
                        <wp:extent cx="549110" cy="130275"/>
                        <wp:effectExtent l="0" t="0" r="0" b="0"/>
                        <wp:docPr id="190" name="img10.png"/>
                        <wp:cNvGraphicFramePr/>
                        <a:graphic xmlns:a="http://schemas.openxmlformats.org/drawingml/2006/main">
                          <a:graphicData uri="http://schemas.openxmlformats.org/drawingml/2006/picture">
                            <pic:pic xmlns:pic="http://schemas.openxmlformats.org/drawingml/2006/picture">
                              <pic:nvPicPr>
                                <pic:cNvPr id="191" name="img10.png"/>
                                <pic:cNvPicPr/>
                              </pic:nvPicPr>
                              <pic:blipFill>
                                <a:blip r:embed="rId15"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6FE8DFB" w14:textId="77777777" w:rsidR="00383B94" w:rsidRDefault="009871E5">
                  <w:pPr>
                    <w:spacing w:after="0" w:line="240" w:lineRule="auto"/>
                  </w:pPr>
                  <w:r>
                    <w:rPr>
                      <w:noProof/>
                    </w:rPr>
                    <w:drawing>
                      <wp:inline distT="0" distB="0" distL="0" distR="0" wp14:anchorId="0CCACE34" wp14:editId="5B554DEC">
                        <wp:extent cx="540000" cy="130275"/>
                        <wp:effectExtent l="0" t="0" r="0" b="0"/>
                        <wp:docPr id="192" name="img10.png"/>
                        <wp:cNvGraphicFramePr/>
                        <a:graphic xmlns:a="http://schemas.openxmlformats.org/drawingml/2006/main">
                          <a:graphicData uri="http://schemas.openxmlformats.org/drawingml/2006/picture">
                            <pic:pic xmlns:pic="http://schemas.openxmlformats.org/drawingml/2006/picture">
                              <pic:nvPicPr>
                                <pic:cNvPr id="193" name="img10.png"/>
                                <pic:cNvPicPr/>
                              </pic:nvPicPr>
                              <pic:blipFill>
                                <a:blip r:embed="rId15" cstate="print"/>
                                <a:stretch>
                                  <a:fillRect/>
                                </a:stretch>
                              </pic:blipFill>
                              <pic:spPr>
                                <a:xfrm>
                                  <a:off x="0" y="0"/>
                                  <a:ext cx="540000" cy="130275"/>
                                </a:xfrm>
                                <a:prstGeom prst="rect">
                                  <a:avLst/>
                                </a:prstGeom>
                              </pic:spPr>
                            </pic:pic>
                          </a:graphicData>
                        </a:graphic>
                      </wp:inline>
                    </w:drawing>
                  </w:r>
                </w:p>
              </w:tc>
            </w:tr>
          </w:tbl>
          <w:p w14:paraId="25E94B8C" w14:textId="77777777" w:rsidR="00383B94" w:rsidRDefault="00383B94">
            <w:pPr>
              <w:spacing w:after="0" w:line="240" w:lineRule="auto"/>
            </w:pPr>
          </w:p>
        </w:tc>
      </w:tr>
      <w:tr w:rsidR="00383B94" w14:paraId="340B6693" w14:textId="77777777">
        <w:trPr>
          <w:trHeight w:val="770"/>
        </w:trPr>
        <w:tc>
          <w:tcPr>
            <w:tcW w:w="5625" w:type="dxa"/>
          </w:tcPr>
          <w:p w14:paraId="7FF73BC1" w14:textId="77777777" w:rsidR="00383B94" w:rsidRDefault="00383B94">
            <w:pPr>
              <w:pStyle w:val="EmptyCellLayoutStyle"/>
              <w:spacing w:after="0" w:line="240" w:lineRule="auto"/>
            </w:pPr>
          </w:p>
        </w:tc>
        <w:tc>
          <w:tcPr>
            <w:tcW w:w="3999" w:type="dxa"/>
          </w:tcPr>
          <w:p w14:paraId="4ABC4762" w14:textId="77777777" w:rsidR="00383B94" w:rsidRDefault="00383B94">
            <w:pPr>
              <w:pStyle w:val="EmptyCellLayoutStyle"/>
              <w:spacing w:after="0" w:line="240" w:lineRule="auto"/>
            </w:pPr>
          </w:p>
        </w:tc>
      </w:tr>
    </w:tbl>
    <w:p w14:paraId="346AE56D" w14:textId="77777777" w:rsidR="00383B94" w:rsidRDefault="00383B94">
      <w:pPr>
        <w:spacing w:after="0" w:line="240" w:lineRule="auto"/>
      </w:pPr>
    </w:p>
    <w:sectPr w:rsidR="00383B94">
      <w:footerReference w:type="default" r:id="rId16"/>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07F6" w14:textId="77777777" w:rsidR="00F63434" w:rsidRDefault="009871E5">
      <w:pPr>
        <w:spacing w:after="0" w:line="240" w:lineRule="auto"/>
      </w:pPr>
      <w:r>
        <w:separator/>
      </w:r>
    </w:p>
  </w:endnote>
  <w:endnote w:type="continuationSeparator" w:id="0">
    <w:p w14:paraId="3955DB1A" w14:textId="77777777" w:rsidR="00F63434" w:rsidRDefault="0098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9871E5" w14:paraId="7634B9C6" w14:textId="77777777" w:rsidTr="009871E5">
      <w:tc>
        <w:tcPr>
          <w:tcW w:w="1072" w:type="dxa"/>
        </w:tcPr>
        <w:p w14:paraId="34A865D8" w14:textId="77777777" w:rsidR="00383B94" w:rsidRDefault="00383B94">
          <w:pPr>
            <w:pStyle w:val="EmptyCellLayoutStyle"/>
            <w:spacing w:after="0" w:line="240" w:lineRule="auto"/>
          </w:pPr>
        </w:p>
      </w:tc>
      <w:tc>
        <w:tcPr>
          <w:tcW w:w="11" w:type="dxa"/>
        </w:tcPr>
        <w:p w14:paraId="3B57E5C9" w14:textId="77777777" w:rsidR="00383B94" w:rsidRDefault="00383B94">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383B94" w14:paraId="331D9E0B"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6173373" w14:textId="77777777" w:rsidR="00383B94" w:rsidRDefault="009871E5">
                <w:pPr>
                  <w:spacing w:after="0" w:line="240" w:lineRule="auto"/>
                  <w:jc w:val="center"/>
                </w:pPr>
                <w:r>
                  <w:rPr>
                    <w:rFonts w:ascii="Calibri" w:eastAsia="Calibri" w:hAnsi="Calibri"/>
                    <w:color w:val="000000"/>
                  </w:rPr>
                  <w:t>National Residue Survey, Department of Agriculture, Fisheries and Forestry</w:t>
                </w:r>
              </w:p>
            </w:tc>
          </w:tr>
        </w:tbl>
        <w:p w14:paraId="1244C89E" w14:textId="77777777" w:rsidR="00383B94" w:rsidRDefault="00383B94">
          <w:pPr>
            <w:spacing w:after="0" w:line="240" w:lineRule="auto"/>
          </w:pPr>
        </w:p>
      </w:tc>
      <w:tc>
        <w:tcPr>
          <w:tcW w:w="1091" w:type="dxa"/>
        </w:tcPr>
        <w:p w14:paraId="3500AE8A" w14:textId="77777777" w:rsidR="00383B94" w:rsidRDefault="00383B94">
          <w:pPr>
            <w:pStyle w:val="EmptyCellLayoutStyle"/>
            <w:spacing w:after="0" w:line="240" w:lineRule="auto"/>
          </w:pPr>
        </w:p>
      </w:tc>
    </w:tr>
    <w:tr w:rsidR="00383B94" w14:paraId="50688BA6" w14:textId="77777777">
      <w:tc>
        <w:tcPr>
          <w:tcW w:w="1072" w:type="dxa"/>
        </w:tcPr>
        <w:p w14:paraId="5FC7D25F" w14:textId="77777777" w:rsidR="00383B94" w:rsidRDefault="00383B94">
          <w:pPr>
            <w:pStyle w:val="EmptyCellLayoutStyle"/>
            <w:spacing w:after="0" w:line="240" w:lineRule="auto"/>
          </w:pPr>
        </w:p>
      </w:tc>
      <w:tc>
        <w:tcPr>
          <w:tcW w:w="11" w:type="dxa"/>
        </w:tcPr>
        <w:p w14:paraId="0FDE60A7" w14:textId="77777777" w:rsidR="00383B94" w:rsidRDefault="00383B94">
          <w:pPr>
            <w:pStyle w:val="EmptyCellLayoutStyle"/>
            <w:spacing w:after="0" w:line="240" w:lineRule="auto"/>
          </w:pPr>
        </w:p>
      </w:tc>
      <w:tc>
        <w:tcPr>
          <w:tcW w:w="7443" w:type="dxa"/>
        </w:tcPr>
        <w:p w14:paraId="612EADD9" w14:textId="77777777" w:rsidR="00383B94" w:rsidRDefault="00383B94">
          <w:pPr>
            <w:pStyle w:val="EmptyCellLayoutStyle"/>
            <w:spacing w:after="0" w:line="240" w:lineRule="auto"/>
          </w:pPr>
        </w:p>
      </w:tc>
      <w:tc>
        <w:tcPr>
          <w:tcW w:w="11" w:type="dxa"/>
        </w:tcPr>
        <w:p w14:paraId="56D04D19" w14:textId="77777777" w:rsidR="00383B94" w:rsidRDefault="00383B94">
          <w:pPr>
            <w:pStyle w:val="EmptyCellLayoutStyle"/>
            <w:spacing w:after="0" w:line="240" w:lineRule="auto"/>
          </w:pPr>
        </w:p>
      </w:tc>
      <w:tc>
        <w:tcPr>
          <w:tcW w:w="1091" w:type="dxa"/>
        </w:tcPr>
        <w:p w14:paraId="102AAE2C" w14:textId="77777777" w:rsidR="00383B94" w:rsidRDefault="00383B94">
          <w:pPr>
            <w:pStyle w:val="EmptyCellLayoutStyle"/>
            <w:spacing w:after="0" w:line="240" w:lineRule="auto"/>
          </w:pPr>
        </w:p>
      </w:tc>
    </w:tr>
    <w:tr w:rsidR="009871E5" w14:paraId="6A62B402" w14:textId="77777777" w:rsidTr="009871E5">
      <w:tc>
        <w:tcPr>
          <w:tcW w:w="1072" w:type="dxa"/>
        </w:tcPr>
        <w:p w14:paraId="55C24BF3" w14:textId="77777777" w:rsidR="00383B94" w:rsidRDefault="00383B94">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383B94" w14:paraId="0A288E7C" w14:textId="77777777">
            <w:trPr>
              <w:trHeight w:val="257"/>
            </w:trPr>
            <w:tc>
              <w:tcPr>
                <w:tcW w:w="7455" w:type="dxa"/>
                <w:tcBorders>
                  <w:top w:val="nil"/>
                  <w:left w:val="nil"/>
                  <w:bottom w:val="nil"/>
                  <w:right w:val="nil"/>
                </w:tcBorders>
                <w:tcMar>
                  <w:top w:w="39" w:type="dxa"/>
                  <w:left w:w="39" w:type="dxa"/>
                  <w:bottom w:w="39" w:type="dxa"/>
                  <w:right w:w="39" w:type="dxa"/>
                </w:tcMar>
              </w:tcPr>
              <w:p w14:paraId="19E891A8" w14:textId="77777777" w:rsidR="00383B94" w:rsidRDefault="009871E5">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0EEE437" w14:textId="77777777" w:rsidR="00383B94" w:rsidRDefault="00383B94">
          <w:pPr>
            <w:spacing w:after="0" w:line="240" w:lineRule="auto"/>
          </w:pPr>
        </w:p>
      </w:tc>
      <w:tc>
        <w:tcPr>
          <w:tcW w:w="11" w:type="dxa"/>
        </w:tcPr>
        <w:p w14:paraId="1C8BA1C7" w14:textId="77777777" w:rsidR="00383B94" w:rsidRDefault="00383B94">
          <w:pPr>
            <w:pStyle w:val="EmptyCellLayoutStyle"/>
            <w:spacing w:after="0" w:line="240" w:lineRule="auto"/>
          </w:pPr>
        </w:p>
      </w:tc>
      <w:tc>
        <w:tcPr>
          <w:tcW w:w="1091" w:type="dxa"/>
        </w:tcPr>
        <w:p w14:paraId="33CA13B4" w14:textId="77777777" w:rsidR="00383B94" w:rsidRDefault="00383B9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36F1" w14:textId="77777777" w:rsidR="00F63434" w:rsidRDefault="009871E5">
      <w:pPr>
        <w:spacing w:after="0" w:line="240" w:lineRule="auto"/>
      </w:pPr>
      <w:r>
        <w:separator/>
      </w:r>
    </w:p>
  </w:footnote>
  <w:footnote w:type="continuationSeparator" w:id="0">
    <w:p w14:paraId="1E986013" w14:textId="77777777" w:rsidR="00F63434" w:rsidRDefault="00987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749080303">
    <w:abstractNumId w:val="0"/>
  </w:num>
  <w:num w:numId="2" w16cid:durableId="1738435002">
    <w:abstractNumId w:val="1"/>
  </w:num>
  <w:num w:numId="3" w16cid:durableId="1642811935">
    <w:abstractNumId w:val="2"/>
  </w:num>
  <w:num w:numId="4" w16cid:durableId="1078478811">
    <w:abstractNumId w:val="3"/>
  </w:num>
  <w:num w:numId="5" w16cid:durableId="1858083829">
    <w:abstractNumId w:val="4"/>
  </w:num>
  <w:num w:numId="6" w16cid:durableId="1732969031">
    <w:abstractNumId w:val="5"/>
  </w:num>
  <w:num w:numId="7" w16cid:durableId="2078480885">
    <w:abstractNumId w:val="6"/>
  </w:num>
  <w:num w:numId="8" w16cid:durableId="817378540">
    <w:abstractNumId w:val="7"/>
  </w:num>
  <w:num w:numId="9" w16cid:durableId="1193687168">
    <w:abstractNumId w:val="8"/>
  </w:num>
  <w:num w:numId="10" w16cid:durableId="742605272">
    <w:abstractNumId w:val="9"/>
  </w:num>
  <w:num w:numId="11" w16cid:durableId="1444154773">
    <w:abstractNumId w:val="10"/>
  </w:num>
  <w:num w:numId="12" w16cid:durableId="1013414195">
    <w:abstractNumId w:val="11"/>
  </w:num>
  <w:num w:numId="13" w16cid:durableId="253319798">
    <w:abstractNumId w:val="12"/>
  </w:num>
  <w:num w:numId="14" w16cid:durableId="1736119972">
    <w:abstractNumId w:val="13"/>
  </w:num>
  <w:num w:numId="15" w16cid:durableId="1994329171">
    <w:abstractNumId w:val="14"/>
  </w:num>
  <w:num w:numId="16" w16cid:durableId="8964803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94"/>
    <w:rsid w:val="0031520F"/>
    <w:rsid w:val="00383B94"/>
    <w:rsid w:val="003C72FD"/>
    <w:rsid w:val="00601835"/>
    <w:rsid w:val="009871E5"/>
    <w:rsid w:val="00990A3C"/>
    <w:rsid w:val="00B976F2"/>
    <w:rsid w:val="00F63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423C"/>
  <w15:docId w15:val="{F32C42D1-4935-43AF-8D28-3AF40BC7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B976F2"/>
    <w:pPr>
      <w:spacing w:after="0" w:line="240" w:lineRule="auto"/>
    </w:pPr>
  </w:style>
  <w:style w:type="paragraph" w:styleId="Header">
    <w:name w:val="header"/>
    <w:basedOn w:val="Normal"/>
    <w:link w:val="HeaderChar"/>
    <w:uiPriority w:val="99"/>
    <w:unhideWhenUsed/>
    <w:rsid w:val="003C7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2FD"/>
  </w:style>
  <w:style w:type="paragraph" w:styleId="Footer">
    <w:name w:val="footer"/>
    <w:basedOn w:val="Normal"/>
    <w:link w:val="FooterChar"/>
    <w:uiPriority w:val="99"/>
    <w:unhideWhenUsed/>
    <w:rsid w:val="003C7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8565-701F-4514-B739-3B812D51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pig-residue-testing-annual-datasets-2021-22</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pig-residue-testing-annual-datasets-2021-22</dc:title>
  <dc:creator>Department of Agriculture, Fisheries and Forestry</dc:creator>
  <dc:description/>
  <cp:lastModifiedBy>Pryor, Lauren</cp:lastModifiedBy>
  <cp:revision>7</cp:revision>
  <dcterms:created xsi:type="dcterms:W3CDTF">2022-09-05T05:14:00Z</dcterms:created>
  <dcterms:modified xsi:type="dcterms:W3CDTF">2022-10-06T05:15:00Z</dcterms:modified>
</cp:coreProperties>
</file>