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14F" w:rsidRDefault="00F0022E" w:rsidP="0096214F">
      <w:pPr>
        <w:pStyle w:val="Heading1"/>
        <w:jc w:val="center"/>
      </w:pPr>
      <w:r>
        <w:t>2</w:t>
      </w:r>
      <w:r w:rsidR="0096214F">
        <w:t>0</w:t>
      </w:r>
      <w:r>
        <w:t>1</w:t>
      </w:r>
      <w:r w:rsidR="0096214F">
        <w:t>9-20 BMSB risk season</w:t>
      </w:r>
    </w:p>
    <w:p w:rsidR="00945831" w:rsidRPr="00945831" w:rsidRDefault="00F16BE0" w:rsidP="0096214F">
      <w:pPr>
        <w:pStyle w:val="Heading1"/>
        <w:jc w:val="center"/>
      </w:pPr>
      <w:r w:rsidRPr="00945831">
        <w:t>Safeguarding</w:t>
      </w:r>
      <w:r w:rsidRPr="00F16BE0">
        <w:t xml:space="preserve"> Arrangement </w:t>
      </w:r>
      <w:r w:rsidR="00F333BB">
        <w:t>A</w:t>
      </w:r>
      <w:r w:rsidR="00856C35" w:rsidRPr="00F16BE0">
        <w:t>pplication</w:t>
      </w:r>
      <w:r w:rsidR="00F333BB">
        <w:t xml:space="preserve"> Form</w:t>
      </w:r>
    </w:p>
    <w:p w:rsidR="00856C35" w:rsidRPr="00F16BE0" w:rsidRDefault="00F16BE0" w:rsidP="00856C35">
      <w:pPr>
        <w:pStyle w:val="Heading2"/>
        <w:rPr>
          <w:rFonts w:cs="Calibri"/>
        </w:rPr>
      </w:pPr>
      <w:r>
        <w:rPr>
          <w:rFonts w:cs="Calibri"/>
        </w:rPr>
        <w:t xml:space="preserve">Company and </w:t>
      </w:r>
      <w:r w:rsidR="0047216B">
        <w:rPr>
          <w:rFonts w:cs="Calibri"/>
        </w:rPr>
        <w:t>a</w:t>
      </w:r>
      <w:r w:rsidR="00856C35" w:rsidRPr="00F16BE0">
        <w:rPr>
          <w:rFonts w:cs="Calibri"/>
        </w:rPr>
        <w:t xml:space="preserve">pplicant </w:t>
      </w:r>
      <w:r w:rsidR="0047216B">
        <w:rPr>
          <w:rFonts w:cs="Calibri"/>
        </w:rPr>
        <w:t>i</w:t>
      </w:r>
      <w:r w:rsidR="00856C35" w:rsidRPr="00F16BE0">
        <w:rPr>
          <w:rFonts w:cs="Calibri"/>
        </w:rPr>
        <w:t>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22"/>
        <w:gridCol w:w="468"/>
        <w:gridCol w:w="956"/>
        <w:gridCol w:w="995"/>
        <w:gridCol w:w="94"/>
        <w:gridCol w:w="183"/>
        <w:gridCol w:w="219"/>
        <w:gridCol w:w="641"/>
        <w:gridCol w:w="362"/>
        <w:gridCol w:w="277"/>
        <w:gridCol w:w="60"/>
        <w:gridCol w:w="1344"/>
        <w:gridCol w:w="183"/>
        <w:gridCol w:w="95"/>
        <w:gridCol w:w="189"/>
        <w:gridCol w:w="203"/>
        <w:gridCol w:w="280"/>
        <w:gridCol w:w="238"/>
        <w:gridCol w:w="1098"/>
        <w:gridCol w:w="735"/>
        <w:gridCol w:w="129"/>
        <w:gridCol w:w="10"/>
        <w:gridCol w:w="10"/>
        <w:gridCol w:w="9"/>
        <w:gridCol w:w="280"/>
      </w:tblGrid>
      <w:tr w:rsidR="008945D6" w:rsidRPr="00F16BE0" w:rsidTr="008945D6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9" w:type="dxa"/>
          <w:trHeight w:val="454"/>
        </w:trPr>
        <w:tc>
          <w:tcPr>
            <w:tcW w:w="2446" w:type="dxa"/>
            <w:gridSpan w:val="3"/>
          </w:tcPr>
          <w:p w:rsidR="00CE1CBD" w:rsidRPr="00F16BE0" w:rsidRDefault="00CE1CBD" w:rsidP="00CE1CBD">
            <w:pPr>
              <w:rPr>
                <w:rFonts w:cs="Calibri"/>
              </w:rPr>
            </w:pPr>
            <w:r>
              <w:rPr>
                <w:rFonts w:cs="Calibri"/>
              </w:rPr>
              <w:t>Company name</w:t>
            </w:r>
            <w:r w:rsidRPr="00F16BE0">
              <w:rPr>
                <w:rFonts w:cs="Calibri"/>
              </w:rPr>
              <w:t>:</w:t>
            </w:r>
          </w:p>
        </w:tc>
        <w:sdt>
          <w:sdtPr>
            <w:rPr>
              <w:rStyle w:val="FieldTextChar"/>
            </w:rPr>
            <w:id w:val="227428663"/>
            <w:placeholder>
              <w:docPart w:val="1627BC323843447BBA239160B55DC9D5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7325" w:type="dxa"/>
                <w:gridSpan w:val="18"/>
                <w:tcBorders>
                  <w:bottom w:val="single" w:sz="4" w:space="0" w:color="auto"/>
                </w:tcBorders>
              </w:tcPr>
              <w:p w:rsidR="00CE1CBD" w:rsidRPr="00F16BE0" w:rsidRDefault="00CE1CBD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                                     </w:t>
                </w:r>
                <w:r>
                  <w:t xml:space="preserve">                                                                               </w:t>
                </w:r>
                <w:r w:rsidRPr="00CE1CBD">
                  <w:t xml:space="preserve">         </w:t>
                </w:r>
              </w:p>
            </w:tc>
          </w:sdtContent>
        </w:sdt>
      </w:tr>
      <w:tr w:rsidR="008945D6" w:rsidRPr="00F16BE0" w:rsidTr="008945D6">
        <w:trPr>
          <w:gridAfter w:val="4"/>
          <w:wAfter w:w="309" w:type="dxa"/>
          <w:trHeight w:val="454"/>
        </w:trPr>
        <w:tc>
          <w:tcPr>
            <w:tcW w:w="2446" w:type="dxa"/>
            <w:gridSpan w:val="3"/>
          </w:tcPr>
          <w:p w:rsidR="00CE1CBD" w:rsidRDefault="00CE1CBD" w:rsidP="00CE1CBD">
            <w:r>
              <w:t xml:space="preserve">Trading name: </w:t>
            </w:r>
          </w:p>
          <w:p w:rsidR="00CE1CBD" w:rsidRDefault="00CE1CBD" w:rsidP="00CE1CBD">
            <w:pPr>
              <w:pStyle w:val="Heading3"/>
              <w:outlineLvl w:val="2"/>
            </w:pPr>
            <w:r>
              <w:t>(if different to company name)</w:t>
            </w:r>
          </w:p>
        </w:tc>
        <w:sdt>
          <w:sdtPr>
            <w:rPr>
              <w:rStyle w:val="FieldTextChar"/>
            </w:rPr>
            <w:id w:val="-1575656302"/>
            <w:placeholder>
              <w:docPart w:val="846DE407E99B4798A8FE775F1B224001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7325" w:type="dxa"/>
                <w:gridSpan w:val="18"/>
                <w:tcBorders>
                  <w:bottom w:val="single" w:sz="4" w:space="0" w:color="auto"/>
                </w:tcBorders>
              </w:tcPr>
              <w:p w:rsidR="00CE1CBD" w:rsidRPr="00F16BE0" w:rsidRDefault="00CE1CBD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                                        </w:t>
                </w:r>
                <w:r>
                  <w:t xml:space="preserve">                          </w:t>
                </w:r>
                <w:r w:rsidR="008945D6">
                  <w:t xml:space="preserve"> </w:t>
                </w:r>
                <w:r>
                  <w:t xml:space="preserve">                                                    </w:t>
                </w:r>
                <w:r w:rsidRPr="00CE1CBD">
                  <w:t xml:space="preserve">      </w:t>
                </w:r>
              </w:p>
            </w:tc>
          </w:sdtContent>
        </w:sdt>
      </w:tr>
      <w:tr w:rsidR="008945D6" w:rsidRPr="00F16BE0" w:rsidTr="008945D6">
        <w:trPr>
          <w:trHeight w:val="454"/>
        </w:trPr>
        <w:tc>
          <w:tcPr>
            <w:tcW w:w="1490" w:type="dxa"/>
            <w:gridSpan w:val="2"/>
          </w:tcPr>
          <w:p w:rsidR="008945D6" w:rsidRPr="00F16BE0" w:rsidRDefault="008945D6" w:rsidP="008945D6">
            <w:pPr>
              <w:rPr>
                <w:rFonts w:cs="Calibri"/>
              </w:rPr>
            </w:pPr>
            <w:r>
              <w:rPr>
                <w:rFonts w:cs="Calibri"/>
              </w:rPr>
              <w:t>Contact person:</w:t>
            </w:r>
          </w:p>
        </w:tc>
        <w:sdt>
          <w:sdtPr>
            <w:rPr>
              <w:rStyle w:val="FieldTextChar"/>
            </w:rPr>
            <w:id w:val="-416014967"/>
            <w:placeholder>
              <w:docPart w:val="2B5FF5AE3CD947438BB5F436FEDA7A24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1951" w:type="dxa"/>
                <w:gridSpan w:val="2"/>
                <w:tcBorders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           </w:t>
                </w:r>
              </w:p>
            </w:tc>
          </w:sdtContent>
        </w:sdt>
        <w:tc>
          <w:tcPr>
            <w:tcW w:w="277" w:type="dxa"/>
            <w:gridSpan w:val="2"/>
          </w:tcPr>
          <w:p w:rsidR="008945D6" w:rsidRPr="00F16BE0" w:rsidRDefault="008945D6" w:rsidP="008945D6">
            <w:pPr>
              <w:pStyle w:val="FieldText"/>
              <w:rPr>
                <w:rFonts w:cs="Calibri"/>
              </w:rPr>
            </w:pPr>
          </w:p>
        </w:tc>
        <w:sdt>
          <w:sdtPr>
            <w:rPr>
              <w:rStyle w:val="FieldTextChar"/>
            </w:rPr>
            <w:id w:val="2072688005"/>
            <w:placeholder>
              <w:docPart w:val="EE223A0071FB403882B1C3075134D0D5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903" w:type="dxa"/>
                <w:gridSpan w:val="6"/>
                <w:tcBorders>
                  <w:left w:val="nil"/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                  </w:t>
                </w:r>
                <w:r w:rsidRPr="00CE1CBD">
                  <w:t xml:space="preserve">            </w:t>
                </w:r>
              </w:p>
            </w:tc>
          </w:sdtContent>
        </w:sdt>
        <w:tc>
          <w:tcPr>
            <w:tcW w:w="278" w:type="dxa"/>
            <w:gridSpan w:val="2"/>
          </w:tcPr>
          <w:p w:rsidR="008945D6" w:rsidRPr="00F16BE0" w:rsidRDefault="008945D6" w:rsidP="008945D6">
            <w:pPr>
              <w:pStyle w:val="FieldText"/>
              <w:rPr>
                <w:rFonts w:cs="Calibri"/>
              </w:rPr>
            </w:pPr>
          </w:p>
        </w:tc>
        <w:sdt>
          <w:sdtPr>
            <w:rPr>
              <w:rStyle w:val="FieldTextChar"/>
            </w:rPr>
            <w:id w:val="1146862331"/>
            <w:placeholder>
              <w:docPart w:val="99E58E98EEE942C0B020A58445CD8B54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901" w:type="dxa"/>
                <w:gridSpan w:val="10"/>
                <w:tcBorders>
                  <w:left w:val="nil"/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                  </w:t>
                </w:r>
                <w:r w:rsidRPr="00CE1CBD">
                  <w:t xml:space="preserve">            </w:t>
                </w:r>
              </w:p>
            </w:tc>
          </w:sdtContent>
        </w:sdt>
        <w:tc>
          <w:tcPr>
            <w:tcW w:w="280" w:type="dxa"/>
          </w:tcPr>
          <w:p w:rsidR="008945D6" w:rsidRPr="00F16BE0" w:rsidRDefault="008945D6" w:rsidP="008945D6">
            <w:pPr>
              <w:pStyle w:val="FieldText"/>
              <w:rPr>
                <w:rFonts w:cs="Calibri"/>
              </w:rPr>
            </w:pPr>
          </w:p>
        </w:tc>
      </w:tr>
      <w:tr w:rsidR="008945D6" w:rsidRPr="00F16BE0" w:rsidTr="008945D6">
        <w:trPr>
          <w:gridAfter w:val="1"/>
          <w:wAfter w:w="280" w:type="dxa"/>
          <w:trHeight w:val="387"/>
        </w:trPr>
        <w:tc>
          <w:tcPr>
            <w:tcW w:w="1490" w:type="dxa"/>
            <w:gridSpan w:val="2"/>
          </w:tcPr>
          <w:p w:rsidR="008945D6" w:rsidRDefault="008945D6" w:rsidP="008945D6">
            <w:pPr>
              <w:pStyle w:val="Heading3"/>
              <w:outlineLvl w:val="2"/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</w:tcBorders>
          </w:tcPr>
          <w:p w:rsidR="008945D6" w:rsidRPr="00F16BE0" w:rsidRDefault="008945D6" w:rsidP="008945D6">
            <w:pPr>
              <w:pStyle w:val="Heading3"/>
              <w:outlineLvl w:val="2"/>
            </w:pPr>
            <w:r>
              <w:t>Mr / Miss / Mrs / Ms,Other</w:t>
            </w:r>
          </w:p>
        </w:tc>
        <w:tc>
          <w:tcPr>
            <w:tcW w:w="277" w:type="dxa"/>
            <w:gridSpan w:val="2"/>
          </w:tcPr>
          <w:p w:rsidR="008945D6" w:rsidRPr="00F16BE0" w:rsidRDefault="008945D6" w:rsidP="008945D6">
            <w:pPr>
              <w:pStyle w:val="Heading3"/>
              <w:outlineLvl w:val="2"/>
            </w:pPr>
          </w:p>
        </w:tc>
        <w:tc>
          <w:tcPr>
            <w:tcW w:w="2903" w:type="dxa"/>
            <w:gridSpan w:val="6"/>
            <w:tcBorders>
              <w:top w:val="single" w:sz="4" w:space="0" w:color="auto"/>
              <w:left w:val="nil"/>
            </w:tcBorders>
          </w:tcPr>
          <w:p w:rsidR="008945D6" w:rsidRPr="00F16BE0" w:rsidRDefault="008945D6" w:rsidP="008945D6">
            <w:pPr>
              <w:pStyle w:val="Heading3"/>
              <w:outlineLvl w:val="2"/>
            </w:pPr>
            <w:r>
              <w:t>First name</w:t>
            </w:r>
          </w:p>
        </w:tc>
        <w:tc>
          <w:tcPr>
            <w:tcW w:w="278" w:type="dxa"/>
            <w:gridSpan w:val="2"/>
          </w:tcPr>
          <w:p w:rsidR="008945D6" w:rsidRPr="00F16BE0" w:rsidRDefault="008945D6" w:rsidP="008945D6">
            <w:pPr>
              <w:pStyle w:val="Heading3"/>
              <w:outlineLvl w:val="2"/>
            </w:pPr>
          </w:p>
        </w:tc>
        <w:tc>
          <w:tcPr>
            <w:tcW w:w="2901" w:type="dxa"/>
            <w:gridSpan w:val="10"/>
            <w:tcBorders>
              <w:top w:val="single" w:sz="4" w:space="0" w:color="auto"/>
              <w:left w:val="nil"/>
            </w:tcBorders>
          </w:tcPr>
          <w:p w:rsidR="008945D6" w:rsidRPr="00F16BE0" w:rsidRDefault="008945D6" w:rsidP="008945D6">
            <w:pPr>
              <w:pStyle w:val="Heading3"/>
              <w:outlineLvl w:val="2"/>
            </w:pPr>
            <w:r>
              <w:t>Last name</w:t>
            </w:r>
          </w:p>
        </w:tc>
      </w:tr>
      <w:tr w:rsidR="008945D6" w:rsidRPr="00F16BE0" w:rsidTr="008945D6">
        <w:trPr>
          <w:gridAfter w:val="4"/>
          <w:wAfter w:w="309" w:type="dxa"/>
          <w:trHeight w:val="454"/>
        </w:trPr>
        <w:tc>
          <w:tcPr>
            <w:tcW w:w="1022" w:type="dxa"/>
          </w:tcPr>
          <w:p w:rsidR="008945D6" w:rsidRPr="00F16BE0" w:rsidRDefault="008945D6" w:rsidP="008945D6">
            <w:pPr>
              <w:rPr>
                <w:rFonts w:cs="Calibri"/>
              </w:rPr>
            </w:pPr>
            <w:r w:rsidRPr="00F16BE0">
              <w:rPr>
                <w:rFonts w:cs="Calibri"/>
              </w:rPr>
              <w:t>Address:</w:t>
            </w:r>
          </w:p>
        </w:tc>
        <w:sdt>
          <w:sdtPr>
            <w:rPr>
              <w:rStyle w:val="FieldTextChar"/>
            </w:rPr>
            <w:id w:val="-733315826"/>
            <w:placeholder>
              <w:docPart w:val="F21A6FD341AC4B3ABA109CF995CF9905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8749" w:type="dxa"/>
                <w:gridSpan w:val="20"/>
                <w:tcBorders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8945D6" w:rsidRPr="00F16BE0" w:rsidTr="008945D6">
        <w:trPr>
          <w:gridAfter w:val="1"/>
          <w:wAfter w:w="280" w:type="dxa"/>
          <w:trHeight w:val="454"/>
        </w:trPr>
        <w:tc>
          <w:tcPr>
            <w:tcW w:w="1022" w:type="dxa"/>
          </w:tcPr>
          <w:p w:rsidR="008945D6" w:rsidRPr="00F16BE0" w:rsidRDefault="008945D6" w:rsidP="008945D6">
            <w:pPr>
              <w:rPr>
                <w:rFonts w:cs="Calibri"/>
                <w:szCs w:val="19"/>
              </w:rPr>
            </w:pPr>
          </w:p>
        </w:tc>
        <w:sdt>
          <w:sdtPr>
            <w:rPr>
              <w:rStyle w:val="FieldTextChar"/>
            </w:rPr>
            <w:id w:val="441036782"/>
            <w:placeholder>
              <w:docPart w:val="61BB5290BB8848519C66884BF1811A82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918" w:type="dxa"/>
                <w:gridSpan w:val="8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7" w:type="dxa"/>
          </w:tcPr>
          <w:p w:rsidR="008945D6" w:rsidRPr="00F16BE0" w:rsidRDefault="008945D6" w:rsidP="008945D6">
            <w:pPr>
              <w:pStyle w:val="FieldText"/>
              <w:rPr>
                <w:rFonts w:cs="Calibri"/>
              </w:rPr>
            </w:pPr>
          </w:p>
        </w:tc>
        <w:sdt>
          <w:sdtPr>
            <w:rPr>
              <w:rStyle w:val="FieldTextChar"/>
            </w:rPr>
            <w:id w:val="229892058"/>
            <w:placeholder>
              <w:docPart w:val="B47846900B3942EFA368102DD29B0160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074" w:type="dxa"/>
                <w:gridSpan w:val="6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 </w:t>
                </w:r>
                <w:r w:rsidRPr="00CE1CBD">
                  <w:t xml:space="preserve">            </w:t>
                </w:r>
              </w:p>
            </w:tc>
          </w:sdtContent>
        </w:sdt>
        <w:tc>
          <w:tcPr>
            <w:tcW w:w="280" w:type="dxa"/>
          </w:tcPr>
          <w:p w:rsidR="008945D6" w:rsidRPr="00F16BE0" w:rsidRDefault="008945D6" w:rsidP="008945D6">
            <w:pPr>
              <w:pStyle w:val="FieldText"/>
              <w:rPr>
                <w:rFonts w:cs="Calibri"/>
              </w:rPr>
            </w:pPr>
          </w:p>
        </w:tc>
        <w:sdt>
          <w:sdtPr>
            <w:rPr>
              <w:rStyle w:val="FieldTextChar"/>
            </w:rPr>
            <w:id w:val="1444729179"/>
            <w:placeholder>
              <w:docPart w:val="248ECC52B0114728889DAB5052B8D280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071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  </w:t>
                </w:r>
                <w:r w:rsidRPr="00CE1CBD">
                  <w:t xml:space="preserve">          </w:t>
                </w:r>
              </w:p>
            </w:tc>
          </w:sdtContent>
        </w:sdt>
        <w:tc>
          <w:tcPr>
            <w:tcW w:w="158" w:type="dxa"/>
            <w:gridSpan w:val="4"/>
          </w:tcPr>
          <w:p w:rsidR="008945D6" w:rsidRPr="00F16BE0" w:rsidRDefault="008945D6" w:rsidP="008945D6">
            <w:pPr>
              <w:pStyle w:val="FieldText"/>
              <w:rPr>
                <w:rFonts w:cs="Calibri"/>
              </w:rPr>
            </w:pPr>
          </w:p>
        </w:tc>
      </w:tr>
      <w:tr w:rsidR="008945D6" w:rsidRPr="00F16BE0" w:rsidTr="008945D6">
        <w:trPr>
          <w:gridAfter w:val="1"/>
          <w:wAfter w:w="280" w:type="dxa"/>
          <w:trHeight w:val="178"/>
        </w:trPr>
        <w:tc>
          <w:tcPr>
            <w:tcW w:w="1022" w:type="dxa"/>
          </w:tcPr>
          <w:p w:rsidR="008945D6" w:rsidRPr="00C139BA" w:rsidRDefault="008945D6" w:rsidP="008945D6">
            <w:pPr>
              <w:pStyle w:val="Heading3"/>
              <w:outlineLvl w:val="2"/>
            </w:pPr>
          </w:p>
        </w:tc>
        <w:tc>
          <w:tcPr>
            <w:tcW w:w="3918" w:type="dxa"/>
            <w:gridSpan w:val="8"/>
          </w:tcPr>
          <w:p w:rsidR="008945D6" w:rsidRPr="00C139BA" w:rsidRDefault="008945D6" w:rsidP="008945D6">
            <w:pPr>
              <w:pStyle w:val="Heading3"/>
              <w:outlineLvl w:val="2"/>
            </w:pPr>
            <w:r w:rsidRPr="00C139BA">
              <w:t>City</w:t>
            </w:r>
          </w:p>
        </w:tc>
        <w:tc>
          <w:tcPr>
            <w:tcW w:w="277" w:type="dxa"/>
          </w:tcPr>
          <w:p w:rsidR="008945D6" w:rsidRPr="00C139BA" w:rsidRDefault="008945D6" w:rsidP="008945D6">
            <w:pPr>
              <w:pStyle w:val="Heading3"/>
              <w:outlineLvl w:val="2"/>
            </w:pPr>
          </w:p>
        </w:tc>
        <w:tc>
          <w:tcPr>
            <w:tcW w:w="2074" w:type="dxa"/>
            <w:gridSpan w:val="6"/>
          </w:tcPr>
          <w:p w:rsidR="008945D6" w:rsidRPr="00C139BA" w:rsidRDefault="008945D6" w:rsidP="008945D6">
            <w:pPr>
              <w:pStyle w:val="Heading3"/>
              <w:outlineLvl w:val="2"/>
            </w:pPr>
            <w:r>
              <w:t>State</w:t>
            </w:r>
          </w:p>
        </w:tc>
        <w:tc>
          <w:tcPr>
            <w:tcW w:w="280" w:type="dxa"/>
          </w:tcPr>
          <w:p w:rsidR="008945D6" w:rsidRPr="00C139BA" w:rsidRDefault="008945D6" w:rsidP="008945D6">
            <w:pPr>
              <w:pStyle w:val="Heading3"/>
              <w:outlineLvl w:val="2"/>
            </w:pPr>
          </w:p>
        </w:tc>
        <w:tc>
          <w:tcPr>
            <w:tcW w:w="2071" w:type="dxa"/>
            <w:gridSpan w:val="3"/>
          </w:tcPr>
          <w:p w:rsidR="008945D6" w:rsidRPr="00C139BA" w:rsidRDefault="008945D6" w:rsidP="008945D6">
            <w:pPr>
              <w:pStyle w:val="Heading3"/>
              <w:outlineLvl w:val="2"/>
            </w:pPr>
            <w:r>
              <w:t>Postcode</w:t>
            </w:r>
          </w:p>
        </w:tc>
        <w:tc>
          <w:tcPr>
            <w:tcW w:w="158" w:type="dxa"/>
            <w:gridSpan w:val="4"/>
          </w:tcPr>
          <w:p w:rsidR="008945D6" w:rsidRPr="00F16BE0" w:rsidRDefault="008945D6" w:rsidP="008945D6">
            <w:pPr>
              <w:pStyle w:val="Heading3"/>
              <w:outlineLvl w:val="2"/>
              <w:rPr>
                <w:rFonts w:cs="Calibri"/>
              </w:rPr>
            </w:pPr>
          </w:p>
        </w:tc>
      </w:tr>
      <w:tr w:rsidR="008945D6" w:rsidRPr="00F16BE0" w:rsidTr="00E07440">
        <w:trPr>
          <w:gridAfter w:val="2"/>
          <w:wAfter w:w="289" w:type="dxa"/>
          <w:trHeight w:val="363"/>
        </w:trPr>
        <w:tc>
          <w:tcPr>
            <w:tcW w:w="1022" w:type="dxa"/>
          </w:tcPr>
          <w:p w:rsidR="008945D6" w:rsidRPr="00F16BE0" w:rsidRDefault="008945D6" w:rsidP="008945D6">
            <w:pPr>
              <w:rPr>
                <w:rFonts w:cs="Calibri"/>
              </w:rPr>
            </w:pPr>
            <w:r>
              <w:rPr>
                <w:rFonts w:cs="Calibri"/>
              </w:rPr>
              <w:t>Phone</w:t>
            </w:r>
            <w:r w:rsidRPr="00F16BE0">
              <w:rPr>
                <w:rFonts w:cs="Calibri"/>
              </w:rPr>
              <w:t>:</w:t>
            </w:r>
          </w:p>
        </w:tc>
        <w:sdt>
          <w:sdtPr>
            <w:rPr>
              <w:rStyle w:val="FieldTextChar"/>
            </w:rPr>
            <w:id w:val="-2017524943"/>
            <w:placeholder>
              <w:docPart w:val="45EADA1124DC400E9816A70CA61AB588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556" w:type="dxa"/>
                <w:gridSpan w:val="7"/>
                <w:tcBorders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                                                 </w:t>
                </w:r>
              </w:p>
            </w:tc>
          </w:sdtContent>
        </w:sdt>
        <w:tc>
          <w:tcPr>
            <w:tcW w:w="699" w:type="dxa"/>
            <w:gridSpan w:val="3"/>
          </w:tcPr>
          <w:p w:rsidR="008945D6" w:rsidRPr="00D37763" w:rsidRDefault="008945D6" w:rsidP="008945D6">
            <w:pPr>
              <w:pStyle w:val="Heading4"/>
              <w:outlineLvl w:val="3"/>
              <w:rPr>
                <w:rFonts w:cs="Calibri"/>
                <w:i w:val="0"/>
              </w:rPr>
            </w:pPr>
            <w:r w:rsidRPr="00D37763">
              <w:rPr>
                <w:rFonts w:cs="Calibri"/>
                <w:i w:val="0"/>
              </w:rPr>
              <w:t>Email</w:t>
            </w:r>
            <w:r>
              <w:rPr>
                <w:rFonts w:cs="Calibri"/>
                <w:i w:val="0"/>
              </w:rPr>
              <w:t>:</w:t>
            </w:r>
          </w:p>
        </w:tc>
        <w:sdt>
          <w:sdtPr>
            <w:rPr>
              <w:rStyle w:val="FieldTextChar"/>
            </w:rPr>
            <w:id w:val="-1255665029"/>
            <w:placeholder>
              <w:docPart w:val="E028CC4E959C40C1AE085C3E3B207E61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4514" w:type="dxa"/>
                <w:gridSpan w:val="12"/>
                <w:tcBorders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                                                                    </w:t>
                </w:r>
              </w:p>
            </w:tc>
          </w:sdtContent>
        </w:sdt>
      </w:tr>
      <w:tr w:rsidR="008945D6" w:rsidRPr="00F16BE0" w:rsidTr="00E07440">
        <w:trPr>
          <w:gridAfter w:val="4"/>
          <w:wAfter w:w="309" w:type="dxa"/>
          <w:trHeight w:val="557"/>
        </w:trPr>
        <w:tc>
          <w:tcPr>
            <w:tcW w:w="7809" w:type="dxa"/>
            <w:gridSpan w:val="18"/>
          </w:tcPr>
          <w:p w:rsidR="008945D6" w:rsidRPr="00D02433" w:rsidRDefault="008945D6" w:rsidP="00CE3833">
            <w:pPr>
              <w:pStyle w:val="ListQ"/>
            </w:pPr>
            <w:r w:rsidRPr="00D02433">
              <w:t>Is the company based in Australia?</w:t>
            </w:r>
            <w:r>
              <w:t xml:space="preserve"> </w:t>
            </w:r>
          </w:p>
        </w:tc>
        <w:tc>
          <w:tcPr>
            <w:tcW w:w="1098" w:type="dxa"/>
          </w:tcPr>
          <w:p w:rsidR="008945D6" w:rsidRPr="00F16BE0" w:rsidRDefault="008945D6" w:rsidP="00CE3833">
            <w:pPr>
              <w:pStyle w:val="Checkbox"/>
              <w:spacing w:before="60" w:after="60"/>
              <w:ind w:left="426" w:hanging="426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Calibri"/>
              </w:rPr>
              <w:instrText xml:space="preserve"> </w:instrText>
            </w:r>
            <w:bookmarkStart w:id="0" w:name="Check3"/>
            <w:r>
              <w:rPr>
                <w:rFonts w:cs="Calibri"/>
              </w:rPr>
              <w:instrText xml:space="preserve">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0"/>
            <w:r>
              <w:rPr>
                <w:rFonts w:cs="Calibri"/>
              </w:rPr>
              <w:t xml:space="preserve"> Yes</w:t>
            </w:r>
          </w:p>
        </w:tc>
        <w:tc>
          <w:tcPr>
            <w:tcW w:w="864" w:type="dxa"/>
            <w:gridSpan w:val="2"/>
          </w:tcPr>
          <w:p w:rsidR="008945D6" w:rsidRPr="00F16BE0" w:rsidRDefault="008945D6" w:rsidP="00CE3833">
            <w:pPr>
              <w:pStyle w:val="Checkbox"/>
              <w:spacing w:before="60" w:after="60"/>
              <w:ind w:left="426" w:hanging="426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8945D6" w:rsidRPr="00F16BE0" w:rsidTr="006F1BC4">
        <w:trPr>
          <w:gridAfter w:val="4"/>
          <w:wAfter w:w="309" w:type="dxa"/>
          <w:trHeight w:val="575"/>
        </w:trPr>
        <w:tc>
          <w:tcPr>
            <w:tcW w:w="7809" w:type="dxa"/>
            <w:gridSpan w:val="18"/>
          </w:tcPr>
          <w:p w:rsidR="008945D6" w:rsidRPr="00D02433" w:rsidRDefault="008945D6" w:rsidP="00CE3833">
            <w:pPr>
              <w:pStyle w:val="ListQ"/>
            </w:pPr>
            <w:r w:rsidRPr="00D02433">
              <w:t>If no to Q1, does the company have an Australian headquarters?</w:t>
            </w:r>
          </w:p>
        </w:tc>
        <w:tc>
          <w:tcPr>
            <w:tcW w:w="1098" w:type="dxa"/>
          </w:tcPr>
          <w:p w:rsidR="008945D6" w:rsidRPr="00F16BE0" w:rsidRDefault="008945D6" w:rsidP="00CE3833">
            <w:pPr>
              <w:pStyle w:val="Checkbox"/>
              <w:spacing w:before="60" w:after="60"/>
              <w:ind w:left="426" w:hanging="426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Yes</w:t>
            </w:r>
          </w:p>
        </w:tc>
        <w:tc>
          <w:tcPr>
            <w:tcW w:w="864" w:type="dxa"/>
            <w:gridSpan w:val="2"/>
          </w:tcPr>
          <w:p w:rsidR="008945D6" w:rsidRPr="00F16BE0" w:rsidRDefault="008945D6" w:rsidP="00CE3833">
            <w:pPr>
              <w:pStyle w:val="Checkbox"/>
              <w:spacing w:before="60" w:after="60"/>
              <w:ind w:left="426" w:hanging="426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8945D6" w:rsidRPr="00F16BE0" w:rsidTr="006F1BC4">
        <w:trPr>
          <w:gridAfter w:val="4"/>
          <w:wAfter w:w="309" w:type="dxa"/>
          <w:trHeight w:val="697"/>
        </w:trPr>
        <w:tc>
          <w:tcPr>
            <w:tcW w:w="7809" w:type="dxa"/>
            <w:gridSpan w:val="18"/>
          </w:tcPr>
          <w:p w:rsidR="008945D6" w:rsidRPr="00D02433" w:rsidRDefault="008945D6" w:rsidP="00CE3833">
            <w:pPr>
              <w:pStyle w:val="ListQ"/>
            </w:pPr>
            <w:r w:rsidRPr="00D02433">
              <w:t>If yes to Q2, does the company have an Australian Business Number (ABN) and/or an Australian Company Number (ACN)?</w:t>
            </w:r>
          </w:p>
        </w:tc>
        <w:tc>
          <w:tcPr>
            <w:tcW w:w="1098" w:type="dxa"/>
          </w:tcPr>
          <w:p w:rsidR="008945D6" w:rsidRPr="00F16BE0" w:rsidRDefault="008945D6" w:rsidP="00CE3833">
            <w:pPr>
              <w:pStyle w:val="Checkbox"/>
              <w:spacing w:before="60" w:after="60"/>
              <w:ind w:left="426" w:hanging="426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Yes</w:t>
            </w:r>
          </w:p>
        </w:tc>
        <w:tc>
          <w:tcPr>
            <w:tcW w:w="864" w:type="dxa"/>
            <w:gridSpan w:val="2"/>
          </w:tcPr>
          <w:p w:rsidR="008945D6" w:rsidRPr="00F16BE0" w:rsidRDefault="008945D6" w:rsidP="00CE3833">
            <w:pPr>
              <w:pStyle w:val="Checkbox"/>
              <w:spacing w:before="60" w:after="60"/>
              <w:ind w:left="426" w:hanging="426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8945D6" w:rsidRPr="00F16BE0" w:rsidTr="006F1BC4">
        <w:trPr>
          <w:gridAfter w:val="2"/>
          <w:wAfter w:w="289" w:type="dxa"/>
          <w:trHeight w:val="423"/>
        </w:trPr>
        <w:tc>
          <w:tcPr>
            <w:tcW w:w="3535" w:type="dxa"/>
            <w:gridSpan w:val="5"/>
          </w:tcPr>
          <w:p w:rsidR="008945D6" w:rsidRPr="00391C95" w:rsidRDefault="008945D6" w:rsidP="00CE3833">
            <w:pPr>
              <w:pStyle w:val="ListQ"/>
            </w:pPr>
            <w:r>
              <w:t xml:space="preserve">If </w:t>
            </w:r>
            <w:r w:rsidRPr="00D02433">
              <w:t>yes</w:t>
            </w:r>
            <w:r>
              <w:t xml:space="preserve"> to Q3, provide the ABN/ACN:</w:t>
            </w:r>
          </w:p>
        </w:tc>
        <w:sdt>
          <w:sdtPr>
            <w:rPr>
              <w:rStyle w:val="FieldTextChar"/>
            </w:rPr>
            <w:id w:val="2096366844"/>
            <w:placeholder>
              <w:docPart w:val="6105420035E644759B54A84E04FA732D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6256" w:type="dxa"/>
                <w:gridSpan w:val="18"/>
                <w:tcBorders>
                  <w:bottom w:val="single" w:sz="4" w:space="0" w:color="auto"/>
                </w:tcBorders>
              </w:tcPr>
              <w:p w:rsidR="008945D6" w:rsidRPr="00F16BE0" w:rsidRDefault="008945D6" w:rsidP="00CE3833">
                <w:pPr>
                  <w:pStyle w:val="FieldText"/>
                  <w:ind w:left="426" w:hanging="426"/>
                  <w:rPr>
                    <w:rFonts w:cs="Calibri"/>
                  </w:rPr>
                </w:pPr>
                <w:r w:rsidRPr="00CE1CBD">
                  <w:t xml:space="preserve">                            </w:t>
                </w:r>
                <w:r>
                  <w:t xml:space="preserve">                                                           </w:t>
                </w:r>
                <w:r w:rsidRPr="00CE1CBD">
                  <w:t xml:space="preserve">                       </w:t>
                </w:r>
              </w:p>
            </w:tc>
          </w:sdtContent>
        </w:sdt>
      </w:tr>
      <w:tr w:rsidR="008945D6" w:rsidRPr="00F16BE0" w:rsidTr="006F1BC4">
        <w:trPr>
          <w:gridAfter w:val="2"/>
          <w:wAfter w:w="289" w:type="dxa"/>
          <w:trHeight w:val="703"/>
        </w:trPr>
        <w:tc>
          <w:tcPr>
            <w:tcW w:w="9791" w:type="dxa"/>
            <w:gridSpan w:val="23"/>
          </w:tcPr>
          <w:p w:rsidR="008945D6" w:rsidRPr="006F1BC4" w:rsidRDefault="008945D6" w:rsidP="006F1BC4">
            <w:pPr>
              <w:pStyle w:val="Heading3"/>
              <w:outlineLvl w:val="2"/>
              <w:rPr>
                <w:b/>
                <w:sz w:val="22"/>
                <w:szCs w:val="22"/>
              </w:rPr>
            </w:pPr>
            <w:r w:rsidRPr="006F1BC4">
              <w:rPr>
                <w:b/>
                <w:sz w:val="22"/>
                <w:szCs w:val="22"/>
              </w:rPr>
              <w:t>* If no, the department is unable to accept a Safeguarding Arrangement application as we require an Australian-based entity</w:t>
            </w:r>
            <w:r w:rsidRPr="006F1BC4">
              <w:rPr>
                <w:sz w:val="22"/>
                <w:szCs w:val="22"/>
              </w:rPr>
              <w:t>.</w:t>
            </w:r>
          </w:p>
        </w:tc>
      </w:tr>
      <w:tr w:rsidR="008945D6" w:rsidRPr="00F16BE0" w:rsidTr="006F1BC4">
        <w:trPr>
          <w:gridAfter w:val="3"/>
          <w:wAfter w:w="299" w:type="dxa"/>
          <w:trHeight w:val="1019"/>
        </w:trPr>
        <w:tc>
          <w:tcPr>
            <w:tcW w:w="3937" w:type="dxa"/>
            <w:gridSpan w:val="7"/>
          </w:tcPr>
          <w:p w:rsidR="008945D6" w:rsidRDefault="008945D6" w:rsidP="00CE3833">
            <w:pPr>
              <w:pStyle w:val="ListQ"/>
            </w:pPr>
            <w:r>
              <w:t>If the company has a parent company, where is the parent company based?</w:t>
            </w:r>
          </w:p>
        </w:tc>
        <w:sdt>
          <w:sdtPr>
            <w:rPr>
              <w:rStyle w:val="FieldTextChar"/>
            </w:rPr>
            <w:id w:val="1406725523"/>
            <w:placeholder>
              <w:docPart w:val="AD35B0137C3A4451A3D462B990DAF968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867" w:type="dxa"/>
                <w:gridSpan w:val="6"/>
                <w:tcBorders>
                  <w:bottom w:val="single" w:sz="4" w:space="0" w:color="auto"/>
                </w:tcBorders>
              </w:tcPr>
              <w:p w:rsidR="008945D6" w:rsidRPr="00F16BE0" w:rsidRDefault="008945D6" w:rsidP="00CE3833">
                <w:pPr>
                  <w:pStyle w:val="FieldText"/>
                  <w:ind w:left="567" w:hanging="567"/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84" w:type="dxa"/>
            <w:gridSpan w:val="2"/>
          </w:tcPr>
          <w:p w:rsidR="008945D6" w:rsidRPr="00F16BE0" w:rsidRDefault="008945D6" w:rsidP="008945D6">
            <w:pPr>
              <w:pStyle w:val="FieldText"/>
            </w:pPr>
          </w:p>
        </w:tc>
        <w:sdt>
          <w:sdtPr>
            <w:rPr>
              <w:rStyle w:val="FieldTextChar"/>
            </w:rPr>
            <w:id w:val="1629516313"/>
            <w:placeholder>
              <w:docPart w:val="FB1E2ED77B8E412AB2A9DC7F46887ECD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693" w:type="dxa"/>
                <w:gridSpan w:val="7"/>
                <w:tcBorders>
                  <w:left w:val="nil"/>
                  <w:bottom w:val="single" w:sz="4" w:space="0" w:color="auto"/>
                </w:tcBorders>
              </w:tcPr>
              <w:p w:rsidR="008945D6" w:rsidRPr="00F16BE0" w:rsidRDefault="008945D6" w:rsidP="008945D6">
                <w:pPr>
                  <w:pStyle w:val="FieldText"/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</w:t>
                </w:r>
                <w:r>
                  <w:t xml:space="preserve">                 </w:t>
                </w:r>
                <w:r w:rsidRPr="00CE1CBD">
                  <w:t xml:space="preserve">   </w:t>
                </w:r>
              </w:p>
            </w:tc>
          </w:sdtContent>
        </w:sdt>
      </w:tr>
      <w:tr w:rsidR="008945D6" w:rsidRPr="00F16BE0" w:rsidTr="008945D6">
        <w:trPr>
          <w:gridAfter w:val="3"/>
          <w:wAfter w:w="299" w:type="dxa"/>
        </w:trPr>
        <w:tc>
          <w:tcPr>
            <w:tcW w:w="3937" w:type="dxa"/>
            <w:gridSpan w:val="7"/>
          </w:tcPr>
          <w:p w:rsidR="008945D6" w:rsidRPr="008945D6" w:rsidRDefault="008945D6" w:rsidP="00CE3833">
            <w:pPr>
              <w:pStyle w:val="Heading3"/>
              <w:ind w:left="567" w:hanging="567"/>
              <w:outlineLvl w:val="2"/>
            </w:pPr>
          </w:p>
        </w:tc>
        <w:tc>
          <w:tcPr>
            <w:tcW w:w="2867" w:type="dxa"/>
            <w:gridSpan w:val="6"/>
          </w:tcPr>
          <w:p w:rsidR="008945D6" w:rsidRPr="008945D6" w:rsidRDefault="008945D6" w:rsidP="00CE3833">
            <w:pPr>
              <w:pStyle w:val="Heading3"/>
              <w:ind w:left="567" w:hanging="567"/>
              <w:outlineLvl w:val="2"/>
            </w:pPr>
            <w:r w:rsidRPr="008945D6">
              <w:t>City</w:t>
            </w:r>
          </w:p>
        </w:tc>
        <w:tc>
          <w:tcPr>
            <w:tcW w:w="284" w:type="dxa"/>
            <w:gridSpan w:val="2"/>
          </w:tcPr>
          <w:p w:rsidR="008945D6" w:rsidRPr="008945D6" w:rsidRDefault="008945D6" w:rsidP="008945D6">
            <w:pPr>
              <w:pStyle w:val="Heading3"/>
              <w:outlineLvl w:val="2"/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</w:tcBorders>
          </w:tcPr>
          <w:p w:rsidR="008945D6" w:rsidRPr="008945D6" w:rsidRDefault="008945D6" w:rsidP="008945D6">
            <w:pPr>
              <w:pStyle w:val="Heading3"/>
              <w:outlineLvl w:val="2"/>
            </w:pPr>
            <w:r w:rsidRPr="008945D6">
              <w:t>Country</w:t>
            </w:r>
          </w:p>
        </w:tc>
      </w:tr>
      <w:tr w:rsidR="008945D6" w:rsidRPr="00F16BE0" w:rsidTr="006F1BC4">
        <w:trPr>
          <w:gridAfter w:val="4"/>
          <w:wAfter w:w="309" w:type="dxa"/>
          <w:trHeight w:val="457"/>
        </w:trPr>
        <w:tc>
          <w:tcPr>
            <w:tcW w:w="9771" w:type="dxa"/>
            <w:gridSpan w:val="21"/>
          </w:tcPr>
          <w:p w:rsidR="008945D6" w:rsidRPr="00F16BE0" w:rsidRDefault="008945D6" w:rsidP="00CE3833">
            <w:pPr>
              <w:pStyle w:val="ListQ"/>
            </w:pPr>
            <w:r>
              <w:t xml:space="preserve">Provide a brief </w:t>
            </w:r>
            <w:r w:rsidRPr="00D02433">
              <w:t>description</w:t>
            </w:r>
            <w:r>
              <w:t xml:space="preserve"> of the company’s operations</w:t>
            </w:r>
          </w:p>
        </w:tc>
      </w:tr>
      <w:tr w:rsidR="008945D6" w:rsidRPr="00F16BE0" w:rsidTr="006F1BC4">
        <w:trPr>
          <w:gridAfter w:val="4"/>
          <w:wAfter w:w="309" w:type="dxa"/>
          <w:trHeight w:val="334"/>
        </w:trPr>
        <w:sdt>
          <w:sdtPr>
            <w:rPr>
              <w:rStyle w:val="FieldTextChar"/>
            </w:rPr>
            <w:id w:val="-806775521"/>
            <w:placeholder>
              <w:docPart w:val="D21614F6D38C40F1A6F69B51AF95D6BE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9771" w:type="dxa"/>
                <w:gridSpan w:val="21"/>
                <w:tcBorders>
                  <w:bottom w:val="single" w:sz="4" w:space="0" w:color="auto"/>
                </w:tcBorders>
              </w:tcPr>
              <w:p w:rsidR="008945D6" w:rsidRDefault="008945D6" w:rsidP="00CE3833">
                <w:pPr>
                  <w:pStyle w:val="FieldText"/>
                  <w:ind w:left="567" w:hanging="567"/>
                  <w:rPr>
                    <w:rStyle w:val="FieldTextChar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</w:t>
                </w:r>
                <w:r w:rsidR="00A8129B">
                  <w:t xml:space="preserve">                                                                                                                      </w:t>
                </w:r>
                <w:r>
                  <w:t xml:space="preserve">         </w:t>
                </w:r>
                <w:r w:rsidRPr="00CE1CBD">
                  <w:t xml:space="preserve">   </w:t>
                </w:r>
              </w:p>
            </w:tc>
          </w:sdtContent>
        </w:sdt>
      </w:tr>
    </w:tbl>
    <w:p w:rsidR="006F1BC4" w:rsidRPr="006F1BC4" w:rsidRDefault="006F1BC4" w:rsidP="006F1BC4"/>
    <w:p w:rsidR="006F1BC4" w:rsidRDefault="006F1BC4" w:rsidP="006F1BC4">
      <w:pPr>
        <w:rPr>
          <w:color w:val="FFFFFF" w:themeColor="background1"/>
          <w:sz w:val="24"/>
        </w:rPr>
      </w:pPr>
      <w:r>
        <w:br w:type="page"/>
      </w:r>
    </w:p>
    <w:p w:rsidR="00391C95" w:rsidRDefault="00EB3E0A" w:rsidP="00EA2FDB">
      <w:pPr>
        <w:pStyle w:val="Heading2"/>
      </w:pPr>
      <w:r>
        <w:lastRenderedPageBreak/>
        <w:t xml:space="preserve">High level overview of </w:t>
      </w:r>
      <w:r w:rsidR="0047216B">
        <w:t xml:space="preserve">company </w:t>
      </w:r>
      <w:r w:rsidR="00F25BC4">
        <w:t>operations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87"/>
        <w:gridCol w:w="49"/>
        <w:gridCol w:w="632"/>
        <w:gridCol w:w="57"/>
        <w:gridCol w:w="245"/>
        <w:gridCol w:w="852"/>
        <w:gridCol w:w="586"/>
        <w:gridCol w:w="238"/>
        <w:gridCol w:w="29"/>
        <w:gridCol w:w="850"/>
        <w:gridCol w:w="423"/>
        <w:gridCol w:w="195"/>
        <w:gridCol w:w="378"/>
        <w:gridCol w:w="972"/>
        <w:gridCol w:w="17"/>
        <w:gridCol w:w="293"/>
        <w:gridCol w:w="389"/>
        <w:gridCol w:w="411"/>
        <w:gridCol w:w="11"/>
        <w:gridCol w:w="455"/>
        <w:gridCol w:w="152"/>
        <w:gridCol w:w="66"/>
        <w:gridCol w:w="188"/>
        <w:gridCol w:w="598"/>
        <w:gridCol w:w="96"/>
        <w:gridCol w:w="753"/>
        <w:gridCol w:w="75"/>
        <w:gridCol w:w="41"/>
        <w:gridCol w:w="19"/>
        <w:gridCol w:w="7"/>
        <w:gridCol w:w="16"/>
      </w:tblGrid>
      <w:tr w:rsidR="00F02A97" w:rsidRPr="00F16BE0" w:rsidTr="005765B2">
        <w:trPr>
          <w:gridAfter w:val="5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58" w:type="dxa"/>
          <w:trHeight w:val="432"/>
        </w:trPr>
        <w:tc>
          <w:tcPr>
            <w:tcW w:w="8221" w:type="dxa"/>
            <w:gridSpan w:val="21"/>
            <w:tcBorders>
              <w:bottom w:val="none" w:sz="0" w:space="0" w:color="auto"/>
            </w:tcBorders>
          </w:tcPr>
          <w:p w:rsidR="00F02A97" w:rsidRPr="00D02433" w:rsidRDefault="00F02A97" w:rsidP="00CE3833">
            <w:pPr>
              <w:pStyle w:val="ListQ"/>
            </w:pPr>
            <w:r>
              <w:t>Are there any target high risk goods that are manufactured in a target high risk country?</w:t>
            </w:r>
          </w:p>
        </w:tc>
        <w:tc>
          <w:tcPr>
            <w:tcW w:w="85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02A97" w:rsidRPr="00F16BE0" w:rsidRDefault="00F02A97" w:rsidP="00CE3833">
            <w:pPr>
              <w:pStyle w:val="Checkbox"/>
              <w:spacing w:before="60" w:after="60"/>
              <w:ind w:left="567" w:hanging="567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Yes</w:t>
            </w:r>
          </w:p>
        </w:tc>
        <w:tc>
          <w:tcPr>
            <w:tcW w:w="849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F02A97" w:rsidRPr="00F16BE0" w:rsidRDefault="00F02A97" w:rsidP="00CE3833">
            <w:pPr>
              <w:pStyle w:val="Checkbox"/>
              <w:spacing w:before="60" w:after="60"/>
              <w:ind w:left="567" w:hanging="567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F02A97" w:rsidRPr="00F16BE0" w:rsidTr="00CE3833">
        <w:tblPrEx>
          <w:tblLook w:val="04A0" w:firstRow="1" w:lastRow="0" w:firstColumn="1" w:lastColumn="0" w:noHBand="0" w:noVBand="1"/>
        </w:tblPrEx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22" w:type="dxa"/>
            <w:gridSpan w:val="21"/>
          </w:tcPr>
          <w:p w:rsidR="00F02A97" w:rsidRPr="00D02433" w:rsidRDefault="00F02A97" w:rsidP="00CE3833">
            <w:pPr>
              <w:pStyle w:val="ListQ"/>
            </w:pPr>
            <w:r>
              <w:t>Are there any target high risk goods that are shipped from a target high risk country?</w:t>
            </w:r>
          </w:p>
        </w:tc>
        <w:tc>
          <w:tcPr>
            <w:tcW w:w="852" w:type="dxa"/>
            <w:gridSpan w:val="3"/>
          </w:tcPr>
          <w:p w:rsidR="00F02A97" w:rsidRPr="00F16BE0" w:rsidRDefault="00F02A97" w:rsidP="00CE3833">
            <w:pPr>
              <w:pStyle w:val="Checkbox"/>
              <w:spacing w:before="60" w:after="6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Yes</w:t>
            </w:r>
          </w:p>
        </w:tc>
        <w:tc>
          <w:tcPr>
            <w:tcW w:w="849" w:type="dxa"/>
            <w:gridSpan w:val="2"/>
          </w:tcPr>
          <w:p w:rsidR="00F02A97" w:rsidRPr="00F16BE0" w:rsidRDefault="00F02A97" w:rsidP="00CE3833">
            <w:pPr>
              <w:pStyle w:val="Checkbox"/>
              <w:spacing w:before="60" w:after="60"/>
              <w:ind w:left="567" w:hanging="5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  <w:r w:rsidRPr="00F16BE0">
              <w:rPr>
                <w:rFonts w:cs="Calibr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rPr>
                <w:rFonts w:cs="Calibri"/>
              </w:rPr>
              <w:instrText xml:space="preserve"> FORMCHECKBOX </w:instrText>
            </w:r>
            <w:r w:rsidR="004F3AF6">
              <w:rPr>
                <w:rFonts w:cs="Calibri"/>
              </w:rPr>
            </w:r>
            <w:r w:rsidR="004F3AF6">
              <w:rPr>
                <w:rFonts w:cs="Calibri"/>
              </w:rPr>
              <w:fldChar w:fldCharType="separate"/>
            </w:r>
            <w:r w:rsidRPr="00F16BE0">
              <w:rPr>
                <w:rFonts w:cs="Calibri"/>
              </w:rPr>
              <w:fldChar w:fldCharType="end"/>
            </w:r>
            <w:r>
              <w:rPr>
                <w:rFonts w:cs="Calibri"/>
              </w:rPr>
              <w:t xml:space="preserve"> No</w:t>
            </w:r>
          </w:p>
        </w:tc>
      </w:tr>
      <w:tr w:rsidR="00F02A97" w:rsidRPr="00F16BE0" w:rsidTr="00CE3833">
        <w:tblPrEx>
          <w:tblLook w:val="04A0" w:firstRow="1" w:lastRow="0" w:firstColumn="1" w:lastColumn="0" w:noHBand="0" w:noVBand="1"/>
        </w:tblPrEx>
        <w:trPr>
          <w:gridAfter w:val="5"/>
          <w:wAfter w:w="157" w:type="dxa"/>
          <w:trHeight w:val="18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6"/>
            <w:tcBorders>
              <w:bottom w:val="none" w:sz="0" w:space="0" w:color="auto"/>
            </w:tcBorders>
          </w:tcPr>
          <w:p w:rsidR="00F02A97" w:rsidRPr="006D0199" w:rsidRDefault="006D0199" w:rsidP="00F02A97">
            <w:pPr>
              <w:pStyle w:val="Checkbox"/>
              <w:spacing w:before="60" w:after="60"/>
              <w:jc w:val="left"/>
            </w:pPr>
            <w:r w:rsidRPr="006D0199">
              <w:t>If yes to either Q7 or Q8</w:t>
            </w:r>
            <w:r w:rsidR="00F02A97" w:rsidRPr="006D0199">
              <w:t xml:space="preserve">, please provide a full </w:t>
            </w:r>
            <w:r w:rsidR="00B27B8B">
              <w:rPr>
                <w:b/>
              </w:rPr>
              <w:t xml:space="preserve">Import Data Report </w:t>
            </w:r>
            <w:r w:rsidR="00F02A97" w:rsidRPr="006D0199">
              <w:t>for the company’s import activities during the last BMSB season (1 September 2018 – 30 April 2019) that can be obtai</w:t>
            </w:r>
            <w:r w:rsidRPr="006D0199">
              <w:t xml:space="preserve">ned from Australian Border Force </w:t>
            </w:r>
            <w:r w:rsidR="00F02A97" w:rsidRPr="006D0199">
              <w:t>(</w:t>
            </w:r>
            <w:hyperlink r:id="rId11" w:history="1">
              <w:r w:rsidR="00F02A97" w:rsidRPr="006D0199">
                <w:rPr>
                  <w:rStyle w:val="Hyperlink"/>
                </w:rPr>
                <w:t>gstreport@abf.gov.au</w:t>
              </w:r>
            </w:hyperlink>
            <w:r w:rsidR="00F02A97" w:rsidRPr="006D0199">
              <w:t>).</w:t>
            </w:r>
          </w:p>
          <w:p w:rsidR="00F02A97" w:rsidRPr="00F02A97" w:rsidRDefault="00F02A97" w:rsidP="00F02A97">
            <w:pPr>
              <w:rPr>
                <w:i/>
              </w:rPr>
            </w:pPr>
            <w:r w:rsidRPr="006F1BC4">
              <w:rPr>
                <w:i/>
              </w:rPr>
              <w:t>Please note: a</w:t>
            </w:r>
            <w:r w:rsidRPr="00F02A97">
              <w:rPr>
                <w:i/>
              </w:rPr>
              <w:t xml:space="preserve"> </w:t>
            </w:r>
            <w:r w:rsidR="005765B2">
              <w:rPr>
                <w:i/>
              </w:rPr>
              <w:t>Safeguarding Arrangement</w:t>
            </w:r>
            <w:r w:rsidRPr="00F02A97">
              <w:rPr>
                <w:i/>
              </w:rPr>
              <w:t xml:space="preserve"> can only apply to target high risk goods that are either manufactured in, and/or shipped from</w:t>
            </w:r>
            <w:r w:rsidR="002A37D2">
              <w:rPr>
                <w:i/>
              </w:rPr>
              <w:t xml:space="preserve"> a target risk country. The Import Data </w:t>
            </w:r>
            <w:r w:rsidRPr="00F02A97">
              <w:rPr>
                <w:i/>
              </w:rPr>
              <w:t>Report will be used to confirm the import history for the company in consideration with the BMSB seasonal measures.</w:t>
            </w:r>
          </w:p>
        </w:tc>
      </w:tr>
      <w:tr w:rsidR="009E7618" w:rsidRPr="00F02A97" w:rsidTr="00CE3833">
        <w:tblPrEx>
          <w:tblLook w:val="04A0" w:firstRow="1" w:lastRow="0" w:firstColumn="1" w:lastColumn="0" w:noHBand="0" w:noVBand="1"/>
        </w:tblPrEx>
        <w:trPr>
          <w:gridAfter w:val="5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57" w:type="dxa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23" w:type="dxa"/>
            <w:gridSpan w:val="26"/>
          </w:tcPr>
          <w:p w:rsidR="009E7618" w:rsidRPr="006D0199" w:rsidRDefault="00A80102" w:rsidP="00B27B8B">
            <w:r w:rsidRPr="006D0199">
              <w:t xml:space="preserve">Please ensure the full </w:t>
            </w:r>
            <w:r w:rsidR="00B27B8B">
              <w:t>Import Data Report</w:t>
            </w:r>
            <w:r w:rsidRPr="006D0199">
              <w:t xml:space="preserve"> includes t</w:t>
            </w:r>
            <w:r w:rsidR="009E7618" w:rsidRPr="006D0199">
              <w:t>he specific tariff codes, supplier</w:t>
            </w:r>
            <w:r w:rsidRPr="006D0199">
              <w:t xml:space="preserve"> ID</w:t>
            </w:r>
            <w:r w:rsidR="009E7618" w:rsidRPr="006D0199">
              <w:t xml:space="preserve"> and importer IDs that you would like included un</w:t>
            </w:r>
            <w:r w:rsidRPr="006D0199">
              <w:t xml:space="preserve">der a </w:t>
            </w:r>
            <w:r w:rsidR="005765B2">
              <w:t>Safeguarding Arrangement</w:t>
            </w:r>
            <w:r w:rsidRPr="006D0199">
              <w:t>.</w:t>
            </w:r>
          </w:p>
        </w:tc>
      </w:tr>
      <w:tr w:rsidR="00784D5C" w:rsidRPr="00F16BE0" w:rsidTr="00CE3833">
        <w:trPr>
          <w:gridAfter w:val="2"/>
          <w:wAfter w:w="22" w:type="dxa"/>
          <w:trHeight w:val="432"/>
        </w:trPr>
        <w:tc>
          <w:tcPr>
            <w:tcW w:w="4949" w:type="dxa"/>
            <w:gridSpan w:val="11"/>
          </w:tcPr>
          <w:p w:rsidR="00DC3D3A" w:rsidRPr="00F16BE0" w:rsidRDefault="00DC3D3A" w:rsidP="00CE3833">
            <w:pPr>
              <w:pStyle w:val="ListQ"/>
            </w:pPr>
            <w:r>
              <w:t xml:space="preserve">What cargo modes </w:t>
            </w:r>
            <w:r w:rsidR="00AE5BFB">
              <w:t xml:space="preserve">does the company use? </w:t>
            </w:r>
          </w:p>
        </w:tc>
        <w:bookmarkStart w:id="1" w:name="_GoBack"/>
        <w:tc>
          <w:tcPr>
            <w:tcW w:w="1562" w:type="dxa"/>
            <w:gridSpan w:val="4"/>
          </w:tcPr>
          <w:p w:rsidR="00DC3D3A" w:rsidRPr="005A0704" w:rsidRDefault="00DC3D3A" w:rsidP="00CE3833">
            <w:pPr>
              <w:pStyle w:val="Checkbox"/>
              <w:ind w:left="567" w:hanging="567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bookmarkEnd w:id="1"/>
            <w:r w:rsidRPr="005A0704">
              <w:t xml:space="preserve"> Sea freight</w:t>
            </w:r>
          </w:p>
        </w:tc>
        <w:tc>
          <w:tcPr>
            <w:tcW w:w="1559" w:type="dxa"/>
            <w:gridSpan w:val="5"/>
          </w:tcPr>
          <w:p w:rsidR="00DC3D3A" w:rsidRPr="005A0704" w:rsidRDefault="00DC3D3A" w:rsidP="00CE3833">
            <w:pPr>
              <w:pStyle w:val="Checkbox"/>
              <w:ind w:left="567" w:hanging="567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Air freight</w:t>
            </w:r>
          </w:p>
        </w:tc>
        <w:tc>
          <w:tcPr>
            <w:tcW w:w="1100" w:type="dxa"/>
            <w:gridSpan w:val="5"/>
          </w:tcPr>
          <w:p w:rsidR="00DC3D3A" w:rsidRPr="005A0704" w:rsidRDefault="00DC3D3A" w:rsidP="00CE3833">
            <w:pPr>
              <w:pStyle w:val="Checkbox"/>
              <w:ind w:left="567" w:hanging="567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>
              <w:t xml:space="preserve"> Rail</w:t>
            </w:r>
          </w:p>
        </w:tc>
        <w:tc>
          <w:tcPr>
            <w:tcW w:w="888" w:type="dxa"/>
            <w:gridSpan w:val="4"/>
          </w:tcPr>
          <w:p w:rsidR="00DC3D3A" w:rsidRPr="005A0704" w:rsidRDefault="00DC3D3A" w:rsidP="00CE3833">
            <w:pPr>
              <w:pStyle w:val="Checkbox"/>
              <w:ind w:left="567" w:hanging="567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Road</w:t>
            </w:r>
          </w:p>
        </w:tc>
      </w:tr>
      <w:tr w:rsidR="00DC3D3A" w:rsidRPr="00F16BE0" w:rsidTr="00CE3833">
        <w:trPr>
          <w:trHeight w:val="432"/>
        </w:trPr>
        <w:tc>
          <w:tcPr>
            <w:tcW w:w="10080" w:type="dxa"/>
            <w:gridSpan w:val="31"/>
          </w:tcPr>
          <w:p w:rsidR="00DC3D3A" w:rsidRPr="005A0704" w:rsidRDefault="00DC3D3A" w:rsidP="00CE3833">
            <w:pPr>
              <w:pStyle w:val="ListQ"/>
            </w:pPr>
            <w:r>
              <w:t xml:space="preserve">If </w:t>
            </w:r>
            <w:r w:rsidR="0047216B">
              <w:t>the company</w:t>
            </w:r>
            <w:r>
              <w:t xml:space="preserve"> use</w:t>
            </w:r>
            <w:r w:rsidR="0047216B">
              <w:t>s</w:t>
            </w:r>
            <w:r>
              <w:t xml:space="preserve"> sea freight, what cargo types </w:t>
            </w:r>
            <w:r w:rsidR="00AE5BFB">
              <w:t xml:space="preserve">does it use </w:t>
            </w:r>
            <w:r>
              <w:t xml:space="preserve">in </w:t>
            </w:r>
            <w:r w:rsidR="0047216B">
              <w:t>its</w:t>
            </w:r>
            <w:r>
              <w:t xml:space="preserve"> supply chain(s)?</w:t>
            </w:r>
          </w:p>
        </w:tc>
      </w:tr>
      <w:tr w:rsidR="006744D7" w:rsidRPr="00F16BE0" w:rsidTr="00CE3833">
        <w:trPr>
          <w:gridAfter w:val="2"/>
          <w:wAfter w:w="22" w:type="dxa"/>
          <w:trHeight w:val="432"/>
        </w:trPr>
        <w:tc>
          <w:tcPr>
            <w:tcW w:w="988" w:type="dxa"/>
          </w:tcPr>
          <w:p w:rsidR="006744D7" w:rsidRPr="005A0704" w:rsidRDefault="006744D7" w:rsidP="006744D7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BB</w:t>
            </w:r>
          </w:p>
        </w:tc>
        <w:tc>
          <w:tcPr>
            <w:tcW w:w="983" w:type="dxa"/>
            <w:gridSpan w:val="4"/>
          </w:tcPr>
          <w:p w:rsidR="006744D7" w:rsidRPr="005A0704" w:rsidRDefault="006744D7" w:rsidP="006744D7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FCL</w:t>
            </w:r>
          </w:p>
        </w:tc>
        <w:tc>
          <w:tcPr>
            <w:tcW w:w="852" w:type="dxa"/>
          </w:tcPr>
          <w:p w:rsidR="006744D7" w:rsidRPr="005A0704" w:rsidRDefault="006744D7" w:rsidP="006744D7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FCX</w:t>
            </w:r>
          </w:p>
        </w:tc>
        <w:tc>
          <w:tcPr>
            <w:tcW w:w="853" w:type="dxa"/>
            <w:gridSpan w:val="3"/>
          </w:tcPr>
          <w:p w:rsidR="006744D7" w:rsidRPr="005A0704" w:rsidRDefault="006744D7" w:rsidP="006744D7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LCL*</w:t>
            </w:r>
          </w:p>
        </w:tc>
        <w:tc>
          <w:tcPr>
            <w:tcW w:w="850" w:type="dxa"/>
          </w:tcPr>
          <w:p w:rsidR="006744D7" w:rsidRPr="005A0704" w:rsidRDefault="006744D7" w:rsidP="006744D7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FAK*</w:t>
            </w:r>
          </w:p>
        </w:tc>
        <w:tc>
          <w:tcPr>
            <w:tcW w:w="1968" w:type="dxa"/>
            <w:gridSpan w:val="4"/>
          </w:tcPr>
          <w:p w:rsidR="006744D7" w:rsidRPr="005A0704" w:rsidRDefault="006744D7" w:rsidP="006744D7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912777">
              <w:rPr>
                <w:sz w:val="16"/>
                <w:szCs w:val="16"/>
              </w:rPr>
              <w:t>(please specify)</w:t>
            </w:r>
          </w:p>
        </w:tc>
        <w:sdt>
          <w:sdtPr>
            <w:rPr>
              <w:rStyle w:val="FieldTextChar"/>
            </w:rPr>
            <w:id w:val="-1996562050"/>
            <w:placeholder>
              <w:docPart w:val="C8979E3ED9294793B6D0AEDF5F80D4CC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564" w:type="dxa"/>
                <w:gridSpan w:val="15"/>
                <w:tcBorders>
                  <w:bottom w:val="single" w:sz="4" w:space="0" w:color="auto"/>
                </w:tcBorders>
              </w:tcPr>
              <w:p w:rsidR="006744D7" w:rsidRPr="005A0704" w:rsidRDefault="006744D7" w:rsidP="006744D7">
                <w:pPr>
                  <w:pStyle w:val="FieldText"/>
                </w:pPr>
                <w:r>
                  <w:t xml:space="preserve">                                                        </w:t>
                </w:r>
              </w:p>
            </w:tc>
          </w:sdtContent>
        </w:sdt>
      </w:tr>
      <w:tr w:rsidR="00491687" w:rsidRPr="00F16BE0" w:rsidTr="00CE3833">
        <w:trPr>
          <w:gridAfter w:val="2"/>
          <w:wAfter w:w="22" w:type="dxa"/>
          <w:trHeight w:val="368"/>
        </w:trPr>
        <w:tc>
          <w:tcPr>
            <w:tcW w:w="10058" w:type="dxa"/>
            <w:gridSpan w:val="29"/>
          </w:tcPr>
          <w:p w:rsidR="00491687" w:rsidRDefault="00491687" w:rsidP="005765B2">
            <w:pPr>
              <w:pStyle w:val="Heading3"/>
              <w:outlineLvl w:val="2"/>
              <w:rPr>
                <w:rStyle w:val="FieldTextChar"/>
              </w:rPr>
            </w:pPr>
            <w:r>
              <w:t xml:space="preserve">BB = Break </w:t>
            </w:r>
            <w:r w:rsidR="005765B2">
              <w:t>B</w:t>
            </w:r>
            <w:r>
              <w:t xml:space="preserve">ulk, FCL=Full </w:t>
            </w:r>
            <w:r w:rsidR="007071A1">
              <w:t>C</w:t>
            </w:r>
            <w:r>
              <w:t xml:space="preserve">ontainer </w:t>
            </w:r>
            <w:r w:rsidR="007071A1">
              <w:t>L</w:t>
            </w:r>
            <w:r>
              <w:t xml:space="preserve">oad, FCX = Full </w:t>
            </w:r>
            <w:r w:rsidR="007071A1">
              <w:t>Container C</w:t>
            </w:r>
            <w:r w:rsidR="00BD2F36">
              <w:t>onsolidated</w:t>
            </w:r>
            <w:r>
              <w:t xml:space="preserve">, LCL = Less than </w:t>
            </w:r>
            <w:r w:rsidR="007071A1">
              <w:t>C</w:t>
            </w:r>
            <w:r>
              <w:t xml:space="preserve">ontainer </w:t>
            </w:r>
            <w:r w:rsidR="007071A1">
              <w:t>L</w:t>
            </w:r>
            <w:r>
              <w:t xml:space="preserve">oad, FAK = Freight of all </w:t>
            </w:r>
            <w:r w:rsidR="007071A1">
              <w:t>K</w:t>
            </w:r>
            <w:r>
              <w:t>ind</w:t>
            </w:r>
          </w:p>
        </w:tc>
      </w:tr>
      <w:tr w:rsidR="009E7618" w:rsidRPr="00F16BE0" w:rsidTr="00CE3833">
        <w:trPr>
          <w:gridAfter w:val="2"/>
          <w:wAfter w:w="22" w:type="dxa"/>
          <w:trHeight w:val="703"/>
        </w:trPr>
        <w:tc>
          <w:tcPr>
            <w:tcW w:w="10058" w:type="dxa"/>
            <w:gridSpan w:val="29"/>
          </w:tcPr>
          <w:p w:rsidR="009E7618" w:rsidRPr="006F1BC4" w:rsidRDefault="009E7618" w:rsidP="00491687">
            <w:pPr>
              <w:pStyle w:val="Heading3"/>
              <w:outlineLvl w:val="2"/>
              <w:rPr>
                <w:sz w:val="22"/>
                <w:szCs w:val="22"/>
              </w:rPr>
            </w:pPr>
            <w:r w:rsidRPr="006F1BC4">
              <w:rPr>
                <w:sz w:val="22"/>
                <w:szCs w:val="22"/>
              </w:rPr>
              <w:t xml:space="preserve">Please note: LCL and FAK consignments cannot be considered for a </w:t>
            </w:r>
            <w:r w:rsidR="005765B2">
              <w:rPr>
                <w:sz w:val="22"/>
                <w:szCs w:val="22"/>
              </w:rPr>
              <w:t>Safeguarding Arrangement</w:t>
            </w:r>
            <w:r w:rsidRPr="006F1BC4">
              <w:rPr>
                <w:sz w:val="22"/>
                <w:szCs w:val="22"/>
              </w:rPr>
              <w:t xml:space="preserve"> and are subject to standard BMSB seasonal measures. Please visit the </w:t>
            </w:r>
            <w:hyperlink r:id="rId12" w:history="1">
              <w:r w:rsidRPr="006F1BC4">
                <w:rPr>
                  <w:rStyle w:val="Hyperlink"/>
                  <w:sz w:val="22"/>
                  <w:szCs w:val="22"/>
                </w:rPr>
                <w:t>BMSB website</w:t>
              </w:r>
            </w:hyperlink>
            <w:r w:rsidRPr="006F1BC4">
              <w:rPr>
                <w:sz w:val="22"/>
                <w:szCs w:val="22"/>
              </w:rPr>
              <w:t xml:space="preserve"> for more information.</w:t>
            </w:r>
          </w:p>
        </w:tc>
      </w:tr>
      <w:tr w:rsidR="00784D5C" w:rsidRPr="00F16BE0" w:rsidTr="00CE3833">
        <w:trPr>
          <w:trHeight w:val="695"/>
        </w:trPr>
        <w:tc>
          <w:tcPr>
            <w:tcW w:w="7615" w:type="dxa"/>
            <w:gridSpan w:val="19"/>
          </w:tcPr>
          <w:p w:rsidR="008C2D94" w:rsidRDefault="008C2D94" w:rsidP="00CE3833">
            <w:pPr>
              <w:pStyle w:val="ListQ"/>
            </w:pPr>
            <w:r>
              <w:t>Do</w:t>
            </w:r>
            <w:r w:rsidR="0047216B">
              <w:t>es the company</w:t>
            </w:r>
            <w:r>
              <w:t xml:space="preserve"> outsource any part of </w:t>
            </w:r>
            <w:r w:rsidR="0047216B">
              <w:t>its</w:t>
            </w:r>
            <w:r>
              <w:t xml:space="preserve"> supply chain(s)?</w:t>
            </w:r>
          </w:p>
          <w:p w:rsidR="00964A66" w:rsidRDefault="00964A66" w:rsidP="009E7618">
            <w:pPr>
              <w:pStyle w:val="Heading4"/>
              <w:outlineLvl w:val="3"/>
            </w:pPr>
            <w:r>
              <w:t xml:space="preserve">If yes, please check </w:t>
            </w:r>
            <w:r w:rsidR="009E7618">
              <w:t>all that apply</w:t>
            </w:r>
          </w:p>
        </w:tc>
        <w:tc>
          <w:tcPr>
            <w:tcW w:w="861" w:type="dxa"/>
            <w:gridSpan w:val="4"/>
          </w:tcPr>
          <w:p w:rsidR="008C2D94" w:rsidRPr="00F16BE0" w:rsidRDefault="008C2D94" w:rsidP="001B5E60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</w:t>
            </w:r>
            <w:r w:rsidR="001B5E60">
              <w:t>es</w:t>
            </w:r>
          </w:p>
        </w:tc>
        <w:tc>
          <w:tcPr>
            <w:tcW w:w="1604" w:type="dxa"/>
            <w:gridSpan w:val="8"/>
          </w:tcPr>
          <w:p w:rsidR="008C2D94" w:rsidRPr="00F16BE0" w:rsidRDefault="008C2D94" w:rsidP="008C2D94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 w:rsidR="001B5E60">
              <w:t xml:space="preserve"> No</w:t>
            </w:r>
          </w:p>
        </w:tc>
      </w:tr>
      <w:tr w:rsidR="00784D5C" w:rsidRPr="00F16BE0" w:rsidTr="00CE3833">
        <w:trPr>
          <w:gridAfter w:val="4"/>
          <w:wAfter w:w="82" w:type="dxa"/>
          <w:trHeight w:val="432"/>
        </w:trPr>
        <w:tc>
          <w:tcPr>
            <w:tcW w:w="1726" w:type="dxa"/>
            <w:gridSpan w:val="4"/>
          </w:tcPr>
          <w:p w:rsidR="008C2D94" w:rsidRPr="005A0704" w:rsidRDefault="008C2D94" w:rsidP="001B5E60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Brokerage</w:t>
            </w:r>
          </w:p>
        </w:tc>
        <w:tc>
          <w:tcPr>
            <w:tcW w:w="1921" w:type="dxa"/>
            <w:gridSpan w:val="4"/>
          </w:tcPr>
          <w:p w:rsidR="008C2D94" w:rsidRPr="005A0704" w:rsidRDefault="008C2D94" w:rsidP="001B5E60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Transport</w:t>
            </w:r>
          </w:p>
        </w:tc>
        <w:tc>
          <w:tcPr>
            <w:tcW w:w="1875" w:type="dxa"/>
            <w:gridSpan w:val="5"/>
          </w:tcPr>
          <w:p w:rsidR="008C2D94" w:rsidRPr="005A0704" w:rsidRDefault="008C2D94" w:rsidP="001B5E60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Warehouse</w:t>
            </w:r>
          </w:p>
        </w:tc>
        <w:tc>
          <w:tcPr>
            <w:tcW w:w="1671" w:type="dxa"/>
            <w:gridSpan w:val="4"/>
          </w:tcPr>
          <w:p w:rsidR="008C2D94" w:rsidRPr="005A0704" w:rsidRDefault="008C2D94" w:rsidP="001B5E60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Logistics</w:t>
            </w:r>
          </w:p>
        </w:tc>
        <w:tc>
          <w:tcPr>
            <w:tcW w:w="2805" w:type="dxa"/>
            <w:gridSpan w:val="10"/>
          </w:tcPr>
          <w:p w:rsidR="008C2D94" w:rsidRPr="005A0704" w:rsidRDefault="008C2D94" w:rsidP="001B5E60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 w:rsidR="001B5E60">
              <w:t>Manufacture</w:t>
            </w:r>
          </w:p>
        </w:tc>
      </w:tr>
      <w:tr w:rsidR="00784D5C" w:rsidRPr="00F16BE0" w:rsidTr="00CE3833">
        <w:trPr>
          <w:gridAfter w:val="4"/>
          <w:wAfter w:w="82" w:type="dxa"/>
          <w:trHeight w:val="432"/>
        </w:trPr>
        <w:tc>
          <w:tcPr>
            <w:tcW w:w="1726" w:type="dxa"/>
            <w:gridSpan w:val="4"/>
          </w:tcPr>
          <w:p w:rsidR="008C2D94" w:rsidRPr="005A0704" w:rsidRDefault="008C2D94" w:rsidP="009832EC">
            <w:pPr>
              <w:pStyle w:val="Heading3"/>
              <w:outlineLvl w:val="2"/>
            </w:pPr>
          </w:p>
        </w:tc>
        <w:tc>
          <w:tcPr>
            <w:tcW w:w="1921" w:type="dxa"/>
            <w:gridSpan w:val="4"/>
          </w:tcPr>
          <w:p w:rsidR="008C2D94" w:rsidRPr="005A0704" w:rsidRDefault="008C2D94" w:rsidP="009832EC">
            <w:pPr>
              <w:pStyle w:val="Heading3"/>
              <w:outlineLvl w:val="2"/>
            </w:pPr>
          </w:p>
        </w:tc>
        <w:tc>
          <w:tcPr>
            <w:tcW w:w="1875" w:type="dxa"/>
            <w:gridSpan w:val="5"/>
          </w:tcPr>
          <w:p w:rsidR="008C2D94" w:rsidRPr="005A0704" w:rsidRDefault="008C2D94" w:rsidP="009832EC">
            <w:pPr>
              <w:pStyle w:val="Heading3"/>
              <w:outlineLvl w:val="2"/>
            </w:pPr>
          </w:p>
        </w:tc>
        <w:tc>
          <w:tcPr>
            <w:tcW w:w="1671" w:type="dxa"/>
            <w:gridSpan w:val="4"/>
          </w:tcPr>
          <w:p w:rsidR="008C2D94" w:rsidRPr="005A0704" w:rsidRDefault="008C2D94" w:rsidP="009832EC">
            <w:pPr>
              <w:pStyle w:val="Heading3"/>
              <w:outlineLvl w:val="2"/>
            </w:pPr>
          </w:p>
        </w:tc>
        <w:tc>
          <w:tcPr>
            <w:tcW w:w="2805" w:type="dxa"/>
            <w:gridSpan w:val="10"/>
          </w:tcPr>
          <w:p w:rsidR="008C2D94" w:rsidRPr="005A0704" w:rsidRDefault="008C2D94" w:rsidP="009832EC">
            <w:pPr>
              <w:pStyle w:val="Heading3"/>
              <w:outlineLvl w:val="2"/>
            </w:pPr>
          </w:p>
        </w:tc>
      </w:tr>
      <w:tr w:rsidR="003313E5" w:rsidRPr="00F16BE0" w:rsidTr="00CE3833">
        <w:trPr>
          <w:gridAfter w:val="1"/>
          <w:wAfter w:w="16" w:type="dxa"/>
          <w:trHeight w:val="432"/>
        </w:trPr>
        <w:tc>
          <w:tcPr>
            <w:tcW w:w="1037" w:type="dxa"/>
            <w:gridSpan w:val="2"/>
          </w:tcPr>
          <w:p w:rsidR="003313E5" w:rsidRPr="005A0704" w:rsidRDefault="003313E5" w:rsidP="003313E5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912777">
              <w:rPr>
                <w:sz w:val="16"/>
                <w:szCs w:val="16"/>
              </w:rPr>
              <w:t>(please specify)</w:t>
            </w:r>
          </w:p>
        </w:tc>
        <w:sdt>
          <w:sdtPr>
            <w:rPr>
              <w:rStyle w:val="FieldTextChar"/>
            </w:rPr>
            <w:id w:val="1991987170"/>
            <w:placeholder>
              <w:docPart w:val="1D9D42B6960D40B4A0E1C688AE16B4C9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8961" w:type="dxa"/>
                <w:gridSpan w:val="25"/>
                <w:tcBorders>
                  <w:bottom w:val="single" w:sz="4" w:space="0" w:color="auto"/>
                </w:tcBorders>
              </w:tcPr>
              <w:p w:rsidR="003313E5" w:rsidRPr="00F16BE0" w:rsidRDefault="003313E5" w:rsidP="003313E5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66" w:type="dxa"/>
            <w:gridSpan w:val="3"/>
          </w:tcPr>
          <w:p w:rsidR="003313E5" w:rsidRPr="00F16BE0" w:rsidRDefault="003313E5" w:rsidP="003313E5">
            <w:pPr>
              <w:pStyle w:val="FieldText"/>
              <w:rPr>
                <w:rFonts w:cs="Calibri"/>
              </w:rPr>
            </w:pPr>
          </w:p>
        </w:tc>
      </w:tr>
      <w:tr w:rsidR="003313E5" w:rsidRPr="00F16BE0" w:rsidTr="00CE3833">
        <w:trPr>
          <w:gridAfter w:val="3"/>
          <w:wAfter w:w="41" w:type="dxa"/>
          <w:trHeight w:val="641"/>
        </w:trPr>
        <w:tc>
          <w:tcPr>
            <w:tcW w:w="7604" w:type="dxa"/>
            <w:gridSpan w:val="18"/>
          </w:tcPr>
          <w:p w:rsidR="003313E5" w:rsidRDefault="003313E5" w:rsidP="00CE3833">
            <w:pPr>
              <w:pStyle w:val="ListQ"/>
            </w:pPr>
            <w:r w:rsidRPr="009E7618">
              <w:t xml:space="preserve">Does the company have a minimum import volume of 50 containers or </w:t>
            </w:r>
            <w:r w:rsidR="000A66B1">
              <w:br/>
            </w:r>
            <w:r w:rsidRPr="009E7618">
              <w:t>5000 vehicles/units for each supply c</w:t>
            </w:r>
            <w:r>
              <w:t>hain during the BMSB season?</w:t>
            </w:r>
          </w:p>
        </w:tc>
        <w:tc>
          <w:tcPr>
            <w:tcW w:w="684" w:type="dxa"/>
            <w:gridSpan w:val="4"/>
          </w:tcPr>
          <w:p w:rsidR="003313E5" w:rsidRPr="00F16BE0" w:rsidRDefault="003313E5" w:rsidP="003313E5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751" w:type="dxa"/>
            <w:gridSpan w:val="6"/>
          </w:tcPr>
          <w:p w:rsidR="003313E5" w:rsidRPr="00F16BE0" w:rsidRDefault="003313E5" w:rsidP="003313E5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3313E5" w:rsidRPr="00F16BE0" w:rsidTr="00CE3833">
        <w:trPr>
          <w:gridAfter w:val="3"/>
          <w:wAfter w:w="41" w:type="dxa"/>
          <w:trHeight w:val="393"/>
        </w:trPr>
        <w:tc>
          <w:tcPr>
            <w:tcW w:w="10039" w:type="dxa"/>
            <w:gridSpan w:val="28"/>
          </w:tcPr>
          <w:p w:rsidR="003313E5" w:rsidRPr="006D0199" w:rsidRDefault="003313E5" w:rsidP="003313E5">
            <w:pPr>
              <w:pStyle w:val="Checkbox"/>
              <w:jc w:val="left"/>
              <w:rPr>
                <w:i/>
              </w:rPr>
            </w:pPr>
            <w:r w:rsidRPr="006D0199">
              <w:rPr>
                <w:i/>
              </w:rPr>
              <w:t xml:space="preserve">If no, these supply chains cannot be considered for a </w:t>
            </w:r>
            <w:r w:rsidR="005765B2">
              <w:rPr>
                <w:i/>
              </w:rPr>
              <w:t>Safeguarding Arrangement</w:t>
            </w:r>
            <w:r w:rsidRPr="006D0199">
              <w:rPr>
                <w:i/>
              </w:rPr>
              <w:t>.</w:t>
            </w:r>
          </w:p>
        </w:tc>
      </w:tr>
      <w:tr w:rsidR="003313E5" w:rsidRPr="00F16BE0" w:rsidTr="00CE3833">
        <w:trPr>
          <w:gridAfter w:val="3"/>
          <w:wAfter w:w="41" w:type="dxa"/>
          <w:trHeight w:val="701"/>
        </w:trPr>
        <w:tc>
          <w:tcPr>
            <w:tcW w:w="10039" w:type="dxa"/>
            <w:gridSpan w:val="28"/>
          </w:tcPr>
          <w:p w:rsidR="003313E5" w:rsidRDefault="003313E5" w:rsidP="00CE3833">
            <w:pPr>
              <w:pStyle w:val="ListQ"/>
            </w:pPr>
            <w:r>
              <w:t>Does the company own, rent or control any of the physical premises where goods are manufactured, dispatched, received, and/or stored?</w:t>
            </w:r>
          </w:p>
        </w:tc>
      </w:tr>
      <w:tr w:rsidR="003313E5" w:rsidRPr="00F16BE0" w:rsidTr="005765B2">
        <w:trPr>
          <w:gridAfter w:val="1"/>
          <w:wAfter w:w="15" w:type="dxa"/>
          <w:trHeight w:val="432"/>
        </w:trPr>
        <w:tc>
          <w:tcPr>
            <w:tcW w:w="1669" w:type="dxa"/>
            <w:gridSpan w:val="3"/>
          </w:tcPr>
          <w:p w:rsidR="003313E5" w:rsidRPr="005A0704" w:rsidRDefault="003313E5" w:rsidP="003313E5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Own</w:t>
            </w:r>
          </w:p>
        </w:tc>
        <w:tc>
          <w:tcPr>
            <w:tcW w:w="1740" w:type="dxa"/>
            <w:gridSpan w:val="4"/>
          </w:tcPr>
          <w:p w:rsidR="003313E5" w:rsidRPr="005A0704" w:rsidRDefault="003313E5" w:rsidP="003313E5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Rent</w:t>
            </w:r>
          </w:p>
        </w:tc>
        <w:tc>
          <w:tcPr>
            <w:tcW w:w="1735" w:type="dxa"/>
            <w:gridSpan w:val="5"/>
          </w:tcPr>
          <w:p w:rsidR="003313E5" w:rsidRPr="005A0704" w:rsidRDefault="003313E5" w:rsidP="003313E5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>
              <w:t xml:space="preserve"> Control</w:t>
            </w:r>
          </w:p>
        </w:tc>
        <w:tc>
          <w:tcPr>
            <w:tcW w:w="1660" w:type="dxa"/>
            <w:gridSpan w:val="4"/>
          </w:tcPr>
          <w:p w:rsidR="003313E5" w:rsidRPr="005A0704" w:rsidRDefault="003313E5" w:rsidP="003313E5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>
              <w:rPr>
                <w:sz w:val="16"/>
                <w:szCs w:val="16"/>
              </w:rPr>
              <w:t>(</w:t>
            </w:r>
            <w:r w:rsidRPr="00912777">
              <w:rPr>
                <w:sz w:val="16"/>
                <w:szCs w:val="16"/>
              </w:rPr>
              <w:t>specify)</w:t>
            </w:r>
          </w:p>
        </w:tc>
        <w:sdt>
          <w:sdtPr>
            <w:rPr>
              <w:rStyle w:val="FieldTextChar"/>
            </w:rPr>
            <w:id w:val="1010876010"/>
            <w:placeholder>
              <w:docPart w:val="5633AC4B697C4F2F84D6084C1875AF74"/>
            </w:placeholder>
          </w:sdtPr>
          <w:sdtContent>
            <w:tc>
              <w:tcPr>
                <w:tcW w:w="3261" w:type="dxa"/>
                <w:gridSpan w:val="14"/>
                <w:tcBorders>
                  <w:bottom w:val="single" w:sz="4" w:space="0" w:color="auto"/>
                </w:tcBorders>
              </w:tcPr>
              <w:p w:rsidR="003313E5" w:rsidRPr="001B5E60" w:rsidRDefault="003313E5" w:rsidP="003313E5">
                <w:pPr>
                  <w:pStyle w:val="FieldText"/>
                </w:pPr>
                <w:r w:rsidRPr="001D4C9E">
                  <w:rPr>
                    <w:rStyle w:val="FieldTextChar"/>
                  </w:rPr>
                  <w:t xml:space="preserve">                                             </w:t>
                </w:r>
              </w:p>
            </w:tc>
          </w:sdtContent>
        </w:sdt>
      </w:tr>
      <w:tr w:rsidR="003313E5" w:rsidRPr="00F16BE0" w:rsidTr="005765B2">
        <w:trPr>
          <w:gridAfter w:val="3"/>
          <w:wAfter w:w="41" w:type="dxa"/>
          <w:trHeight w:val="681"/>
        </w:trPr>
        <w:tc>
          <w:tcPr>
            <w:tcW w:w="7604" w:type="dxa"/>
            <w:gridSpan w:val="18"/>
          </w:tcPr>
          <w:p w:rsidR="003313E5" w:rsidRDefault="003313E5" w:rsidP="00CE3833">
            <w:pPr>
              <w:pStyle w:val="ListQ"/>
            </w:pPr>
            <w:r>
              <w:t xml:space="preserve">Does the company have more than one supply chain to be considered </w:t>
            </w:r>
            <w:r w:rsidR="000A66B1">
              <w:br/>
            </w:r>
            <w:r>
              <w:t>under a Safeguarding Arrangement?</w:t>
            </w:r>
          </w:p>
        </w:tc>
        <w:tc>
          <w:tcPr>
            <w:tcW w:w="684" w:type="dxa"/>
            <w:gridSpan w:val="4"/>
          </w:tcPr>
          <w:p w:rsidR="003313E5" w:rsidRPr="00F16BE0" w:rsidRDefault="003313E5" w:rsidP="003313E5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751" w:type="dxa"/>
            <w:gridSpan w:val="6"/>
          </w:tcPr>
          <w:p w:rsidR="003313E5" w:rsidRPr="00F16BE0" w:rsidRDefault="003313E5" w:rsidP="003313E5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3313E5" w:rsidRPr="00F16BE0" w:rsidTr="005765B2">
        <w:trPr>
          <w:gridAfter w:val="3"/>
          <w:wAfter w:w="42" w:type="dxa"/>
          <w:trHeight w:val="432"/>
        </w:trPr>
        <w:tc>
          <w:tcPr>
            <w:tcW w:w="10038" w:type="dxa"/>
            <w:gridSpan w:val="28"/>
          </w:tcPr>
          <w:p w:rsidR="003313E5" w:rsidRPr="00F16BE0" w:rsidRDefault="003313E5" w:rsidP="005765B2">
            <w:pPr>
              <w:pStyle w:val="Italic"/>
            </w:pPr>
            <w:r>
              <w:t>If yes, list all the supply chains to be considered for a Safeguarding Arrangement.</w:t>
            </w:r>
          </w:p>
        </w:tc>
      </w:tr>
      <w:tr w:rsidR="003313E5" w:rsidRPr="00F333BB" w:rsidTr="005765B2">
        <w:trPr>
          <w:gridAfter w:val="3"/>
          <w:wAfter w:w="42" w:type="dxa"/>
          <w:trHeight w:val="697"/>
        </w:trPr>
        <w:tc>
          <w:tcPr>
            <w:tcW w:w="10038" w:type="dxa"/>
            <w:gridSpan w:val="28"/>
          </w:tcPr>
          <w:p w:rsidR="003313E5" w:rsidRPr="00F333BB" w:rsidRDefault="003313E5" w:rsidP="00CE3833">
            <w:r w:rsidRPr="00F333BB">
              <w:rPr>
                <w:b/>
              </w:rPr>
              <w:t xml:space="preserve">IMPORTANT: Please complete </w:t>
            </w:r>
            <w:r w:rsidR="00CE3833">
              <w:rPr>
                <w:b/>
              </w:rPr>
              <w:t>Attachment A</w:t>
            </w:r>
            <w:r w:rsidRPr="00F333BB">
              <w:rPr>
                <w:b/>
              </w:rPr>
              <w:t xml:space="preserve"> for each supply chain to be considered for a </w:t>
            </w:r>
            <w:r w:rsidR="005765B2">
              <w:rPr>
                <w:b/>
              </w:rPr>
              <w:t>Safeguarding Arrangement</w:t>
            </w:r>
          </w:p>
        </w:tc>
      </w:tr>
    </w:tbl>
    <w:p w:rsidR="00CD7F7E" w:rsidRDefault="00CD7F7E">
      <w:r>
        <w:rPr>
          <w:b/>
        </w:rPr>
        <w:br w:type="page"/>
      </w:r>
    </w:p>
    <w:tbl>
      <w:tblPr>
        <w:tblStyle w:val="PlainTable3"/>
        <w:tblW w:w="5130" w:type="pct"/>
        <w:tblLayout w:type="fixed"/>
        <w:tblLook w:val="0620" w:firstRow="1" w:lastRow="0" w:firstColumn="0" w:lastColumn="0" w:noHBand="1" w:noVBand="1"/>
      </w:tblPr>
      <w:tblGrid>
        <w:gridCol w:w="270"/>
        <w:gridCol w:w="684"/>
        <w:gridCol w:w="375"/>
        <w:gridCol w:w="247"/>
        <w:gridCol w:w="321"/>
        <w:gridCol w:w="34"/>
        <w:gridCol w:w="326"/>
        <w:gridCol w:w="458"/>
        <w:gridCol w:w="470"/>
        <w:gridCol w:w="131"/>
        <w:gridCol w:w="219"/>
        <w:gridCol w:w="621"/>
        <w:gridCol w:w="239"/>
        <w:gridCol w:w="141"/>
        <w:gridCol w:w="709"/>
        <w:gridCol w:w="476"/>
        <w:gridCol w:w="373"/>
        <w:gridCol w:w="427"/>
        <w:gridCol w:w="425"/>
        <w:gridCol w:w="362"/>
        <w:gridCol w:w="205"/>
        <w:gridCol w:w="142"/>
        <w:gridCol w:w="132"/>
        <w:gridCol w:w="9"/>
        <w:gridCol w:w="757"/>
        <w:gridCol w:w="24"/>
        <w:gridCol w:w="354"/>
        <w:gridCol w:w="47"/>
        <w:gridCol w:w="393"/>
        <w:gridCol w:w="36"/>
        <w:gridCol w:w="14"/>
        <w:gridCol w:w="203"/>
        <w:gridCol w:w="53"/>
        <w:gridCol w:w="109"/>
        <w:gridCol w:w="115"/>
        <w:gridCol w:w="23"/>
        <w:gridCol w:w="32"/>
        <w:gridCol w:w="84"/>
        <w:gridCol w:w="25"/>
        <w:gridCol w:w="15"/>
        <w:gridCol w:w="104"/>
        <w:gridCol w:w="158"/>
      </w:tblGrid>
      <w:tr w:rsidR="00F26705" w:rsidRPr="00F16BE0" w:rsidTr="00A8129B">
        <w:trPr>
          <w:gridAfter w:val="4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2" w:type="dxa"/>
          <w:trHeight w:val="324"/>
        </w:trPr>
        <w:tc>
          <w:tcPr>
            <w:tcW w:w="10040" w:type="dxa"/>
            <w:gridSpan w:val="38"/>
          </w:tcPr>
          <w:p w:rsidR="00F26705" w:rsidRPr="00F26705" w:rsidRDefault="00F26705" w:rsidP="00F26705">
            <w:pPr>
              <w:pStyle w:val="Heading2"/>
              <w:outlineLvl w:val="1"/>
            </w:pPr>
            <w:r>
              <w:lastRenderedPageBreak/>
              <w:t xml:space="preserve">Information about supply </w:t>
            </w:r>
            <w:r w:rsidR="00CD7F7E">
              <w:t>chains</w:t>
            </w:r>
          </w:p>
        </w:tc>
      </w:tr>
      <w:tr w:rsidR="00CD7F7E" w:rsidRPr="00F16BE0" w:rsidTr="00A8129B">
        <w:trPr>
          <w:gridAfter w:val="12"/>
          <w:wAfter w:w="935" w:type="dxa"/>
          <w:trHeight w:val="567"/>
        </w:trPr>
        <w:tc>
          <w:tcPr>
            <w:tcW w:w="9407" w:type="dxa"/>
            <w:gridSpan w:val="30"/>
          </w:tcPr>
          <w:p w:rsidR="00CD7F7E" w:rsidRPr="00F16BE0" w:rsidRDefault="00CD7F7E" w:rsidP="00F6178A">
            <w:pPr>
              <w:pStyle w:val="Headingblue"/>
            </w:pPr>
            <w:r>
              <w:t>Information about transportation of the goods</w:t>
            </w:r>
          </w:p>
        </w:tc>
      </w:tr>
      <w:tr w:rsidR="00CD7F7E" w:rsidRPr="00F16BE0" w:rsidTr="00A8129B">
        <w:trPr>
          <w:gridAfter w:val="11"/>
          <w:wAfter w:w="921" w:type="dxa"/>
          <w:trHeight w:val="749"/>
        </w:trPr>
        <w:tc>
          <w:tcPr>
            <w:tcW w:w="9421" w:type="dxa"/>
            <w:gridSpan w:val="31"/>
          </w:tcPr>
          <w:p w:rsidR="00CD7F7E" w:rsidRPr="00F16BE0" w:rsidRDefault="00CD7F7E" w:rsidP="00CE3833">
            <w:pPr>
              <w:pStyle w:val="ListQ"/>
            </w:pPr>
            <w:r>
              <w:t>How will the goods be transported from the point of manufacture or storage to the point of embarkation?</w:t>
            </w:r>
          </w:p>
        </w:tc>
      </w:tr>
      <w:tr w:rsidR="00CD7F7E" w:rsidRPr="005A0704" w:rsidTr="005765B2">
        <w:trPr>
          <w:gridBefore w:val="1"/>
          <w:gridAfter w:val="3"/>
          <w:wBefore w:w="270" w:type="dxa"/>
          <w:wAfter w:w="277" w:type="dxa"/>
          <w:trHeight w:val="432"/>
        </w:trPr>
        <w:tc>
          <w:tcPr>
            <w:tcW w:w="1059" w:type="dxa"/>
            <w:gridSpan w:val="2"/>
          </w:tcPr>
          <w:p w:rsidR="00CD7F7E" w:rsidRPr="005A0704" w:rsidRDefault="00CD7F7E" w:rsidP="00F6178A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Road</w:t>
            </w:r>
          </w:p>
        </w:tc>
        <w:tc>
          <w:tcPr>
            <w:tcW w:w="928" w:type="dxa"/>
            <w:gridSpan w:val="4"/>
          </w:tcPr>
          <w:p w:rsidR="00CD7F7E" w:rsidRPr="005A0704" w:rsidRDefault="00CD7F7E" w:rsidP="00F6178A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Train</w:t>
            </w:r>
          </w:p>
        </w:tc>
        <w:tc>
          <w:tcPr>
            <w:tcW w:w="928" w:type="dxa"/>
            <w:gridSpan w:val="2"/>
          </w:tcPr>
          <w:p w:rsidR="00CD7F7E" w:rsidRPr="005A0704" w:rsidRDefault="00CD7F7E" w:rsidP="00F6178A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Air</w:t>
            </w:r>
          </w:p>
        </w:tc>
        <w:tc>
          <w:tcPr>
            <w:tcW w:w="971" w:type="dxa"/>
            <w:gridSpan w:val="3"/>
          </w:tcPr>
          <w:p w:rsidR="00CD7F7E" w:rsidRPr="005A0704" w:rsidRDefault="00CD7F7E" w:rsidP="00F6178A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Sea</w:t>
            </w:r>
          </w:p>
        </w:tc>
        <w:tc>
          <w:tcPr>
            <w:tcW w:w="1565" w:type="dxa"/>
            <w:gridSpan w:val="4"/>
          </w:tcPr>
          <w:p w:rsidR="00CD7F7E" w:rsidRPr="005A0704" w:rsidRDefault="00CD7F7E" w:rsidP="00F6178A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>
              <w:rPr>
                <w:sz w:val="16"/>
                <w:szCs w:val="16"/>
              </w:rPr>
              <w:t>(</w:t>
            </w:r>
            <w:r w:rsidRPr="00F254E4">
              <w:rPr>
                <w:sz w:val="16"/>
                <w:szCs w:val="16"/>
              </w:rPr>
              <w:t>specify)</w:t>
            </w:r>
          </w:p>
        </w:tc>
        <w:sdt>
          <w:sdtPr>
            <w:rPr>
              <w:rStyle w:val="FieldTextChar"/>
            </w:rPr>
            <w:id w:val="424306765"/>
            <w:placeholder>
              <w:docPart w:val="64727A1AFCD84F60B21EDBB264554022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4344" w:type="dxa"/>
                <w:gridSpan w:val="23"/>
                <w:tcBorders>
                  <w:bottom w:val="single" w:sz="4" w:space="0" w:color="auto"/>
                </w:tcBorders>
              </w:tcPr>
              <w:p w:rsidR="00CD7F7E" w:rsidRPr="005A0704" w:rsidRDefault="00CD7F7E" w:rsidP="00A8129B">
                <w:pPr>
                  <w:pStyle w:val="FieldText"/>
                </w:pPr>
                <w:r>
                  <w:rPr>
                    <w:rStyle w:val="PlaceholderText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CD7F7E" w:rsidRPr="005A0704" w:rsidTr="00A8129B">
        <w:trPr>
          <w:gridAfter w:val="13"/>
          <w:wAfter w:w="971" w:type="dxa"/>
          <w:trHeight w:val="170"/>
        </w:trPr>
        <w:tc>
          <w:tcPr>
            <w:tcW w:w="9371" w:type="dxa"/>
            <w:gridSpan w:val="29"/>
          </w:tcPr>
          <w:p w:rsidR="00CD7F7E" w:rsidRPr="005A0704" w:rsidRDefault="00CD7F7E" w:rsidP="00F6178A">
            <w:pPr>
              <w:pStyle w:val="Heading4"/>
              <w:outlineLvl w:val="3"/>
            </w:pPr>
          </w:p>
        </w:tc>
      </w:tr>
      <w:tr w:rsidR="00CD7F7E" w:rsidRPr="00F16BE0" w:rsidTr="00A8129B">
        <w:trPr>
          <w:gridAfter w:val="3"/>
          <w:wAfter w:w="277" w:type="dxa"/>
          <w:trHeight w:val="567"/>
        </w:trPr>
        <w:tc>
          <w:tcPr>
            <w:tcW w:w="7655" w:type="dxa"/>
            <w:gridSpan w:val="22"/>
          </w:tcPr>
          <w:p w:rsidR="00CD7F7E" w:rsidRDefault="00CD7F7E" w:rsidP="00CE3833">
            <w:pPr>
              <w:pStyle w:val="ListQ"/>
            </w:pPr>
            <w:r>
              <w:t xml:space="preserve">Will all the goods identified above be transported in sealed six hard sided containers? </w:t>
            </w:r>
            <w:r w:rsidRPr="005C03B0">
              <w:rPr>
                <w:i/>
                <w:sz w:val="20"/>
                <w:szCs w:val="20"/>
              </w:rPr>
              <w:t>(the containers must remain secure with seals intact)</w:t>
            </w:r>
          </w:p>
        </w:tc>
        <w:tc>
          <w:tcPr>
            <w:tcW w:w="898" w:type="dxa"/>
            <w:gridSpan w:val="3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512" w:type="dxa"/>
            <w:gridSpan w:val="14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CD7F7E" w:rsidRPr="00F16BE0" w:rsidTr="00A8129B">
        <w:trPr>
          <w:gridAfter w:val="3"/>
          <w:wAfter w:w="277" w:type="dxa"/>
          <w:trHeight w:val="737"/>
        </w:trPr>
        <w:tc>
          <w:tcPr>
            <w:tcW w:w="7655" w:type="dxa"/>
            <w:gridSpan w:val="22"/>
          </w:tcPr>
          <w:p w:rsidR="00CD7F7E" w:rsidRDefault="00CD7F7E" w:rsidP="00CE3833">
            <w:pPr>
              <w:pStyle w:val="ListQ"/>
            </w:pPr>
            <w:r>
              <w:t>If the goods are stored in a container, does the container conform to container cleanliness standards?</w:t>
            </w:r>
          </w:p>
        </w:tc>
        <w:tc>
          <w:tcPr>
            <w:tcW w:w="898" w:type="dxa"/>
            <w:gridSpan w:val="3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512" w:type="dxa"/>
            <w:gridSpan w:val="14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CD7F7E" w:rsidRPr="00F16BE0" w:rsidTr="00A8129B">
        <w:trPr>
          <w:gridAfter w:val="3"/>
          <w:wAfter w:w="277" w:type="dxa"/>
          <w:trHeight w:val="567"/>
        </w:trPr>
        <w:tc>
          <w:tcPr>
            <w:tcW w:w="7655" w:type="dxa"/>
            <w:gridSpan w:val="22"/>
          </w:tcPr>
          <w:p w:rsidR="00CD7F7E" w:rsidRDefault="00CD7F7E" w:rsidP="00CE3833">
            <w:pPr>
              <w:pStyle w:val="ListQ"/>
            </w:pPr>
            <w:r w:rsidRPr="005C03B0">
              <w:t>Will the mode of transport be within a target risk country?</w:t>
            </w:r>
          </w:p>
        </w:tc>
        <w:tc>
          <w:tcPr>
            <w:tcW w:w="898" w:type="dxa"/>
            <w:gridSpan w:val="3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512" w:type="dxa"/>
            <w:gridSpan w:val="14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CD7F7E" w:rsidRPr="00F16BE0" w:rsidTr="00A8129B">
        <w:trPr>
          <w:gridAfter w:val="3"/>
          <w:wAfter w:w="277" w:type="dxa"/>
          <w:trHeight w:val="713"/>
        </w:trPr>
        <w:tc>
          <w:tcPr>
            <w:tcW w:w="7655" w:type="dxa"/>
            <w:gridSpan w:val="22"/>
          </w:tcPr>
          <w:p w:rsidR="00CD7F7E" w:rsidRDefault="00CD7F7E" w:rsidP="00CE3833">
            <w:pPr>
              <w:pStyle w:val="ListQ"/>
            </w:pPr>
            <w:r>
              <w:t xml:space="preserve">Will the mode of transportation time exceed 120 hours to the port of export? </w:t>
            </w:r>
          </w:p>
        </w:tc>
        <w:tc>
          <w:tcPr>
            <w:tcW w:w="898" w:type="dxa"/>
            <w:gridSpan w:val="3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512" w:type="dxa"/>
            <w:gridSpan w:val="14"/>
          </w:tcPr>
          <w:p w:rsidR="00CD7F7E" w:rsidRPr="00F16BE0" w:rsidRDefault="00CD7F7E" w:rsidP="00F6178A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CD7F7E" w:rsidRPr="00F16BE0" w:rsidTr="00A8129B">
        <w:trPr>
          <w:gridAfter w:val="10"/>
          <w:wAfter w:w="718" w:type="dxa"/>
          <w:trHeight w:val="419"/>
        </w:trPr>
        <w:tc>
          <w:tcPr>
            <w:tcW w:w="9624" w:type="dxa"/>
            <w:gridSpan w:val="32"/>
          </w:tcPr>
          <w:p w:rsidR="00CD7F7E" w:rsidRPr="00F16BE0" w:rsidRDefault="00CD7F7E" w:rsidP="00F6178A">
            <w:pPr>
              <w:pStyle w:val="Headingblue"/>
            </w:pPr>
            <w:r>
              <w:t>Information about shipping of the goods</w:t>
            </w:r>
          </w:p>
        </w:tc>
      </w:tr>
      <w:tr w:rsidR="00CD7F7E" w:rsidRPr="00F16BE0" w:rsidTr="00A8129B">
        <w:trPr>
          <w:gridAfter w:val="11"/>
          <w:wAfter w:w="921" w:type="dxa"/>
          <w:trHeight w:val="379"/>
        </w:trPr>
        <w:tc>
          <w:tcPr>
            <w:tcW w:w="9421" w:type="dxa"/>
            <w:gridSpan w:val="31"/>
          </w:tcPr>
          <w:p w:rsidR="00CD7F7E" w:rsidRDefault="00CD7F7E" w:rsidP="00CE3833">
            <w:pPr>
              <w:pStyle w:val="ListQ"/>
            </w:pPr>
            <w:r>
              <w:t>How will the goods be shipped to Australia from the port of export?</w:t>
            </w:r>
          </w:p>
        </w:tc>
      </w:tr>
      <w:tr w:rsidR="00CD7F7E" w:rsidRPr="005A0704" w:rsidTr="00A8129B">
        <w:trPr>
          <w:gridAfter w:val="5"/>
          <w:wAfter w:w="386" w:type="dxa"/>
          <w:trHeight w:val="432"/>
        </w:trPr>
        <w:tc>
          <w:tcPr>
            <w:tcW w:w="954" w:type="dxa"/>
            <w:gridSpan w:val="2"/>
          </w:tcPr>
          <w:p w:rsidR="00CD7F7E" w:rsidRPr="005A0704" w:rsidRDefault="00CD7F7E" w:rsidP="00F6178A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BB</w:t>
            </w:r>
          </w:p>
        </w:tc>
        <w:tc>
          <w:tcPr>
            <w:tcW w:w="943" w:type="dxa"/>
            <w:gridSpan w:val="3"/>
          </w:tcPr>
          <w:p w:rsidR="00CD7F7E" w:rsidRPr="005A0704" w:rsidRDefault="00CD7F7E" w:rsidP="00F6178A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FCL</w:t>
            </w:r>
          </w:p>
        </w:tc>
        <w:tc>
          <w:tcPr>
            <w:tcW w:w="818" w:type="dxa"/>
            <w:gridSpan w:val="3"/>
          </w:tcPr>
          <w:p w:rsidR="00CD7F7E" w:rsidRPr="005A0704" w:rsidRDefault="00CD7F7E" w:rsidP="00F6178A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FCX</w:t>
            </w:r>
          </w:p>
        </w:tc>
        <w:tc>
          <w:tcPr>
            <w:tcW w:w="820" w:type="dxa"/>
            <w:gridSpan w:val="3"/>
          </w:tcPr>
          <w:p w:rsidR="00CD7F7E" w:rsidRPr="005A0704" w:rsidRDefault="00CD7F7E" w:rsidP="00F6178A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LCL*</w:t>
            </w:r>
          </w:p>
        </w:tc>
        <w:tc>
          <w:tcPr>
            <w:tcW w:w="860" w:type="dxa"/>
            <w:gridSpan w:val="2"/>
          </w:tcPr>
          <w:p w:rsidR="00CD7F7E" w:rsidRPr="005A0704" w:rsidRDefault="00CD7F7E" w:rsidP="00F6178A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FAK*</w:t>
            </w:r>
          </w:p>
        </w:tc>
        <w:tc>
          <w:tcPr>
            <w:tcW w:w="2126" w:type="dxa"/>
            <w:gridSpan w:val="5"/>
          </w:tcPr>
          <w:p w:rsidR="00CD7F7E" w:rsidRPr="005A0704" w:rsidRDefault="00CD7F7E" w:rsidP="00F6178A">
            <w:pPr>
              <w:pStyle w:val="Checkbox"/>
              <w:jc w:val="left"/>
              <w:rPr>
                <w:i/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912777">
              <w:rPr>
                <w:sz w:val="16"/>
                <w:szCs w:val="16"/>
              </w:rPr>
              <w:t>(please specify)</w:t>
            </w:r>
          </w:p>
        </w:tc>
        <w:sdt>
          <w:sdtPr>
            <w:rPr>
              <w:rStyle w:val="FieldTextChar"/>
            </w:rPr>
            <w:id w:val="-1212810011"/>
            <w:placeholder>
              <w:docPart w:val="89A7B8866A1843F9BD63E2C3794AF69F"/>
            </w:placeholder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3435" w:type="dxa"/>
                <w:gridSpan w:val="19"/>
                <w:tcBorders>
                  <w:bottom w:val="single" w:sz="4" w:space="0" w:color="auto"/>
                </w:tcBorders>
              </w:tcPr>
              <w:p w:rsidR="00CD7F7E" w:rsidRPr="005A0704" w:rsidRDefault="00CD7F7E" w:rsidP="00A8129B">
                <w:pPr>
                  <w:pStyle w:val="FieldText"/>
                </w:pPr>
                <w:r>
                  <w:t xml:space="preserve">                 </w:t>
                </w:r>
                <w:r w:rsidR="00A8129B">
                  <w:t xml:space="preserve"> </w:t>
                </w:r>
                <w:r>
                  <w:t xml:space="preserve">                                    </w:t>
                </w:r>
              </w:p>
            </w:tc>
          </w:sdtContent>
        </w:sdt>
      </w:tr>
      <w:tr w:rsidR="00CD7F7E" w:rsidTr="00A8129B">
        <w:trPr>
          <w:gridAfter w:val="9"/>
          <w:wAfter w:w="665" w:type="dxa"/>
          <w:trHeight w:val="368"/>
        </w:trPr>
        <w:tc>
          <w:tcPr>
            <w:tcW w:w="9677" w:type="dxa"/>
            <w:gridSpan w:val="33"/>
          </w:tcPr>
          <w:p w:rsidR="00CD7F7E" w:rsidRDefault="00CD7F7E" w:rsidP="00F6178A">
            <w:pPr>
              <w:pStyle w:val="Heading3"/>
              <w:outlineLvl w:val="2"/>
            </w:pPr>
            <w:r>
              <w:t>BB = Break Bulk, FCL=Full Container Load, FCX = Full Container Consolidated, LCL = Less than Container Load, FAK = Freight of all Kind</w:t>
            </w:r>
          </w:p>
        </w:tc>
      </w:tr>
      <w:tr w:rsidR="00CD7F7E" w:rsidTr="00A8129B">
        <w:trPr>
          <w:gridAfter w:val="9"/>
          <w:wAfter w:w="665" w:type="dxa"/>
          <w:trHeight w:val="609"/>
        </w:trPr>
        <w:tc>
          <w:tcPr>
            <w:tcW w:w="9677" w:type="dxa"/>
            <w:gridSpan w:val="33"/>
          </w:tcPr>
          <w:p w:rsidR="00CD7F7E" w:rsidRPr="00CD7F7E" w:rsidRDefault="00CD7F7E" w:rsidP="00F6178A">
            <w:pPr>
              <w:pStyle w:val="Heading3"/>
              <w:outlineLvl w:val="2"/>
              <w:rPr>
                <w:sz w:val="22"/>
                <w:szCs w:val="22"/>
              </w:rPr>
            </w:pPr>
            <w:r w:rsidRPr="00CD7F7E">
              <w:rPr>
                <w:sz w:val="22"/>
                <w:szCs w:val="22"/>
              </w:rPr>
              <w:t xml:space="preserve">Please note: LCL and FAK consignments cannot be considered for a </w:t>
            </w:r>
            <w:r w:rsidR="005765B2">
              <w:rPr>
                <w:sz w:val="22"/>
                <w:szCs w:val="22"/>
              </w:rPr>
              <w:t>Safeguarding Arrangement</w:t>
            </w:r>
            <w:r w:rsidRPr="00CD7F7E">
              <w:rPr>
                <w:sz w:val="22"/>
                <w:szCs w:val="22"/>
              </w:rPr>
              <w:t xml:space="preserve"> and are subject to standard BMSB seasonal measures. Please visit the </w:t>
            </w:r>
            <w:hyperlink r:id="rId13" w:history="1">
              <w:r w:rsidRPr="00CD7F7E">
                <w:rPr>
                  <w:rStyle w:val="Hyperlink"/>
                  <w:sz w:val="22"/>
                  <w:szCs w:val="22"/>
                </w:rPr>
                <w:t>BMSB website</w:t>
              </w:r>
            </w:hyperlink>
            <w:r w:rsidRPr="00CD7F7E">
              <w:rPr>
                <w:sz w:val="22"/>
                <w:szCs w:val="22"/>
              </w:rPr>
              <w:t xml:space="preserve"> for more information.</w:t>
            </w:r>
          </w:p>
        </w:tc>
      </w:tr>
      <w:tr w:rsidR="00CD7F7E" w:rsidRPr="00F16BE0" w:rsidTr="00A8129B">
        <w:trPr>
          <w:gridAfter w:val="8"/>
          <w:wAfter w:w="556" w:type="dxa"/>
          <w:trHeight w:val="635"/>
        </w:trPr>
        <w:tc>
          <w:tcPr>
            <w:tcW w:w="4536" w:type="dxa"/>
            <w:gridSpan w:val="14"/>
          </w:tcPr>
          <w:p w:rsidR="00CD7F7E" w:rsidRDefault="00CD7F7E" w:rsidP="00CE3833">
            <w:pPr>
              <w:pStyle w:val="ListQ"/>
            </w:pPr>
            <w:r>
              <w:t>If shipped as FCL or FCX, what type of containers are the goods shipped in?</w:t>
            </w:r>
          </w:p>
        </w:tc>
        <w:tc>
          <w:tcPr>
            <w:tcW w:w="1558" w:type="dxa"/>
            <w:gridSpan w:val="3"/>
          </w:tcPr>
          <w:p w:rsidR="00CD7F7E" w:rsidRPr="00F16BE0" w:rsidRDefault="00CD7F7E" w:rsidP="00F6178A">
            <w:pPr>
              <w:pStyle w:val="Checkbox"/>
              <w:ind w:left="142" w:hanging="141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Open Top</w:t>
            </w:r>
          </w:p>
        </w:tc>
        <w:tc>
          <w:tcPr>
            <w:tcW w:w="1419" w:type="dxa"/>
            <w:gridSpan w:val="4"/>
          </w:tcPr>
          <w:p w:rsidR="00CD7F7E" w:rsidRPr="00F16BE0" w:rsidRDefault="00CD7F7E" w:rsidP="00F6178A">
            <w:pPr>
              <w:pStyle w:val="Checkbox"/>
              <w:ind w:left="142" w:hanging="141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Flat Rack</w:t>
            </w:r>
          </w:p>
        </w:tc>
        <w:tc>
          <w:tcPr>
            <w:tcW w:w="2273" w:type="dxa"/>
            <w:gridSpan w:val="13"/>
          </w:tcPr>
          <w:p w:rsidR="00CD7F7E" w:rsidRPr="00F16BE0" w:rsidRDefault="00CD7F7E" w:rsidP="00F6178A">
            <w:pPr>
              <w:pStyle w:val="Checkbox"/>
              <w:ind w:left="281" w:hanging="280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Sealed six hard sided</w:t>
            </w:r>
          </w:p>
        </w:tc>
      </w:tr>
      <w:tr w:rsidR="00A8129B" w:rsidTr="00A8129B">
        <w:trPr>
          <w:gridAfter w:val="7"/>
          <w:wAfter w:w="441" w:type="dxa"/>
          <w:trHeight w:val="717"/>
        </w:trPr>
        <w:tc>
          <w:tcPr>
            <w:tcW w:w="7308" w:type="dxa"/>
            <w:gridSpan w:val="20"/>
          </w:tcPr>
          <w:p w:rsidR="00A8129B" w:rsidRDefault="00A8129B" w:rsidP="00CE3833">
            <w:pPr>
              <w:pStyle w:val="ListQ"/>
            </w:pPr>
            <w:r>
              <w:t xml:space="preserve">If shipped as break bulk, or in open top or on flat rack containers, how long are the goods stored at the port of export? </w:t>
            </w:r>
            <w:r w:rsidRPr="00964A66">
              <w:rPr>
                <w:rStyle w:val="Heading4Char"/>
              </w:rPr>
              <w:t>(please specify in days)</w:t>
            </w:r>
          </w:p>
        </w:tc>
        <w:sdt>
          <w:sdtPr>
            <w:rPr>
              <w:rStyle w:val="FieldTextChar"/>
            </w:rPr>
            <w:id w:val="207698727"/>
            <w:placeholder>
              <w:docPart w:val="248FD7E91B1C4E98AA087B7DCCF841F7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316" w:type="dxa"/>
                <w:gridSpan w:val="1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7" w:type="dxa"/>
            <w:gridSpan w:val="3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A8129B">
        <w:trPr>
          <w:gridAfter w:val="6"/>
          <w:wAfter w:w="418" w:type="dxa"/>
          <w:trHeight w:val="680"/>
        </w:trPr>
        <w:tc>
          <w:tcPr>
            <w:tcW w:w="7655" w:type="dxa"/>
            <w:gridSpan w:val="22"/>
          </w:tcPr>
          <w:p w:rsidR="00A8129B" w:rsidRDefault="00A8129B" w:rsidP="00CE3833">
            <w:pPr>
              <w:pStyle w:val="ListQ"/>
            </w:pPr>
            <w:r>
              <w:t>Will the goods be transhipped or hubbed through other countries on the way to Australia?</w:t>
            </w:r>
          </w:p>
        </w:tc>
        <w:tc>
          <w:tcPr>
            <w:tcW w:w="922" w:type="dxa"/>
            <w:gridSpan w:val="4"/>
          </w:tcPr>
          <w:p w:rsidR="00A8129B" w:rsidRPr="00F16BE0" w:rsidRDefault="00A8129B" w:rsidP="00A8129B">
            <w:pPr>
              <w:pStyle w:val="Checkbox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347" w:type="dxa"/>
            <w:gridSpan w:val="10"/>
          </w:tcPr>
          <w:p w:rsidR="00A8129B" w:rsidRPr="00F16BE0" w:rsidRDefault="00A8129B" w:rsidP="00A8129B">
            <w:pPr>
              <w:pStyle w:val="Checkbox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Tr="00A8129B">
        <w:trPr>
          <w:gridAfter w:val="8"/>
          <w:wAfter w:w="556" w:type="dxa"/>
          <w:trHeight w:val="438"/>
        </w:trPr>
        <w:tc>
          <w:tcPr>
            <w:tcW w:w="4395" w:type="dxa"/>
            <w:gridSpan w:val="13"/>
          </w:tcPr>
          <w:p w:rsidR="00A8129B" w:rsidRDefault="00A8129B" w:rsidP="00CE3833">
            <w:pPr>
              <w:pStyle w:val="ListQ"/>
              <w:numPr>
                <w:ilvl w:val="0"/>
                <w:numId w:val="0"/>
              </w:numPr>
              <w:ind w:left="567" w:hanging="567"/>
            </w:pPr>
            <w:r>
              <w:t>If yes, please list the ports and countries</w:t>
            </w:r>
          </w:p>
        </w:tc>
        <w:sdt>
          <w:sdtPr>
            <w:rPr>
              <w:rStyle w:val="FieldTextChar"/>
            </w:rPr>
            <w:id w:val="-576820662"/>
            <w:placeholder>
              <w:docPart w:val="F726EC7245F94BA9A0CA0A365682923D"/>
            </w:placeholder>
          </w:sdtPr>
          <w:sdtContent>
            <w:tc>
              <w:tcPr>
                <w:tcW w:w="5391" w:type="dxa"/>
                <w:gridSpan w:val="21"/>
                <w:tcBorders>
                  <w:bottom w:val="single" w:sz="4" w:space="0" w:color="auto"/>
                </w:tcBorders>
              </w:tcPr>
              <w:p w:rsidR="00A8129B" w:rsidRDefault="00A8129B" w:rsidP="00A8129B">
                <w:pPr>
                  <w:pStyle w:val="Checkbox"/>
                  <w:jc w:val="left"/>
                  <w:rPr>
                    <w:rStyle w:val="FieldTextChar"/>
                  </w:rPr>
                </w:pPr>
                <w:r>
                  <w:rPr>
                    <w:rStyle w:val="FieldTextChar"/>
                  </w:rPr>
                  <w:t xml:space="preserve">                                                                                             </w:t>
                </w:r>
              </w:p>
            </w:tc>
          </w:sdtContent>
        </w:sdt>
      </w:tr>
      <w:tr w:rsidR="00A8129B" w:rsidRPr="00F16BE0" w:rsidTr="00A8129B">
        <w:trPr>
          <w:gridAfter w:val="4"/>
          <w:wAfter w:w="302" w:type="dxa"/>
          <w:trHeight w:val="324"/>
        </w:trPr>
        <w:tc>
          <w:tcPr>
            <w:tcW w:w="10040" w:type="dxa"/>
            <w:gridSpan w:val="38"/>
          </w:tcPr>
          <w:p w:rsidR="00A8129B" w:rsidRPr="00F16BE0" w:rsidRDefault="00A8129B" w:rsidP="00A8129B">
            <w:pPr>
              <w:pStyle w:val="Heading2"/>
              <w:outlineLvl w:val="1"/>
            </w:pPr>
            <w:r>
              <w:t>Other certification and accreditation information</w:t>
            </w:r>
          </w:p>
        </w:tc>
      </w:tr>
      <w:tr w:rsidR="00A8129B" w:rsidRPr="00F16BE0" w:rsidTr="00A8129B">
        <w:trPr>
          <w:gridAfter w:val="4"/>
          <w:wAfter w:w="302" w:type="dxa"/>
          <w:trHeight w:val="324"/>
        </w:trPr>
        <w:tc>
          <w:tcPr>
            <w:tcW w:w="10040" w:type="dxa"/>
            <w:gridSpan w:val="38"/>
          </w:tcPr>
          <w:p w:rsidR="00A8129B" w:rsidRDefault="00A8129B" w:rsidP="00CE3833">
            <w:pPr>
              <w:pStyle w:val="ListQ"/>
            </w:pPr>
            <w:r>
              <w:t xml:space="preserve">Provide any details of current certification, Australian Government, or international accreditation relating to biosecurity, and supply chains. </w:t>
            </w:r>
          </w:p>
          <w:p w:rsidR="00A8129B" w:rsidRPr="00F16BE0" w:rsidRDefault="00A8129B" w:rsidP="00A8129B">
            <w:pPr>
              <w:pStyle w:val="Heading4"/>
              <w:outlineLvl w:val="3"/>
            </w:pPr>
            <w:r>
              <w:t>Please attach evidence of relevant certification and/or accreditation.</w:t>
            </w:r>
          </w:p>
        </w:tc>
      </w:tr>
      <w:tr w:rsidR="00A8129B" w:rsidRPr="00F16BE0" w:rsidTr="00A8129B">
        <w:trPr>
          <w:gridAfter w:val="3"/>
          <w:wAfter w:w="277" w:type="dxa"/>
          <w:trHeight w:val="567"/>
        </w:trPr>
        <w:tc>
          <w:tcPr>
            <w:tcW w:w="10065" w:type="dxa"/>
            <w:gridSpan w:val="39"/>
          </w:tcPr>
          <w:p w:rsidR="00A8129B" w:rsidRPr="00F16BE0" w:rsidRDefault="00A8129B" w:rsidP="00A8129B">
            <w:pPr>
              <w:pStyle w:val="Heading2"/>
              <w:outlineLvl w:val="1"/>
            </w:pPr>
            <w:r>
              <w:t>Auditing and records management</w:t>
            </w:r>
          </w:p>
        </w:tc>
      </w:tr>
      <w:tr w:rsidR="00A8129B" w:rsidRPr="00F16BE0" w:rsidTr="00A8129B">
        <w:trPr>
          <w:gridAfter w:val="3"/>
          <w:wAfter w:w="277" w:type="dxa"/>
          <w:trHeight w:val="567"/>
        </w:trPr>
        <w:tc>
          <w:tcPr>
            <w:tcW w:w="7796" w:type="dxa"/>
            <w:gridSpan w:val="24"/>
          </w:tcPr>
          <w:p w:rsidR="00A8129B" w:rsidRDefault="00A8129B" w:rsidP="00CE3833">
            <w:pPr>
              <w:pStyle w:val="ListQ"/>
            </w:pPr>
            <w:r>
              <w:t>Does the company undertake auditing activities?</w:t>
            </w:r>
          </w:p>
        </w:tc>
        <w:tc>
          <w:tcPr>
            <w:tcW w:w="1182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087" w:type="dxa"/>
            <w:gridSpan w:val="11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A8129B">
        <w:trPr>
          <w:gridAfter w:val="3"/>
          <w:wAfter w:w="277" w:type="dxa"/>
          <w:trHeight w:val="567"/>
        </w:trPr>
        <w:tc>
          <w:tcPr>
            <w:tcW w:w="7796" w:type="dxa"/>
            <w:gridSpan w:val="24"/>
          </w:tcPr>
          <w:p w:rsidR="00A8129B" w:rsidRDefault="00A8129B" w:rsidP="00CE3833">
            <w:pPr>
              <w:pStyle w:val="ListQ"/>
            </w:pPr>
            <w:r>
              <w:t>If yes, are the audits conducted by internal or external auditors?</w:t>
            </w:r>
          </w:p>
        </w:tc>
        <w:tc>
          <w:tcPr>
            <w:tcW w:w="1182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Internal</w:t>
            </w:r>
          </w:p>
        </w:tc>
        <w:tc>
          <w:tcPr>
            <w:tcW w:w="1087" w:type="dxa"/>
            <w:gridSpan w:val="11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External</w:t>
            </w:r>
          </w:p>
        </w:tc>
      </w:tr>
      <w:tr w:rsidR="00A8129B" w:rsidRPr="00F16BE0" w:rsidTr="00A8129B">
        <w:trPr>
          <w:gridAfter w:val="3"/>
          <w:wAfter w:w="277" w:type="dxa"/>
          <w:trHeight w:val="664"/>
        </w:trPr>
        <w:tc>
          <w:tcPr>
            <w:tcW w:w="7796" w:type="dxa"/>
            <w:gridSpan w:val="24"/>
          </w:tcPr>
          <w:p w:rsidR="00A8129B" w:rsidRDefault="00A8129B" w:rsidP="00CE3833">
            <w:pPr>
              <w:pStyle w:val="ListQ"/>
            </w:pPr>
            <w:r>
              <w:lastRenderedPageBreak/>
              <w:t xml:space="preserve">Does the company have processes in place to manage non-conformities that </w:t>
            </w:r>
            <w:r>
              <w:br/>
              <w:t>are identified?</w:t>
            </w:r>
          </w:p>
        </w:tc>
        <w:tc>
          <w:tcPr>
            <w:tcW w:w="1182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087" w:type="dxa"/>
            <w:gridSpan w:val="11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A8129B">
        <w:trPr>
          <w:gridAfter w:val="3"/>
          <w:wAfter w:w="277" w:type="dxa"/>
          <w:trHeight w:val="562"/>
        </w:trPr>
        <w:tc>
          <w:tcPr>
            <w:tcW w:w="7796" w:type="dxa"/>
            <w:gridSpan w:val="24"/>
          </w:tcPr>
          <w:p w:rsidR="00A8129B" w:rsidRDefault="00A8129B" w:rsidP="00CE3833">
            <w:pPr>
              <w:pStyle w:val="ListQ"/>
            </w:pPr>
            <w:r>
              <w:t>Does the company agree to share the results of audits with the department?</w:t>
            </w:r>
          </w:p>
        </w:tc>
        <w:tc>
          <w:tcPr>
            <w:tcW w:w="1182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087" w:type="dxa"/>
            <w:gridSpan w:val="11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A8129B">
        <w:trPr>
          <w:gridAfter w:val="3"/>
          <w:wAfter w:w="277" w:type="dxa"/>
          <w:trHeight w:val="711"/>
        </w:trPr>
        <w:tc>
          <w:tcPr>
            <w:tcW w:w="7796" w:type="dxa"/>
            <w:gridSpan w:val="24"/>
          </w:tcPr>
          <w:p w:rsidR="00A8129B" w:rsidRDefault="00A8129B" w:rsidP="00CE3833">
            <w:pPr>
              <w:pStyle w:val="ListQ"/>
            </w:pPr>
            <w:r>
              <w:t>Does the company maintain and keep records for the specified recordkeeping requirements?</w:t>
            </w:r>
          </w:p>
        </w:tc>
        <w:tc>
          <w:tcPr>
            <w:tcW w:w="1182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087" w:type="dxa"/>
            <w:gridSpan w:val="11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A8129B">
        <w:trPr>
          <w:gridAfter w:val="3"/>
          <w:wAfter w:w="277" w:type="dxa"/>
          <w:trHeight w:val="567"/>
        </w:trPr>
        <w:tc>
          <w:tcPr>
            <w:tcW w:w="7796" w:type="dxa"/>
            <w:gridSpan w:val="24"/>
          </w:tcPr>
          <w:p w:rsidR="00A8129B" w:rsidRDefault="00A8129B" w:rsidP="00CE3833">
            <w:pPr>
              <w:pStyle w:val="ListQ"/>
            </w:pPr>
            <w:r>
              <w:t>If yes, how are they stored?</w:t>
            </w:r>
          </w:p>
        </w:tc>
        <w:tc>
          <w:tcPr>
            <w:tcW w:w="1182" w:type="dxa"/>
            <w:gridSpan w:val="4"/>
          </w:tcPr>
          <w:p w:rsidR="00A8129B" w:rsidRPr="00F16BE0" w:rsidRDefault="00A8129B" w:rsidP="00A8129B">
            <w:pPr>
              <w:pStyle w:val="Checkbox"/>
            </w:pPr>
          </w:p>
        </w:tc>
        <w:tc>
          <w:tcPr>
            <w:tcW w:w="1087" w:type="dxa"/>
            <w:gridSpan w:val="11"/>
          </w:tcPr>
          <w:p w:rsidR="00A8129B" w:rsidRPr="00F16BE0" w:rsidRDefault="00A8129B" w:rsidP="00A8129B">
            <w:pPr>
              <w:pStyle w:val="Checkbox"/>
            </w:pPr>
          </w:p>
        </w:tc>
      </w:tr>
      <w:tr w:rsidR="00A8129B" w:rsidRPr="00F16BE0" w:rsidTr="00A8129B">
        <w:trPr>
          <w:gridAfter w:val="3"/>
          <w:wAfter w:w="277" w:type="dxa"/>
          <w:trHeight w:val="432"/>
        </w:trPr>
        <w:tc>
          <w:tcPr>
            <w:tcW w:w="1576" w:type="dxa"/>
            <w:gridSpan w:val="4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Onsite</w:t>
            </w:r>
          </w:p>
        </w:tc>
        <w:tc>
          <w:tcPr>
            <w:tcW w:w="1740" w:type="dxa"/>
            <w:gridSpan w:val="6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Offsite</w:t>
            </w:r>
          </w:p>
        </w:tc>
        <w:tc>
          <w:tcPr>
            <w:tcW w:w="1929" w:type="dxa"/>
            <w:gridSpan w:val="5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Electronically</w:t>
            </w:r>
          </w:p>
        </w:tc>
        <w:tc>
          <w:tcPr>
            <w:tcW w:w="1701" w:type="dxa"/>
            <w:gridSpan w:val="4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Paper files</w:t>
            </w:r>
          </w:p>
        </w:tc>
        <w:tc>
          <w:tcPr>
            <w:tcW w:w="3119" w:type="dxa"/>
            <w:gridSpan w:val="20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Systems</w:t>
            </w:r>
          </w:p>
        </w:tc>
      </w:tr>
      <w:tr w:rsidR="00A8129B" w:rsidRPr="00F16BE0" w:rsidTr="00A8129B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1" w:type="dxa"/>
            <w:gridSpan w:val="6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912777">
              <w:rPr>
                <w:sz w:val="16"/>
                <w:szCs w:val="16"/>
              </w:rPr>
              <w:t>(please specify)</w:t>
            </w:r>
          </w:p>
        </w:tc>
        <w:sdt>
          <w:sdtPr>
            <w:rPr>
              <w:rStyle w:val="FieldTextChar"/>
            </w:rPr>
            <w:id w:val="1933474697"/>
            <w:placeholder>
              <w:docPart w:val="951958A61920444DB898A8649A665697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8134" w:type="dxa"/>
                <w:gridSpan w:val="33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7" w:type="dxa"/>
            <w:gridSpan w:val="3"/>
          </w:tcPr>
          <w:p w:rsidR="00A8129B" w:rsidRPr="00F16BE0" w:rsidRDefault="00A8129B" w:rsidP="00A8129B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A8129B" w:rsidRPr="00F16BE0" w:rsidTr="003313E5">
        <w:trPr>
          <w:gridAfter w:val="1"/>
          <w:wAfter w:w="158" w:type="dxa"/>
          <w:trHeight w:val="711"/>
        </w:trPr>
        <w:tc>
          <w:tcPr>
            <w:tcW w:w="7787" w:type="dxa"/>
            <w:gridSpan w:val="23"/>
          </w:tcPr>
          <w:p w:rsidR="00A8129B" w:rsidRDefault="00A8129B" w:rsidP="00CE3833">
            <w:pPr>
              <w:pStyle w:val="ListQ"/>
            </w:pPr>
            <w:r>
              <w:t>Are the records kept by the company in English?</w:t>
            </w:r>
          </w:p>
        </w:tc>
        <w:tc>
          <w:tcPr>
            <w:tcW w:w="1144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253" w:type="dxa"/>
            <w:gridSpan w:val="1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3313E5">
        <w:trPr>
          <w:gridAfter w:val="1"/>
          <w:wAfter w:w="158" w:type="dxa"/>
          <w:trHeight w:val="711"/>
        </w:trPr>
        <w:tc>
          <w:tcPr>
            <w:tcW w:w="7787" w:type="dxa"/>
            <w:gridSpan w:val="23"/>
          </w:tcPr>
          <w:p w:rsidR="00A8129B" w:rsidRDefault="00A8129B" w:rsidP="00CE3833">
            <w:pPr>
              <w:pStyle w:val="ListQ"/>
            </w:pPr>
            <w:r>
              <w:t>If no, will the company make the records available in English to the department if requested?</w:t>
            </w:r>
          </w:p>
        </w:tc>
        <w:tc>
          <w:tcPr>
            <w:tcW w:w="1144" w:type="dxa"/>
            <w:gridSpan w:val="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253" w:type="dxa"/>
            <w:gridSpan w:val="14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A8129B">
        <w:trPr>
          <w:gridAfter w:val="2"/>
          <w:wAfter w:w="262" w:type="dxa"/>
          <w:trHeight w:val="711"/>
        </w:trPr>
        <w:tc>
          <w:tcPr>
            <w:tcW w:w="10080" w:type="dxa"/>
            <w:gridSpan w:val="40"/>
          </w:tcPr>
          <w:p w:rsidR="00A8129B" w:rsidRPr="00F16BE0" w:rsidRDefault="00A8129B" w:rsidP="00A8129B">
            <w:pPr>
              <w:pStyle w:val="Heading2"/>
              <w:outlineLvl w:val="1"/>
            </w:pPr>
            <w:r>
              <w:t>Disclaimer and signature</w:t>
            </w:r>
          </w:p>
        </w:tc>
      </w:tr>
      <w:tr w:rsidR="00A8129B" w:rsidRPr="00F16BE0" w:rsidTr="00A8129B">
        <w:trPr>
          <w:gridAfter w:val="2"/>
          <w:wAfter w:w="262" w:type="dxa"/>
          <w:trHeight w:val="711"/>
        </w:trPr>
        <w:tc>
          <w:tcPr>
            <w:tcW w:w="10080" w:type="dxa"/>
            <w:gridSpan w:val="40"/>
          </w:tcPr>
          <w:p w:rsidR="00A8129B" w:rsidRPr="00F16BE0" w:rsidRDefault="00A8129B" w:rsidP="00A8129B">
            <w:pPr>
              <w:pStyle w:val="Italic"/>
            </w:pPr>
            <w:r w:rsidRPr="008F15B2">
              <w:rPr>
                <w:rFonts w:cs="Calibri"/>
                <w:sz w:val="22"/>
                <w:szCs w:val="22"/>
              </w:rPr>
              <w:t>I certify that, to the best of my knowledge, the answers in this application for a Safeguarding Arrangement with the Australian Government Department of Agriculture</w:t>
            </w:r>
            <w:r w:rsidRPr="008F15B2" w:rsidDel="004B70EF">
              <w:rPr>
                <w:rFonts w:cs="Calibri"/>
                <w:sz w:val="22"/>
                <w:szCs w:val="22"/>
              </w:rPr>
              <w:t xml:space="preserve"> </w:t>
            </w:r>
            <w:r w:rsidRPr="008F15B2">
              <w:rPr>
                <w:rFonts w:cs="Calibri"/>
                <w:sz w:val="22"/>
                <w:szCs w:val="22"/>
              </w:rPr>
              <w:t>are true and complete.</w:t>
            </w:r>
          </w:p>
        </w:tc>
      </w:tr>
      <w:tr w:rsidR="00A8129B" w:rsidRPr="00F16BE0" w:rsidTr="00A8129B">
        <w:trPr>
          <w:gridAfter w:val="2"/>
          <w:wAfter w:w="262" w:type="dxa"/>
          <w:trHeight w:val="2927"/>
        </w:trPr>
        <w:tc>
          <w:tcPr>
            <w:tcW w:w="10080" w:type="dxa"/>
            <w:gridSpan w:val="40"/>
          </w:tcPr>
          <w:tbl>
            <w:tblPr>
              <w:tblStyle w:val="PlainTable3"/>
              <w:tblW w:w="12755" w:type="dxa"/>
              <w:tblBorders>
                <w:bottom w:val="single" w:sz="4" w:space="0" w:color="auto"/>
              </w:tblBorders>
              <w:tblLayout w:type="fixed"/>
              <w:tblLook w:val="0620" w:firstRow="1" w:lastRow="0" w:firstColumn="0" w:lastColumn="0" w:noHBand="1" w:noVBand="1"/>
            </w:tblPr>
            <w:tblGrid>
              <w:gridCol w:w="1276"/>
              <w:gridCol w:w="2410"/>
              <w:gridCol w:w="6382"/>
              <w:gridCol w:w="277"/>
              <w:gridCol w:w="2133"/>
              <w:gridCol w:w="277"/>
            </w:tblGrid>
            <w:tr w:rsidR="003313E5" w:rsidRPr="00F16BE0" w:rsidTr="00CE3833">
              <w:trPr>
                <w:gridAfter w:val="2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2410" w:type="dxa"/>
                <w:trHeight w:val="517"/>
              </w:trPr>
              <w:tc>
                <w:tcPr>
                  <w:tcW w:w="1276" w:type="dxa"/>
                </w:tcPr>
                <w:p w:rsidR="003313E5" w:rsidRDefault="003313E5" w:rsidP="003313E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Signature</w:t>
                  </w:r>
                </w:p>
              </w:tc>
              <w:sdt>
                <w:sdtPr>
                  <w:rPr>
                    <w:rStyle w:val="FieldTextChar"/>
                  </w:rPr>
                  <w:id w:val="-1214192960"/>
                  <w:placeholder>
                    <w:docPart w:val="57F9B9172347439BB396EAD513044006"/>
                  </w:placeholder>
                  <w:showingPlcHdr/>
                </w:sdtPr>
                <w:sdtEndPr>
                  <w:rPr>
                    <w:rStyle w:val="DefaultParagraphFont"/>
                    <w:rFonts w:cs="Calibri"/>
                  </w:rPr>
                </w:sdtEndPr>
                <w:sdtContent>
                  <w:tc>
                    <w:tcPr>
                      <w:tcW w:w="8792" w:type="dxa"/>
                      <w:gridSpan w:val="2"/>
                      <w:tcBorders>
                        <w:bottom w:val="single" w:sz="4" w:space="0" w:color="auto"/>
                      </w:tcBorders>
                    </w:tcPr>
                    <w:p w:rsidR="003313E5" w:rsidRPr="00F16BE0" w:rsidRDefault="003313E5" w:rsidP="003313E5">
                      <w:pPr>
                        <w:pStyle w:val="FieldText"/>
                        <w:rPr>
                          <w:rFonts w:cs="Calibri"/>
                        </w:rPr>
                      </w:pPr>
                      <w:r w:rsidRPr="00CE1CBD">
                        <w:t xml:space="preserve">       </w:t>
                      </w:r>
                      <w:r>
                        <w:t xml:space="preserve">      </w:t>
                      </w:r>
                      <w:r w:rsidRPr="00CE1CBD">
                        <w:t xml:space="preserve">         </w:t>
                      </w:r>
                      <w:r>
                        <w:t xml:space="preserve">                                      </w:t>
                      </w:r>
                      <w:r w:rsidRPr="00CE1CBD">
                        <w:t xml:space="preserve"> </w:t>
                      </w:r>
                      <w:r>
                        <w:t xml:space="preserve">                                                                                                </w:t>
                      </w:r>
                      <w:r w:rsidRPr="00CE1CBD">
                        <w:t xml:space="preserve">  </w:t>
                      </w:r>
                    </w:p>
                  </w:tc>
                </w:sdtContent>
              </w:sdt>
              <w:tc>
                <w:tcPr>
                  <w:tcW w:w="2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tl2br w:val="none" w:sz="0" w:space="0" w:color="auto"/>
                    <w:tr2bl w:val="none" w:sz="0" w:space="0" w:color="auto"/>
                  </w:tcBorders>
                </w:tcPr>
                <w:p w:rsidR="003313E5" w:rsidRPr="00F16BE0" w:rsidRDefault="003313E5" w:rsidP="003313E5">
                  <w:pPr>
                    <w:pStyle w:val="FieldText"/>
                    <w:rPr>
                      <w:rFonts w:cs="Calibri"/>
                    </w:rPr>
                  </w:pPr>
                </w:p>
              </w:tc>
            </w:tr>
            <w:tr w:rsidR="003313E5" w:rsidRPr="00F16BE0" w:rsidTr="00A8129B">
              <w:trPr>
                <w:gridAfter w:val="2"/>
                <w:wAfter w:w="2410" w:type="dxa"/>
                <w:trHeight w:val="699"/>
              </w:trPr>
              <w:tc>
                <w:tcPr>
                  <w:tcW w:w="1276" w:type="dxa"/>
                </w:tcPr>
                <w:p w:rsidR="003313E5" w:rsidRDefault="003313E5" w:rsidP="003313E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Name</w:t>
                  </w:r>
                </w:p>
              </w:tc>
              <w:sdt>
                <w:sdtPr>
                  <w:rPr>
                    <w:rStyle w:val="FieldTextChar"/>
                  </w:rPr>
                  <w:id w:val="-114990421"/>
                  <w:placeholder>
                    <w:docPart w:val="0E14EA503C154A189568419276FACDB7"/>
                  </w:placeholder>
                  <w:showingPlcHdr/>
                </w:sdtPr>
                <w:sdtEndPr>
                  <w:rPr>
                    <w:rStyle w:val="DefaultParagraphFont"/>
                    <w:rFonts w:cs="Calibri"/>
                  </w:rPr>
                </w:sdtEndPr>
                <w:sdtContent>
                  <w:tc>
                    <w:tcPr>
                      <w:tcW w:w="8792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3313E5" w:rsidRPr="00F16BE0" w:rsidRDefault="003313E5" w:rsidP="003313E5">
                      <w:pPr>
                        <w:pStyle w:val="FieldText"/>
                        <w:rPr>
                          <w:rFonts w:cs="Calibri"/>
                        </w:rPr>
                      </w:pPr>
                      <w:r w:rsidRPr="00CE1CBD">
                        <w:t xml:space="preserve">       </w:t>
                      </w:r>
                      <w:r>
                        <w:t xml:space="preserve">      </w:t>
                      </w:r>
                      <w:r w:rsidRPr="00CE1CBD">
                        <w:t xml:space="preserve">         </w:t>
                      </w:r>
                      <w:r>
                        <w:t xml:space="preserve">                                                                                                                                       </w:t>
                      </w:r>
                      <w:r w:rsidRPr="00CE1CBD">
                        <w:t xml:space="preserve">   </w:t>
                      </w:r>
                    </w:p>
                  </w:tc>
                </w:sdtContent>
              </w:sdt>
              <w:tc>
                <w:tcPr>
                  <w:tcW w:w="277" w:type="dxa"/>
                </w:tcPr>
                <w:p w:rsidR="003313E5" w:rsidRPr="00F16BE0" w:rsidRDefault="003313E5" w:rsidP="003313E5">
                  <w:pPr>
                    <w:pStyle w:val="FieldText"/>
                    <w:rPr>
                      <w:rFonts w:cs="Calibri"/>
                    </w:rPr>
                  </w:pPr>
                </w:p>
              </w:tc>
            </w:tr>
            <w:tr w:rsidR="003313E5" w:rsidRPr="00F16BE0" w:rsidTr="00A8129B">
              <w:trPr>
                <w:gridAfter w:val="2"/>
                <w:wAfter w:w="2410" w:type="dxa"/>
                <w:trHeight w:val="709"/>
              </w:trPr>
              <w:tc>
                <w:tcPr>
                  <w:tcW w:w="1276" w:type="dxa"/>
                </w:tcPr>
                <w:p w:rsidR="003313E5" w:rsidRDefault="003313E5" w:rsidP="003313E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Position</w:t>
                  </w:r>
                </w:p>
              </w:tc>
              <w:sdt>
                <w:sdtPr>
                  <w:rPr>
                    <w:rStyle w:val="FieldTextChar"/>
                  </w:rPr>
                  <w:id w:val="-1183430979"/>
                  <w:placeholder>
                    <w:docPart w:val="ADA7A8DD8B944E7EBDC69DA10E754900"/>
                  </w:placeholder>
                  <w:showingPlcHdr/>
                </w:sdtPr>
                <w:sdtEndPr>
                  <w:rPr>
                    <w:rStyle w:val="DefaultParagraphFont"/>
                    <w:rFonts w:cs="Calibri"/>
                  </w:rPr>
                </w:sdtEndPr>
                <w:sdtContent>
                  <w:tc>
                    <w:tcPr>
                      <w:tcW w:w="8792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3313E5" w:rsidRPr="00F16BE0" w:rsidRDefault="003313E5" w:rsidP="003313E5">
                      <w:pPr>
                        <w:pStyle w:val="FieldText"/>
                        <w:rPr>
                          <w:rFonts w:cs="Calibri"/>
                        </w:rPr>
                      </w:pPr>
                      <w:r w:rsidRPr="00CE1CBD">
                        <w:t xml:space="preserve">       </w:t>
                      </w:r>
                      <w:r>
                        <w:t xml:space="preserve">      </w:t>
                      </w:r>
                      <w:r w:rsidRPr="00CE1CBD">
                        <w:t xml:space="preserve">    </w:t>
                      </w:r>
                      <w:r>
                        <w:t xml:space="preserve">                                                                                                 </w:t>
                      </w:r>
                      <w:r w:rsidRPr="00CE1CBD">
                        <w:t xml:space="preserve">     </w:t>
                      </w:r>
                      <w:r>
                        <w:t xml:space="preserve">                                      </w:t>
                      </w:r>
                      <w:r w:rsidRPr="00CE1CBD">
                        <w:t xml:space="preserve">   </w:t>
                      </w:r>
                    </w:p>
                  </w:tc>
                </w:sdtContent>
              </w:sdt>
              <w:tc>
                <w:tcPr>
                  <w:tcW w:w="277" w:type="dxa"/>
                </w:tcPr>
                <w:p w:rsidR="003313E5" w:rsidRPr="00F16BE0" w:rsidRDefault="003313E5" w:rsidP="003313E5">
                  <w:pPr>
                    <w:pStyle w:val="FieldText"/>
                    <w:rPr>
                      <w:rFonts w:cs="Calibri"/>
                    </w:rPr>
                  </w:pPr>
                </w:p>
              </w:tc>
            </w:tr>
            <w:tr w:rsidR="003313E5" w:rsidRPr="00F16BE0" w:rsidTr="00A8129B">
              <w:trPr>
                <w:gridAfter w:val="2"/>
                <w:wAfter w:w="2410" w:type="dxa"/>
                <w:trHeight w:val="691"/>
              </w:trPr>
              <w:tc>
                <w:tcPr>
                  <w:tcW w:w="1276" w:type="dxa"/>
                  <w:tcBorders>
                    <w:bottom w:val="nil"/>
                  </w:tcBorders>
                </w:tcPr>
                <w:p w:rsidR="003313E5" w:rsidRDefault="003313E5" w:rsidP="003313E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Company</w:t>
                  </w:r>
                </w:p>
              </w:tc>
              <w:sdt>
                <w:sdtPr>
                  <w:rPr>
                    <w:rStyle w:val="FieldTextChar"/>
                  </w:rPr>
                  <w:id w:val="1045945265"/>
                  <w:placeholder>
                    <w:docPart w:val="3A632C6AF4CA47A1BACC6F824C03D564"/>
                  </w:placeholder>
                  <w:showingPlcHdr/>
                </w:sdtPr>
                <w:sdtEndPr>
                  <w:rPr>
                    <w:rStyle w:val="DefaultParagraphFont"/>
                    <w:rFonts w:cs="Calibri"/>
                  </w:rPr>
                </w:sdtEndPr>
                <w:sdtContent>
                  <w:tc>
                    <w:tcPr>
                      <w:tcW w:w="8792" w:type="dxa"/>
                      <w:gridSpan w:val="2"/>
                      <w:tcBorders>
                        <w:top w:val="single" w:sz="4" w:space="0" w:color="auto"/>
                        <w:bottom w:val="single" w:sz="4" w:space="0" w:color="auto"/>
                      </w:tcBorders>
                    </w:tcPr>
                    <w:p w:rsidR="003313E5" w:rsidRPr="00F16BE0" w:rsidRDefault="003313E5" w:rsidP="003313E5">
                      <w:pPr>
                        <w:pStyle w:val="FieldText"/>
                        <w:rPr>
                          <w:rFonts w:cs="Calibri"/>
                        </w:rPr>
                      </w:pPr>
                      <w:r w:rsidRPr="00CE1CBD">
                        <w:t xml:space="preserve">       </w:t>
                      </w:r>
                      <w:r>
                        <w:t xml:space="preserve">      </w:t>
                      </w:r>
                      <w:r w:rsidRPr="00CE1CBD">
                        <w:t xml:space="preserve">         </w:t>
                      </w:r>
                      <w:r>
                        <w:t xml:space="preserve">                                                                                                                                       </w:t>
                      </w:r>
                      <w:r w:rsidRPr="00CE1CBD">
                        <w:t xml:space="preserve">   </w:t>
                      </w:r>
                    </w:p>
                  </w:tc>
                </w:sdtContent>
              </w:sdt>
              <w:tc>
                <w:tcPr>
                  <w:tcW w:w="277" w:type="dxa"/>
                </w:tcPr>
                <w:p w:rsidR="003313E5" w:rsidRPr="00F16BE0" w:rsidRDefault="003313E5" w:rsidP="003313E5">
                  <w:pPr>
                    <w:pStyle w:val="FieldText"/>
                    <w:rPr>
                      <w:rFonts w:cs="Calibri"/>
                    </w:rPr>
                  </w:pPr>
                </w:p>
              </w:tc>
            </w:tr>
            <w:tr w:rsidR="003313E5" w:rsidRPr="00F16BE0" w:rsidTr="00A8129B">
              <w:trPr>
                <w:trHeight w:val="701"/>
              </w:trPr>
              <w:tc>
                <w:tcPr>
                  <w:tcW w:w="368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13E5" w:rsidRDefault="003313E5" w:rsidP="003313E5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Time taken to complete application</w:t>
                  </w:r>
                </w:p>
              </w:tc>
              <w:sdt>
                <w:sdtPr>
                  <w:rPr>
                    <w:rStyle w:val="FieldTextChar"/>
                  </w:rPr>
                  <w:id w:val="1169057211"/>
                  <w:placeholder>
                    <w:docPart w:val="4CE646593D124043B3EDC0F03C2B23B5"/>
                  </w:placeholder>
                  <w:showingPlcHdr/>
                </w:sdtPr>
                <w:sdtEndPr>
                  <w:rPr>
                    <w:rStyle w:val="DefaultParagraphFont"/>
                    <w:rFonts w:cs="Calibri"/>
                  </w:rPr>
                </w:sdtEndPr>
                <w:sdtContent>
                  <w:tc>
                    <w:tcPr>
                      <w:tcW w:w="8792" w:type="dxa"/>
                      <w:gridSpan w:val="3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</w:tcPr>
                    <w:p w:rsidR="003313E5" w:rsidRPr="00F16BE0" w:rsidRDefault="003313E5" w:rsidP="003313E5">
                      <w:pPr>
                        <w:pStyle w:val="FieldText"/>
                        <w:rPr>
                          <w:rFonts w:cs="Calibri"/>
                        </w:rPr>
                      </w:pPr>
                      <w:r w:rsidRPr="00CE1CBD">
                        <w:t xml:space="preserve">       </w:t>
                      </w:r>
                      <w:r>
                        <w:t xml:space="preserve">      </w:t>
                      </w:r>
                      <w:r w:rsidRPr="00CE1CBD">
                        <w:t xml:space="preserve">         </w:t>
                      </w:r>
                      <w:r>
                        <w:t xml:space="preserve">                                                                                       </w:t>
                      </w:r>
                      <w:r w:rsidRPr="00CE1CBD">
                        <w:t xml:space="preserve">   </w:t>
                      </w:r>
                    </w:p>
                  </w:tc>
                </w:sdtContent>
              </w:sdt>
              <w:tc>
                <w:tcPr>
                  <w:tcW w:w="277" w:type="dxa"/>
                </w:tcPr>
                <w:p w:rsidR="003313E5" w:rsidRPr="00F16BE0" w:rsidRDefault="003313E5" w:rsidP="003313E5">
                  <w:pPr>
                    <w:pStyle w:val="FieldText"/>
                    <w:rPr>
                      <w:rFonts w:cs="Calibri"/>
                    </w:rPr>
                  </w:pPr>
                </w:p>
              </w:tc>
            </w:tr>
            <w:tr w:rsidR="003313E5" w:rsidRPr="00F16BE0" w:rsidTr="00A8129B">
              <w:trPr>
                <w:gridAfter w:val="1"/>
                <w:wAfter w:w="277" w:type="dxa"/>
                <w:trHeight w:val="701"/>
              </w:trPr>
              <w:tc>
                <w:tcPr>
                  <w:tcW w:w="3686" w:type="dxa"/>
                  <w:gridSpan w:val="2"/>
                  <w:tcBorders>
                    <w:top w:val="nil"/>
                    <w:bottom w:val="nil"/>
                  </w:tcBorders>
                </w:tcPr>
                <w:p w:rsidR="003313E5" w:rsidRDefault="003313E5" w:rsidP="003313E5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8792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3313E5" w:rsidRDefault="003313E5" w:rsidP="003313E5">
                  <w:pPr>
                    <w:pStyle w:val="FieldText"/>
                    <w:rPr>
                      <w:rStyle w:val="FieldTextChar"/>
                    </w:rPr>
                  </w:pPr>
                </w:p>
              </w:tc>
            </w:tr>
          </w:tbl>
          <w:p w:rsidR="00A8129B" w:rsidRPr="008F15B2" w:rsidRDefault="00A8129B" w:rsidP="00A8129B">
            <w:pPr>
              <w:pStyle w:val="Italic"/>
              <w:rPr>
                <w:rFonts w:cs="Calibri"/>
                <w:sz w:val="22"/>
                <w:szCs w:val="22"/>
              </w:rPr>
            </w:pPr>
          </w:p>
        </w:tc>
      </w:tr>
    </w:tbl>
    <w:p w:rsidR="008F15B2" w:rsidRDefault="008F15B2">
      <w:r>
        <w:rPr>
          <w:i/>
        </w:rPr>
        <w:br w:type="page"/>
      </w:r>
    </w:p>
    <w:tbl>
      <w:tblPr>
        <w:tblStyle w:val="PlainTable3"/>
        <w:tblW w:w="10450" w:type="dxa"/>
        <w:tblLayout w:type="fixed"/>
        <w:tblLook w:val="0620" w:firstRow="1" w:lastRow="0" w:firstColumn="0" w:lastColumn="0" w:noHBand="1" w:noVBand="1"/>
      </w:tblPr>
      <w:tblGrid>
        <w:gridCol w:w="952"/>
        <w:gridCol w:w="1215"/>
        <w:gridCol w:w="355"/>
        <w:gridCol w:w="133"/>
        <w:gridCol w:w="341"/>
        <w:gridCol w:w="1242"/>
        <w:gridCol w:w="264"/>
        <w:gridCol w:w="277"/>
        <w:gridCol w:w="1083"/>
        <w:gridCol w:w="108"/>
        <w:gridCol w:w="277"/>
        <w:gridCol w:w="794"/>
        <w:gridCol w:w="16"/>
        <w:gridCol w:w="420"/>
        <w:gridCol w:w="49"/>
        <w:gridCol w:w="196"/>
        <w:gridCol w:w="1123"/>
        <w:gridCol w:w="404"/>
        <w:gridCol w:w="490"/>
        <w:gridCol w:w="70"/>
        <w:gridCol w:w="233"/>
        <w:gridCol w:w="23"/>
        <w:gridCol w:w="14"/>
        <w:gridCol w:w="9"/>
        <w:gridCol w:w="102"/>
        <w:gridCol w:w="20"/>
        <w:gridCol w:w="103"/>
        <w:gridCol w:w="137"/>
      </w:tblGrid>
      <w:tr w:rsidR="009F7F6E" w:rsidRPr="00F16BE0" w:rsidTr="008D3BD1">
        <w:trPr>
          <w:gridAfter w:val="7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408" w:type="dxa"/>
          <w:trHeight w:val="711"/>
        </w:trPr>
        <w:tc>
          <w:tcPr>
            <w:tcW w:w="10042" w:type="dxa"/>
            <w:gridSpan w:val="21"/>
          </w:tcPr>
          <w:p w:rsidR="009F7F6E" w:rsidRDefault="009F7F6E" w:rsidP="00844D96">
            <w:pPr>
              <w:pStyle w:val="Heading2"/>
              <w:outlineLvl w:val="1"/>
            </w:pPr>
            <w:r>
              <w:lastRenderedPageBreak/>
              <w:t>ATTACHMENT A</w:t>
            </w:r>
          </w:p>
        </w:tc>
      </w:tr>
      <w:tr w:rsidR="00A30ECA" w:rsidRPr="00F16BE0" w:rsidTr="008D3BD1">
        <w:trPr>
          <w:gridAfter w:val="7"/>
          <w:wAfter w:w="408" w:type="dxa"/>
          <w:trHeight w:val="432"/>
        </w:trPr>
        <w:tc>
          <w:tcPr>
            <w:tcW w:w="10042" w:type="dxa"/>
            <w:gridSpan w:val="21"/>
          </w:tcPr>
          <w:tbl>
            <w:tblPr>
              <w:tblStyle w:val="PlainTable3"/>
              <w:tblW w:w="12690" w:type="dxa"/>
              <w:tblLayout w:type="fixed"/>
              <w:tblLook w:val="0620" w:firstRow="1" w:lastRow="0" w:firstColumn="0" w:lastColumn="0" w:noHBand="1" w:noVBand="1"/>
            </w:tblPr>
            <w:tblGrid>
              <w:gridCol w:w="2219"/>
              <w:gridCol w:w="1466"/>
              <w:gridCol w:w="338"/>
              <w:gridCol w:w="1943"/>
              <w:gridCol w:w="2151"/>
              <w:gridCol w:w="1948"/>
              <w:gridCol w:w="203"/>
              <w:gridCol w:w="556"/>
              <w:gridCol w:w="271"/>
              <w:gridCol w:w="1382"/>
              <w:gridCol w:w="213"/>
            </w:tblGrid>
            <w:tr w:rsidR="00C9582F" w:rsidRPr="00F16BE0" w:rsidTr="009F7F6E">
              <w:trPr>
                <w:gridAfter w:val="5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2625" w:type="dxa"/>
                <w:trHeight w:val="711"/>
              </w:trPr>
              <w:tc>
                <w:tcPr>
                  <w:tcW w:w="10065" w:type="dxa"/>
                  <w:gridSpan w:val="6"/>
                </w:tcPr>
                <w:p w:rsidR="00C9582F" w:rsidRPr="00C9582F" w:rsidRDefault="00C9582F" w:rsidP="00C9582F">
                  <w:pPr>
                    <w:pStyle w:val="Heading2"/>
                    <w:outlineLvl w:val="1"/>
                  </w:pPr>
                  <w:r>
                    <w:t>Site details for each supply chain</w:t>
                  </w:r>
                  <w:r>
                    <w:br/>
                    <w:t>Please complete this table for each supply chain to be considered for Safeguarding Arrangement</w:t>
                  </w:r>
                </w:p>
              </w:tc>
            </w:tr>
            <w:tr w:rsidR="008F15B2" w:rsidRPr="00F16BE0" w:rsidTr="00A8129B">
              <w:tblPrEx>
                <w:tblBorders>
                  <w:bottom w:val="single" w:sz="4" w:space="0" w:color="auto"/>
                </w:tblBorders>
              </w:tblPrEx>
              <w:trPr>
                <w:gridAfter w:val="1"/>
                <w:wAfter w:w="213" w:type="dxa"/>
                <w:trHeight w:val="372"/>
              </w:trPr>
              <w:tc>
                <w:tcPr>
                  <w:tcW w:w="3685" w:type="dxa"/>
                  <w:gridSpan w:val="2"/>
                  <w:tcBorders>
                    <w:top w:val="nil"/>
                    <w:bottom w:val="nil"/>
                  </w:tcBorders>
                </w:tcPr>
                <w:p w:rsidR="008F15B2" w:rsidRDefault="008F15B2" w:rsidP="008F15B2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8792" w:type="dxa"/>
                  <w:gridSpan w:val="8"/>
                  <w:tcBorders>
                    <w:top w:val="nil"/>
                    <w:bottom w:val="nil"/>
                  </w:tcBorders>
                </w:tcPr>
                <w:p w:rsidR="008F15B2" w:rsidRPr="008F15B2" w:rsidRDefault="008F15B2" w:rsidP="008F15B2"/>
              </w:tc>
            </w:tr>
            <w:tr w:rsidR="00A8129B" w:rsidRPr="00F16BE0" w:rsidTr="009F7F6E">
              <w:tblPrEx>
                <w:tblBorders>
                  <w:bottom w:val="single" w:sz="4" w:space="0" w:color="auto"/>
                </w:tblBorders>
              </w:tblPrEx>
              <w:trPr>
                <w:gridAfter w:val="2"/>
                <w:wAfter w:w="1595" w:type="dxa"/>
                <w:trHeight w:val="372"/>
              </w:trPr>
              <w:tc>
                <w:tcPr>
                  <w:tcW w:w="2219" w:type="dxa"/>
                  <w:tcBorders>
                    <w:top w:val="nil"/>
                    <w:bottom w:val="nil"/>
                  </w:tcBorders>
                </w:tcPr>
                <w:p w:rsidR="00A8129B" w:rsidRDefault="00A8129B" w:rsidP="00A8129B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Name of supply chain</w:t>
                  </w:r>
                </w:p>
              </w:tc>
              <w:sdt>
                <w:sdtPr>
                  <w:rPr>
                    <w:rStyle w:val="FieldTextChar"/>
                  </w:rPr>
                  <w:id w:val="-1794352926"/>
                  <w:placeholder>
                    <w:docPart w:val="EAAF48F798DB4349BE55F6ED377A62CB"/>
                  </w:placeholder>
                  <w:showingPlcHdr/>
                </w:sdtPr>
                <w:sdtEndPr>
                  <w:rPr>
                    <w:rStyle w:val="DefaultParagraphFont"/>
                    <w:rFonts w:cs="Calibri"/>
                  </w:rPr>
                </w:sdtEndPr>
                <w:sdtContent>
                  <w:tc>
                    <w:tcPr>
                      <w:tcW w:w="8605" w:type="dxa"/>
                      <w:gridSpan w:val="7"/>
                      <w:tcBorders>
                        <w:top w:val="nil"/>
                        <w:bottom w:val="single" w:sz="4" w:space="0" w:color="auto"/>
                      </w:tcBorders>
                    </w:tcPr>
                    <w:p w:rsidR="00A8129B" w:rsidRPr="00F16BE0" w:rsidRDefault="00A8129B" w:rsidP="00A8129B">
                      <w:pPr>
                        <w:pStyle w:val="FieldText"/>
                        <w:rPr>
                          <w:rFonts w:cs="Calibri"/>
                        </w:rPr>
                      </w:pPr>
                      <w:r w:rsidRPr="00CE1CBD">
                        <w:t xml:space="preserve">       </w:t>
                      </w:r>
                      <w:r>
                        <w:t xml:space="preserve">      </w:t>
                      </w:r>
                      <w:r w:rsidRPr="00CE1CBD">
                        <w:t xml:space="preserve">         </w:t>
                      </w:r>
                      <w:r>
                        <w:t xml:space="preserve">                                                                                                                    </w:t>
                      </w:r>
                      <w:r w:rsidRPr="00CE1CBD">
                        <w:t xml:space="preserve">   </w:t>
                      </w:r>
                    </w:p>
                  </w:tc>
                </w:sdtContent>
              </w:sdt>
              <w:tc>
                <w:tcPr>
                  <w:tcW w:w="271" w:type="dxa"/>
                </w:tcPr>
                <w:p w:rsidR="00A8129B" w:rsidRPr="00F16BE0" w:rsidRDefault="00A8129B" w:rsidP="00A8129B">
                  <w:pPr>
                    <w:pStyle w:val="FieldText"/>
                    <w:rPr>
                      <w:rFonts w:cs="Calibri"/>
                    </w:rPr>
                  </w:pPr>
                </w:p>
              </w:tc>
            </w:tr>
            <w:tr w:rsidR="00A8129B" w:rsidRPr="00F16BE0" w:rsidTr="009F7F6E">
              <w:trPr>
                <w:gridAfter w:val="5"/>
                <w:wAfter w:w="2625" w:type="dxa"/>
                <w:trHeight w:val="539"/>
              </w:trPr>
              <w:tc>
                <w:tcPr>
                  <w:tcW w:w="10065" w:type="dxa"/>
                  <w:gridSpan w:val="6"/>
                </w:tcPr>
                <w:p w:rsidR="00A8129B" w:rsidRDefault="00A80102" w:rsidP="00A8129B">
                  <w:pPr>
                    <w:pStyle w:val="Headingblue"/>
                  </w:pPr>
                  <w:r>
                    <w:t>Infor</w:t>
                  </w:r>
                  <w:r w:rsidR="00A8129B">
                    <w:t>mation about the site</w:t>
                  </w:r>
                </w:p>
              </w:tc>
            </w:tr>
            <w:tr w:rsidR="00A8129B" w:rsidRPr="00F16BE0" w:rsidTr="009F7F6E">
              <w:tblPrEx>
                <w:tblBorders>
                  <w:bottom w:val="single" w:sz="4" w:space="0" w:color="auto"/>
                </w:tblBorders>
              </w:tblPrEx>
              <w:trPr>
                <w:trHeight w:val="539"/>
              </w:trPr>
              <w:tc>
                <w:tcPr>
                  <w:tcW w:w="2219" w:type="dxa"/>
                  <w:tcBorders>
                    <w:top w:val="nil"/>
                    <w:bottom w:val="nil"/>
                  </w:tcBorders>
                </w:tcPr>
                <w:p w:rsidR="00A8129B" w:rsidRDefault="00A8129B" w:rsidP="00A8129B">
                  <w:pPr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Type of site</w:t>
                  </w:r>
                </w:p>
              </w:tc>
              <w:tc>
                <w:tcPr>
                  <w:tcW w:w="1804" w:type="dxa"/>
                  <w:gridSpan w:val="2"/>
                  <w:tcBorders>
                    <w:top w:val="nil"/>
                    <w:bottom w:val="nil"/>
                  </w:tcBorders>
                </w:tcPr>
                <w:p w:rsidR="00A8129B" w:rsidRPr="005A0704" w:rsidRDefault="00A8129B" w:rsidP="00A8129B">
                  <w:pPr>
                    <w:pStyle w:val="Checkbox"/>
                    <w:jc w:val="left"/>
                  </w:pPr>
                  <w:r w:rsidRPr="005A0704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704">
                    <w:instrText xml:space="preserve"> FORMCHECKBOX </w:instrText>
                  </w:r>
                  <w:r w:rsidR="004F3AF6">
                    <w:fldChar w:fldCharType="separate"/>
                  </w:r>
                  <w:r w:rsidRPr="005A0704">
                    <w:fldChar w:fldCharType="end"/>
                  </w:r>
                  <w:r w:rsidRPr="005A0704">
                    <w:t xml:space="preserve"> </w:t>
                  </w:r>
                  <w:r>
                    <w:t>Manufacture</w:t>
                  </w:r>
                </w:p>
              </w:tc>
              <w:tc>
                <w:tcPr>
                  <w:tcW w:w="1943" w:type="dxa"/>
                  <w:tcBorders>
                    <w:top w:val="nil"/>
                    <w:bottom w:val="nil"/>
                  </w:tcBorders>
                </w:tcPr>
                <w:p w:rsidR="00A8129B" w:rsidRPr="005A0704" w:rsidRDefault="00A8129B" w:rsidP="00A8129B">
                  <w:pPr>
                    <w:pStyle w:val="Checkbox"/>
                    <w:jc w:val="left"/>
                  </w:pPr>
                  <w:r w:rsidRPr="005A070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704">
                    <w:instrText xml:space="preserve"> FORMCHECKBOX </w:instrText>
                  </w:r>
                  <w:r w:rsidR="004F3AF6">
                    <w:fldChar w:fldCharType="separate"/>
                  </w:r>
                  <w:r w:rsidRPr="005A0704">
                    <w:fldChar w:fldCharType="end"/>
                  </w:r>
                  <w:r w:rsidRPr="005A0704">
                    <w:t xml:space="preserve"> </w:t>
                  </w:r>
                  <w:r>
                    <w:t>Warehouse</w:t>
                  </w:r>
                </w:p>
              </w:tc>
              <w:tc>
                <w:tcPr>
                  <w:tcW w:w="2151" w:type="dxa"/>
                  <w:tcBorders>
                    <w:top w:val="nil"/>
                    <w:bottom w:val="nil"/>
                  </w:tcBorders>
                </w:tcPr>
                <w:p w:rsidR="00A8129B" w:rsidRPr="005A0704" w:rsidRDefault="00A8129B" w:rsidP="00A8129B">
                  <w:pPr>
                    <w:pStyle w:val="Checkbox"/>
                    <w:jc w:val="left"/>
                  </w:pPr>
                  <w:r w:rsidRPr="005A0704"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704">
                    <w:instrText xml:space="preserve"> FORMCHECKBOX </w:instrText>
                  </w:r>
                  <w:r w:rsidR="004F3AF6">
                    <w:fldChar w:fldCharType="separate"/>
                  </w:r>
                  <w:r w:rsidRPr="005A0704">
                    <w:fldChar w:fldCharType="end"/>
                  </w:r>
                  <w:r w:rsidRPr="005A0704">
                    <w:t xml:space="preserve"> </w:t>
                  </w:r>
                  <w:r>
                    <w:t>Transport</w:t>
                  </w:r>
                </w:p>
              </w:tc>
              <w:tc>
                <w:tcPr>
                  <w:tcW w:w="2151" w:type="dxa"/>
                  <w:gridSpan w:val="2"/>
                  <w:tcBorders>
                    <w:top w:val="nil"/>
                    <w:bottom w:val="nil"/>
                  </w:tcBorders>
                </w:tcPr>
                <w:p w:rsidR="00A8129B" w:rsidRPr="005A0704" w:rsidRDefault="00A8129B" w:rsidP="00A8129B">
                  <w:pPr>
                    <w:pStyle w:val="Checkbox"/>
                    <w:jc w:val="left"/>
                  </w:pPr>
                  <w:r w:rsidRPr="005A0704"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A0704">
                    <w:instrText xml:space="preserve"> FORMCHECKBOX </w:instrText>
                  </w:r>
                  <w:r w:rsidR="004F3AF6">
                    <w:fldChar w:fldCharType="separate"/>
                  </w:r>
                  <w:r w:rsidRPr="005A0704">
                    <w:fldChar w:fldCharType="end"/>
                  </w:r>
                  <w:r w:rsidRPr="005A0704">
                    <w:t xml:space="preserve"> </w:t>
                  </w:r>
                  <w:r>
                    <w:t>Distribution</w:t>
                  </w:r>
                </w:p>
              </w:tc>
              <w:tc>
                <w:tcPr>
                  <w:tcW w:w="2422" w:type="dxa"/>
                  <w:gridSpan w:val="4"/>
                  <w:tcBorders>
                    <w:top w:val="nil"/>
                    <w:bottom w:val="nil"/>
                  </w:tcBorders>
                </w:tcPr>
                <w:p w:rsidR="00A8129B" w:rsidRPr="008F15B2" w:rsidRDefault="00A8129B" w:rsidP="00A8129B"/>
              </w:tc>
            </w:tr>
          </w:tbl>
          <w:p w:rsidR="00A30ECA" w:rsidRDefault="00A30ECA" w:rsidP="00A30ECA">
            <w:pPr>
              <w:pStyle w:val="Heading4"/>
              <w:ind w:left="567"/>
              <w:outlineLvl w:val="3"/>
            </w:pPr>
          </w:p>
        </w:tc>
      </w:tr>
      <w:tr w:rsidR="00A8129B" w:rsidRPr="00F16BE0" w:rsidTr="008D3BD1">
        <w:trPr>
          <w:gridAfter w:val="1"/>
          <w:wAfter w:w="137" w:type="dxa"/>
          <w:trHeight w:val="432"/>
        </w:trPr>
        <w:tc>
          <w:tcPr>
            <w:tcW w:w="2167" w:type="dxa"/>
            <w:gridSpan w:val="2"/>
          </w:tcPr>
          <w:p w:rsidR="00A8129B" w:rsidRPr="005A0704" w:rsidRDefault="00A8129B" w:rsidP="00A8129B">
            <w:pPr>
              <w:pStyle w:val="Heading3"/>
              <w:outlineLvl w:val="2"/>
              <w:rPr>
                <w:sz w:val="16"/>
                <w:szCs w:val="16"/>
              </w:rPr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Other (please specify)</w:t>
            </w:r>
          </w:p>
        </w:tc>
        <w:sdt>
          <w:sdtPr>
            <w:rPr>
              <w:rStyle w:val="FieldTextChar"/>
            </w:rPr>
            <w:id w:val="245226073"/>
            <w:placeholder>
              <w:docPart w:val="9AE5CBD59FA54238B34E557C67788551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7875" w:type="dxa"/>
                <w:gridSpan w:val="19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1" w:type="dxa"/>
            <w:gridSpan w:val="6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0102" w:rsidRPr="00F16BE0" w:rsidTr="008D3BD1">
        <w:trPr>
          <w:gridAfter w:val="1"/>
          <w:wAfter w:w="137" w:type="dxa"/>
          <w:trHeight w:val="432"/>
        </w:trPr>
        <w:tc>
          <w:tcPr>
            <w:tcW w:w="2655" w:type="dxa"/>
            <w:gridSpan w:val="4"/>
          </w:tcPr>
          <w:p w:rsidR="00A80102" w:rsidRPr="005A0704" w:rsidRDefault="00A80102" w:rsidP="00A8129B">
            <w:pPr>
              <w:pStyle w:val="Heading3"/>
              <w:outlineLvl w:val="2"/>
            </w:pPr>
            <w:r>
              <w:t>What is the Supplier ID of this site?</w:t>
            </w:r>
          </w:p>
        </w:tc>
        <w:tc>
          <w:tcPr>
            <w:tcW w:w="7387" w:type="dxa"/>
            <w:gridSpan w:val="17"/>
            <w:tcBorders>
              <w:bottom w:val="single" w:sz="4" w:space="0" w:color="auto"/>
            </w:tcBorders>
          </w:tcPr>
          <w:p w:rsidR="00A80102" w:rsidRDefault="00A80102" w:rsidP="00A8129B">
            <w:pPr>
              <w:pStyle w:val="FieldText"/>
              <w:rPr>
                <w:rStyle w:val="FieldTextChar"/>
              </w:rPr>
            </w:pPr>
          </w:p>
        </w:tc>
        <w:tc>
          <w:tcPr>
            <w:tcW w:w="271" w:type="dxa"/>
            <w:gridSpan w:val="6"/>
          </w:tcPr>
          <w:p w:rsidR="00A80102" w:rsidRPr="00F16BE0" w:rsidRDefault="00A80102" w:rsidP="00A8129B">
            <w:pPr>
              <w:pStyle w:val="FieldText"/>
              <w:rPr>
                <w:rFonts w:cs="Calibri"/>
              </w:rPr>
            </w:pPr>
          </w:p>
        </w:tc>
      </w:tr>
      <w:tr w:rsidR="00A80102" w:rsidRPr="00F16BE0" w:rsidTr="008D3BD1">
        <w:trPr>
          <w:gridAfter w:val="1"/>
          <w:wAfter w:w="137" w:type="dxa"/>
          <w:trHeight w:val="695"/>
        </w:trPr>
        <w:tc>
          <w:tcPr>
            <w:tcW w:w="10042" w:type="dxa"/>
            <w:gridSpan w:val="21"/>
          </w:tcPr>
          <w:p w:rsidR="00A80102" w:rsidRPr="00A80102" w:rsidRDefault="00A80102" w:rsidP="002A37D2">
            <w:pPr>
              <w:rPr>
                <w:rStyle w:val="FieldTextChar"/>
                <w:b/>
                <w:i/>
              </w:rPr>
            </w:pPr>
            <w:r>
              <w:rPr>
                <w:b/>
                <w:i/>
              </w:rPr>
              <w:t>Please ensure you attach the f</w:t>
            </w:r>
            <w:r w:rsidRPr="00A80102">
              <w:rPr>
                <w:b/>
                <w:i/>
              </w:rPr>
              <w:t xml:space="preserve">ull </w:t>
            </w:r>
            <w:r w:rsidR="002A37D2">
              <w:rPr>
                <w:b/>
                <w:i/>
              </w:rPr>
              <w:t>Import Data</w:t>
            </w:r>
            <w:r>
              <w:rPr>
                <w:b/>
                <w:i/>
              </w:rPr>
              <w:t xml:space="preserve"> R</w:t>
            </w:r>
            <w:r w:rsidRPr="00A80102">
              <w:rPr>
                <w:b/>
                <w:i/>
              </w:rPr>
              <w:t xml:space="preserve">eport for this Supplier ID, which includes the Importer IDs and tariffs that you wish to apply </w:t>
            </w:r>
            <w:r w:rsidR="005765B2">
              <w:rPr>
                <w:b/>
                <w:i/>
              </w:rPr>
              <w:t>Safeguarding Arrangement</w:t>
            </w:r>
            <w:r w:rsidR="006D0199">
              <w:rPr>
                <w:b/>
                <w:i/>
              </w:rPr>
              <w:t>s</w:t>
            </w:r>
            <w:r w:rsidRPr="00A80102">
              <w:rPr>
                <w:b/>
                <w:i/>
              </w:rPr>
              <w:t xml:space="preserve"> for this site.</w:t>
            </w:r>
          </w:p>
        </w:tc>
        <w:tc>
          <w:tcPr>
            <w:tcW w:w="271" w:type="dxa"/>
            <w:gridSpan w:val="6"/>
          </w:tcPr>
          <w:p w:rsidR="00A80102" w:rsidRPr="00F16BE0" w:rsidRDefault="00A80102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8D3BD1">
        <w:trPr>
          <w:gridAfter w:val="7"/>
          <w:wAfter w:w="408" w:type="dxa"/>
          <w:trHeight w:val="590"/>
        </w:trPr>
        <w:tc>
          <w:tcPr>
            <w:tcW w:w="2522" w:type="dxa"/>
            <w:gridSpan w:val="3"/>
          </w:tcPr>
          <w:p w:rsidR="00A8129B" w:rsidRDefault="00A8129B" w:rsidP="009F7F6E">
            <w:pPr>
              <w:pStyle w:val="ListQ"/>
              <w:numPr>
                <w:ilvl w:val="0"/>
                <w:numId w:val="20"/>
              </w:numPr>
              <w:ind w:left="567" w:hanging="567"/>
            </w:pPr>
            <w:r>
              <w:t>Location of the site</w:t>
            </w:r>
          </w:p>
        </w:tc>
        <w:sdt>
          <w:sdtPr>
            <w:rPr>
              <w:rStyle w:val="FieldTextChar"/>
            </w:rPr>
            <w:id w:val="-180352338"/>
            <w:placeholder>
              <w:docPart w:val="ACD74363690B4E8CB77D7D787B7F9CFC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448" w:type="dxa"/>
                <w:gridSpan w:val="7"/>
                <w:tcBorders>
                  <w:left w:val="nil"/>
                  <w:bottom w:val="single" w:sz="4" w:space="0" w:color="auto"/>
                </w:tcBorders>
              </w:tcPr>
              <w:p w:rsidR="00A8129B" w:rsidRPr="00F16BE0" w:rsidRDefault="00A8129B" w:rsidP="009F7F6E">
                <w:pPr>
                  <w:pStyle w:val="FieldText"/>
                  <w:ind w:left="567" w:hanging="567"/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7" w:type="dxa"/>
          </w:tcPr>
          <w:p w:rsidR="00A8129B" w:rsidRPr="00F16BE0" w:rsidRDefault="00A8129B" w:rsidP="009F7F6E">
            <w:pPr>
              <w:pStyle w:val="FieldText"/>
              <w:ind w:left="567" w:hanging="567"/>
            </w:pPr>
          </w:p>
        </w:tc>
        <w:sdt>
          <w:sdtPr>
            <w:rPr>
              <w:rStyle w:val="FieldTextChar"/>
            </w:rPr>
            <w:id w:val="-10380501"/>
            <w:placeholder>
              <w:docPart w:val="D1DF5ACD230E41288E21DAD9A2707448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795" w:type="dxa"/>
                <w:gridSpan w:val="10"/>
                <w:tcBorders>
                  <w:left w:val="nil"/>
                  <w:bottom w:val="single" w:sz="4" w:space="0" w:color="auto"/>
                </w:tcBorders>
              </w:tcPr>
              <w:p w:rsidR="00A8129B" w:rsidRPr="00F16BE0" w:rsidRDefault="00A8129B" w:rsidP="009F7F6E">
                <w:pPr>
                  <w:pStyle w:val="FieldText"/>
                  <w:ind w:left="567" w:hanging="567"/>
                </w:pPr>
                <w:r w:rsidRPr="00CE1CBD">
                  <w:t xml:space="preserve">       </w:t>
                </w:r>
                <w:r>
                  <w:t xml:space="preserve">                                     </w:t>
                </w:r>
                <w:r w:rsidRPr="00CE1CBD">
                  <w:t xml:space="preserve">      </w:t>
                </w:r>
                <w:r>
                  <w:t xml:space="preserve">                 </w:t>
                </w:r>
                <w:r w:rsidRPr="00CE1CBD">
                  <w:t xml:space="preserve">   </w:t>
                </w:r>
              </w:p>
            </w:tc>
          </w:sdtContent>
        </w:sdt>
      </w:tr>
      <w:tr w:rsidR="00A8129B" w:rsidRPr="00F16BE0" w:rsidTr="008D3BD1">
        <w:trPr>
          <w:gridAfter w:val="7"/>
          <w:wAfter w:w="408" w:type="dxa"/>
          <w:trHeight w:val="178"/>
        </w:trPr>
        <w:tc>
          <w:tcPr>
            <w:tcW w:w="2522" w:type="dxa"/>
            <w:gridSpan w:val="3"/>
          </w:tcPr>
          <w:p w:rsidR="00A8129B" w:rsidRPr="007D358E" w:rsidRDefault="00A8129B" w:rsidP="009F7F6E">
            <w:pPr>
              <w:pStyle w:val="Heading3"/>
              <w:ind w:left="567" w:hanging="567"/>
              <w:outlineLvl w:val="2"/>
            </w:pPr>
          </w:p>
        </w:tc>
        <w:tc>
          <w:tcPr>
            <w:tcW w:w="3448" w:type="dxa"/>
            <w:gridSpan w:val="7"/>
          </w:tcPr>
          <w:p w:rsidR="00A8129B" w:rsidRPr="007D358E" w:rsidRDefault="00A8129B" w:rsidP="009F7F6E">
            <w:pPr>
              <w:pStyle w:val="Heading3"/>
              <w:ind w:left="567" w:hanging="567"/>
              <w:outlineLvl w:val="2"/>
            </w:pPr>
            <w:r w:rsidRPr="007D358E">
              <w:t>City</w:t>
            </w:r>
          </w:p>
        </w:tc>
        <w:tc>
          <w:tcPr>
            <w:tcW w:w="277" w:type="dxa"/>
          </w:tcPr>
          <w:p w:rsidR="00A8129B" w:rsidRPr="007D358E" w:rsidRDefault="00A8129B" w:rsidP="009F7F6E">
            <w:pPr>
              <w:pStyle w:val="Heading3"/>
              <w:ind w:left="567" w:hanging="567"/>
              <w:outlineLvl w:val="2"/>
            </w:pPr>
          </w:p>
        </w:tc>
        <w:tc>
          <w:tcPr>
            <w:tcW w:w="3795" w:type="dxa"/>
            <w:gridSpan w:val="10"/>
            <w:tcBorders>
              <w:top w:val="single" w:sz="4" w:space="0" w:color="auto"/>
              <w:left w:val="nil"/>
            </w:tcBorders>
          </w:tcPr>
          <w:p w:rsidR="00A8129B" w:rsidRPr="007D358E" w:rsidRDefault="00A8129B" w:rsidP="009F7F6E">
            <w:pPr>
              <w:pStyle w:val="Heading3"/>
              <w:ind w:left="567" w:hanging="567"/>
              <w:outlineLvl w:val="2"/>
            </w:pPr>
            <w:r w:rsidRPr="007D358E">
              <w:t>Country</w:t>
            </w:r>
          </w:p>
        </w:tc>
      </w:tr>
      <w:tr w:rsidR="00A8129B" w:rsidRPr="00F16BE0" w:rsidTr="008D3BD1">
        <w:trPr>
          <w:gridAfter w:val="1"/>
          <w:wAfter w:w="137" w:type="dxa"/>
          <w:trHeight w:val="591"/>
        </w:trPr>
        <w:tc>
          <w:tcPr>
            <w:tcW w:w="4779" w:type="dxa"/>
            <w:gridSpan w:val="8"/>
          </w:tcPr>
          <w:p w:rsidR="00A8129B" w:rsidRDefault="00A8129B" w:rsidP="00CE3833">
            <w:pPr>
              <w:pStyle w:val="ListQ"/>
            </w:pPr>
            <w:r>
              <w:t>Provide a Google Earth image of the site (URL)</w:t>
            </w:r>
          </w:p>
        </w:tc>
        <w:sdt>
          <w:sdtPr>
            <w:rPr>
              <w:rStyle w:val="FieldTextChar"/>
            </w:rPr>
            <w:id w:val="-379408242"/>
            <w:placeholder>
              <w:docPart w:val="FDDBCE389B794DE1B9DE9BD1F2DF4CAA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263" w:type="dxa"/>
                <w:gridSpan w:val="13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1" w:type="dxa"/>
            <w:gridSpan w:val="6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8D3BD1">
        <w:trPr>
          <w:gridAfter w:val="7"/>
          <w:wAfter w:w="408" w:type="dxa"/>
          <w:trHeight w:val="268"/>
        </w:trPr>
        <w:tc>
          <w:tcPr>
            <w:tcW w:w="4779" w:type="dxa"/>
            <w:gridSpan w:val="8"/>
          </w:tcPr>
          <w:p w:rsidR="00A8129B" w:rsidRDefault="00A8129B" w:rsidP="009F7F6E">
            <w:pPr>
              <w:pStyle w:val="ListQ"/>
              <w:numPr>
                <w:ilvl w:val="0"/>
                <w:numId w:val="0"/>
              </w:numPr>
            </w:pPr>
          </w:p>
        </w:tc>
        <w:tc>
          <w:tcPr>
            <w:tcW w:w="5263" w:type="dxa"/>
            <w:gridSpan w:val="13"/>
          </w:tcPr>
          <w:p w:rsidR="00A8129B" w:rsidRDefault="00A8129B" w:rsidP="00A8129B">
            <w:pPr>
              <w:pStyle w:val="Heading3"/>
              <w:outlineLvl w:val="2"/>
            </w:pPr>
            <w:r>
              <w:t>Please include both an aerial shot and street view image URL</w:t>
            </w:r>
          </w:p>
        </w:tc>
      </w:tr>
      <w:tr w:rsidR="00A8129B" w:rsidRPr="00F16BE0" w:rsidTr="008D3BD1">
        <w:trPr>
          <w:gridAfter w:val="6"/>
          <w:wAfter w:w="385" w:type="dxa"/>
          <w:trHeight w:val="453"/>
        </w:trPr>
        <w:tc>
          <w:tcPr>
            <w:tcW w:w="7722" w:type="dxa"/>
            <w:gridSpan w:val="16"/>
          </w:tcPr>
          <w:p w:rsidR="00A8129B" w:rsidRDefault="00A8129B" w:rsidP="00CE3833">
            <w:pPr>
              <w:pStyle w:val="ListQ"/>
            </w:pPr>
            <w:r>
              <w:t>Is this site in a rural location?</w:t>
            </w:r>
          </w:p>
        </w:tc>
        <w:tc>
          <w:tcPr>
            <w:tcW w:w="1123" w:type="dxa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220" w:type="dxa"/>
            <w:gridSpan w:val="5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8D3BD1">
        <w:trPr>
          <w:gridAfter w:val="6"/>
          <w:wAfter w:w="385" w:type="dxa"/>
          <w:trHeight w:val="529"/>
        </w:trPr>
        <w:tc>
          <w:tcPr>
            <w:tcW w:w="10065" w:type="dxa"/>
            <w:gridSpan w:val="22"/>
          </w:tcPr>
          <w:p w:rsidR="00A8129B" w:rsidRPr="00F16BE0" w:rsidRDefault="00A8129B" w:rsidP="00A80102">
            <w:pPr>
              <w:pStyle w:val="Heading3"/>
              <w:outlineLvl w:val="2"/>
            </w:pPr>
            <w:r>
              <w:t xml:space="preserve">Rural location is </w:t>
            </w:r>
            <w:r w:rsidR="00BD2F36">
              <w:t>a rural area or countryside in</w:t>
            </w:r>
            <w:r w:rsidR="003313E5" w:rsidRPr="003313E5">
              <w:t xml:space="preserve"> a geographic area that is located outside towns and cities</w:t>
            </w:r>
            <w:r w:rsidR="00A80102">
              <w:t xml:space="preserve">. In general, whatever is not urban is considered rural. </w:t>
            </w:r>
            <w:r w:rsidR="003313E5" w:rsidRPr="003313E5">
              <w:t>Agricultural areas are commonly rural, as are other types of areas such as forest.</w:t>
            </w:r>
          </w:p>
        </w:tc>
      </w:tr>
      <w:tr w:rsidR="00A8129B" w:rsidRPr="00F16BE0" w:rsidTr="008D3BD1">
        <w:trPr>
          <w:gridAfter w:val="6"/>
          <w:wAfter w:w="385" w:type="dxa"/>
          <w:trHeight w:val="418"/>
        </w:trPr>
        <w:tc>
          <w:tcPr>
            <w:tcW w:w="7722" w:type="dxa"/>
            <w:gridSpan w:val="16"/>
          </w:tcPr>
          <w:p w:rsidR="00A8129B" w:rsidRDefault="00A8129B" w:rsidP="00CE3833">
            <w:pPr>
              <w:pStyle w:val="ListQ"/>
            </w:pPr>
            <w:r>
              <w:t>Is there vegetation within 5km of the site?</w:t>
            </w:r>
          </w:p>
        </w:tc>
        <w:tc>
          <w:tcPr>
            <w:tcW w:w="1123" w:type="dxa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220" w:type="dxa"/>
            <w:gridSpan w:val="5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8D3BD1">
        <w:trPr>
          <w:trHeight w:val="590"/>
        </w:trPr>
        <w:tc>
          <w:tcPr>
            <w:tcW w:w="4502" w:type="dxa"/>
            <w:gridSpan w:val="7"/>
          </w:tcPr>
          <w:p w:rsidR="00A8129B" w:rsidRDefault="00A8129B" w:rsidP="00CE3833">
            <w:pPr>
              <w:pStyle w:val="ListQ"/>
            </w:pPr>
            <w:r>
              <w:t>What is the port of export used by this site?</w:t>
            </w:r>
          </w:p>
        </w:tc>
        <w:sdt>
          <w:sdtPr>
            <w:rPr>
              <w:rStyle w:val="FieldTextChar"/>
            </w:rPr>
            <w:id w:val="-1663846685"/>
            <w:placeholder>
              <w:docPart w:val="1CE401AEAED04B1BA81B8C27586C23E8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555" w:type="dxa"/>
                <w:gridSpan w:val="6"/>
                <w:tcBorders>
                  <w:left w:val="nil"/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469" w:type="dxa"/>
            <w:gridSpan w:val="2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  <w:sdt>
          <w:sdtPr>
            <w:rPr>
              <w:rStyle w:val="FieldTextChar"/>
            </w:rPr>
            <w:id w:val="1074091974"/>
            <w:placeholder>
              <w:docPart w:val="F4D53E2E78894A2999BE449EB97B0B8F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664" w:type="dxa"/>
                <w:gridSpan w:val="10"/>
                <w:tcBorders>
                  <w:left w:val="nil"/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</w:t>
                </w:r>
                <w:r>
                  <w:t xml:space="preserve">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60" w:type="dxa"/>
            <w:gridSpan w:val="3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8D3BD1">
        <w:trPr>
          <w:gridAfter w:val="3"/>
          <w:wAfter w:w="260" w:type="dxa"/>
          <w:trHeight w:val="241"/>
        </w:trPr>
        <w:tc>
          <w:tcPr>
            <w:tcW w:w="4502" w:type="dxa"/>
            <w:gridSpan w:val="7"/>
          </w:tcPr>
          <w:p w:rsidR="00A8129B" w:rsidRPr="003F6DB6" w:rsidRDefault="00A8129B" w:rsidP="00A8129B">
            <w:pPr>
              <w:pStyle w:val="Heading4"/>
              <w:outlineLvl w:val="3"/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nil"/>
            </w:tcBorders>
          </w:tcPr>
          <w:p w:rsidR="00A8129B" w:rsidRPr="003F6DB6" w:rsidRDefault="00A8129B" w:rsidP="00A8129B">
            <w:pPr>
              <w:pStyle w:val="Heading3"/>
              <w:outlineLvl w:val="2"/>
            </w:pPr>
            <w:r>
              <w:t>Port</w:t>
            </w:r>
          </w:p>
        </w:tc>
        <w:tc>
          <w:tcPr>
            <w:tcW w:w="469" w:type="dxa"/>
            <w:gridSpan w:val="2"/>
          </w:tcPr>
          <w:p w:rsidR="00A8129B" w:rsidRPr="003F6DB6" w:rsidRDefault="00A8129B" w:rsidP="00A8129B">
            <w:pPr>
              <w:pStyle w:val="Heading3"/>
              <w:outlineLvl w:val="2"/>
            </w:pPr>
          </w:p>
        </w:tc>
        <w:tc>
          <w:tcPr>
            <w:tcW w:w="2664" w:type="dxa"/>
            <w:gridSpan w:val="10"/>
            <w:tcBorders>
              <w:top w:val="single" w:sz="4" w:space="0" w:color="auto"/>
              <w:left w:val="nil"/>
            </w:tcBorders>
          </w:tcPr>
          <w:p w:rsidR="00A8129B" w:rsidRPr="003F6DB6" w:rsidRDefault="00A8129B" w:rsidP="00A8129B">
            <w:pPr>
              <w:pStyle w:val="Heading3"/>
              <w:outlineLvl w:val="2"/>
            </w:pPr>
            <w:r>
              <w:t>Country</w:t>
            </w:r>
          </w:p>
        </w:tc>
      </w:tr>
      <w:tr w:rsidR="00A8129B" w:rsidRPr="00F16BE0" w:rsidTr="008D3BD1">
        <w:trPr>
          <w:gridAfter w:val="2"/>
          <w:wAfter w:w="240" w:type="dxa"/>
          <w:trHeight w:val="523"/>
        </w:trPr>
        <w:tc>
          <w:tcPr>
            <w:tcW w:w="7477" w:type="dxa"/>
            <w:gridSpan w:val="14"/>
          </w:tcPr>
          <w:p w:rsidR="00A8129B" w:rsidRDefault="00A8129B" w:rsidP="00CE3833">
            <w:pPr>
              <w:pStyle w:val="ListQ"/>
            </w:pPr>
            <w:r>
              <w:t xml:space="preserve">What is the distance from this site to the port of export? </w:t>
            </w:r>
            <w:r w:rsidRPr="003F6DB6">
              <w:rPr>
                <w:i/>
              </w:rPr>
              <w:t xml:space="preserve">(Specify </w:t>
            </w:r>
            <w:r>
              <w:rPr>
                <w:i/>
              </w:rPr>
              <w:t xml:space="preserve">this </w:t>
            </w:r>
            <w:r w:rsidRPr="003F6DB6">
              <w:rPr>
                <w:i/>
              </w:rPr>
              <w:t>in km)</w:t>
            </w:r>
          </w:p>
        </w:tc>
        <w:sdt>
          <w:sdtPr>
            <w:rPr>
              <w:rStyle w:val="FieldTextChar"/>
            </w:rPr>
            <w:id w:val="75556520"/>
            <w:placeholder>
              <w:docPart w:val="C5133C39EBBA4FF594F7F2CF30A482A3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2713" w:type="dxa"/>
                <w:gridSpan w:val="11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</w:t>
                </w:r>
                <w:r w:rsidRPr="00CE1CBD">
                  <w:t xml:space="preserve">       </w:t>
                </w:r>
                <w:r>
                  <w:t xml:space="preserve">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0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8D3BD1">
        <w:trPr>
          <w:gridAfter w:val="4"/>
          <w:wAfter w:w="362" w:type="dxa"/>
          <w:trHeight w:val="689"/>
        </w:trPr>
        <w:tc>
          <w:tcPr>
            <w:tcW w:w="7041" w:type="dxa"/>
            <w:gridSpan w:val="12"/>
          </w:tcPr>
          <w:p w:rsidR="00A8129B" w:rsidRDefault="00A8129B" w:rsidP="00CE3833">
            <w:pPr>
              <w:pStyle w:val="ListQ"/>
            </w:pPr>
            <w:r>
              <w:t>Are there biosecurity/hitchhiker pest controls at this site?</w:t>
            </w:r>
          </w:p>
        </w:tc>
        <w:tc>
          <w:tcPr>
            <w:tcW w:w="2208" w:type="dxa"/>
            <w:gridSpan w:val="6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 </w:t>
            </w:r>
            <w:r w:rsidRPr="000B6AF2">
              <w:rPr>
                <w:i/>
                <w:sz w:val="18"/>
                <w:szCs w:val="18"/>
              </w:rPr>
              <w:t>(evidence attached)</w:t>
            </w:r>
          </w:p>
        </w:tc>
        <w:tc>
          <w:tcPr>
            <w:tcW w:w="839" w:type="dxa"/>
            <w:gridSpan w:val="6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8D3BD1">
        <w:trPr>
          <w:gridAfter w:val="9"/>
          <w:wAfter w:w="711" w:type="dxa"/>
          <w:trHeight w:val="521"/>
        </w:trPr>
        <w:tc>
          <w:tcPr>
            <w:tcW w:w="9739" w:type="dxa"/>
            <w:gridSpan w:val="19"/>
          </w:tcPr>
          <w:p w:rsidR="00A8129B" w:rsidRPr="00F16BE0" w:rsidRDefault="00A8129B" w:rsidP="00A8129B">
            <w:pPr>
              <w:pStyle w:val="Checkbox"/>
              <w:jc w:val="left"/>
            </w:pPr>
            <w:r>
              <w:t xml:space="preserve">What type of security is in place at this site? </w:t>
            </w:r>
            <w:r w:rsidRPr="000B6AF2">
              <w:rPr>
                <w:i/>
              </w:rPr>
              <w:t>(select all that apply)</w:t>
            </w:r>
          </w:p>
        </w:tc>
      </w:tr>
      <w:tr w:rsidR="00A8129B" w:rsidRPr="005A0704" w:rsidTr="008D3BD1">
        <w:trPr>
          <w:gridAfter w:val="5"/>
          <w:wAfter w:w="371" w:type="dxa"/>
          <w:trHeight w:val="374"/>
        </w:trPr>
        <w:tc>
          <w:tcPr>
            <w:tcW w:w="952" w:type="dxa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CCTV</w:t>
            </w:r>
          </w:p>
        </w:tc>
        <w:tc>
          <w:tcPr>
            <w:tcW w:w="2044" w:type="dxa"/>
            <w:gridSpan w:val="4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Security personnel</w:t>
            </w:r>
          </w:p>
        </w:tc>
        <w:tc>
          <w:tcPr>
            <w:tcW w:w="1242" w:type="dxa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Fencing</w:t>
            </w:r>
          </w:p>
        </w:tc>
        <w:tc>
          <w:tcPr>
            <w:tcW w:w="1624" w:type="dxa"/>
            <w:gridSpan w:val="3"/>
          </w:tcPr>
          <w:p w:rsidR="00A8129B" w:rsidRPr="005A0704" w:rsidRDefault="00A8129B" w:rsidP="00A8129B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F254E4">
              <w:rPr>
                <w:sz w:val="16"/>
                <w:szCs w:val="16"/>
              </w:rPr>
              <w:t>(specify)</w:t>
            </w:r>
          </w:p>
        </w:tc>
        <w:sdt>
          <w:sdtPr>
            <w:rPr>
              <w:rStyle w:val="FieldTextChar"/>
            </w:rPr>
            <w:id w:val="1409267377"/>
            <w:placeholder>
              <w:docPart w:val="CAF2DF0C76924077A3B12D48B72A4B63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947" w:type="dxa"/>
                <w:gridSpan w:val="11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0" w:type="dxa"/>
            <w:gridSpan w:val="3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8D3BD1">
        <w:trPr>
          <w:gridAfter w:val="4"/>
          <w:wAfter w:w="362" w:type="dxa"/>
          <w:trHeight w:val="717"/>
        </w:trPr>
        <w:tc>
          <w:tcPr>
            <w:tcW w:w="7041" w:type="dxa"/>
            <w:gridSpan w:val="12"/>
          </w:tcPr>
          <w:p w:rsidR="00A8129B" w:rsidRDefault="00A8129B" w:rsidP="00CE3833">
            <w:pPr>
              <w:pStyle w:val="ListQ"/>
            </w:pPr>
            <w:r>
              <w:t>Are there training procedures about biosecurity</w:t>
            </w:r>
            <w:r w:rsidR="00DA5CF4">
              <w:t>/hitchhiker pest</w:t>
            </w:r>
            <w:r>
              <w:t xml:space="preserve"> risk in place at this site?</w:t>
            </w:r>
          </w:p>
        </w:tc>
        <w:tc>
          <w:tcPr>
            <w:tcW w:w="2208" w:type="dxa"/>
            <w:gridSpan w:val="6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 </w:t>
            </w:r>
            <w:r w:rsidRPr="000B6AF2">
              <w:rPr>
                <w:i/>
                <w:sz w:val="18"/>
                <w:szCs w:val="18"/>
              </w:rPr>
              <w:t>(evidence attached)</w:t>
            </w:r>
          </w:p>
        </w:tc>
        <w:tc>
          <w:tcPr>
            <w:tcW w:w="839" w:type="dxa"/>
            <w:gridSpan w:val="6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A8129B" w:rsidRPr="00F16BE0" w:rsidTr="008D3BD1">
        <w:trPr>
          <w:gridAfter w:val="4"/>
          <w:wAfter w:w="362" w:type="dxa"/>
          <w:trHeight w:val="557"/>
        </w:trPr>
        <w:tc>
          <w:tcPr>
            <w:tcW w:w="7041" w:type="dxa"/>
            <w:gridSpan w:val="12"/>
          </w:tcPr>
          <w:p w:rsidR="00A8129B" w:rsidRDefault="00A8129B" w:rsidP="00CE3833">
            <w:pPr>
              <w:pStyle w:val="ListQ"/>
            </w:pPr>
            <w:r>
              <w:t>Are there third party screening procedures in place at this site?</w:t>
            </w:r>
          </w:p>
        </w:tc>
        <w:tc>
          <w:tcPr>
            <w:tcW w:w="2208" w:type="dxa"/>
            <w:gridSpan w:val="6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 </w:t>
            </w:r>
            <w:r w:rsidRPr="000B6AF2">
              <w:rPr>
                <w:i/>
                <w:sz w:val="18"/>
                <w:szCs w:val="18"/>
              </w:rPr>
              <w:t>(evidence attached)</w:t>
            </w:r>
          </w:p>
        </w:tc>
        <w:tc>
          <w:tcPr>
            <w:tcW w:w="839" w:type="dxa"/>
            <w:gridSpan w:val="6"/>
          </w:tcPr>
          <w:p w:rsidR="00A8129B" w:rsidRPr="00F16BE0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</w:tbl>
    <w:p w:rsidR="000C2705" w:rsidRDefault="000C2705">
      <w:r>
        <w:rPr>
          <w:b/>
          <w:i/>
        </w:rPr>
        <w:br w:type="page"/>
      </w:r>
    </w:p>
    <w:tbl>
      <w:tblPr>
        <w:tblStyle w:val="PlainTable3"/>
        <w:tblW w:w="10338" w:type="dxa"/>
        <w:tblLayout w:type="fixed"/>
        <w:tblLook w:val="0620" w:firstRow="1" w:lastRow="0" w:firstColumn="0" w:lastColumn="0" w:noHBand="1" w:noVBand="1"/>
      </w:tblPr>
      <w:tblGrid>
        <w:gridCol w:w="1409"/>
        <w:gridCol w:w="1695"/>
        <w:gridCol w:w="1423"/>
        <w:gridCol w:w="693"/>
        <w:gridCol w:w="931"/>
        <w:gridCol w:w="1571"/>
        <w:gridCol w:w="1123"/>
        <w:gridCol w:w="894"/>
        <w:gridCol w:w="303"/>
        <w:gridCol w:w="23"/>
        <w:gridCol w:w="125"/>
        <w:gridCol w:w="148"/>
      </w:tblGrid>
      <w:tr w:rsidR="00765858" w:rsidRPr="00F16BE0" w:rsidTr="000C2705">
        <w:trPr>
          <w:gridAfter w:val="3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96" w:type="dxa"/>
          <w:trHeight w:val="539"/>
        </w:trPr>
        <w:tc>
          <w:tcPr>
            <w:tcW w:w="10042" w:type="dxa"/>
            <w:gridSpan w:val="9"/>
          </w:tcPr>
          <w:p w:rsidR="00765858" w:rsidRDefault="00765858" w:rsidP="00765858">
            <w:pPr>
              <w:pStyle w:val="Headingblue"/>
            </w:pPr>
            <w:r>
              <w:lastRenderedPageBreak/>
              <w:t>Information about storage of goods after manufacture or construction</w:t>
            </w:r>
          </w:p>
        </w:tc>
      </w:tr>
      <w:tr w:rsidR="00765858" w:rsidRPr="00F16BE0" w:rsidTr="000C2705">
        <w:trPr>
          <w:gridAfter w:val="2"/>
          <w:wAfter w:w="273" w:type="dxa"/>
          <w:trHeight w:val="418"/>
        </w:trPr>
        <w:tc>
          <w:tcPr>
            <w:tcW w:w="7722" w:type="dxa"/>
            <w:gridSpan w:val="6"/>
          </w:tcPr>
          <w:p w:rsidR="00765858" w:rsidRDefault="00765858" w:rsidP="00765858">
            <w:pPr>
              <w:pStyle w:val="ListQ"/>
            </w:pPr>
            <w:r>
              <w:t xml:space="preserve">Are there goods that are stored after manufacture or construction that </w:t>
            </w:r>
            <w:r>
              <w:br/>
              <w:t>exceeds 120 hours?</w:t>
            </w:r>
          </w:p>
        </w:tc>
        <w:tc>
          <w:tcPr>
            <w:tcW w:w="1123" w:type="dxa"/>
          </w:tcPr>
          <w:p w:rsidR="00765858" w:rsidRPr="00F16BE0" w:rsidRDefault="00765858" w:rsidP="00765858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220" w:type="dxa"/>
            <w:gridSpan w:val="3"/>
          </w:tcPr>
          <w:p w:rsidR="00765858" w:rsidRPr="00F16BE0" w:rsidRDefault="00765858" w:rsidP="00765858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765858" w:rsidRPr="00F16BE0" w:rsidTr="000C2705">
        <w:tblPrEx>
          <w:tblLook w:val="04A0" w:firstRow="1" w:lastRow="0" w:firstColumn="1" w:lastColumn="0" w:noHBand="0" w:noVBand="1"/>
        </w:tblPrEx>
        <w:trPr>
          <w:gridAfter w:val="1"/>
          <w:wAfter w:w="148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4"/>
          </w:tcPr>
          <w:p w:rsidR="00765858" w:rsidRDefault="00765858" w:rsidP="00765858">
            <w:pPr>
              <w:pStyle w:val="ListQ"/>
            </w:pPr>
            <w:r>
              <w:t xml:space="preserve">What is the length of storage </w:t>
            </w:r>
            <w:r w:rsidRPr="00765858">
              <w:rPr>
                <w:i/>
              </w:rPr>
              <w:t>(specify this in days)</w:t>
            </w:r>
          </w:p>
        </w:tc>
        <w:tc>
          <w:tcPr>
            <w:tcW w:w="4822" w:type="dxa"/>
            <w:gridSpan w:val="5"/>
            <w:tcBorders>
              <w:bottom w:val="single" w:sz="4" w:space="0" w:color="auto"/>
            </w:tcBorders>
          </w:tcPr>
          <w:p w:rsidR="00765858" w:rsidRDefault="00765858" w:rsidP="00765858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eldTextChar"/>
              </w:rPr>
            </w:pPr>
          </w:p>
        </w:tc>
        <w:tc>
          <w:tcPr>
            <w:tcW w:w="148" w:type="dxa"/>
            <w:gridSpan w:val="2"/>
          </w:tcPr>
          <w:p w:rsidR="00765858" w:rsidRPr="00F16BE0" w:rsidRDefault="00765858" w:rsidP="00765858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8D3BD1" w:rsidRPr="00F16BE0" w:rsidTr="000C2705">
        <w:trPr>
          <w:gridAfter w:val="4"/>
          <w:wAfter w:w="599" w:type="dxa"/>
          <w:trHeight w:val="521"/>
        </w:trPr>
        <w:tc>
          <w:tcPr>
            <w:tcW w:w="9739" w:type="dxa"/>
            <w:gridSpan w:val="8"/>
          </w:tcPr>
          <w:p w:rsidR="008D3BD1" w:rsidRDefault="008D3BD1" w:rsidP="008D3BD1">
            <w:pPr>
              <w:pStyle w:val="ListQ"/>
            </w:pPr>
            <w:r>
              <w:t xml:space="preserve">Where are the goods stored? </w:t>
            </w:r>
            <w:r w:rsidRPr="008D3BD1">
              <w:rPr>
                <w:i/>
              </w:rPr>
              <w:t>(select all that apply)</w:t>
            </w:r>
          </w:p>
        </w:tc>
      </w:tr>
      <w:tr w:rsidR="008D3BD1" w:rsidRPr="005A0704" w:rsidTr="000C2705">
        <w:trPr>
          <w:trHeight w:val="374"/>
        </w:trPr>
        <w:tc>
          <w:tcPr>
            <w:tcW w:w="1409" w:type="dxa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Outside</w:t>
            </w:r>
          </w:p>
        </w:tc>
        <w:tc>
          <w:tcPr>
            <w:tcW w:w="1695" w:type="dxa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Warehouse</w:t>
            </w:r>
          </w:p>
        </w:tc>
        <w:tc>
          <w:tcPr>
            <w:tcW w:w="1423" w:type="dxa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Container</w:t>
            </w:r>
          </w:p>
        </w:tc>
        <w:tc>
          <w:tcPr>
            <w:tcW w:w="1624" w:type="dxa"/>
            <w:gridSpan w:val="2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F254E4">
              <w:rPr>
                <w:sz w:val="16"/>
                <w:szCs w:val="16"/>
              </w:rPr>
              <w:t>(specify)</w:t>
            </w:r>
          </w:p>
        </w:tc>
        <w:sdt>
          <w:sdtPr>
            <w:rPr>
              <w:rStyle w:val="FieldTextChar"/>
            </w:rPr>
            <w:id w:val="-739644348"/>
            <w:placeholder>
              <w:docPart w:val="DE8A2A53642348C1A7A56808A10D26A0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914" w:type="dxa"/>
                <w:gridSpan w:val="5"/>
                <w:tcBorders>
                  <w:bottom w:val="single" w:sz="4" w:space="0" w:color="auto"/>
                </w:tcBorders>
              </w:tcPr>
              <w:p w:rsidR="008D3BD1" w:rsidRDefault="008D3BD1" w:rsidP="008D3BD1">
                <w:pPr>
                  <w:pStyle w:val="FieldText"/>
                  <w:rPr>
                    <w:rStyle w:val="FieldTextChar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3" w:type="dxa"/>
            <w:gridSpan w:val="2"/>
          </w:tcPr>
          <w:p w:rsidR="008D3BD1" w:rsidRPr="00F16BE0" w:rsidRDefault="008D3BD1" w:rsidP="008D3BD1">
            <w:pPr>
              <w:pStyle w:val="FieldText"/>
              <w:rPr>
                <w:rFonts w:cs="Calibri"/>
              </w:rPr>
            </w:pPr>
          </w:p>
        </w:tc>
      </w:tr>
      <w:tr w:rsidR="008D3BD1" w:rsidRPr="00F16BE0" w:rsidTr="000C2705">
        <w:trPr>
          <w:gridAfter w:val="3"/>
          <w:wAfter w:w="296" w:type="dxa"/>
          <w:trHeight w:val="539"/>
        </w:trPr>
        <w:tc>
          <w:tcPr>
            <w:tcW w:w="10042" w:type="dxa"/>
            <w:gridSpan w:val="9"/>
          </w:tcPr>
          <w:p w:rsidR="008D3BD1" w:rsidRDefault="008D3BD1" w:rsidP="00B80D45">
            <w:pPr>
              <w:pStyle w:val="Headingblue"/>
            </w:pPr>
            <w:r>
              <w:t>Information about storage of goods after receipt</w:t>
            </w:r>
          </w:p>
        </w:tc>
      </w:tr>
      <w:tr w:rsidR="008D3BD1" w:rsidRPr="00F16BE0" w:rsidTr="000C2705">
        <w:trPr>
          <w:gridAfter w:val="2"/>
          <w:wAfter w:w="273" w:type="dxa"/>
          <w:trHeight w:val="691"/>
        </w:trPr>
        <w:tc>
          <w:tcPr>
            <w:tcW w:w="7722" w:type="dxa"/>
            <w:gridSpan w:val="6"/>
          </w:tcPr>
          <w:p w:rsidR="008D3BD1" w:rsidRDefault="008D3BD1" w:rsidP="008D3BD1">
            <w:pPr>
              <w:pStyle w:val="ListQ"/>
            </w:pPr>
            <w:r>
              <w:t xml:space="preserve">Are there goods that are stored after manufacture or construction that </w:t>
            </w:r>
            <w:r>
              <w:br/>
              <w:t>exceeds 120 hours?</w:t>
            </w:r>
          </w:p>
        </w:tc>
        <w:tc>
          <w:tcPr>
            <w:tcW w:w="1123" w:type="dxa"/>
          </w:tcPr>
          <w:p w:rsidR="008D3BD1" w:rsidRPr="00F16BE0" w:rsidRDefault="008D3BD1" w:rsidP="008D3BD1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1220" w:type="dxa"/>
            <w:gridSpan w:val="3"/>
          </w:tcPr>
          <w:p w:rsidR="008D3BD1" w:rsidRPr="00F16BE0" w:rsidRDefault="008D3BD1" w:rsidP="008D3BD1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</w:tr>
      <w:tr w:rsidR="008D3BD1" w:rsidRPr="00F16BE0" w:rsidTr="000C2705">
        <w:tblPrEx>
          <w:tblLook w:val="04A0" w:firstRow="1" w:lastRow="0" w:firstColumn="1" w:lastColumn="0" w:noHBand="0" w:noVBand="1"/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8" w:type="dxa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0" w:type="dxa"/>
            <w:gridSpan w:val="4"/>
          </w:tcPr>
          <w:p w:rsidR="008D3BD1" w:rsidRDefault="008D3BD1" w:rsidP="008D3BD1">
            <w:pPr>
              <w:pStyle w:val="ListQ"/>
            </w:pPr>
            <w:r>
              <w:t xml:space="preserve">What is the length of storage </w:t>
            </w:r>
            <w:r w:rsidRPr="00765858">
              <w:rPr>
                <w:i/>
              </w:rPr>
              <w:t>(specify this in days)</w:t>
            </w:r>
          </w:p>
        </w:tc>
        <w:tc>
          <w:tcPr>
            <w:tcW w:w="4822" w:type="dxa"/>
            <w:gridSpan w:val="5"/>
            <w:tcBorders>
              <w:bottom w:val="single" w:sz="4" w:space="0" w:color="auto"/>
            </w:tcBorders>
          </w:tcPr>
          <w:p w:rsidR="008D3BD1" w:rsidRDefault="008D3BD1" w:rsidP="008D3BD1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ieldTextChar"/>
              </w:rPr>
            </w:pPr>
          </w:p>
        </w:tc>
        <w:tc>
          <w:tcPr>
            <w:tcW w:w="148" w:type="dxa"/>
            <w:gridSpan w:val="2"/>
          </w:tcPr>
          <w:p w:rsidR="008D3BD1" w:rsidRPr="00F16BE0" w:rsidRDefault="008D3BD1" w:rsidP="008D3BD1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</w:rPr>
            </w:pPr>
          </w:p>
        </w:tc>
      </w:tr>
      <w:tr w:rsidR="008D3BD1" w:rsidRPr="00F16BE0" w:rsidTr="000C2705">
        <w:trPr>
          <w:gridAfter w:val="4"/>
          <w:wAfter w:w="599" w:type="dxa"/>
          <w:trHeight w:val="521"/>
        </w:trPr>
        <w:tc>
          <w:tcPr>
            <w:tcW w:w="9739" w:type="dxa"/>
            <w:gridSpan w:val="8"/>
          </w:tcPr>
          <w:p w:rsidR="008D3BD1" w:rsidRDefault="008D3BD1" w:rsidP="008D3BD1">
            <w:pPr>
              <w:pStyle w:val="ListQ"/>
            </w:pPr>
            <w:r>
              <w:t xml:space="preserve">Where are the goods stored? </w:t>
            </w:r>
            <w:r w:rsidRPr="008D3BD1">
              <w:rPr>
                <w:i/>
              </w:rPr>
              <w:t>(select all that apply)</w:t>
            </w:r>
          </w:p>
        </w:tc>
      </w:tr>
      <w:tr w:rsidR="008D3BD1" w:rsidRPr="005A0704" w:rsidTr="000C2705">
        <w:trPr>
          <w:trHeight w:val="374"/>
        </w:trPr>
        <w:tc>
          <w:tcPr>
            <w:tcW w:w="1409" w:type="dxa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Outside</w:t>
            </w:r>
          </w:p>
        </w:tc>
        <w:tc>
          <w:tcPr>
            <w:tcW w:w="1695" w:type="dxa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Warehouse</w:t>
            </w:r>
          </w:p>
        </w:tc>
        <w:tc>
          <w:tcPr>
            <w:tcW w:w="1423" w:type="dxa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>Container</w:t>
            </w:r>
          </w:p>
        </w:tc>
        <w:tc>
          <w:tcPr>
            <w:tcW w:w="1624" w:type="dxa"/>
            <w:gridSpan w:val="2"/>
          </w:tcPr>
          <w:p w:rsidR="008D3BD1" w:rsidRPr="005A0704" w:rsidRDefault="008D3BD1" w:rsidP="008D3BD1">
            <w:pPr>
              <w:pStyle w:val="Checkbox"/>
              <w:jc w:val="left"/>
            </w:pPr>
            <w:r w:rsidRPr="005A0704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0704">
              <w:instrText xml:space="preserve"> FORMCHECKBOX </w:instrText>
            </w:r>
            <w:r w:rsidR="004F3AF6">
              <w:fldChar w:fldCharType="separate"/>
            </w:r>
            <w:r w:rsidRPr="005A0704">
              <w:fldChar w:fldCharType="end"/>
            </w:r>
            <w:r w:rsidRPr="005A0704">
              <w:t xml:space="preserve"> </w:t>
            </w:r>
            <w:r>
              <w:t xml:space="preserve">Other </w:t>
            </w:r>
            <w:r w:rsidRPr="00F254E4">
              <w:rPr>
                <w:sz w:val="16"/>
                <w:szCs w:val="16"/>
              </w:rPr>
              <w:t>(specify)</w:t>
            </w:r>
          </w:p>
        </w:tc>
        <w:sdt>
          <w:sdtPr>
            <w:rPr>
              <w:rStyle w:val="FieldTextChar"/>
            </w:rPr>
            <w:id w:val="-1941597788"/>
            <w:placeholder>
              <w:docPart w:val="59DC7BB855C24F9DB64AEFE52A8BF8C9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3914" w:type="dxa"/>
                <w:gridSpan w:val="5"/>
                <w:tcBorders>
                  <w:bottom w:val="single" w:sz="4" w:space="0" w:color="auto"/>
                </w:tcBorders>
              </w:tcPr>
              <w:p w:rsidR="008D3BD1" w:rsidRDefault="008D3BD1" w:rsidP="008D3BD1">
                <w:pPr>
                  <w:pStyle w:val="FieldText"/>
                  <w:rPr>
                    <w:rStyle w:val="FieldTextChar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273" w:type="dxa"/>
            <w:gridSpan w:val="2"/>
          </w:tcPr>
          <w:p w:rsidR="008D3BD1" w:rsidRPr="00F16BE0" w:rsidRDefault="008D3BD1" w:rsidP="008D3BD1">
            <w:pPr>
              <w:pStyle w:val="FieldText"/>
              <w:rPr>
                <w:rFonts w:cs="Calibri"/>
              </w:rPr>
            </w:pPr>
          </w:p>
        </w:tc>
      </w:tr>
    </w:tbl>
    <w:p w:rsidR="000B6AF2" w:rsidRDefault="000B6AF2">
      <w:r>
        <w:br w:type="page"/>
      </w:r>
    </w:p>
    <w:tbl>
      <w:tblPr>
        <w:tblStyle w:val="PlainTable3"/>
        <w:tblW w:w="5066" w:type="pct"/>
        <w:tblLayout w:type="fixed"/>
        <w:tblLook w:val="0620" w:firstRow="1" w:lastRow="0" w:firstColumn="0" w:lastColumn="0" w:noHBand="1" w:noVBand="1"/>
      </w:tblPr>
      <w:tblGrid>
        <w:gridCol w:w="2964"/>
        <w:gridCol w:w="857"/>
        <w:gridCol w:w="710"/>
        <w:gridCol w:w="5515"/>
        <w:gridCol w:w="15"/>
        <w:gridCol w:w="152"/>
      </w:tblGrid>
      <w:tr w:rsidR="00F6178A" w:rsidRPr="00F16BE0" w:rsidTr="00F617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3"/>
        </w:trPr>
        <w:tc>
          <w:tcPr>
            <w:tcW w:w="10213" w:type="dxa"/>
            <w:gridSpan w:val="6"/>
          </w:tcPr>
          <w:p w:rsidR="00F6178A" w:rsidRPr="00F6178A" w:rsidRDefault="009F7F6E" w:rsidP="00F6178A">
            <w:pPr>
              <w:pStyle w:val="Heading2"/>
              <w:outlineLvl w:val="1"/>
            </w:pPr>
            <w:r>
              <w:lastRenderedPageBreak/>
              <w:t>CHECKLIST PRIOR TO SUBMITTING</w:t>
            </w:r>
          </w:p>
        </w:tc>
      </w:tr>
      <w:tr w:rsidR="00F6178A" w:rsidRPr="00F16BE0" w:rsidTr="00F333BB">
        <w:trPr>
          <w:gridAfter w:val="2"/>
          <w:wAfter w:w="167" w:type="dxa"/>
          <w:trHeight w:val="418"/>
        </w:trPr>
        <w:tc>
          <w:tcPr>
            <w:tcW w:w="10046" w:type="dxa"/>
            <w:gridSpan w:val="4"/>
          </w:tcPr>
          <w:p w:rsidR="00F6178A" w:rsidRDefault="00F6178A" w:rsidP="00F333BB">
            <w:pPr>
              <w:pStyle w:val="Headingblue"/>
              <w:jc w:val="center"/>
            </w:pPr>
            <w:r>
              <w:t>Document/evidence checklist</w:t>
            </w:r>
          </w:p>
        </w:tc>
      </w:tr>
      <w:tr w:rsidR="00F6178A" w:rsidRPr="00F16BE0" w:rsidTr="003313E5">
        <w:trPr>
          <w:trHeight w:val="739"/>
        </w:trPr>
        <w:tc>
          <w:tcPr>
            <w:tcW w:w="10213" w:type="dxa"/>
            <w:gridSpan w:val="6"/>
          </w:tcPr>
          <w:p w:rsidR="00F333BB" w:rsidRPr="003313E5" w:rsidRDefault="00F6178A" w:rsidP="00F333BB">
            <w:pPr>
              <w:pStyle w:val="Checkbox"/>
              <w:rPr>
                <w:b/>
              </w:rPr>
            </w:pPr>
            <w:r w:rsidRPr="003313E5">
              <w:rPr>
                <w:b/>
              </w:rPr>
              <w:t>Refer to this checklist to ensure all relevant information has been attached prior to submitting.</w:t>
            </w:r>
          </w:p>
          <w:p w:rsidR="00F6178A" w:rsidRPr="00F16BE0" w:rsidRDefault="00F6178A" w:rsidP="00F333BB">
            <w:pPr>
              <w:pStyle w:val="Checkbox"/>
            </w:pPr>
            <w:r w:rsidRPr="003313E5">
              <w:rPr>
                <w:b/>
              </w:rPr>
              <w:t>Please ensure all documents provided are in English.</w:t>
            </w:r>
          </w:p>
        </w:tc>
      </w:tr>
      <w:tr w:rsidR="00A8129B" w:rsidRPr="00F16BE0" w:rsidTr="003313E5">
        <w:trPr>
          <w:trHeight w:val="706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Security procedures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960610573"/>
            <w:placeholder>
              <w:docPart w:val="D82CEA844EA643888452919A294B1ACB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F333BB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57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Offshore biosecurity/hitchhiker pest control procedures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-1593308304"/>
            <w:placeholder>
              <w:docPart w:val="A35A51BAF02540A8BECEBD058A8BD417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01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Third party screening procedures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1064915566"/>
            <w:placeholder>
              <w:docPart w:val="0E546C0C839C430FA09AF70CED2458DF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15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Training procedures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-1665773897"/>
            <w:placeholder>
              <w:docPart w:val="200F61189AAA437BBEA028A7E31686F8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15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Contingency plans encompassing all supply chains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-1386474751"/>
            <w:placeholder>
              <w:docPart w:val="5440112BE02C4FA4BB0789AA5D2B39AB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15"/>
        </w:trPr>
        <w:tc>
          <w:tcPr>
            <w:tcW w:w="2964" w:type="dxa"/>
          </w:tcPr>
          <w:p w:rsidR="00A8129B" w:rsidRDefault="00A8129B" w:rsidP="002A37D2">
            <w:pPr>
              <w:pStyle w:val="Checkbox"/>
              <w:jc w:val="left"/>
            </w:pPr>
            <w:r>
              <w:t xml:space="preserve">Full </w:t>
            </w:r>
            <w:r w:rsidR="002A37D2">
              <w:t xml:space="preserve">Import Data </w:t>
            </w:r>
            <w:r>
              <w:t>Report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486515466"/>
            <w:placeholder>
              <w:docPart w:val="A58847AF4E69464D84403944CC7A9168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15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 xml:space="preserve">All supplier IDs, Importer IDs </w:t>
            </w:r>
            <w:r w:rsidR="000A66B1">
              <w:br/>
            </w:r>
            <w:r>
              <w:t>and tariffs to be considered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1796177335"/>
            <w:placeholder>
              <w:docPart w:val="37EE70945E9E4C26A4B46D10654A30D7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15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Certification and accreditations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1232270212"/>
            <w:placeholder>
              <w:docPart w:val="60F0AA7443AF42938B8559910673273A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715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  <w:r>
              <w:t>Site images</w:t>
            </w:r>
          </w:p>
        </w:tc>
        <w:tc>
          <w:tcPr>
            <w:tcW w:w="857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Yes</w:t>
            </w:r>
          </w:p>
        </w:tc>
        <w:tc>
          <w:tcPr>
            <w:tcW w:w="710" w:type="dxa"/>
          </w:tcPr>
          <w:p w:rsidR="00A8129B" w:rsidRDefault="00A8129B" w:rsidP="00A8129B">
            <w:pPr>
              <w:pStyle w:val="Checkbox"/>
              <w:jc w:val="left"/>
            </w:pPr>
            <w:r w:rsidRPr="00F16BE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BE0">
              <w:instrText xml:space="preserve"> FORMCHECKBOX </w:instrText>
            </w:r>
            <w:r w:rsidR="004F3AF6">
              <w:fldChar w:fldCharType="separate"/>
            </w:r>
            <w:r w:rsidRPr="00F16BE0">
              <w:fldChar w:fldCharType="end"/>
            </w:r>
            <w:r>
              <w:t xml:space="preserve"> No</w:t>
            </w:r>
          </w:p>
        </w:tc>
        <w:sdt>
          <w:sdtPr>
            <w:rPr>
              <w:rStyle w:val="FieldTextChar"/>
            </w:rPr>
            <w:id w:val="1102385743"/>
            <w:placeholder>
              <w:docPart w:val="F5A3F18D508443E0812F8D8A1A256CF9"/>
            </w:placeholder>
            <w:showingPlcHdr/>
          </w:sdtPr>
          <w:sdtEndPr>
            <w:rPr>
              <w:rStyle w:val="DefaultParagraphFont"/>
              <w:rFonts w:cs="Calibri"/>
            </w:rPr>
          </w:sdtEndPr>
          <w:sdtContent>
            <w:tc>
              <w:tcPr>
                <w:tcW w:w="5530" w:type="dxa"/>
                <w:gridSpan w:val="2"/>
                <w:tcBorders>
                  <w:bottom w:val="single" w:sz="4" w:space="0" w:color="auto"/>
                </w:tcBorders>
              </w:tcPr>
              <w:p w:rsidR="00A8129B" w:rsidRPr="00F16BE0" w:rsidRDefault="00A8129B" w:rsidP="00A8129B">
                <w:pPr>
                  <w:pStyle w:val="FieldText"/>
                  <w:rPr>
                    <w:rFonts w:cs="Calibri"/>
                  </w:rPr>
                </w:pPr>
                <w:r w:rsidRPr="00CE1CBD">
                  <w:t xml:space="preserve">       </w:t>
                </w:r>
                <w:r>
                  <w:t xml:space="preserve">      </w:t>
                </w:r>
                <w:r w:rsidRPr="00CE1CBD">
                  <w:t xml:space="preserve">         </w:t>
                </w:r>
                <w:r>
                  <w:t xml:space="preserve">                                                                     </w:t>
                </w:r>
                <w:r w:rsidRPr="00CE1CBD">
                  <w:t xml:space="preserve">   </w:t>
                </w:r>
              </w:p>
            </w:tc>
          </w:sdtContent>
        </w:sdt>
        <w:tc>
          <w:tcPr>
            <w:tcW w:w="152" w:type="dxa"/>
          </w:tcPr>
          <w:p w:rsidR="00A8129B" w:rsidRPr="00F16BE0" w:rsidRDefault="00A8129B" w:rsidP="00A8129B">
            <w:pPr>
              <w:pStyle w:val="FieldText"/>
              <w:rPr>
                <w:rFonts w:cs="Calibri"/>
              </w:rPr>
            </w:pPr>
          </w:p>
        </w:tc>
      </w:tr>
      <w:tr w:rsidR="00A8129B" w:rsidRPr="00F16BE0" w:rsidTr="00CE3833">
        <w:trPr>
          <w:trHeight w:val="162"/>
        </w:trPr>
        <w:tc>
          <w:tcPr>
            <w:tcW w:w="2964" w:type="dxa"/>
          </w:tcPr>
          <w:p w:rsidR="00A8129B" w:rsidRDefault="00A8129B" w:rsidP="00A8129B">
            <w:pPr>
              <w:pStyle w:val="Checkbox"/>
              <w:jc w:val="left"/>
            </w:pPr>
          </w:p>
        </w:tc>
        <w:tc>
          <w:tcPr>
            <w:tcW w:w="857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710" w:type="dxa"/>
          </w:tcPr>
          <w:p w:rsidR="00A8129B" w:rsidRPr="00F16BE0" w:rsidRDefault="00A8129B" w:rsidP="00A8129B">
            <w:pPr>
              <w:pStyle w:val="Checkbox"/>
              <w:jc w:val="left"/>
            </w:pPr>
          </w:p>
        </w:tc>
        <w:tc>
          <w:tcPr>
            <w:tcW w:w="5530" w:type="dxa"/>
            <w:gridSpan w:val="2"/>
            <w:tcBorders>
              <w:top w:val="single" w:sz="4" w:space="0" w:color="auto"/>
            </w:tcBorders>
          </w:tcPr>
          <w:p w:rsidR="00A8129B" w:rsidRDefault="00A8129B" w:rsidP="00A8129B">
            <w:pPr>
              <w:pStyle w:val="Heading3"/>
              <w:outlineLvl w:val="2"/>
            </w:pPr>
            <w:r>
              <w:t>Provide a reason why evidence is not attached</w:t>
            </w:r>
          </w:p>
        </w:tc>
        <w:tc>
          <w:tcPr>
            <w:tcW w:w="152" w:type="dxa"/>
          </w:tcPr>
          <w:p w:rsidR="00A8129B" w:rsidRDefault="00A8129B" w:rsidP="00A8129B">
            <w:pPr>
              <w:pStyle w:val="Checkbox"/>
              <w:jc w:val="left"/>
            </w:pPr>
          </w:p>
        </w:tc>
      </w:tr>
      <w:tr w:rsidR="00A8129B" w:rsidRPr="00F16BE0" w:rsidTr="003313E5">
        <w:trPr>
          <w:trHeight w:val="984"/>
        </w:trPr>
        <w:tc>
          <w:tcPr>
            <w:tcW w:w="10213" w:type="dxa"/>
            <w:gridSpan w:val="6"/>
          </w:tcPr>
          <w:p w:rsidR="00A8129B" w:rsidRDefault="00A8129B" w:rsidP="00A8129B">
            <w:pPr>
              <w:pStyle w:val="Checkbox"/>
            </w:pPr>
            <w:r>
              <w:t xml:space="preserve">Please note: if you will be sending files that exceed 20MB, please contact the Safeguarding Arrangements team at </w:t>
            </w:r>
            <w:hyperlink r:id="rId14" w:history="1">
              <w:r w:rsidRPr="00DB14DD">
                <w:rPr>
                  <w:rStyle w:val="Hyperlink"/>
                </w:rPr>
                <w:t>safeguarding@agriculture.gov.au</w:t>
              </w:r>
            </w:hyperlink>
            <w:r>
              <w:t xml:space="preserve"> prior to submitting your application.</w:t>
            </w:r>
          </w:p>
        </w:tc>
      </w:tr>
      <w:tr w:rsidR="00A80102" w:rsidRPr="00F16BE0" w:rsidTr="00A80102">
        <w:trPr>
          <w:trHeight w:val="679"/>
        </w:trPr>
        <w:tc>
          <w:tcPr>
            <w:tcW w:w="10213" w:type="dxa"/>
            <w:gridSpan w:val="6"/>
            <w:vAlign w:val="top"/>
          </w:tcPr>
          <w:p w:rsidR="00A80102" w:rsidRDefault="00A80102" w:rsidP="00A80102">
            <w:pPr>
              <w:jc w:val="center"/>
            </w:pPr>
          </w:p>
          <w:p w:rsidR="00A80102" w:rsidRDefault="00A80102" w:rsidP="00A80102">
            <w:pPr>
              <w:jc w:val="center"/>
            </w:pPr>
            <w:r w:rsidRPr="00727EE0">
              <w:t xml:space="preserve">IMPORTANT - Please review your application and ensure all necessary information has been provided. </w:t>
            </w:r>
          </w:p>
          <w:p w:rsidR="00A80102" w:rsidRDefault="00A80102" w:rsidP="00A80102">
            <w:pPr>
              <w:jc w:val="center"/>
            </w:pPr>
            <w:r w:rsidRPr="00727EE0">
              <w:t>Failure to include the necessary evidence may result in process</w:t>
            </w:r>
            <w:r>
              <w:t>ing delays for the application.</w:t>
            </w:r>
          </w:p>
        </w:tc>
      </w:tr>
    </w:tbl>
    <w:p w:rsidR="000211D9" w:rsidRPr="00F16BE0" w:rsidRDefault="000211D9" w:rsidP="00A80102">
      <w:pPr>
        <w:rPr>
          <w:rFonts w:cs="Calibri"/>
        </w:rPr>
      </w:pPr>
    </w:p>
    <w:sectPr w:rsidR="000211D9" w:rsidRPr="00F16BE0" w:rsidSect="00856C35">
      <w:headerReference w:type="default" r:id="rId15"/>
      <w:footerReference w:type="default" r:id="rId16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AF6" w:rsidRDefault="004F3AF6" w:rsidP="00176E67">
      <w:r>
        <w:separator/>
      </w:r>
    </w:p>
  </w:endnote>
  <w:endnote w:type="continuationSeparator" w:id="0">
    <w:p w:rsidR="004F3AF6" w:rsidRDefault="004F3AF6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F6" w:rsidRDefault="004F3AF6">
    <w:pPr>
      <w:pStyle w:val="Footer"/>
      <w:jc w:val="center"/>
    </w:pPr>
    <w:r>
      <w:t>Safeguarding Arrangements Scheme Application Form – October 2019</w:t>
    </w:r>
    <w:r>
      <w:tab/>
    </w:r>
    <w:r>
      <w:tab/>
      <w:t>Department of Agriculture</w:t>
    </w:r>
    <w:r>
      <w:tab/>
    </w:r>
    <w:r>
      <w:tab/>
      <w:t xml:space="preserve"> </w:t>
    </w:r>
    <w:sdt>
      <w:sdtPr>
        <w:id w:val="29631626"/>
        <w:docPartObj>
          <w:docPartGallery w:val="Page Numbers (Bottom of Page)"/>
          <w:docPartUnique/>
        </w:docPartObj>
      </w:sdtPr>
      <w:sdtContent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029C4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AF6" w:rsidRDefault="004F3AF6" w:rsidP="00176E67">
      <w:r>
        <w:separator/>
      </w:r>
    </w:p>
  </w:footnote>
  <w:footnote w:type="continuationSeparator" w:id="0">
    <w:p w:rsidR="004F3AF6" w:rsidRDefault="004F3AF6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AF6" w:rsidRDefault="004F3AF6" w:rsidP="009F7F6E">
    <w:pPr>
      <w:pStyle w:val="Header"/>
      <w:tabs>
        <w:tab w:val="left" w:pos="7436"/>
      </w:tabs>
    </w:pPr>
    <w:r>
      <w:rPr>
        <w:noProof/>
        <w:lang w:val="en-AU" w:eastAsia="en-AU"/>
      </w:rPr>
      <w:drawing>
        <wp:inline distT="0" distB="0" distL="0" distR="0" wp14:anchorId="16C33EA4" wp14:editId="5B46D838">
          <wp:extent cx="2255525" cy="527305"/>
          <wp:effectExtent l="0" t="0" r="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G_Inline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5525" cy="527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F6830"/>
    <w:multiLevelType w:val="hybridMultilevel"/>
    <w:tmpl w:val="94340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8804A4"/>
    <w:multiLevelType w:val="hybridMultilevel"/>
    <w:tmpl w:val="55BEDE1C"/>
    <w:lvl w:ilvl="0" w:tplc="3A1EE352">
      <w:start w:val="1"/>
      <w:numFmt w:val="decimal"/>
      <w:lvlText w:val="Q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0CB5E83"/>
    <w:multiLevelType w:val="hybridMultilevel"/>
    <w:tmpl w:val="C0E81440"/>
    <w:lvl w:ilvl="0" w:tplc="5B4AC1A8">
      <w:start w:val="1"/>
      <w:numFmt w:val="decimal"/>
      <w:pStyle w:val="ListQ"/>
      <w:lvlText w:val="Q%1."/>
      <w:lvlJc w:val="left"/>
      <w:pPr>
        <w:ind w:left="72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F3576"/>
    <w:multiLevelType w:val="hybridMultilevel"/>
    <w:tmpl w:val="F8706FB4"/>
    <w:lvl w:ilvl="0" w:tplc="D3E46FD8">
      <w:start w:val="1"/>
      <w:numFmt w:val="decimal"/>
      <w:pStyle w:val="Listtable"/>
      <w:lvlText w:val="%1."/>
      <w:lvlJc w:val="left"/>
      <w:pPr>
        <w:ind w:left="720" w:hanging="360"/>
      </w:pPr>
      <w:rPr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1F56A4"/>
    <w:multiLevelType w:val="hybridMultilevel"/>
    <w:tmpl w:val="3F7E23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1C71"/>
    <w:multiLevelType w:val="hybridMultilevel"/>
    <w:tmpl w:val="9CE8FD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C0909"/>
    <w:multiLevelType w:val="hybridMultilevel"/>
    <w:tmpl w:val="2E748BBE"/>
    <w:lvl w:ilvl="0" w:tplc="5E9E5ECA">
      <w:start w:val="1"/>
      <w:numFmt w:val="decimal"/>
      <w:lvlText w:val="Q%1."/>
      <w:lvlJc w:val="left"/>
      <w:pPr>
        <w:ind w:left="1353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14"/>
  </w:num>
  <w:num w:numId="15">
    <w:abstractNumId w:val="15"/>
  </w:num>
  <w:num w:numId="16">
    <w:abstractNumId w:val="13"/>
  </w:num>
  <w:num w:numId="17">
    <w:abstractNumId w:val="13"/>
    <w:lvlOverride w:ilvl="0">
      <w:startOverride w:val="1"/>
    </w:lvlOverride>
  </w:num>
  <w:num w:numId="18">
    <w:abstractNumId w:val="16"/>
    <w:lvlOverride w:ilvl="0">
      <w:startOverride w:val="1"/>
    </w:lvlOverride>
  </w:num>
  <w:num w:numId="19">
    <w:abstractNumId w:val="12"/>
  </w:num>
  <w:num w:numId="2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formatting="1" w:enforcement="1" w:cryptProviderType="rsaAES" w:cryptAlgorithmClass="hash" w:cryptAlgorithmType="typeAny" w:cryptAlgorithmSid="14" w:cryptSpinCount="100000" w:hash="Zgjtj+Yp1YiN1KFj4Lmvfg9Atx0hCOh9xJRpHSUN8mTdeER8KoGYZO5TIDMhGfUsl3JZOY631bB4OMosJDatew==" w:salt="2tHYFNiuo1P0DHYLC6oPsQ=="/>
  <w:defaultTabStop w:val="28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F6"/>
    <w:rsid w:val="000015B3"/>
    <w:rsid w:val="000071F7"/>
    <w:rsid w:val="00010B00"/>
    <w:rsid w:val="000211D9"/>
    <w:rsid w:val="0002798A"/>
    <w:rsid w:val="00035A20"/>
    <w:rsid w:val="0007099E"/>
    <w:rsid w:val="00083002"/>
    <w:rsid w:val="00087B85"/>
    <w:rsid w:val="000A01F1"/>
    <w:rsid w:val="000A66B1"/>
    <w:rsid w:val="000B686C"/>
    <w:rsid w:val="000B6AF2"/>
    <w:rsid w:val="000C1163"/>
    <w:rsid w:val="000C2705"/>
    <w:rsid w:val="000C797A"/>
    <w:rsid w:val="000D0C07"/>
    <w:rsid w:val="000D2539"/>
    <w:rsid w:val="000D2BB8"/>
    <w:rsid w:val="000F2DF4"/>
    <w:rsid w:val="000F6783"/>
    <w:rsid w:val="000F7C73"/>
    <w:rsid w:val="00120C95"/>
    <w:rsid w:val="00122ECC"/>
    <w:rsid w:val="0012395E"/>
    <w:rsid w:val="0013389F"/>
    <w:rsid w:val="0014663E"/>
    <w:rsid w:val="00176E67"/>
    <w:rsid w:val="00180664"/>
    <w:rsid w:val="00187C30"/>
    <w:rsid w:val="001903F7"/>
    <w:rsid w:val="0019395E"/>
    <w:rsid w:val="001B2AF7"/>
    <w:rsid w:val="001B5E60"/>
    <w:rsid w:val="001D4C9E"/>
    <w:rsid w:val="001D6B76"/>
    <w:rsid w:val="001E5E4B"/>
    <w:rsid w:val="001F0764"/>
    <w:rsid w:val="001F0D6D"/>
    <w:rsid w:val="001F512C"/>
    <w:rsid w:val="0020038B"/>
    <w:rsid w:val="00211828"/>
    <w:rsid w:val="00247CFC"/>
    <w:rsid w:val="00250014"/>
    <w:rsid w:val="00275BB5"/>
    <w:rsid w:val="00286F6A"/>
    <w:rsid w:val="00291C8C"/>
    <w:rsid w:val="002A1ECE"/>
    <w:rsid w:val="002A2510"/>
    <w:rsid w:val="002A37D2"/>
    <w:rsid w:val="002A6FA9"/>
    <w:rsid w:val="002B4D1D"/>
    <w:rsid w:val="002C10B1"/>
    <w:rsid w:val="002D222A"/>
    <w:rsid w:val="002D278C"/>
    <w:rsid w:val="002F617F"/>
    <w:rsid w:val="003076FD"/>
    <w:rsid w:val="00317005"/>
    <w:rsid w:val="00330050"/>
    <w:rsid w:val="003313E5"/>
    <w:rsid w:val="00333D07"/>
    <w:rsid w:val="00334CF1"/>
    <w:rsid w:val="00335259"/>
    <w:rsid w:val="00351A91"/>
    <w:rsid w:val="00353393"/>
    <w:rsid w:val="0035685D"/>
    <w:rsid w:val="003609A3"/>
    <w:rsid w:val="00391C95"/>
    <w:rsid w:val="003929F1"/>
    <w:rsid w:val="003A1B63"/>
    <w:rsid w:val="003A41A1"/>
    <w:rsid w:val="003B2326"/>
    <w:rsid w:val="003F6DB6"/>
    <w:rsid w:val="00400251"/>
    <w:rsid w:val="00412D6E"/>
    <w:rsid w:val="0041459F"/>
    <w:rsid w:val="004322DC"/>
    <w:rsid w:val="004328E5"/>
    <w:rsid w:val="00437ED0"/>
    <w:rsid w:val="00440076"/>
    <w:rsid w:val="00440CD8"/>
    <w:rsid w:val="00443837"/>
    <w:rsid w:val="00447DAA"/>
    <w:rsid w:val="00450F66"/>
    <w:rsid w:val="00457B0E"/>
    <w:rsid w:val="00461739"/>
    <w:rsid w:val="00467865"/>
    <w:rsid w:val="0047216B"/>
    <w:rsid w:val="0048685F"/>
    <w:rsid w:val="00490804"/>
    <w:rsid w:val="00491687"/>
    <w:rsid w:val="004A1437"/>
    <w:rsid w:val="004A3A45"/>
    <w:rsid w:val="004A4198"/>
    <w:rsid w:val="004A54EA"/>
    <w:rsid w:val="004B0578"/>
    <w:rsid w:val="004B70EF"/>
    <w:rsid w:val="004E34C6"/>
    <w:rsid w:val="004F3AF6"/>
    <w:rsid w:val="004F62AD"/>
    <w:rsid w:val="00501AE8"/>
    <w:rsid w:val="00504B65"/>
    <w:rsid w:val="005114CE"/>
    <w:rsid w:val="0052122B"/>
    <w:rsid w:val="005557F6"/>
    <w:rsid w:val="00563778"/>
    <w:rsid w:val="00571A39"/>
    <w:rsid w:val="00572F48"/>
    <w:rsid w:val="005765B2"/>
    <w:rsid w:val="005A0704"/>
    <w:rsid w:val="005B4AE2"/>
    <w:rsid w:val="005C03B0"/>
    <w:rsid w:val="005D1C56"/>
    <w:rsid w:val="005E63CC"/>
    <w:rsid w:val="005F6E87"/>
    <w:rsid w:val="00602863"/>
    <w:rsid w:val="00607FED"/>
    <w:rsid w:val="00610E19"/>
    <w:rsid w:val="00612A7D"/>
    <w:rsid w:val="00613129"/>
    <w:rsid w:val="00617C65"/>
    <w:rsid w:val="0063459A"/>
    <w:rsid w:val="0066126B"/>
    <w:rsid w:val="00673A4A"/>
    <w:rsid w:val="006744D7"/>
    <w:rsid w:val="00682C69"/>
    <w:rsid w:val="006D0199"/>
    <w:rsid w:val="006D2635"/>
    <w:rsid w:val="006D779C"/>
    <w:rsid w:val="006E14F2"/>
    <w:rsid w:val="006E4F63"/>
    <w:rsid w:val="006E729E"/>
    <w:rsid w:val="006F16C1"/>
    <w:rsid w:val="006F1BC4"/>
    <w:rsid w:val="0070352C"/>
    <w:rsid w:val="00705002"/>
    <w:rsid w:val="007071A1"/>
    <w:rsid w:val="00722A00"/>
    <w:rsid w:val="00724FA4"/>
    <w:rsid w:val="007325A9"/>
    <w:rsid w:val="00733D43"/>
    <w:rsid w:val="0075451A"/>
    <w:rsid w:val="007602AC"/>
    <w:rsid w:val="00765858"/>
    <w:rsid w:val="00774B67"/>
    <w:rsid w:val="0077779D"/>
    <w:rsid w:val="007812AF"/>
    <w:rsid w:val="00784D5C"/>
    <w:rsid w:val="00786E50"/>
    <w:rsid w:val="00793AC6"/>
    <w:rsid w:val="007A71DE"/>
    <w:rsid w:val="007B199B"/>
    <w:rsid w:val="007B6119"/>
    <w:rsid w:val="007C1DA0"/>
    <w:rsid w:val="007C71B8"/>
    <w:rsid w:val="007D358E"/>
    <w:rsid w:val="007E2A15"/>
    <w:rsid w:val="007E56C4"/>
    <w:rsid w:val="007F3D5B"/>
    <w:rsid w:val="008107D6"/>
    <w:rsid w:val="00810A59"/>
    <w:rsid w:val="00813822"/>
    <w:rsid w:val="00815236"/>
    <w:rsid w:val="00827A62"/>
    <w:rsid w:val="00841645"/>
    <w:rsid w:val="00844D96"/>
    <w:rsid w:val="00852EC6"/>
    <w:rsid w:val="00856C35"/>
    <w:rsid w:val="00871876"/>
    <w:rsid w:val="008753A7"/>
    <w:rsid w:val="0088782D"/>
    <w:rsid w:val="00890E4F"/>
    <w:rsid w:val="008945D6"/>
    <w:rsid w:val="008B7081"/>
    <w:rsid w:val="008C2D94"/>
    <w:rsid w:val="008D3BD1"/>
    <w:rsid w:val="008D4729"/>
    <w:rsid w:val="008D7A67"/>
    <w:rsid w:val="008F15B2"/>
    <w:rsid w:val="008F2F8A"/>
    <w:rsid w:val="008F5BCD"/>
    <w:rsid w:val="00902964"/>
    <w:rsid w:val="00912777"/>
    <w:rsid w:val="00920507"/>
    <w:rsid w:val="00925910"/>
    <w:rsid w:val="00933455"/>
    <w:rsid w:val="00945831"/>
    <w:rsid w:val="0094790F"/>
    <w:rsid w:val="00950C78"/>
    <w:rsid w:val="0096214F"/>
    <w:rsid w:val="00964A66"/>
    <w:rsid w:val="009664F2"/>
    <w:rsid w:val="00966B90"/>
    <w:rsid w:val="009737B7"/>
    <w:rsid w:val="009802C4"/>
    <w:rsid w:val="00981749"/>
    <w:rsid w:val="00982290"/>
    <w:rsid w:val="009832EC"/>
    <w:rsid w:val="009976D9"/>
    <w:rsid w:val="00997A3E"/>
    <w:rsid w:val="009A12D5"/>
    <w:rsid w:val="009A4EA3"/>
    <w:rsid w:val="009A55DC"/>
    <w:rsid w:val="009B52E4"/>
    <w:rsid w:val="009C220D"/>
    <w:rsid w:val="009E3FCA"/>
    <w:rsid w:val="009E7618"/>
    <w:rsid w:val="009F7F6E"/>
    <w:rsid w:val="00A211B2"/>
    <w:rsid w:val="00A21C63"/>
    <w:rsid w:val="00A2727E"/>
    <w:rsid w:val="00A30ECA"/>
    <w:rsid w:val="00A33C41"/>
    <w:rsid w:val="00A35524"/>
    <w:rsid w:val="00A4716C"/>
    <w:rsid w:val="00A475A3"/>
    <w:rsid w:val="00A60C9E"/>
    <w:rsid w:val="00A74F99"/>
    <w:rsid w:val="00A80102"/>
    <w:rsid w:val="00A8034C"/>
    <w:rsid w:val="00A8129B"/>
    <w:rsid w:val="00A82BA3"/>
    <w:rsid w:val="00A940BF"/>
    <w:rsid w:val="00A94ACC"/>
    <w:rsid w:val="00AA2EA7"/>
    <w:rsid w:val="00AA2F00"/>
    <w:rsid w:val="00AA6C0C"/>
    <w:rsid w:val="00AC0196"/>
    <w:rsid w:val="00AC36F0"/>
    <w:rsid w:val="00AE3734"/>
    <w:rsid w:val="00AE5BFB"/>
    <w:rsid w:val="00AE6FA4"/>
    <w:rsid w:val="00B03796"/>
    <w:rsid w:val="00B03907"/>
    <w:rsid w:val="00B10BFD"/>
    <w:rsid w:val="00B11811"/>
    <w:rsid w:val="00B15222"/>
    <w:rsid w:val="00B2684B"/>
    <w:rsid w:val="00B27B8B"/>
    <w:rsid w:val="00B311E1"/>
    <w:rsid w:val="00B4735C"/>
    <w:rsid w:val="00B579DF"/>
    <w:rsid w:val="00B6291D"/>
    <w:rsid w:val="00B75408"/>
    <w:rsid w:val="00B80D45"/>
    <w:rsid w:val="00B84721"/>
    <w:rsid w:val="00B85624"/>
    <w:rsid w:val="00B90EC2"/>
    <w:rsid w:val="00BA268F"/>
    <w:rsid w:val="00BA4DFC"/>
    <w:rsid w:val="00BC07E3"/>
    <w:rsid w:val="00BD0F64"/>
    <w:rsid w:val="00BD103E"/>
    <w:rsid w:val="00BD26A2"/>
    <w:rsid w:val="00BD2F36"/>
    <w:rsid w:val="00BD35A7"/>
    <w:rsid w:val="00BD4699"/>
    <w:rsid w:val="00BE1192"/>
    <w:rsid w:val="00C029C4"/>
    <w:rsid w:val="00C079CA"/>
    <w:rsid w:val="00C11D81"/>
    <w:rsid w:val="00C139BA"/>
    <w:rsid w:val="00C31F9B"/>
    <w:rsid w:val="00C418EB"/>
    <w:rsid w:val="00C45FDA"/>
    <w:rsid w:val="00C5394C"/>
    <w:rsid w:val="00C60D2E"/>
    <w:rsid w:val="00C67741"/>
    <w:rsid w:val="00C74647"/>
    <w:rsid w:val="00C76039"/>
    <w:rsid w:val="00C76480"/>
    <w:rsid w:val="00C80AD2"/>
    <w:rsid w:val="00C8155B"/>
    <w:rsid w:val="00C92A3C"/>
    <w:rsid w:val="00C92FD6"/>
    <w:rsid w:val="00C9582F"/>
    <w:rsid w:val="00C97226"/>
    <w:rsid w:val="00CA1C3E"/>
    <w:rsid w:val="00CA7591"/>
    <w:rsid w:val="00CB20A9"/>
    <w:rsid w:val="00CC36FB"/>
    <w:rsid w:val="00CD7F7E"/>
    <w:rsid w:val="00CE0164"/>
    <w:rsid w:val="00CE1CBD"/>
    <w:rsid w:val="00CE3833"/>
    <w:rsid w:val="00CE5DC7"/>
    <w:rsid w:val="00CE7D54"/>
    <w:rsid w:val="00D02433"/>
    <w:rsid w:val="00D07F6C"/>
    <w:rsid w:val="00D14E73"/>
    <w:rsid w:val="00D20F7C"/>
    <w:rsid w:val="00D24110"/>
    <w:rsid w:val="00D37763"/>
    <w:rsid w:val="00D50300"/>
    <w:rsid w:val="00D55AFA"/>
    <w:rsid w:val="00D6155E"/>
    <w:rsid w:val="00D82E4C"/>
    <w:rsid w:val="00D83716"/>
    <w:rsid w:val="00D83A19"/>
    <w:rsid w:val="00D86A85"/>
    <w:rsid w:val="00D90A75"/>
    <w:rsid w:val="00D92136"/>
    <w:rsid w:val="00DA4514"/>
    <w:rsid w:val="00DA54E5"/>
    <w:rsid w:val="00DA5CF4"/>
    <w:rsid w:val="00DC3D3A"/>
    <w:rsid w:val="00DC47A2"/>
    <w:rsid w:val="00DC796D"/>
    <w:rsid w:val="00DE1551"/>
    <w:rsid w:val="00DE1A09"/>
    <w:rsid w:val="00DE7FB7"/>
    <w:rsid w:val="00E07440"/>
    <w:rsid w:val="00E106E2"/>
    <w:rsid w:val="00E12FC5"/>
    <w:rsid w:val="00E20DDA"/>
    <w:rsid w:val="00E30EB3"/>
    <w:rsid w:val="00E32A8B"/>
    <w:rsid w:val="00E36054"/>
    <w:rsid w:val="00E37E7B"/>
    <w:rsid w:val="00E43372"/>
    <w:rsid w:val="00E46E04"/>
    <w:rsid w:val="00E75FD3"/>
    <w:rsid w:val="00E87396"/>
    <w:rsid w:val="00E96F6F"/>
    <w:rsid w:val="00EA2FDB"/>
    <w:rsid w:val="00EB03EB"/>
    <w:rsid w:val="00EB08E5"/>
    <w:rsid w:val="00EB098C"/>
    <w:rsid w:val="00EB3E0A"/>
    <w:rsid w:val="00EB478A"/>
    <w:rsid w:val="00EC42A3"/>
    <w:rsid w:val="00EE518E"/>
    <w:rsid w:val="00EF44F1"/>
    <w:rsid w:val="00F0022E"/>
    <w:rsid w:val="00F02A97"/>
    <w:rsid w:val="00F0477A"/>
    <w:rsid w:val="00F10CA7"/>
    <w:rsid w:val="00F16BE0"/>
    <w:rsid w:val="00F254E4"/>
    <w:rsid w:val="00F25BC4"/>
    <w:rsid w:val="00F26705"/>
    <w:rsid w:val="00F333BB"/>
    <w:rsid w:val="00F6178A"/>
    <w:rsid w:val="00F61946"/>
    <w:rsid w:val="00F83033"/>
    <w:rsid w:val="00F966AA"/>
    <w:rsid w:val="00F96D80"/>
    <w:rsid w:val="00FB538F"/>
    <w:rsid w:val="00FC3071"/>
    <w:rsid w:val="00FD5902"/>
    <w:rsid w:val="00FE1EDE"/>
    <w:rsid w:val="00FF1313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C8493"/>
  <w15:docId w15:val="{0A023B8B-C51A-4FA9-9830-623C2D5D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8B"/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D20F7C"/>
    <w:pPr>
      <w:spacing w:before="120" w:after="120"/>
      <w:outlineLvl w:val="0"/>
    </w:pPr>
    <w:rPr>
      <w:rFonts w:ascii="Cambria" w:hAnsi="Cambria"/>
      <w:b/>
      <w:color w:val="4F81BD" w:themeColor="accent1"/>
      <w:sz w:val="28"/>
    </w:rPr>
  </w:style>
  <w:style w:type="paragraph" w:styleId="Heading2">
    <w:name w:val="heading 2"/>
    <w:basedOn w:val="Normal"/>
    <w:next w:val="Normal"/>
    <w:qFormat/>
    <w:rsid w:val="0020038B"/>
    <w:pPr>
      <w:keepNext/>
      <w:shd w:val="clear" w:color="auto" w:fill="595959" w:themeFill="text1" w:themeFillTint="A6"/>
      <w:spacing w:before="200"/>
      <w:jc w:val="center"/>
      <w:outlineLvl w:val="1"/>
    </w:pPr>
    <w:rPr>
      <w:b/>
      <w:color w:val="FFFFFF" w:themeColor="background1"/>
      <w:sz w:val="24"/>
    </w:rPr>
  </w:style>
  <w:style w:type="paragraph" w:styleId="Heading3">
    <w:name w:val="heading 3"/>
    <w:basedOn w:val="Normal"/>
    <w:next w:val="Normal"/>
    <w:qFormat/>
    <w:rsid w:val="0020038B"/>
    <w:pPr>
      <w:outlineLvl w:val="2"/>
    </w:pPr>
    <w:rPr>
      <w:i/>
      <w:sz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5A7"/>
    <w:pPr>
      <w:outlineLvl w:val="3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D35A7"/>
    <w:rPr>
      <w:rFonts w:ascii="Calibri" w:hAnsi="Calibri"/>
      <w:i/>
      <w:sz w:val="22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link w:val="CheckboxChar"/>
    <w:qFormat/>
    <w:rsid w:val="001B5E60"/>
    <w:pPr>
      <w:jc w:val="center"/>
    </w:pPr>
    <w:rPr>
      <w:szCs w:val="19"/>
    </w:rPr>
  </w:style>
  <w:style w:type="paragraph" w:customStyle="1" w:styleId="FieldText">
    <w:name w:val="Field Text"/>
    <w:basedOn w:val="Normal"/>
    <w:link w:val="FieldTextChar"/>
    <w:qFormat/>
    <w:rsid w:val="00333D07"/>
    <w:rPr>
      <w:color w:val="1F497D" w:themeColor="text2"/>
      <w:szCs w:val="19"/>
    </w:rPr>
  </w:style>
  <w:style w:type="character" w:customStyle="1" w:styleId="FieldTextChar">
    <w:name w:val="Field Text Char"/>
    <w:basedOn w:val="DefaultParagraphFont"/>
    <w:link w:val="FieldText"/>
    <w:rsid w:val="00333D07"/>
    <w:rPr>
      <w:rFonts w:ascii="Calibri" w:hAnsi="Calibri"/>
      <w:color w:val="1F497D" w:themeColor="text2"/>
      <w:sz w:val="22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F16BE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20038B"/>
    <w:pPr>
      <w:ind w:left="720"/>
    </w:pPr>
  </w:style>
  <w:style w:type="paragraph" w:customStyle="1" w:styleId="ListQ">
    <w:name w:val="List Q."/>
    <w:basedOn w:val="ListParagraph"/>
    <w:link w:val="ListQChar"/>
    <w:autoRedefine/>
    <w:qFormat/>
    <w:rsid w:val="00CE3833"/>
    <w:pPr>
      <w:numPr>
        <w:numId w:val="19"/>
      </w:numPr>
      <w:ind w:left="567" w:hanging="567"/>
      <w:outlineLvl w:val="0"/>
    </w:pPr>
    <w:rPr>
      <w:rFonts w:cs="Calibri"/>
      <w:szCs w:val="16"/>
    </w:rPr>
  </w:style>
  <w:style w:type="paragraph" w:customStyle="1" w:styleId="Listtable">
    <w:name w:val="List table"/>
    <w:basedOn w:val="ListParagraph"/>
    <w:link w:val="ListtableChar"/>
    <w:qFormat/>
    <w:rsid w:val="00A475A3"/>
    <w:pPr>
      <w:numPr>
        <w:numId w:val="16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0038B"/>
    <w:rPr>
      <w:rFonts w:ascii="Calibri" w:hAnsi="Calibri"/>
      <w:sz w:val="22"/>
      <w:szCs w:val="24"/>
    </w:rPr>
  </w:style>
  <w:style w:type="character" w:customStyle="1" w:styleId="ListQChar">
    <w:name w:val="List Q. Char"/>
    <w:basedOn w:val="ListParagraphChar"/>
    <w:link w:val="ListQ"/>
    <w:rsid w:val="00CE3833"/>
    <w:rPr>
      <w:rFonts w:ascii="Calibri" w:hAnsi="Calibri" w:cs="Calibri"/>
      <w:sz w:val="22"/>
      <w:szCs w:val="16"/>
    </w:rPr>
  </w:style>
  <w:style w:type="character" w:customStyle="1" w:styleId="ListtableChar">
    <w:name w:val="List table Char"/>
    <w:basedOn w:val="ListParagraphChar"/>
    <w:link w:val="Listtable"/>
    <w:rsid w:val="00A475A3"/>
    <w:rPr>
      <w:rFonts w:ascii="Calibri" w:hAnsi="Calibri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56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8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85D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8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85D"/>
    <w:rPr>
      <w:rFonts w:ascii="Calibri" w:hAnsi="Calibri"/>
      <w:b/>
      <w:bCs/>
    </w:rPr>
  </w:style>
  <w:style w:type="character" w:styleId="Hyperlink">
    <w:name w:val="Hyperlink"/>
    <w:basedOn w:val="DefaultParagraphFont"/>
    <w:uiPriority w:val="99"/>
    <w:unhideWhenUsed/>
    <w:rsid w:val="009E3FCA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rsid w:val="00CA7591"/>
    <w:rPr>
      <w:rFonts w:ascii="Cambria" w:hAnsi="Cambria"/>
      <w:b/>
      <w:i/>
      <w:iCs/>
      <w:color w:val="4F81BD" w:themeColor="accent1"/>
      <w:spacing w:val="0"/>
      <w:w w:val="100"/>
      <w:kern w:val="0"/>
      <w:sz w:val="24"/>
      <w14:cntxtAlts w14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4CF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34CF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Headingblue">
    <w:name w:val="Heading blue"/>
    <w:basedOn w:val="Checkbox"/>
    <w:link w:val="HeadingblueChar"/>
    <w:qFormat/>
    <w:rsid w:val="00CA7591"/>
    <w:pPr>
      <w:jc w:val="left"/>
    </w:pPr>
    <w:rPr>
      <w:rFonts w:ascii="Cambria" w:hAnsi="Cambria"/>
      <w:b/>
      <w:i/>
      <w:color w:val="4F81BD" w:themeColor="accent1"/>
      <w:sz w:val="24"/>
    </w:rPr>
  </w:style>
  <w:style w:type="character" w:customStyle="1" w:styleId="CheckboxChar">
    <w:name w:val="Checkbox Char"/>
    <w:basedOn w:val="DefaultParagraphFont"/>
    <w:link w:val="Checkbox"/>
    <w:rsid w:val="00CA7591"/>
    <w:rPr>
      <w:rFonts w:ascii="Calibri" w:hAnsi="Calibri"/>
      <w:sz w:val="22"/>
      <w:szCs w:val="19"/>
    </w:rPr>
  </w:style>
  <w:style w:type="character" w:customStyle="1" w:styleId="HeadingblueChar">
    <w:name w:val="Heading blue Char"/>
    <w:basedOn w:val="CheckboxChar"/>
    <w:link w:val="Headingblue"/>
    <w:rsid w:val="00CA7591"/>
    <w:rPr>
      <w:rFonts w:ascii="Cambria" w:hAnsi="Cambria"/>
      <w:b/>
      <w:i/>
      <w:color w:val="4F81BD" w:themeColor="accent1"/>
      <w:sz w:val="24"/>
      <w:szCs w:val="19"/>
    </w:rPr>
  </w:style>
  <w:style w:type="paragraph" w:styleId="Revision">
    <w:name w:val="Revision"/>
    <w:hidden/>
    <w:uiPriority w:val="99"/>
    <w:semiHidden/>
    <w:rsid w:val="00E12FC5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riculture.gov.au/bmsb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griculture.gov.au/bmsb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streport@abf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feguarding@agriculture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CD\PCB\CM\Seasonal%20Pests\BMSB\Policy\2019-20%20season\Safeguarding\Safeguarding%20Policy\Safeguarding%20Application%20Documents\Final%20for%20industry%20use\Safeguarding%20Arrangements%20Application%20Oct201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27BC323843447BBA239160B55DC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8EB74-27DE-4204-B221-7643B30C62E3}"/>
      </w:docPartPr>
      <w:docPartBody>
        <w:p w:rsidR="00000000" w:rsidRDefault="00374F1C">
          <w:pPr>
            <w:pStyle w:val="1627BC323843447BBA239160B55DC9D5"/>
          </w:pPr>
          <w:r w:rsidRPr="00CE1CBD">
            <w:t xml:space="preserve">                                            </w:t>
          </w:r>
          <w:r>
            <w:t xml:space="preserve">                                                                               </w:t>
          </w:r>
          <w:r w:rsidRPr="00CE1CBD">
            <w:t xml:space="preserve">         </w:t>
          </w:r>
        </w:p>
      </w:docPartBody>
    </w:docPart>
    <w:docPart>
      <w:docPartPr>
        <w:name w:val="846DE407E99B4798A8FE775F1B224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77B6-E819-4AE1-87E2-06B0B242DB8A}"/>
      </w:docPartPr>
      <w:docPartBody>
        <w:p w:rsidR="00000000" w:rsidRDefault="00374F1C">
          <w:pPr>
            <w:pStyle w:val="846DE407E99B4798A8FE775F1B224001"/>
          </w:pPr>
          <w:r w:rsidRPr="00CE1CBD">
            <w:t xml:space="preserve">                                               </w:t>
          </w:r>
          <w:r>
            <w:t xml:space="preserve">                                                                               </w:t>
          </w:r>
          <w:r w:rsidRPr="00CE1CBD">
            <w:t xml:space="preserve">      </w:t>
          </w:r>
        </w:p>
      </w:docPartBody>
    </w:docPart>
    <w:docPart>
      <w:docPartPr>
        <w:name w:val="2B5FF5AE3CD947438BB5F436FEDA7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63B34-D757-4211-97BD-FD7EDD141F34}"/>
      </w:docPartPr>
      <w:docPartBody>
        <w:p w:rsidR="00000000" w:rsidRDefault="00374F1C">
          <w:pPr>
            <w:pStyle w:val="2B5FF5AE3CD947438BB5F436FEDA7A24"/>
          </w:pPr>
          <w:r w:rsidRPr="00CE1CBD">
            <w:t xml:space="preserve">       </w:t>
          </w:r>
          <w:r>
            <w:t xml:space="preserve">                 </w:t>
          </w:r>
        </w:p>
      </w:docPartBody>
    </w:docPart>
    <w:docPart>
      <w:docPartPr>
        <w:name w:val="EE223A0071FB403882B1C3075134D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06C5-D025-41FF-8048-FCCD80F80FA4}"/>
      </w:docPartPr>
      <w:docPartBody>
        <w:p w:rsidR="00000000" w:rsidRDefault="00374F1C">
          <w:pPr>
            <w:pStyle w:val="EE223A0071FB403882B1C3075134D0D5"/>
          </w:pPr>
          <w:r w:rsidRPr="00CE1CBD">
            <w:t xml:space="preserve">       </w:t>
          </w:r>
          <w:r>
            <w:t xml:space="preserve">                        </w:t>
          </w:r>
          <w:r w:rsidRPr="00CE1CBD">
            <w:t xml:space="preserve">            </w:t>
          </w:r>
        </w:p>
      </w:docPartBody>
    </w:docPart>
    <w:docPart>
      <w:docPartPr>
        <w:name w:val="99E58E98EEE942C0B020A58445CD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8D61-0F6E-4711-891D-EEBFA97B4748}"/>
      </w:docPartPr>
      <w:docPartBody>
        <w:p w:rsidR="00000000" w:rsidRDefault="00374F1C">
          <w:pPr>
            <w:pStyle w:val="99E58E98EEE942C0B020A58445CD8B54"/>
          </w:pPr>
          <w:r w:rsidRPr="00CE1CBD">
            <w:t xml:space="preserve">       </w:t>
          </w:r>
          <w:r>
            <w:t xml:space="preserve">                        </w:t>
          </w:r>
          <w:r w:rsidRPr="00CE1CBD">
            <w:t xml:space="preserve">            </w:t>
          </w:r>
        </w:p>
      </w:docPartBody>
    </w:docPart>
    <w:docPart>
      <w:docPartPr>
        <w:name w:val="F21A6FD341AC4B3ABA109CF995CF9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931A6-0129-4C2B-8041-12C969536687}"/>
      </w:docPartPr>
      <w:docPartBody>
        <w:p w:rsidR="00000000" w:rsidRDefault="00374F1C">
          <w:pPr>
            <w:pStyle w:val="F21A6FD341AC4B3ABA109CF995CF9905"/>
          </w:pPr>
          <w:r w:rsidRPr="00CE1CBD">
            <w:t xml:space="preserve">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61BB5290BB8848519C66884BF1811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514FD-B30F-4205-83ED-0AB9ECA4674A}"/>
      </w:docPartPr>
      <w:docPartBody>
        <w:p w:rsidR="00000000" w:rsidRDefault="00374F1C">
          <w:pPr>
            <w:pStyle w:val="61BB5290BB8848519C66884BF1811A82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</w:t>
          </w:r>
          <w:r w:rsidRPr="00CE1CBD">
            <w:t xml:space="preserve">   </w:t>
          </w:r>
        </w:p>
      </w:docPartBody>
    </w:docPart>
    <w:docPart>
      <w:docPartPr>
        <w:name w:val="B47846900B3942EFA368102DD29B0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8F53C-296A-46A9-BCDC-B9EB2B206501}"/>
      </w:docPartPr>
      <w:docPartBody>
        <w:p w:rsidR="00000000" w:rsidRDefault="00374F1C">
          <w:pPr>
            <w:pStyle w:val="B47846900B3942EFA368102DD29B0160"/>
          </w:pPr>
          <w:r w:rsidRPr="00CE1CBD">
            <w:t xml:space="preserve">       </w:t>
          </w:r>
          <w:r>
            <w:t xml:space="preserve">       </w:t>
          </w:r>
          <w:r w:rsidRPr="00CE1CBD">
            <w:t xml:space="preserve">            </w:t>
          </w:r>
        </w:p>
      </w:docPartBody>
    </w:docPart>
    <w:docPart>
      <w:docPartPr>
        <w:name w:val="248ECC52B0114728889DAB5052B8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8E359-20BF-4344-B254-646EAA3D530E}"/>
      </w:docPartPr>
      <w:docPartBody>
        <w:p w:rsidR="00000000" w:rsidRDefault="00374F1C">
          <w:pPr>
            <w:pStyle w:val="248ECC52B0114728889DAB5052B8D280"/>
          </w:pPr>
          <w:r w:rsidRPr="00CE1CBD">
            <w:t xml:space="preserve">       </w:t>
          </w:r>
          <w:r>
            <w:t xml:space="preserve">        </w:t>
          </w:r>
          <w:r w:rsidRPr="00CE1CBD">
            <w:t xml:space="preserve">          </w:t>
          </w:r>
        </w:p>
      </w:docPartBody>
    </w:docPart>
    <w:docPart>
      <w:docPartPr>
        <w:name w:val="45EADA1124DC400E9816A70CA61AB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0C0C4-9609-45C5-AAE8-B21AC458EDF7}"/>
      </w:docPartPr>
      <w:docPartBody>
        <w:p w:rsidR="00000000" w:rsidRDefault="00374F1C">
          <w:pPr>
            <w:pStyle w:val="45EADA1124DC400E9816A70CA61AB588"/>
          </w:pPr>
          <w:r w:rsidRPr="00CE1CBD">
            <w:t xml:space="preserve">                                                        </w:t>
          </w:r>
        </w:p>
      </w:docPartBody>
    </w:docPart>
    <w:docPart>
      <w:docPartPr>
        <w:name w:val="E028CC4E959C40C1AE085C3E3B207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CB3A-5F3D-4A71-B30D-6912E93C2C2A}"/>
      </w:docPartPr>
      <w:docPartBody>
        <w:p w:rsidR="00000000" w:rsidRDefault="00374F1C">
          <w:pPr>
            <w:pStyle w:val="E028CC4E959C40C1AE085C3E3B207E61"/>
          </w:pPr>
          <w:r w:rsidRPr="00CE1CBD">
            <w:t xml:space="preserve">                                                                           </w:t>
          </w:r>
        </w:p>
      </w:docPartBody>
    </w:docPart>
    <w:docPart>
      <w:docPartPr>
        <w:name w:val="6105420035E644759B54A84E04FA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F2528-7F29-4B60-B5C7-828E04E16B45}"/>
      </w:docPartPr>
      <w:docPartBody>
        <w:p w:rsidR="00000000" w:rsidRDefault="00374F1C">
          <w:pPr>
            <w:pStyle w:val="6105420035E644759B54A84E04FA732D"/>
          </w:pPr>
          <w:r w:rsidRPr="00CE1CBD">
            <w:t xml:space="preserve">                            </w:t>
          </w:r>
          <w:r>
            <w:t xml:space="preserve">                                                           </w:t>
          </w:r>
          <w:r w:rsidRPr="00CE1CBD">
            <w:t xml:space="preserve">                       </w:t>
          </w:r>
        </w:p>
      </w:docPartBody>
    </w:docPart>
    <w:docPart>
      <w:docPartPr>
        <w:name w:val="AD35B0137C3A4451A3D462B990DAF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EE378-B834-4F10-BAF2-1D3BC2FE54D1}"/>
      </w:docPartPr>
      <w:docPartBody>
        <w:p w:rsidR="00000000" w:rsidRDefault="00374F1C">
          <w:pPr>
            <w:pStyle w:val="AD35B0137C3A4451A3D462B990DAF968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</w:t>
          </w:r>
          <w:r w:rsidRPr="00CE1CBD">
            <w:t xml:space="preserve">   </w:t>
          </w:r>
        </w:p>
      </w:docPartBody>
    </w:docPart>
    <w:docPart>
      <w:docPartPr>
        <w:name w:val="FB1E2ED77B8E412AB2A9DC7F46887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BEF8C-CF42-4B33-96C9-BB582CCFE31A}"/>
      </w:docPartPr>
      <w:docPartBody>
        <w:p w:rsidR="00000000" w:rsidRDefault="00374F1C">
          <w:pPr>
            <w:pStyle w:val="FB1E2ED77B8E412AB2A9DC7F46887ECD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</w:t>
          </w:r>
          <w:r>
            <w:t xml:space="preserve">                 </w:t>
          </w:r>
          <w:r w:rsidRPr="00CE1CBD">
            <w:t xml:space="preserve">   </w:t>
          </w:r>
        </w:p>
      </w:docPartBody>
    </w:docPart>
    <w:docPart>
      <w:docPartPr>
        <w:name w:val="D21614F6D38C40F1A6F69B51AF95D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7179B-6A9A-424E-A8E8-D7E4D26C7912}"/>
      </w:docPartPr>
      <w:docPartBody>
        <w:p w:rsidR="00000000" w:rsidRDefault="00374F1C">
          <w:pPr>
            <w:pStyle w:val="D21614F6D38C40F1A6F69B51AF95D6BE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C8979E3ED9294793B6D0AEDF5F80D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E0C1-10E5-4DEE-9F90-D54CA7CF9F67}"/>
      </w:docPartPr>
      <w:docPartBody>
        <w:p w:rsidR="00000000" w:rsidRDefault="00374F1C">
          <w:pPr>
            <w:pStyle w:val="C8979E3ED9294793B6D0AEDF5F80D4CC"/>
          </w:pPr>
          <w:r>
            <w:t xml:space="preserve">                                                        </w:t>
          </w:r>
        </w:p>
      </w:docPartBody>
    </w:docPart>
    <w:docPart>
      <w:docPartPr>
        <w:name w:val="1D9D42B6960D40B4A0E1C688AE16B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1F084-80ED-484B-8D16-2A597D809D6A}"/>
      </w:docPartPr>
      <w:docPartBody>
        <w:p w:rsidR="00000000" w:rsidRDefault="00374F1C">
          <w:pPr>
            <w:pStyle w:val="1D9D42B6960D40B4A0E1C688AE16B4C9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5633AC4B697C4F2F84D6084C1875A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ACA75-AE0E-47D6-8A05-C8CAD2E67CC5}"/>
      </w:docPartPr>
      <w:docPartBody>
        <w:p w:rsidR="00000000" w:rsidRDefault="00374F1C">
          <w:pPr>
            <w:pStyle w:val="5633AC4B697C4F2F84D6084C1875AF74"/>
          </w:pPr>
          <w:r>
            <w:t xml:space="preserve">                  </w:t>
          </w:r>
        </w:p>
      </w:docPartBody>
    </w:docPart>
    <w:docPart>
      <w:docPartPr>
        <w:name w:val="64727A1AFCD84F60B21EDBB26455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D46AE-893E-4DB7-8047-24716A3614A8}"/>
      </w:docPartPr>
      <w:docPartBody>
        <w:p w:rsidR="00000000" w:rsidRDefault="00374F1C">
          <w:pPr>
            <w:pStyle w:val="64727A1AFCD84F60B21EDBB264554022"/>
          </w:pPr>
          <w:r>
            <w:rPr>
              <w:rStyle w:val="PlaceholderText"/>
            </w:rPr>
            <w:t xml:space="preserve">                                                           </w:t>
          </w:r>
        </w:p>
      </w:docPartBody>
    </w:docPart>
    <w:docPart>
      <w:docPartPr>
        <w:name w:val="89A7B8866A1843F9BD63E2C3794AF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2B89A0-F63F-4359-91C9-EB9FBE047A14}"/>
      </w:docPartPr>
      <w:docPartBody>
        <w:p w:rsidR="00000000" w:rsidRDefault="00374F1C">
          <w:pPr>
            <w:pStyle w:val="89A7B8866A1843F9BD63E2C3794AF69F"/>
          </w:pPr>
          <w:r>
            <w:t xml:space="preserve">                                                      </w:t>
          </w:r>
        </w:p>
      </w:docPartBody>
    </w:docPart>
    <w:docPart>
      <w:docPartPr>
        <w:name w:val="248FD7E91B1C4E98AA087B7DCCF8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B4603-B0EE-4E80-A264-C1B1E93055EB}"/>
      </w:docPartPr>
      <w:docPartBody>
        <w:p w:rsidR="00000000" w:rsidRDefault="00374F1C">
          <w:pPr>
            <w:pStyle w:val="248FD7E91B1C4E98AA087B7DCCF841F7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</w:t>
          </w:r>
          <w:r w:rsidRPr="00CE1CBD">
            <w:t xml:space="preserve">   </w:t>
          </w:r>
        </w:p>
      </w:docPartBody>
    </w:docPart>
    <w:docPart>
      <w:docPartPr>
        <w:name w:val="F726EC7245F94BA9A0CA0A3656829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F4D8B-8FA1-4B5D-98DE-FE3F477069BD}"/>
      </w:docPartPr>
      <w:docPartBody>
        <w:p w:rsidR="00000000" w:rsidRDefault="00374F1C">
          <w:pPr>
            <w:pStyle w:val="F726EC7245F94BA9A0CA0A365682923D"/>
          </w:pPr>
          <w:r w:rsidRPr="00B64D73">
            <w:rPr>
              <w:rStyle w:val="PlaceholderText"/>
            </w:rPr>
            <w:t>Click here to enter text.</w:t>
          </w:r>
        </w:p>
      </w:docPartBody>
    </w:docPart>
    <w:docPart>
      <w:docPartPr>
        <w:name w:val="951958A61920444DB898A8649A66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820D2-876B-4DE4-989F-A33C48B3AC5F}"/>
      </w:docPartPr>
      <w:docPartBody>
        <w:p w:rsidR="00000000" w:rsidRDefault="00374F1C">
          <w:pPr>
            <w:pStyle w:val="951958A61920444DB898A8649A665697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57F9B9172347439BB396EAD51304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C6402-0F1C-46F7-8EC8-87ED3C01B245}"/>
      </w:docPartPr>
      <w:docPartBody>
        <w:p w:rsidR="00000000" w:rsidRDefault="00374F1C">
          <w:pPr>
            <w:pStyle w:val="57F9B9172347439BB396EAD513044006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</w:t>
          </w:r>
          <w:r w:rsidRPr="00CE1CBD">
            <w:t xml:space="preserve"> </w:t>
          </w:r>
          <w:r>
            <w:t xml:space="preserve">                                                                                                </w:t>
          </w:r>
          <w:r w:rsidRPr="00CE1CBD">
            <w:t xml:space="preserve">  </w:t>
          </w:r>
        </w:p>
      </w:docPartBody>
    </w:docPart>
    <w:docPart>
      <w:docPartPr>
        <w:name w:val="0E14EA503C154A189568419276FAC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28E84-5E02-4420-B082-A7D63AA7F277}"/>
      </w:docPartPr>
      <w:docPartBody>
        <w:p w:rsidR="00000000" w:rsidRDefault="00374F1C">
          <w:pPr>
            <w:pStyle w:val="0E14EA503C154A189568419276FACDB7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ADA7A8DD8B944E7EBDC69DA10E754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D2D16-B094-4777-987C-D4396294DB40}"/>
      </w:docPartPr>
      <w:docPartBody>
        <w:p w:rsidR="00000000" w:rsidRDefault="00374F1C">
          <w:pPr>
            <w:pStyle w:val="ADA7A8DD8B944E7EBDC69DA10E754900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</w:t>
          </w:r>
          <w:r>
            <w:t xml:space="preserve">                                                                                                 </w:t>
          </w:r>
          <w:r w:rsidRPr="00CE1CBD">
            <w:t xml:space="preserve">     </w:t>
          </w:r>
          <w:r>
            <w:t xml:space="preserve">                                      </w:t>
          </w:r>
          <w:r w:rsidRPr="00CE1CBD">
            <w:t xml:space="preserve">   </w:t>
          </w:r>
        </w:p>
      </w:docPartBody>
    </w:docPart>
    <w:docPart>
      <w:docPartPr>
        <w:name w:val="3A632C6AF4CA47A1BACC6F824C03D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28276-FA24-4BBE-A1BB-C3E4101D5F95}"/>
      </w:docPartPr>
      <w:docPartBody>
        <w:p w:rsidR="00000000" w:rsidRDefault="00374F1C">
          <w:pPr>
            <w:pStyle w:val="3A632C6AF4CA47A1BACC6F824C03D564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4CE646593D124043B3EDC0F03C2B2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A08D0-6F20-4101-842A-33A3555B48CC}"/>
      </w:docPartPr>
      <w:docPartBody>
        <w:p w:rsidR="00000000" w:rsidRDefault="00374F1C">
          <w:pPr>
            <w:pStyle w:val="4CE646593D124043B3EDC0F03C2B23B5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EAAF48F798DB4349BE55F6ED377A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D966-3CC9-4440-BBF5-510E3FF52325}"/>
      </w:docPartPr>
      <w:docPartBody>
        <w:p w:rsidR="00000000" w:rsidRDefault="00374F1C">
          <w:pPr>
            <w:pStyle w:val="EAAF48F798DB4349BE55F6ED377A62CB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9AE5CBD59FA54238B34E557C6778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9DC31-D3BA-4A44-892D-AB85482A3989}"/>
      </w:docPartPr>
      <w:docPartBody>
        <w:p w:rsidR="00000000" w:rsidRDefault="00374F1C">
          <w:pPr>
            <w:pStyle w:val="9AE5CBD59FA54238B34E557C67788551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ACD74363690B4E8CB77D7D787B7F9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8308A-725E-454B-AF34-94733595A8EC}"/>
      </w:docPartPr>
      <w:docPartBody>
        <w:p w:rsidR="00000000" w:rsidRDefault="00374F1C">
          <w:pPr>
            <w:pStyle w:val="ACD74363690B4E8CB77D7D787B7F9CFC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</w:t>
          </w:r>
          <w:r w:rsidRPr="00CE1CBD">
            <w:t xml:space="preserve">   </w:t>
          </w:r>
        </w:p>
      </w:docPartBody>
    </w:docPart>
    <w:docPart>
      <w:docPartPr>
        <w:name w:val="D1DF5ACD230E41288E21DAD9A2707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EBD65-DACD-4789-9A86-5C9BC22E4486}"/>
      </w:docPartPr>
      <w:docPartBody>
        <w:p w:rsidR="00000000" w:rsidRDefault="00374F1C">
          <w:pPr>
            <w:pStyle w:val="D1DF5ACD230E41288E21DAD9A2707448"/>
          </w:pPr>
          <w:r w:rsidRPr="00CE1CBD">
            <w:t xml:space="preserve">       </w:t>
          </w:r>
          <w:r>
            <w:t xml:space="preserve">                                     </w:t>
          </w:r>
          <w:r w:rsidRPr="00CE1CBD">
            <w:t xml:space="preserve">      </w:t>
          </w:r>
          <w:r>
            <w:t xml:space="preserve">                 </w:t>
          </w:r>
          <w:r w:rsidRPr="00CE1CBD">
            <w:t xml:space="preserve">   </w:t>
          </w:r>
        </w:p>
      </w:docPartBody>
    </w:docPart>
    <w:docPart>
      <w:docPartPr>
        <w:name w:val="FDDBCE389B794DE1B9DE9BD1F2DF4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F0FF3-7EE6-4D80-8302-0E90A90C4251}"/>
      </w:docPartPr>
      <w:docPartBody>
        <w:p w:rsidR="00000000" w:rsidRDefault="00374F1C">
          <w:pPr>
            <w:pStyle w:val="FDDBCE389B794DE1B9DE9BD1F2DF4CAA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1CE401AEAED04B1BA81B8C27586C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A92E9-6ACE-4F0A-9881-40263626C962}"/>
      </w:docPartPr>
      <w:docPartBody>
        <w:p w:rsidR="00000000" w:rsidRDefault="00374F1C">
          <w:pPr>
            <w:pStyle w:val="1CE401AEAED04B1BA81B8C27586C23E8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</w:t>
          </w:r>
          <w:r w:rsidRPr="00CE1CBD">
            <w:t xml:space="preserve">   </w:t>
          </w:r>
        </w:p>
      </w:docPartBody>
    </w:docPart>
    <w:docPart>
      <w:docPartPr>
        <w:name w:val="F4D53E2E78894A2999BE449EB97B0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3B443-5AFC-43C5-92AD-31EEF9F27828}"/>
      </w:docPartPr>
      <w:docPartBody>
        <w:p w:rsidR="00000000" w:rsidRDefault="00374F1C">
          <w:pPr>
            <w:pStyle w:val="F4D53E2E78894A2999BE449EB97B0B8F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</w:t>
          </w:r>
          <w:r>
            <w:t xml:space="preserve">                          </w:t>
          </w:r>
          <w:r w:rsidRPr="00CE1CBD">
            <w:t xml:space="preserve">   </w:t>
          </w:r>
        </w:p>
      </w:docPartBody>
    </w:docPart>
    <w:docPart>
      <w:docPartPr>
        <w:name w:val="C5133C39EBBA4FF594F7F2CF30A48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D9C2B-3F8F-43C0-BBA5-CF42E2EBD30B}"/>
      </w:docPartPr>
      <w:docPartBody>
        <w:p w:rsidR="00000000" w:rsidRDefault="00374F1C">
          <w:pPr>
            <w:pStyle w:val="C5133C39EBBA4FF594F7F2CF30A482A3"/>
          </w:pPr>
          <w:r w:rsidRPr="00CE1CBD">
            <w:t xml:space="preserve">       </w:t>
          </w:r>
          <w:r>
            <w:t xml:space="preserve">     </w:t>
          </w:r>
          <w:r w:rsidRPr="00CE1CBD">
            <w:t xml:space="preserve">       </w:t>
          </w:r>
          <w:r>
            <w:t xml:space="preserve">                           </w:t>
          </w:r>
          <w:r w:rsidRPr="00CE1CBD">
            <w:t xml:space="preserve">   </w:t>
          </w:r>
        </w:p>
      </w:docPartBody>
    </w:docPart>
    <w:docPart>
      <w:docPartPr>
        <w:name w:val="CAF2DF0C76924077A3B12D48B72A4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FDC88-6371-40F3-8CA3-DF4BDD735FF7}"/>
      </w:docPartPr>
      <w:docPartBody>
        <w:p w:rsidR="00000000" w:rsidRDefault="00374F1C">
          <w:pPr>
            <w:pStyle w:val="CAF2DF0C76924077A3B12D48B72A4B63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</w:t>
          </w:r>
          <w:r w:rsidRPr="00CE1CBD">
            <w:t xml:space="preserve">   </w:t>
          </w:r>
        </w:p>
      </w:docPartBody>
    </w:docPart>
    <w:docPart>
      <w:docPartPr>
        <w:name w:val="DE8A2A53642348C1A7A56808A10D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9311A-E57E-4C89-A020-10CA95B82EA1}"/>
      </w:docPartPr>
      <w:docPartBody>
        <w:p w:rsidR="00000000" w:rsidRDefault="00E74D4E">
          <w:pPr>
            <w:pStyle w:val="DE8A2A53642348C1A7A56808A10D26A0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</w:t>
          </w:r>
          <w:r w:rsidRPr="00CE1CBD">
            <w:t xml:space="preserve">   </w:t>
          </w:r>
        </w:p>
      </w:docPartBody>
    </w:docPart>
    <w:docPart>
      <w:docPartPr>
        <w:name w:val="59DC7BB855C24F9DB64AEFE52A8B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82F6C-2417-4DB7-994E-EBD9BFF14196}"/>
      </w:docPartPr>
      <w:docPartBody>
        <w:p w:rsidR="00000000" w:rsidRDefault="00E74D4E">
          <w:pPr>
            <w:pStyle w:val="59DC7BB855C24F9DB64AEFE52A8BF8C9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</w:t>
          </w:r>
          <w:r w:rsidRPr="00CE1CBD">
            <w:t xml:space="preserve">   </w:t>
          </w:r>
        </w:p>
      </w:docPartBody>
    </w:docPart>
    <w:docPart>
      <w:docPartPr>
        <w:name w:val="D82CEA844EA643888452919A294B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E1B5A-AA97-43A3-8164-218758A381F2}"/>
      </w:docPartPr>
      <w:docPartBody>
        <w:p w:rsidR="00000000" w:rsidRDefault="00374F1C">
          <w:pPr>
            <w:pStyle w:val="D82CEA844EA643888452919A294B1ACB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A35A51BAF02540A8BECEBD058A8BD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D3D6B-6AF3-4A07-A84C-94A5FC8192E6}"/>
      </w:docPartPr>
      <w:docPartBody>
        <w:p w:rsidR="00000000" w:rsidRDefault="00374F1C">
          <w:pPr>
            <w:pStyle w:val="A35A51BAF02540A8BECEBD058A8BD417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0E546C0C839C430FA09AF70CED245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A9DDE8-D182-4EC3-9C6B-A4CF2B9D9E28}"/>
      </w:docPartPr>
      <w:docPartBody>
        <w:p w:rsidR="00000000" w:rsidRDefault="00374F1C">
          <w:pPr>
            <w:pStyle w:val="0E546C0C839C430FA09AF70CED2458DF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200F61189AAA437BBEA028A7E316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D207C-8B63-4408-8F86-56417D757998}"/>
      </w:docPartPr>
      <w:docPartBody>
        <w:p w:rsidR="00000000" w:rsidRDefault="00374F1C">
          <w:pPr>
            <w:pStyle w:val="200F61189AAA437BBEA028A7E31686F8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5440112BE02C4FA4BB0789AA5D2B3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A546-6835-4BAE-93C1-75947B8E5A32}"/>
      </w:docPartPr>
      <w:docPartBody>
        <w:p w:rsidR="00000000" w:rsidRDefault="00374F1C">
          <w:pPr>
            <w:pStyle w:val="5440112BE02C4FA4BB0789AA5D2B39AB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A58847AF4E69464D84403944CC7A9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0CF2-9454-4FB8-A23C-ADB27E9E3A4F}"/>
      </w:docPartPr>
      <w:docPartBody>
        <w:p w:rsidR="00000000" w:rsidRDefault="00374F1C">
          <w:pPr>
            <w:pStyle w:val="A58847AF4E69464D84403944CC7A9168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37EE70945E9E4C26A4B46D10654A3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9B01C-5C95-404F-89C9-EC3E553F6F8D}"/>
      </w:docPartPr>
      <w:docPartBody>
        <w:p w:rsidR="00000000" w:rsidRDefault="00374F1C">
          <w:pPr>
            <w:pStyle w:val="37EE70945E9E4C26A4B46D10654A30D7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60F0AA7443AF42938B85599106732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94E02-AAED-4F02-96F0-36232EC9D646}"/>
      </w:docPartPr>
      <w:docPartBody>
        <w:p w:rsidR="00000000" w:rsidRDefault="00374F1C">
          <w:pPr>
            <w:pStyle w:val="60F0AA7443AF42938B8559910673273A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                    </w:t>
          </w:r>
          <w:r w:rsidRPr="00CE1CBD">
            <w:t xml:space="preserve">   </w:t>
          </w:r>
        </w:p>
      </w:docPartBody>
    </w:docPart>
    <w:docPart>
      <w:docPartPr>
        <w:name w:val="F5A3F18D508443E0812F8D8A1A256C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6FBE4-909E-4572-9B55-0E3771F705F4}"/>
      </w:docPartPr>
      <w:docPartBody>
        <w:p w:rsidR="00000000" w:rsidRDefault="00374F1C">
          <w:pPr>
            <w:pStyle w:val="F5A3F18D508443E0812F8D8A1A256CF9"/>
          </w:pPr>
          <w:r w:rsidRPr="00CE1CBD">
            <w:t xml:space="preserve">       </w:t>
          </w:r>
          <w:r>
            <w:t xml:space="preserve">      </w:t>
          </w:r>
          <w:r w:rsidRPr="00CE1CBD">
            <w:t xml:space="preserve">         </w:t>
          </w:r>
          <w:r>
            <w:t xml:space="preserve">                                                 </w:t>
          </w:r>
          <w:bookmarkStart w:id="0" w:name="_GoBack"/>
          <w:bookmarkEnd w:id="0"/>
          <w:r>
            <w:t xml:space="preserve">                    </w:t>
          </w:r>
          <w:r w:rsidRPr="00CE1CBD"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27BC323843447BBA239160B55DC9D5">
    <w:name w:val="1627BC323843447BBA239160B55DC9D5"/>
  </w:style>
  <w:style w:type="paragraph" w:customStyle="1" w:styleId="846DE407E99B4798A8FE775F1B224001">
    <w:name w:val="846DE407E99B4798A8FE775F1B224001"/>
  </w:style>
  <w:style w:type="paragraph" w:customStyle="1" w:styleId="2B5FF5AE3CD947438BB5F436FEDA7A24">
    <w:name w:val="2B5FF5AE3CD947438BB5F436FEDA7A24"/>
  </w:style>
  <w:style w:type="paragraph" w:customStyle="1" w:styleId="EE223A0071FB403882B1C3075134D0D5">
    <w:name w:val="EE223A0071FB403882B1C3075134D0D5"/>
  </w:style>
  <w:style w:type="paragraph" w:customStyle="1" w:styleId="99E58E98EEE942C0B020A58445CD8B54">
    <w:name w:val="99E58E98EEE942C0B020A58445CD8B54"/>
  </w:style>
  <w:style w:type="paragraph" w:customStyle="1" w:styleId="F21A6FD341AC4B3ABA109CF995CF9905">
    <w:name w:val="F21A6FD341AC4B3ABA109CF995CF9905"/>
  </w:style>
  <w:style w:type="paragraph" w:customStyle="1" w:styleId="61BB5290BB8848519C66884BF1811A82">
    <w:name w:val="61BB5290BB8848519C66884BF1811A82"/>
  </w:style>
  <w:style w:type="paragraph" w:customStyle="1" w:styleId="B47846900B3942EFA368102DD29B0160">
    <w:name w:val="B47846900B3942EFA368102DD29B0160"/>
  </w:style>
  <w:style w:type="paragraph" w:customStyle="1" w:styleId="248ECC52B0114728889DAB5052B8D280">
    <w:name w:val="248ECC52B0114728889DAB5052B8D280"/>
  </w:style>
  <w:style w:type="paragraph" w:customStyle="1" w:styleId="45EADA1124DC400E9816A70CA61AB588">
    <w:name w:val="45EADA1124DC400E9816A70CA61AB588"/>
  </w:style>
  <w:style w:type="paragraph" w:customStyle="1" w:styleId="E028CC4E959C40C1AE085C3E3B207E61">
    <w:name w:val="E028CC4E959C40C1AE085C3E3B207E61"/>
  </w:style>
  <w:style w:type="paragraph" w:customStyle="1" w:styleId="6105420035E644759B54A84E04FA732D">
    <w:name w:val="6105420035E644759B54A84E04FA732D"/>
  </w:style>
  <w:style w:type="paragraph" w:customStyle="1" w:styleId="AD35B0137C3A4451A3D462B990DAF968">
    <w:name w:val="AD35B0137C3A4451A3D462B990DAF968"/>
  </w:style>
  <w:style w:type="paragraph" w:customStyle="1" w:styleId="FB1E2ED77B8E412AB2A9DC7F46887ECD">
    <w:name w:val="FB1E2ED77B8E412AB2A9DC7F46887ECD"/>
  </w:style>
  <w:style w:type="paragraph" w:customStyle="1" w:styleId="D21614F6D38C40F1A6F69B51AF95D6BE">
    <w:name w:val="D21614F6D38C40F1A6F69B51AF95D6BE"/>
  </w:style>
  <w:style w:type="paragraph" w:customStyle="1" w:styleId="C8979E3ED9294793B6D0AEDF5F80D4CC">
    <w:name w:val="C8979E3ED9294793B6D0AEDF5F80D4CC"/>
  </w:style>
  <w:style w:type="paragraph" w:customStyle="1" w:styleId="1D9D42B6960D40B4A0E1C688AE16B4C9">
    <w:name w:val="1D9D42B6960D40B4A0E1C688AE16B4C9"/>
  </w:style>
  <w:style w:type="paragraph" w:customStyle="1" w:styleId="5633AC4B697C4F2F84D6084C1875AF74">
    <w:name w:val="5633AC4B697C4F2F84D6084C1875AF7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4727A1AFCD84F60B21EDBB264554022">
    <w:name w:val="64727A1AFCD84F60B21EDBB264554022"/>
  </w:style>
  <w:style w:type="paragraph" w:customStyle="1" w:styleId="89A7B8866A1843F9BD63E2C3794AF69F">
    <w:name w:val="89A7B8866A1843F9BD63E2C3794AF69F"/>
  </w:style>
  <w:style w:type="paragraph" w:customStyle="1" w:styleId="248FD7E91B1C4E98AA087B7DCCF841F7">
    <w:name w:val="248FD7E91B1C4E98AA087B7DCCF841F7"/>
  </w:style>
  <w:style w:type="paragraph" w:customStyle="1" w:styleId="F726EC7245F94BA9A0CA0A365682923D">
    <w:name w:val="F726EC7245F94BA9A0CA0A365682923D"/>
  </w:style>
  <w:style w:type="paragraph" w:customStyle="1" w:styleId="951958A61920444DB898A8649A665697">
    <w:name w:val="951958A61920444DB898A8649A665697"/>
  </w:style>
  <w:style w:type="paragraph" w:customStyle="1" w:styleId="57F9B9172347439BB396EAD513044006">
    <w:name w:val="57F9B9172347439BB396EAD513044006"/>
  </w:style>
  <w:style w:type="paragraph" w:customStyle="1" w:styleId="0E14EA503C154A189568419276FACDB7">
    <w:name w:val="0E14EA503C154A189568419276FACDB7"/>
  </w:style>
  <w:style w:type="paragraph" w:customStyle="1" w:styleId="ADA7A8DD8B944E7EBDC69DA10E754900">
    <w:name w:val="ADA7A8DD8B944E7EBDC69DA10E754900"/>
  </w:style>
  <w:style w:type="paragraph" w:customStyle="1" w:styleId="3A632C6AF4CA47A1BACC6F824C03D564">
    <w:name w:val="3A632C6AF4CA47A1BACC6F824C03D564"/>
  </w:style>
  <w:style w:type="paragraph" w:customStyle="1" w:styleId="4CE646593D124043B3EDC0F03C2B23B5">
    <w:name w:val="4CE646593D124043B3EDC0F03C2B23B5"/>
  </w:style>
  <w:style w:type="paragraph" w:customStyle="1" w:styleId="EAAF48F798DB4349BE55F6ED377A62CB">
    <w:name w:val="EAAF48F798DB4349BE55F6ED377A62CB"/>
  </w:style>
  <w:style w:type="paragraph" w:customStyle="1" w:styleId="9AE5CBD59FA54238B34E557C67788551">
    <w:name w:val="9AE5CBD59FA54238B34E557C67788551"/>
  </w:style>
  <w:style w:type="paragraph" w:customStyle="1" w:styleId="ACD74363690B4E8CB77D7D787B7F9CFC">
    <w:name w:val="ACD74363690B4E8CB77D7D787B7F9CFC"/>
  </w:style>
  <w:style w:type="paragraph" w:customStyle="1" w:styleId="D1DF5ACD230E41288E21DAD9A2707448">
    <w:name w:val="D1DF5ACD230E41288E21DAD9A2707448"/>
  </w:style>
  <w:style w:type="paragraph" w:customStyle="1" w:styleId="FDDBCE389B794DE1B9DE9BD1F2DF4CAA">
    <w:name w:val="FDDBCE389B794DE1B9DE9BD1F2DF4CAA"/>
  </w:style>
  <w:style w:type="paragraph" w:customStyle="1" w:styleId="1CE401AEAED04B1BA81B8C27586C23E8">
    <w:name w:val="1CE401AEAED04B1BA81B8C27586C23E8"/>
  </w:style>
  <w:style w:type="paragraph" w:customStyle="1" w:styleId="F4D53E2E78894A2999BE449EB97B0B8F">
    <w:name w:val="F4D53E2E78894A2999BE449EB97B0B8F"/>
  </w:style>
  <w:style w:type="paragraph" w:customStyle="1" w:styleId="C5133C39EBBA4FF594F7F2CF30A482A3">
    <w:name w:val="C5133C39EBBA4FF594F7F2CF30A482A3"/>
  </w:style>
  <w:style w:type="paragraph" w:customStyle="1" w:styleId="CAF2DF0C76924077A3B12D48B72A4B63">
    <w:name w:val="CAF2DF0C76924077A3B12D48B72A4B63"/>
  </w:style>
  <w:style w:type="paragraph" w:customStyle="1" w:styleId="DE8A2A53642348C1A7A56808A10D26A0">
    <w:name w:val="DE8A2A53642348C1A7A56808A10D26A0"/>
  </w:style>
  <w:style w:type="paragraph" w:customStyle="1" w:styleId="59DC7BB855C24F9DB64AEFE52A8BF8C9">
    <w:name w:val="59DC7BB855C24F9DB64AEFE52A8BF8C9"/>
  </w:style>
  <w:style w:type="paragraph" w:customStyle="1" w:styleId="D82CEA844EA643888452919A294B1ACB">
    <w:name w:val="D82CEA844EA643888452919A294B1ACB"/>
  </w:style>
  <w:style w:type="paragraph" w:customStyle="1" w:styleId="A35A51BAF02540A8BECEBD058A8BD417">
    <w:name w:val="A35A51BAF02540A8BECEBD058A8BD417"/>
  </w:style>
  <w:style w:type="paragraph" w:customStyle="1" w:styleId="0E546C0C839C430FA09AF70CED2458DF">
    <w:name w:val="0E546C0C839C430FA09AF70CED2458DF"/>
  </w:style>
  <w:style w:type="paragraph" w:customStyle="1" w:styleId="200F61189AAA437BBEA028A7E31686F8">
    <w:name w:val="200F61189AAA437BBEA028A7E31686F8"/>
  </w:style>
  <w:style w:type="paragraph" w:customStyle="1" w:styleId="5440112BE02C4FA4BB0789AA5D2B39AB">
    <w:name w:val="5440112BE02C4FA4BB0789AA5D2B39AB"/>
  </w:style>
  <w:style w:type="paragraph" w:customStyle="1" w:styleId="A58847AF4E69464D84403944CC7A9168">
    <w:name w:val="A58847AF4E69464D84403944CC7A9168"/>
  </w:style>
  <w:style w:type="paragraph" w:customStyle="1" w:styleId="37EE70945E9E4C26A4B46D10654A30D7">
    <w:name w:val="37EE70945E9E4C26A4B46D10654A30D7"/>
  </w:style>
  <w:style w:type="paragraph" w:customStyle="1" w:styleId="60F0AA7443AF42938B8559910673273A">
    <w:name w:val="60F0AA7443AF42938B8559910673273A"/>
  </w:style>
  <w:style w:type="paragraph" w:customStyle="1" w:styleId="F5A3F18D508443E0812F8D8A1A256CF9">
    <w:name w:val="F5A3F18D508443E0812F8D8A1A256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 xsi:nil="true"/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 xsi:nil="true"/>
    <LocLastLocAttemptVersionLookup xmlns="4873beb7-5857-4685-be1f-d57550cc96cc" xsi:nil="true"/>
    <PolicheckWords xmlns="4873beb7-5857-4685-be1f-d57550cc96cc" xsi:nil="true"/>
    <SubmitterId xmlns="4873beb7-5857-4685-be1f-d57550cc96cc" xsi:nil="true"/>
    <AcquiredFrom xmlns="4873beb7-5857-4685-be1f-d57550cc96cc" xsi:nil="true"/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 xsi:nil="true"/>
    <FriendlyTitle xmlns="4873beb7-5857-4685-be1f-d57550cc96cc" xsi:nil="true"/>
    <MarketSpecific xmlns="4873beb7-5857-4685-be1f-d57550cc96cc" xsi:nil="true"/>
    <TPNamespace xmlns="4873beb7-5857-4685-be1f-d57550cc96cc" xsi:nil="true"/>
    <PublishStatusLookup xmlns="4873beb7-5857-4685-be1f-d57550cc96cc"/>
    <APAuthor xmlns="4873beb7-5857-4685-be1f-d57550cc96cc">
      <UserInfo>
        <DisplayName/>
        <AccountId xsi:nil="true"/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 xsi:nil="true"/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 xsi:nil="true"/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 xsi:nil="true"/>
    <IntlLocPriority xmlns="4873beb7-5857-4685-be1f-d57550cc96cc" xsi:nil="true"/>
    <UAProjectedTotalWords xmlns="4873beb7-5857-4685-be1f-d57550cc96cc" xsi:nil="true"/>
    <AssetType xmlns="4873beb7-5857-4685-be1f-d57550cc96cc" xsi:nil="true"/>
    <MachineTranslated xmlns="4873beb7-5857-4685-be1f-d57550cc96cc" xsi:nil="true"/>
    <OutputCachingOn xmlns="4873beb7-5857-4685-be1f-d57550cc96cc" xsi:nil="true"/>
    <TemplateStatus xmlns="4873beb7-5857-4685-be1f-d57550cc96cc" xsi:nil="true"/>
    <IsSearchable xmlns="4873beb7-5857-4685-be1f-d57550cc96cc" xsi:nil="true"/>
    <ContentItem xmlns="4873beb7-5857-4685-be1f-d57550cc96cc" xsi:nil="true"/>
    <HandoffToMSDN xmlns="4873beb7-5857-4685-be1f-d57550cc96cc" xsi:nil="true"/>
    <ShowIn xmlns="4873beb7-5857-4685-be1f-d57550cc96cc" xsi:nil="true"/>
    <ThumbnailAssetId xmlns="4873beb7-5857-4685-be1f-d57550cc96cc" xsi:nil="true"/>
    <UALocComments xmlns="4873beb7-5857-4685-be1f-d57550cc96cc" xsi:nil="true"/>
    <UALocRecommendation xmlns="4873beb7-5857-4685-be1f-d57550cc96cc" xsi:nil="true"/>
    <LastModifiedDateTime xmlns="4873beb7-5857-4685-be1f-d57550cc96cc" xsi:nil="true"/>
    <LegacyData xmlns="4873beb7-5857-4685-be1f-d57550cc96cc" xsi:nil="true"/>
    <LocManualTestRequired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 xsi:nil="true"/>
    <PlannedPubDate xmlns="4873beb7-5857-4685-be1f-d57550cc96cc" xsi:nil="true"/>
    <CSXSubmissionMarket xmlns="4873beb7-5857-4685-be1f-d57550cc96cc" xsi:nil="true"/>
    <Downloads xmlns="4873beb7-5857-4685-be1f-d57550cc96cc" xsi:nil="true"/>
    <ArtSampleDocs xmlns="4873beb7-5857-4685-be1f-d57550cc96cc" xsi:nil="true"/>
    <TrustLevel xmlns="4873beb7-5857-4685-be1f-d57550cc96cc" xsi:nil="true"/>
    <BlockPublish xmlns="4873beb7-5857-4685-be1f-d57550cc96cc" xsi:nil="true"/>
    <TPLaunchHelpLinkType xmlns="4873beb7-5857-4685-be1f-d57550cc96cc" xsi:nil="true"/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 xsi:nil="true"/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 xsi:nil="true"/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 xsi:nil="true"/>
    <PublishTargets xmlns="4873beb7-5857-4685-be1f-d57550cc96cc" xsi:nil="true"/>
    <ApprovalLog xmlns="4873beb7-5857-4685-be1f-d57550cc96cc" xsi:nil="true"/>
    <BugNumber xmlns="4873beb7-5857-4685-be1f-d57550cc96cc" xsi:nil="true"/>
    <CrawlForDependencies xmlns="4873beb7-5857-4685-be1f-d57550cc96cc" xsi:nil="true"/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 xsi:nil="true"/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A35A48-DF0B-4467-A125-397C978F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Safeguarding Arrangements Application Oct2019.dotx</Template>
  <TotalTime>99</TotalTime>
  <Pages>7</Pages>
  <Words>2868</Words>
  <Characters>13824</Characters>
  <Application>Microsoft Office Word</Application>
  <DocSecurity>0</DocSecurity>
  <Lines>813</Lines>
  <Paragraphs>521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Arrangements Application</vt:lpstr>
    </vt:vector>
  </TitlesOfParts>
  <Company>Department of Agriculture</Company>
  <LinksUpToDate>false</LinksUpToDate>
  <CharactersWithSpaces>16171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Arrangements Application</dc:title>
  <dc:subject/>
  <dc:creator>Pantano, Gloria</dc:creator>
  <cp:keywords/>
  <dc:description/>
  <cp:lastModifiedBy>Pantano, Gloria</cp:lastModifiedBy>
  <cp:revision>11</cp:revision>
  <cp:lastPrinted>2019-11-19T04:24:00Z</cp:lastPrinted>
  <dcterms:created xsi:type="dcterms:W3CDTF">2019-11-19T02:38:00Z</dcterms:created>
  <dcterms:modified xsi:type="dcterms:W3CDTF">2019-11-19T04:41:00Z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