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D1A76" w14:textId="77777777" w:rsidR="00B53706" w:rsidRPr="000915ED" w:rsidRDefault="00B53706" w:rsidP="00464051">
      <w:pPr>
        <w:pStyle w:val="Heading1"/>
        <w:rPr>
          <w:rFonts w:ascii="Cambria" w:hAnsi="Cambria" w:cstheme="minorHAnsi"/>
          <w:sz w:val="18"/>
          <w:szCs w:val="18"/>
        </w:rPr>
      </w:pPr>
      <w:r w:rsidRPr="000915ED">
        <w:rPr>
          <w:rFonts w:ascii="Cambria" w:hAnsi="Cambria"/>
          <w:noProof/>
          <w:sz w:val="18"/>
          <w:szCs w:val="18"/>
          <w:lang w:eastAsia="en-AU"/>
        </w:rPr>
        <w:drawing>
          <wp:inline distT="0" distB="0" distL="0" distR="0" wp14:anchorId="1AA05340" wp14:editId="13A67AA5">
            <wp:extent cx="2123264" cy="6372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p w14:paraId="78DA1CBF" w14:textId="3AD50555" w:rsidR="00464051" w:rsidRPr="000915ED" w:rsidRDefault="00464051" w:rsidP="00464051">
      <w:pPr>
        <w:pStyle w:val="Heading1"/>
        <w:rPr>
          <w:rFonts w:ascii="Cambria" w:hAnsi="Cambria" w:cstheme="minorHAnsi"/>
          <w:sz w:val="40"/>
          <w:szCs w:val="40"/>
        </w:rPr>
      </w:pPr>
      <w:r w:rsidRPr="000915ED">
        <w:rPr>
          <w:rFonts w:ascii="Cambria" w:hAnsi="Cambria" w:cstheme="minorHAnsi"/>
          <w:sz w:val="40"/>
          <w:szCs w:val="40"/>
        </w:rPr>
        <w:t xml:space="preserve">Smart Farms Small Grants round </w:t>
      </w:r>
      <w:r w:rsidR="00B53706" w:rsidRPr="000915ED">
        <w:rPr>
          <w:rFonts w:ascii="Cambria" w:hAnsi="Cambria" w:cstheme="minorHAnsi"/>
          <w:sz w:val="40"/>
          <w:szCs w:val="40"/>
        </w:rPr>
        <w:t>4</w:t>
      </w:r>
      <w:r w:rsidRPr="000915ED">
        <w:rPr>
          <w:rFonts w:ascii="Cambria" w:hAnsi="Cambria" w:cstheme="minorHAnsi"/>
          <w:sz w:val="40"/>
          <w:szCs w:val="40"/>
        </w:rPr>
        <w:t>: successful projects</w:t>
      </w:r>
    </w:p>
    <w:tbl>
      <w:tblPr>
        <w:tblW w:w="13178" w:type="dxa"/>
        <w:tblLook w:val="04A0" w:firstRow="1" w:lastRow="0" w:firstColumn="1" w:lastColumn="0" w:noHBand="0" w:noVBand="1"/>
      </w:tblPr>
      <w:tblGrid>
        <w:gridCol w:w="1682"/>
        <w:gridCol w:w="1235"/>
        <w:gridCol w:w="1756"/>
        <w:gridCol w:w="7326"/>
        <w:gridCol w:w="1179"/>
      </w:tblGrid>
      <w:tr w:rsidR="00CE7E25" w:rsidRPr="000915ED" w14:paraId="61397F14" w14:textId="77777777" w:rsidTr="00CE7E25">
        <w:trPr>
          <w:trHeight w:val="624"/>
        </w:trPr>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3FBD8CB7" w14:textId="3AFA101A" w:rsidR="00464051" w:rsidRPr="00464051" w:rsidRDefault="000915ED" w:rsidP="00464051">
            <w:pPr>
              <w:rPr>
                <w:rFonts w:ascii="Cambria" w:eastAsia="Times New Roman" w:hAnsi="Cambria" w:cs="Calibri"/>
                <w:b/>
                <w:bCs/>
                <w:color w:val="000000"/>
                <w:sz w:val="18"/>
                <w:szCs w:val="18"/>
                <w:lang w:val="en-AU" w:eastAsia="en-AU"/>
              </w:rPr>
            </w:pPr>
            <w:r w:rsidRPr="00CE7E25">
              <w:rPr>
                <w:rFonts w:ascii="Cambria" w:eastAsia="Times New Roman" w:hAnsi="Cambria" w:cs="Calibri"/>
                <w:b/>
                <w:bCs/>
                <w:color w:val="000000"/>
                <w:sz w:val="18"/>
                <w:szCs w:val="18"/>
                <w:lang w:val="en-AU" w:eastAsia="en-AU"/>
              </w:rPr>
              <w:t>Recipient Legal Entity Name</w:t>
            </w:r>
          </w:p>
        </w:tc>
        <w:tc>
          <w:tcPr>
            <w:tcW w:w="1235" w:type="dxa"/>
            <w:tcBorders>
              <w:top w:val="single" w:sz="4" w:space="0" w:color="auto"/>
              <w:left w:val="nil"/>
              <w:bottom w:val="single" w:sz="4" w:space="0" w:color="auto"/>
              <w:right w:val="single" w:sz="4" w:space="0" w:color="auto"/>
            </w:tcBorders>
            <w:shd w:val="clear" w:color="auto" w:fill="auto"/>
            <w:hideMark/>
          </w:tcPr>
          <w:p w14:paraId="65CC2EFB" w14:textId="45CDD64C" w:rsidR="00464051" w:rsidRPr="00464051" w:rsidRDefault="000915ED" w:rsidP="00464051">
            <w:pPr>
              <w:jc w:val="center"/>
              <w:rPr>
                <w:rFonts w:ascii="Cambria" w:eastAsia="Times New Roman" w:hAnsi="Cambria" w:cs="Calibri"/>
                <w:b/>
                <w:bCs/>
                <w:color w:val="000000"/>
                <w:sz w:val="18"/>
                <w:szCs w:val="18"/>
                <w:lang w:val="en-AU" w:eastAsia="en-AU"/>
              </w:rPr>
            </w:pPr>
            <w:r w:rsidRPr="00CE7E25">
              <w:rPr>
                <w:rFonts w:ascii="Cambria" w:eastAsia="Times New Roman" w:hAnsi="Cambria" w:cs="Calibri"/>
                <w:b/>
                <w:bCs/>
                <w:color w:val="000000"/>
                <w:sz w:val="18"/>
                <w:szCs w:val="18"/>
                <w:lang w:val="en-AU" w:eastAsia="en-AU"/>
              </w:rPr>
              <w:t>State Territory</w:t>
            </w:r>
          </w:p>
        </w:tc>
        <w:tc>
          <w:tcPr>
            <w:tcW w:w="1756" w:type="dxa"/>
            <w:tcBorders>
              <w:top w:val="single" w:sz="4" w:space="0" w:color="auto"/>
              <w:left w:val="nil"/>
              <w:bottom w:val="single" w:sz="4" w:space="0" w:color="auto"/>
              <w:right w:val="single" w:sz="4" w:space="0" w:color="auto"/>
            </w:tcBorders>
            <w:shd w:val="clear" w:color="auto" w:fill="auto"/>
            <w:hideMark/>
          </w:tcPr>
          <w:p w14:paraId="65333F9A" w14:textId="7E63DC1D" w:rsidR="00464051" w:rsidRPr="00464051" w:rsidRDefault="000915ED" w:rsidP="00464051">
            <w:pPr>
              <w:rPr>
                <w:rFonts w:ascii="Cambria" w:eastAsia="Times New Roman" w:hAnsi="Cambria" w:cs="Calibri"/>
                <w:b/>
                <w:bCs/>
                <w:color w:val="000000"/>
                <w:sz w:val="18"/>
                <w:szCs w:val="18"/>
                <w:lang w:val="en-AU" w:eastAsia="en-AU"/>
              </w:rPr>
            </w:pPr>
            <w:r w:rsidRPr="00CE7E25">
              <w:rPr>
                <w:rFonts w:ascii="Cambria" w:eastAsia="Times New Roman" w:hAnsi="Cambria" w:cs="Calibri"/>
                <w:b/>
                <w:bCs/>
                <w:color w:val="000000"/>
                <w:sz w:val="18"/>
                <w:szCs w:val="18"/>
                <w:lang w:val="en-AU" w:eastAsia="en-AU"/>
              </w:rPr>
              <w:t>Project Title</w:t>
            </w:r>
          </w:p>
        </w:tc>
        <w:tc>
          <w:tcPr>
            <w:tcW w:w="7326" w:type="dxa"/>
            <w:tcBorders>
              <w:top w:val="single" w:sz="4" w:space="0" w:color="auto"/>
              <w:left w:val="nil"/>
              <w:bottom w:val="single" w:sz="4" w:space="0" w:color="auto"/>
              <w:right w:val="single" w:sz="4" w:space="0" w:color="auto"/>
            </w:tcBorders>
            <w:shd w:val="clear" w:color="auto" w:fill="auto"/>
            <w:hideMark/>
          </w:tcPr>
          <w:p w14:paraId="7A1BF0C7" w14:textId="310C9AFD" w:rsidR="00464051" w:rsidRPr="00464051" w:rsidRDefault="000915ED" w:rsidP="00464051">
            <w:pPr>
              <w:rPr>
                <w:rFonts w:ascii="Cambria" w:eastAsia="Times New Roman" w:hAnsi="Cambria" w:cs="Calibri"/>
                <w:b/>
                <w:bCs/>
                <w:color w:val="000000"/>
                <w:sz w:val="18"/>
                <w:szCs w:val="18"/>
                <w:lang w:val="en-AU" w:eastAsia="en-AU"/>
              </w:rPr>
            </w:pPr>
            <w:r w:rsidRPr="00CE7E25">
              <w:rPr>
                <w:rFonts w:ascii="Cambria" w:eastAsia="Times New Roman" w:hAnsi="Cambria" w:cs="Calibri"/>
                <w:b/>
                <w:bCs/>
                <w:color w:val="000000"/>
                <w:sz w:val="18"/>
                <w:szCs w:val="18"/>
                <w:lang w:val="en-AU" w:eastAsia="en-AU"/>
              </w:rPr>
              <w:t>Summary of Application - Purpose of the Grant</w:t>
            </w:r>
          </w:p>
        </w:tc>
        <w:tc>
          <w:tcPr>
            <w:tcW w:w="1179" w:type="dxa"/>
            <w:tcBorders>
              <w:top w:val="single" w:sz="4" w:space="0" w:color="auto"/>
              <w:left w:val="nil"/>
              <w:bottom w:val="single" w:sz="4" w:space="0" w:color="auto"/>
              <w:right w:val="single" w:sz="4" w:space="0" w:color="auto"/>
            </w:tcBorders>
            <w:shd w:val="clear" w:color="auto" w:fill="auto"/>
            <w:hideMark/>
          </w:tcPr>
          <w:p w14:paraId="1CF0E979" w14:textId="4D90C76D" w:rsidR="00464051" w:rsidRPr="00464051" w:rsidRDefault="000915ED" w:rsidP="00464051">
            <w:pPr>
              <w:rPr>
                <w:rFonts w:ascii="Cambria" w:eastAsia="Times New Roman" w:hAnsi="Cambria" w:cs="Calibri"/>
                <w:b/>
                <w:bCs/>
                <w:color w:val="000000"/>
                <w:sz w:val="18"/>
                <w:szCs w:val="18"/>
                <w:lang w:val="en-AU" w:eastAsia="en-AU"/>
              </w:rPr>
            </w:pPr>
            <w:r w:rsidRPr="00CE7E25">
              <w:rPr>
                <w:rFonts w:ascii="Cambria" w:eastAsia="Times New Roman" w:hAnsi="Cambria" w:cs="Calibri"/>
                <w:b/>
                <w:bCs/>
                <w:color w:val="000000"/>
                <w:sz w:val="18"/>
                <w:szCs w:val="18"/>
                <w:lang w:val="en-AU" w:eastAsia="en-AU"/>
              </w:rPr>
              <w:t xml:space="preserve"> Total Funding (GST excl) </w:t>
            </w:r>
          </w:p>
        </w:tc>
      </w:tr>
      <w:tr w:rsidR="00464051" w:rsidRPr="000915ED" w14:paraId="3FE806DD" w14:textId="77777777" w:rsidTr="006A3910">
        <w:trPr>
          <w:trHeight w:val="1984"/>
        </w:trPr>
        <w:tc>
          <w:tcPr>
            <w:tcW w:w="1682" w:type="dxa"/>
            <w:tcBorders>
              <w:top w:val="nil"/>
              <w:left w:val="single" w:sz="4" w:space="0" w:color="auto"/>
              <w:bottom w:val="single" w:sz="4" w:space="0" w:color="auto"/>
              <w:right w:val="single" w:sz="4" w:space="0" w:color="auto"/>
            </w:tcBorders>
            <w:shd w:val="clear" w:color="auto" w:fill="auto"/>
            <w:hideMark/>
          </w:tcPr>
          <w:p w14:paraId="75CCFDFA" w14:textId="77777777" w:rsidR="00464051" w:rsidRPr="00464051" w:rsidRDefault="00464051" w:rsidP="00464051">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AgBiz Assist Limited</w:t>
            </w:r>
          </w:p>
        </w:tc>
        <w:tc>
          <w:tcPr>
            <w:tcW w:w="1235" w:type="dxa"/>
            <w:tcBorders>
              <w:top w:val="nil"/>
              <w:left w:val="nil"/>
              <w:bottom w:val="single" w:sz="4" w:space="0" w:color="auto"/>
              <w:right w:val="single" w:sz="4" w:space="0" w:color="auto"/>
            </w:tcBorders>
            <w:shd w:val="clear" w:color="auto" w:fill="auto"/>
            <w:noWrap/>
            <w:hideMark/>
          </w:tcPr>
          <w:p w14:paraId="5438463F" w14:textId="77777777" w:rsidR="00464051" w:rsidRPr="00464051" w:rsidRDefault="00464051" w:rsidP="00464051">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VIC</w:t>
            </w:r>
          </w:p>
        </w:tc>
        <w:tc>
          <w:tcPr>
            <w:tcW w:w="1756" w:type="dxa"/>
            <w:tcBorders>
              <w:top w:val="nil"/>
              <w:left w:val="nil"/>
              <w:bottom w:val="single" w:sz="4" w:space="0" w:color="auto"/>
              <w:right w:val="single" w:sz="4" w:space="0" w:color="auto"/>
            </w:tcBorders>
            <w:shd w:val="clear" w:color="auto" w:fill="auto"/>
            <w:hideMark/>
          </w:tcPr>
          <w:p w14:paraId="0DEBC46B" w14:textId="77777777" w:rsidR="00464051" w:rsidRPr="00464051" w:rsidRDefault="00464051" w:rsidP="00464051">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Full bottle- wine growers managing recovery, risk and resilience in </w:t>
            </w:r>
            <w:proofErr w:type="gramStart"/>
            <w:r w:rsidRPr="00464051">
              <w:rPr>
                <w:rFonts w:ascii="Cambria" w:eastAsia="Times New Roman" w:hAnsi="Cambria" w:cs="Calibri"/>
                <w:color w:val="000000"/>
                <w:sz w:val="18"/>
                <w:szCs w:val="18"/>
                <w:lang w:val="en-AU" w:eastAsia="en-AU"/>
              </w:rPr>
              <w:t>North East</w:t>
            </w:r>
            <w:proofErr w:type="gramEnd"/>
            <w:r w:rsidRPr="00464051">
              <w:rPr>
                <w:rFonts w:ascii="Cambria" w:eastAsia="Times New Roman" w:hAnsi="Cambria" w:cs="Calibri"/>
                <w:color w:val="000000"/>
                <w:sz w:val="18"/>
                <w:szCs w:val="18"/>
                <w:lang w:val="en-AU" w:eastAsia="en-AU"/>
              </w:rPr>
              <w:t xml:space="preserve"> Victoria</w:t>
            </w:r>
          </w:p>
        </w:tc>
        <w:tc>
          <w:tcPr>
            <w:tcW w:w="7326" w:type="dxa"/>
            <w:tcBorders>
              <w:top w:val="nil"/>
              <w:left w:val="nil"/>
              <w:bottom w:val="single" w:sz="4" w:space="0" w:color="auto"/>
              <w:right w:val="single" w:sz="4" w:space="0" w:color="auto"/>
            </w:tcBorders>
            <w:shd w:val="clear" w:color="auto" w:fill="auto"/>
            <w:hideMark/>
          </w:tcPr>
          <w:p w14:paraId="28DAF512" w14:textId="6C3839F8" w:rsidR="00464051" w:rsidRPr="00464051" w:rsidRDefault="00464051" w:rsidP="00464051">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This project will work with growers and wine makers recovering from the devastating impacts of 2019/20 bushfires where, $140 million of crop was lost </w:t>
            </w:r>
            <w:proofErr w:type="gramStart"/>
            <w:r w:rsidRPr="00464051">
              <w:rPr>
                <w:rFonts w:ascii="Cambria" w:eastAsia="Times New Roman" w:hAnsi="Cambria" w:cs="Calibri"/>
                <w:color w:val="000000"/>
                <w:sz w:val="18"/>
                <w:szCs w:val="18"/>
                <w:lang w:val="en-AU" w:eastAsia="en-AU"/>
              </w:rPr>
              <w:t>due to the effects</w:t>
            </w:r>
            <w:proofErr w:type="gramEnd"/>
            <w:r w:rsidRPr="00464051">
              <w:rPr>
                <w:rFonts w:ascii="Cambria" w:eastAsia="Times New Roman" w:hAnsi="Cambria" w:cs="Calibri"/>
                <w:color w:val="000000"/>
                <w:sz w:val="18"/>
                <w:szCs w:val="18"/>
                <w:lang w:val="en-AU" w:eastAsia="en-AU"/>
              </w:rPr>
              <w:t xml:space="preserve"> of smoke. Through a series of workshops, supporting material and development of their own personalised resilience frameworks, 70 plus growers and wine makers in 5 geographic </w:t>
            </w:r>
            <w:r w:rsidR="00C53796" w:rsidRPr="00464051">
              <w:rPr>
                <w:rFonts w:ascii="Cambria" w:eastAsia="Times New Roman" w:hAnsi="Cambria" w:cs="Calibri"/>
                <w:color w:val="000000"/>
                <w:sz w:val="18"/>
                <w:szCs w:val="18"/>
                <w:lang w:val="en-AU" w:eastAsia="en-AU"/>
              </w:rPr>
              <w:t>regions</w:t>
            </w:r>
            <w:r w:rsidRPr="00464051">
              <w:rPr>
                <w:rFonts w:ascii="Cambria" w:eastAsia="Times New Roman" w:hAnsi="Cambria" w:cs="Calibri"/>
                <w:color w:val="000000"/>
                <w:sz w:val="18"/>
                <w:szCs w:val="18"/>
                <w:lang w:val="en-AU" w:eastAsia="en-AU"/>
              </w:rPr>
              <w:t xml:space="preserve"> across the </w:t>
            </w:r>
            <w:proofErr w:type="gramStart"/>
            <w:r w:rsidRPr="00464051">
              <w:rPr>
                <w:rFonts w:ascii="Cambria" w:eastAsia="Times New Roman" w:hAnsi="Cambria" w:cs="Calibri"/>
                <w:color w:val="000000"/>
                <w:sz w:val="18"/>
                <w:szCs w:val="18"/>
                <w:lang w:val="en-AU" w:eastAsia="en-AU"/>
              </w:rPr>
              <w:t>north east</w:t>
            </w:r>
            <w:proofErr w:type="gramEnd"/>
            <w:r w:rsidRPr="00464051">
              <w:rPr>
                <w:rFonts w:ascii="Cambria" w:eastAsia="Times New Roman" w:hAnsi="Cambria" w:cs="Calibri"/>
                <w:color w:val="000000"/>
                <w:sz w:val="18"/>
                <w:szCs w:val="18"/>
                <w:lang w:val="en-AU" w:eastAsia="en-AU"/>
              </w:rPr>
              <w:t xml:space="preserve"> of Victoria will build their capacity, learn and share with their peers and deepen their connections to recover and prepare for future climate change related events. In doing so, they will be able to manage future risks and strengthen their resilience to climate change impacts, improve land management practices and increase their financial acumen.</w:t>
            </w:r>
          </w:p>
        </w:tc>
        <w:tc>
          <w:tcPr>
            <w:tcW w:w="1179" w:type="dxa"/>
            <w:tcBorders>
              <w:top w:val="nil"/>
              <w:left w:val="nil"/>
              <w:bottom w:val="single" w:sz="4" w:space="0" w:color="auto"/>
              <w:right w:val="single" w:sz="4" w:space="0" w:color="auto"/>
            </w:tcBorders>
            <w:shd w:val="clear" w:color="auto" w:fill="auto"/>
            <w:noWrap/>
            <w:hideMark/>
          </w:tcPr>
          <w:p w14:paraId="72F86FDB" w14:textId="77777777" w:rsidR="00464051" w:rsidRPr="00464051" w:rsidRDefault="00464051" w:rsidP="00464051">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$80,000.00</w:t>
            </w:r>
          </w:p>
        </w:tc>
      </w:tr>
      <w:tr w:rsidR="00464051" w:rsidRPr="000915ED" w14:paraId="2F5491A9" w14:textId="77777777" w:rsidTr="006A3910">
        <w:trPr>
          <w:trHeight w:val="2608"/>
        </w:trPr>
        <w:tc>
          <w:tcPr>
            <w:tcW w:w="1682" w:type="dxa"/>
            <w:tcBorders>
              <w:top w:val="nil"/>
              <w:left w:val="single" w:sz="4" w:space="0" w:color="auto"/>
              <w:bottom w:val="single" w:sz="4" w:space="0" w:color="auto"/>
              <w:right w:val="single" w:sz="4" w:space="0" w:color="auto"/>
            </w:tcBorders>
            <w:shd w:val="clear" w:color="auto" w:fill="auto"/>
            <w:hideMark/>
          </w:tcPr>
          <w:p w14:paraId="435C321D" w14:textId="77777777" w:rsidR="00464051" w:rsidRPr="00464051" w:rsidRDefault="00464051" w:rsidP="00464051">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Australian Agroforestry Foundation</w:t>
            </w:r>
          </w:p>
        </w:tc>
        <w:tc>
          <w:tcPr>
            <w:tcW w:w="1235" w:type="dxa"/>
            <w:tcBorders>
              <w:top w:val="nil"/>
              <w:left w:val="nil"/>
              <w:bottom w:val="single" w:sz="4" w:space="0" w:color="auto"/>
              <w:right w:val="single" w:sz="4" w:space="0" w:color="auto"/>
            </w:tcBorders>
            <w:shd w:val="clear" w:color="auto" w:fill="auto"/>
            <w:noWrap/>
            <w:hideMark/>
          </w:tcPr>
          <w:p w14:paraId="42FB569B" w14:textId="77777777" w:rsidR="00464051" w:rsidRPr="00464051" w:rsidRDefault="00464051" w:rsidP="00464051">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VIC</w:t>
            </w:r>
          </w:p>
        </w:tc>
        <w:tc>
          <w:tcPr>
            <w:tcW w:w="1756" w:type="dxa"/>
            <w:tcBorders>
              <w:top w:val="nil"/>
              <w:left w:val="nil"/>
              <w:bottom w:val="single" w:sz="4" w:space="0" w:color="auto"/>
              <w:right w:val="single" w:sz="4" w:space="0" w:color="auto"/>
            </w:tcBorders>
            <w:shd w:val="clear" w:color="auto" w:fill="auto"/>
            <w:hideMark/>
          </w:tcPr>
          <w:p w14:paraId="3F364A81" w14:textId="77777777" w:rsidR="00464051" w:rsidRPr="00464051" w:rsidRDefault="00464051" w:rsidP="00464051">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Digitally tagging trees to measure the environmental and commercial services provided by small-scale forestry.</w:t>
            </w:r>
          </w:p>
        </w:tc>
        <w:tc>
          <w:tcPr>
            <w:tcW w:w="7326" w:type="dxa"/>
            <w:tcBorders>
              <w:top w:val="nil"/>
              <w:left w:val="nil"/>
              <w:bottom w:val="single" w:sz="4" w:space="0" w:color="auto"/>
              <w:right w:val="single" w:sz="4" w:space="0" w:color="auto"/>
            </w:tcBorders>
            <w:shd w:val="clear" w:color="auto" w:fill="auto"/>
            <w:hideMark/>
          </w:tcPr>
          <w:p w14:paraId="20D51AAC" w14:textId="2D4C4B1A" w:rsidR="00464051" w:rsidRPr="00464051" w:rsidRDefault="00464051" w:rsidP="00464051">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Most trees established by farmers are not recognised in any national carbon or plantation audit. Yet, because of their distribution and diversity, the contribution these ‘trees outside forests’ make in soil erosion control, improved water quality, animal welfare, carbon sequestration and enhanced biodiversity is much greater than that provided by an equivalent area of native regeneration or commercial plantation. Using technology developed by the partners, this project will undertake a digital tree tagging trial on farms. Each tree grower with be given the hardware (tree tags and digital readers), software and mentoring so that they can generate spreadsheets and digital maps of their plantings. The data will improve forest management, encourage more planting. It will also help farmer groups support their growers, market agroforestry products and services, and demonstrate the significant contribution that small-scale multipurpose forests play in helping achieve national NRM targets.</w:t>
            </w:r>
          </w:p>
        </w:tc>
        <w:tc>
          <w:tcPr>
            <w:tcW w:w="1179" w:type="dxa"/>
            <w:tcBorders>
              <w:top w:val="nil"/>
              <w:left w:val="nil"/>
              <w:bottom w:val="single" w:sz="4" w:space="0" w:color="auto"/>
              <w:right w:val="single" w:sz="4" w:space="0" w:color="auto"/>
            </w:tcBorders>
            <w:shd w:val="clear" w:color="auto" w:fill="auto"/>
            <w:noWrap/>
            <w:hideMark/>
          </w:tcPr>
          <w:p w14:paraId="2A6CE9DD" w14:textId="77777777" w:rsidR="00464051" w:rsidRPr="00464051" w:rsidRDefault="00464051" w:rsidP="00464051">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$100,000.00</w:t>
            </w:r>
          </w:p>
        </w:tc>
      </w:tr>
    </w:tbl>
    <w:p w14:paraId="26DFCD84" w14:textId="77777777" w:rsidR="00CE7E25" w:rsidRDefault="00CE7E25">
      <w:r>
        <w:br w:type="page"/>
      </w:r>
    </w:p>
    <w:tbl>
      <w:tblPr>
        <w:tblW w:w="13178" w:type="dxa"/>
        <w:tblLook w:val="04A0" w:firstRow="1" w:lastRow="0" w:firstColumn="1" w:lastColumn="0" w:noHBand="0" w:noVBand="1"/>
      </w:tblPr>
      <w:tblGrid>
        <w:gridCol w:w="1682"/>
        <w:gridCol w:w="1235"/>
        <w:gridCol w:w="1756"/>
        <w:gridCol w:w="7326"/>
        <w:gridCol w:w="1179"/>
      </w:tblGrid>
      <w:tr w:rsidR="00CE7E25" w:rsidRPr="000915ED" w14:paraId="5C9C3075" w14:textId="77777777" w:rsidTr="00CE7E25">
        <w:trPr>
          <w:trHeight w:val="624"/>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2DF15355" w14:textId="72EA7036" w:rsidR="00CE7E25" w:rsidRPr="00464051" w:rsidRDefault="00CE7E25" w:rsidP="00CE7E2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lastRenderedPageBreak/>
              <w:t>Recipient Legal Entity Name</w:t>
            </w:r>
          </w:p>
        </w:tc>
        <w:tc>
          <w:tcPr>
            <w:tcW w:w="1235" w:type="dxa"/>
            <w:tcBorders>
              <w:top w:val="single" w:sz="4" w:space="0" w:color="auto"/>
              <w:left w:val="nil"/>
              <w:bottom w:val="single" w:sz="4" w:space="0" w:color="auto"/>
              <w:right w:val="single" w:sz="4" w:space="0" w:color="auto"/>
            </w:tcBorders>
            <w:shd w:val="clear" w:color="auto" w:fill="auto"/>
            <w:noWrap/>
          </w:tcPr>
          <w:p w14:paraId="1E16A43F" w14:textId="6A66DD7E" w:rsidR="00CE7E25" w:rsidRPr="00464051" w:rsidRDefault="00CE7E25" w:rsidP="00CE7E25">
            <w:pPr>
              <w:jc w:val="cente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State Territory</w:t>
            </w:r>
          </w:p>
        </w:tc>
        <w:tc>
          <w:tcPr>
            <w:tcW w:w="1756" w:type="dxa"/>
            <w:tcBorders>
              <w:top w:val="single" w:sz="4" w:space="0" w:color="auto"/>
              <w:left w:val="nil"/>
              <w:bottom w:val="single" w:sz="4" w:space="0" w:color="auto"/>
              <w:right w:val="single" w:sz="4" w:space="0" w:color="auto"/>
            </w:tcBorders>
            <w:shd w:val="clear" w:color="auto" w:fill="auto"/>
          </w:tcPr>
          <w:p w14:paraId="65A7B97C" w14:textId="074C1E51" w:rsidR="00CE7E25" w:rsidRPr="00464051" w:rsidRDefault="00CE7E25" w:rsidP="00CE7E2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Project Title</w:t>
            </w:r>
          </w:p>
        </w:tc>
        <w:tc>
          <w:tcPr>
            <w:tcW w:w="7326" w:type="dxa"/>
            <w:tcBorders>
              <w:top w:val="single" w:sz="4" w:space="0" w:color="auto"/>
              <w:left w:val="nil"/>
              <w:bottom w:val="single" w:sz="4" w:space="0" w:color="auto"/>
              <w:right w:val="single" w:sz="4" w:space="0" w:color="auto"/>
            </w:tcBorders>
            <w:shd w:val="clear" w:color="auto" w:fill="auto"/>
          </w:tcPr>
          <w:p w14:paraId="6E83B784" w14:textId="0E33C05A" w:rsidR="00CE7E25" w:rsidRPr="00464051" w:rsidRDefault="00CE7E25" w:rsidP="00CE7E2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Summary of Application - Purpose of the Grant</w:t>
            </w:r>
          </w:p>
        </w:tc>
        <w:tc>
          <w:tcPr>
            <w:tcW w:w="1179" w:type="dxa"/>
            <w:tcBorders>
              <w:top w:val="single" w:sz="4" w:space="0" w:color="auto"/>
              <w:left w:val="nil"/>
              <w:bottom w:val="single" w:sz="4" w:space="0" w:color="auto"/>
              <w:right w:val="single" w:sz="4" w:space="0" w:color="auto"/>
            </w:tcBorders>
            <w:shd w:val="clear" w:color="auto" w:fill="auto"/>
            <w:noWrap/>
          </w:tcPr>
          <w:p w14:paraId="4E242B41" w14:textId="7266F5A3" w:rsidR="00CE7E25" w:rsidRPr="00464051" w:rsidRDefault="00CE7E25" w:rsidP="00CE7E25">
            <w:pPr>
              <w:jc w:val="right"/>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 xml:space="preserve"> Total Funding (GST excl) </w:t>
            </w:r>
          </w:p>
        </w:tc>
      </w:tr>
      <w:tr w:rsidR="00464051" w:rsidRPr="000915ED" w14:paraId="1CF988BE" w14:textId="77777777" w:rsidTr="006A3910">
        <w:trPr>
          <w:trHeight w:val="2778"/>
        </w:trPr>
        <w:tc>
          <w:tcPr>
            <w:tcW w:w="1682" w:type="dxa"/>
            <w:tcBorders>
              <w:top w:val="nil"/>
              <w:left w:val="single" w:sz="4" w:space="0" w:color="auto"/>
              <w:bottom w:val="single" w:sz="4" w:space="0" w:color="auto"/>
              <w:right w:val="single" w:sz="4" w:space="0" w:color="auto"/>
            </w:tcBorders>
            <w:shd w:val="clear" w:color="auto" w:fill="auto"/>
            <w:hideMark/>
          </w:tcPr>
          <w:p w14:paraId="5A64DA15" w14:textId="77777777" w:rsidR="00464051" w:rsidRPr="00464051" w:rsidRDefault="00464051" w:rsidP="00464051">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Barossa Improved Grazing Group Incorporated</w:t>
            </w:r>
          </w:p>
        </w:tc>
        <w:tc>
          <w:tcPr>
            <w:tcW w:w="1235" w:type="dxa"/>
            <w:tcBorders>
              <w:top w:val="nil"/>
              <w:left w:val="nil"/>
              <w:bottom w:val="single" w:sz="4" w:space="0" w:color="auto"/>
              <w:right w:val="single" w:sz="4" w:space="0" w:color="auto"/>
            </w:tcBorders>
            <w:shd w:val="clear" w:color="auto" w:fill="auto"/>
            <w:noWrap/>
            <w:hideMark/>
          </w:tcPr>
          <w:p w14:paraId="6A0F41BA" w14:textId="77777777" w:rsidR="00464051" w:rsidRPr="00464051" w:rsidRDefault="00464051" w:rsidP="00464051">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SA</w:t>
            </w:r>
          </w:p>
        </w:tc>
        <w:tc>
          <w:tcPr>
            <w:tcW w:w="1756" w:type="dxa"/>
            <w:tcBorders>
              <w:top w:val="nil"/>
              <w:left w:val="nil"/>
              <w:bottom w:val="single" w:sz="4" w:space="0" w:color="auto"/>
              <w:right w:val="single" w:sz="4" w:space="0" w:color="auto"/>
            </w:tcBorders>
            <w:shd w:val="clear" w:color="auto" w:fill="auto"/>
            <w:hideMark/>
          </w:tcPr>
          <w:p w14:paraId="66595E33" w14:textId="77777777" w:rsidR="00464051" w:rsidRPr="00464051" w:rsidRDefault="00464051" w:rsidP="00464051">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Adoption of innovative practices to improve on-farm water security leading to increased sustainability and NRM outcomes in the Northern Mount Lofty and Barossa Ranges</w:t>
            </w:r>
          </w:p>
        </w:tc>
        <w:tc>
          <w:tcPr>
            <w:tcW w:w="7326" w:type="dxa"/>
            <w:tcBorders>
              <w:top w:val="nil"/>
              <w:left w:val="nil"/>
              <w:bottom w:val="single" w:sz="4" w:space="0" w:color="auto"/>
              <w:right w:val="single" w:sz="4" w:space="0" w:color="auto"/>
            </w:tcBorders>
            <w:shd w:val="clear" w:color="auto" w:fill="auto"/>
            <w:hideMark/>
          </w:tcPr>
          <w:p w14:paraId="0D7FBE5F" w14:textId="354D8ED9" w:rsidR="00464051" w:rsidRPr="00464051" w:rsidRDefault="00464051" w:rsidP="00464051">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Livestock water supplies in the Barossa Ranges have been under extreme pressure with climate change and drier years resulting in poor surface run-off leading to reduced productivity, significant water carting and degraded riparian areas.  This project will deliver an improved and sustainable water supply for local grazing properties. It will assess, </w:t>
            </w:r>
            <w:r w:rsidR="00E5557C" w:rsidRPr="00464051">
              <w:rPr>
                <w:rFonts w:ascii="Cambria" w:eastAsia="Times New Roman" w:hAnsi="Cambria" w:cs="Calibri"/>
                <w:color w:val="000000"/>
                <w:sz w:val="18"/>
                <w:szCs w:val="18"/>
                <w:lang w:val="en-AU" w:eastAsia="en-AU"/>
              </w:rPr>
              <w:t>demonstrate,</w:t>
            </w:r>
            <w:r w:rsidRPr="00464051">
              <w:rPr>
                <w:rFonts w:ascii="Cambria" w:eastAsia="Times New Roman" w:hAnsi="Cambria" w:cs="Calibri"/>
                <w:color w:val="000000"/>
                <w:sz w:val="18"/>
                <w:szCs w:val="18"/>
                <w:lang w:val="en-AU" w:eastAsia="en-AU"/>
              </w:rPr>
              <w:t xml:space="preserve"> and engage landholders in innovative strategies to provide long-term environmentally sustainable and economic stock water supplies. These strategies will provide increased water supplies and security and deliver natural resource outcomes including increased environmental flows and improved riparian biodiversity.  This project will increase the capacity of farmers to make smart decisions and determine their future stock water options; resulting in significantly improved management of natural drainage lines, reduced loss of water to evaporation, and improvement in farm layout leading to improved productivity.</w:t>
            </w:r>
          </w:p>
        </w:tc>
        <w:tc>
          <w:tcPr>
            <w:tcW w:w="1179" w:type="dxa"/>
            <w:tcBorders>
              <w:top w:val="nil"/>
              <w:left w:val="nil"/>
              <w:bottom w:val="single" w:sz="4" w:space="0" w:color="auto"/>
              <w:right w:val="single" w:sz="4" w:space="0" w:color="auto"/>
            </w:tcBorders>
            <w:shd w:val="clear" w:color="auto" w:fill="auto"/>
            <w:noWrap/>
            <w:hideMark/>
          </w:tcPr>
          <w:p w14:paraId="78B6EEF1" w14:textId="77777777" w:rsidR="00464051" w:rsidRPr="00464051" w:rsidRDefault="00464051" w:rsidP="00464051">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$68,800.00</w:t>
            </w:r>
          </w:p>
        </w:tc>
      </w:tr>
      <w:tr w:rsidR="00464051" w:rsidRPr="000915ED" w14:paraId="2A99EF64" w14:textId="77777777" w:rsidTr="00CE7E25">
        <w:trPr>
          <w:trHeight w:val="3628"/>
        </w:trPr>
        <w:tc>
          <w:tcPr>
            <w:tcW w:w="1682" w:type="dxa"/>
            <w:tcBorders>
              <w:top w:val="nil"/>
              <w:left w:val="single" w:sz="4" w:space="0" w:color="auto"/>
              <w:bottom w:val="single" w:sz="4" w:space="0" w:color="auto"/>
              <w:right w:val="single" w:sz="4" w:space="0" w:color="auto"/>
            </w:tcBorders>
            <w:shd w:val="clear" w:color="auto" w:fill="auto"/>
            <w:hideMark/>
          </w:tcPr>
          <w:p w14:paraId="2BFF97CC" w14:textId="77777777" w:rsidR="00464051" w:rsidRPr="00464051" w:rsidRDefault="00464051" w:rsidP="00464051">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Bellarine Landcare Group Inc.</w:t>
            </w:r>
          </w:p>
        </w:tc>
        <w:tc>
          <w:tcPr>
            <w:tcW w:w="1235" w:type="dxa"/>
            <w:tcBorders>
              <w:top w:val="nil"/>
              <w:left w:val="nil"/>
              <w:bottom w:val="single" w:sz="4" w:space="0" w:color="auto"/>
              <w:right w:val="single" w:sz="4" w:space="0" w:color="auto"/>
            </w:tcBorders>
            <w:shd w:val="clear" w:color="auto" w:fill="auto"/>
            <w:noWrap/>
            <w:hideMark/>
          </w:tcPr>
          <w:p w14:paraId="076F3E7C" w14:textId="77777777" w:rsidR="00464051" w:rsidRPr="00464051" w:rsidRDefault="00464051" w:rsidP="00464051">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VIC</w:t>
            </w:r>
          </w:p>
        </w:tc>
        <w:tc>
          <w:tcPr>
            <w:tcW w:w="1756" w:type="dxa"/>
            <w:tcBorders>
              <w:top w:val="nil"/>
              <w:left w:val="nil"/>
              <w:bottom w:val="single" w:sz="4" w:space="0" w:color="auto"/>
              <w:right w:val="single" w:sz="4" w:space="0" w:color="auto"/>
            </w:tcBorders>
            <w:shd w:val="clear" w:color="auto" w:fill="auto"/>
            <w:hideMark/>
          </w:tcPr>
          <w:p w14:paraId="51BCD890" w14:textId="70D7AAEC" w:rsidR="00464051" w:rsidRPr="00464051" w:rsidRDefault="00464051" w:rsidP="00464051">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Investigate, </w:t>
            </w:r>
            <w:r w:rsidR="00E5557C" w:rsidRPr="00464051">
              <w:rPr>
                <w:rFonts w:ascii="Cambria" w:eastAsia="Times New Roman" w:hAnsi="Cambria" w:cs="Calibri"/>
                <w:color w:val="000000"/>
                <w:sz w:val="18"/>
                <w:szCs w:val="18"/>
                <w:lang w:val="en-AU" w:eastAsia="en-AU"/>
              </w:rPr>
              <w:t>apply,</w:t>
            </w:r>
            <w:r w:rsidRPr="00464051">
              <w:rPr>
                <w:rFonts w:ascii="Cambria" w:eastAsia="Times New Roman" w:hAnsi="Cambria" w:cs="Calibri"/>
                <w:color w:val="000000"/>
                <w:sz w:val="18"/>
                <w:szCs w:val="18"/>
                <w:lang w:val="en-AU" w:eastAsia="en-AU"/>
              </w:rPr>
              <w:t xml:space="preserve"> and extend Regenerative Farming on the Bellarine - establish native grasslands to improve biodiversity, integrated pest management, soil carbon and sustainability in vineyards and pastoral enterprises, and protect Ramsar wetlands</w:t>
            </w:r>
          </w:p>
        </w:tc>
        <w:tc>
          <w:tcPr>
            <w:tcW w:w="7326" w:type="dxa"/>
            <w:tcBorders>
              <w:top w:val="nil"/>
              <w:left w:val="nil"/>
              <w:bottom w:val="single" w:sz="4" w:space="0" w:color="auto"/>
              <w:right w:val="single" w:sz="4" w:space="0" w:color="auto"/>
            </w:tcBorders>
            <w:shd w:val="clear" w:color="auto" w:fill="auto"/>
            <w:hideMark/>
          </w:tcPr>
          <w:p w14:paraId="54CCEB05" w14:textId="5AF46D4B" w:rsidR="00464051" w:rsidRPr="00464051" w:rsidRDefault="00464051" w:rsidP="00464051">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Livestock water supplies in the Barossa Ranges have been under extreme pressure with climate change and drier years resulting in poor surface run-off leading to reduced productivity, significant water carting and degraded riparian areas.  This project will deliver an improved and sustainable water supply for local grazing properties. It will assess, </w:t>
            </w:r>
            <w:r w:rsidR="00E5557C" w:rsidRPr="00464051">
              <w:rPr>
                <w:rFonts w:ascii="Cambria" w:eastAsia="Times New Roman" w:hAnsi="Cambria" w:cs="Calibri"/>
                <w:color w:val="000000"/>
                <w:sz w:val="18"/>
                <w:szCs w:val="18"/>
                <w:lang w:val="en-AU" w:eastAsia="en-AU"/>
              </w:rPr>
              <w:t>demonstrate,</w:t>
            </w:r>
            <w:r w:rsidRPr="00464051">
              <w:rPr>
                <w:rFonts w:ascii="Cambria" w:eastAsia="Times New Roman" w:hAnsi="Cambria" w:cs="Calibri"/>
                <w:color w:val="000000"/>
                <w:sz w:val="18"/>
                <w:szCs w:val="18"/>
                <w:lang w:val="en-AU" w:eastAsia="en-AU"/>
              </w:rPr>
              <w:t xml:space="preserve"> and engage landholders in innovative strategies to provide long-term environmentally sustainable and economic stock water supplies. These strategies will provide increased water supplies and security and deliver natural resource outcomes including increased environmental flows and improved riparian biodiversity.  This project will increase the capacity of farmers to make smart decisions and determine their future stock water options; resulting in significantly improved management of natural drainage lines, reduced loss of water to evaporation, and improvement in farm layout leading to improved productivity.</w:t>
            </w:r>
          </w:p>
        </w:tc>
        <w:tc>
          <w:tcPr>
            <w:tcW w:w="1179" w:type="dxa"/>
            <w:tcBorders>
              <w:top w:val="nil"/>
              <w:left w:val="nil"/>
              <w:bottom w:val="single" w:sz="4" w:space="0" w:color="auto"/>
              <w:right w:val="single" w:sz="4" w:space="0" w:color="auto"/>
            </w:tcBorders>
            <w:shd w:val="clear" w:color="auto" w:fill="auto"/>
            <w:noWrap/>
            <w:hideMark/>
          </w:tcPr>
          <w:p w14:paraId="54610F6F" w14:textId="77777777" w:rsidR="00464051" w:rsidRPr="00464051" w:rsidRDefault="00464051" w:rsidP="00464051">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$50,000.00</w:t>
            </w:r>
          </w:p>
        </w:tc>
      </w:tr>
    </w:tbl>
    <w:p w14:paraId="1B1FF1CA" w14:textId="77777777" w:rsidR="00CE7E25" w:rsidRDefault="00CE7E25">
      <w:r>
        <w:br w:type="page"/>
      </w:r>
    </w:p>
    <w:tbl>
      <w:tblPr>
        <w:tblW w:w="13178" w:type="dxa"/>
        <w:tblLook w:val="04A0" w:firstRow="1" w:lastRow="0" w:firstColumn="1" w:lastColumn="0" w:noHBand="0" w:noVBand="1"/>
      </w:tblPr>
      <w:tblGrid>
        <w:gridCol w:w="1682"/>
        <w:gridCol w:w="1235"/>
        <w:gridCol w:w="1756"/>
        <w:gridCol w:w="7326"/>
        <w:gridCol w:w="1179"/>
      </w:tblGrid>
      <w:tr w:rsidR="00CE7E25" w:rsidRPr="000915ED" w14:paraId="6C2F2936" w14:textId="77777777" w:rsidTr="00CE7E25">
        <w:trPr>
          <w:trHeight w:val="624"/>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0E2DF993" w14:textId="6270C41A" w:rsidR="00CE7E25" w:rsidRPr="00464051" w:rsidRDefault="00CE7E25" w:rsidP="00CE7E2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lastRenderedPageBreak/>
              <w:t>Recipient Legal Entity Name</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4CC2D69" w14:textId="5EA0A161" w:rsidR="00CE7E25" w:rsidRPr="00464051" w:rsidRDefault="00CE7E25" w:rsidP="00CE7E25">
            <w:pPr>
              <w:jc w:val="cente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State Territory</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77F6C0AD" w14:textId="535BE313" w:rsidR="00CE7E25" w:rsidRPr="00464051" w:rsidRDefault="00CE7E25" w:rsidP="00CE7E2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Project Title</w:t>
            </w:r>
          </w:p>
        </w:tc>
        <w:tc>
          <w:tcPr>
            <w:tcW w:w="7326" w:type="dxa"/>
            <w:tcBorders>
              <w:top w:val="single" w:sz="4" w:space="0" w:color="auto"/>
              <w:left w:val="single" w:sz="4" w:space="0" w:color="auto"/>
              <w:bottom w:val="single" w:sz="4" w:space="0" w:color="auto"/>
              <w:right w:val="single" w:sz="4" w:space="0" w:color="auto"/>
            </w:tcBorders>
            <w:shd w:val="clear" w:color="auto" w:fill="auto"/>
          </w:tcPr>
          <w:p w14:paraId="504A9B24" w14:textId="07232BC5" w:rsidR="00CE7E25" w:rsidRPr="00464051" w:rsidRDefault="00CE7E25" w:rsidP="00CE7E2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Summary of Application - Purpose of the Grant</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592E9C4D" w14:textId="6B52CC33" w:rsidR="00CE7E25" w:rsidRPr="00464051" w:rsidRDefault="00CE7E25" w:rsidP="00CE7E25">
            <w:pPr>
              <w:jc w:val="right"/>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 xml:space="preserve"> Total Funding (GST excl) </w:t>
            </w:r>
          </w:p>
        </w:tc>
      </w:tr>
      <w:tr w:rsidR="00CE7E25" w:rsidRPr="000915ED" w14:paraId="7F842DB3" w14:textId="77777777" w:rsidTr="00CE7E25">
        <w:trPr>
          <w:trHeight w:val="3005"/>
        </w:trPr>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6E818F8A"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Bioresources Pty Ltd</w:t>
            </w:r>
          </w:p>
        </w:tc>
        <w:tc>
          <w:tcPr>
            <w:tcW w:w="1235" w:type="dxa"/>
            <w:tcBorders>
              <w:top w:val="single" w:sz="4" w:space="0" w:color="auto"/>
              <w:left w:val="nil"/>
              <w:bottom w:val="single" w:sz="4" w:space="0" w:color="auto"/>
              <w:right w:val="single" w:sz="4" w:space="0" w:color="auto"/>
            </w:tcBorders>
            <w:shd w:val="clear" w:color="auto" w:fill="auto"/>
            <w:noWrap/>
            <w:hideMark/>
          </w:tcPr>
          <w:p w14:paraId="7B6C9485" w14:textId="77777777" w:rsidR="00CE7E25" w:rsidRPr="00464051" w:rsidRDefault="00CE7E25" w:rsidP="00CE7E2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QLD</w:t>
            </w:r>
          </w:p>
        </w:tc>
        <w:tc>
          <w:tcPr>
            <w:tcW w:w="1756" w:type="dxa"/>
            <w:tcBorders>
              <w:top w:val="single" w:sz="4" w:space="0" w:color="auto"/>
              <w:left w:val="nil"/>
              <w:bottom w:val="single" w:sz="4" w:space="0" w:color="auto"/>
              <w:right w:val="single" w:sz="4" w:space="0" w:color="auto"/>
            </w:tcBorders>
            <w:shd w:val="clear" w:color="auto" w:fill="auto"/>
            <w:hideMark/>
          </w:tcPr>
          <w:p w14:paraId="0F8AA808"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Sustainable development of new macadamia orchards in Queensland - implementation, demonstration and extension for inter-row cover-cropping, dedicated </w:t>
            </w:r>
            <w:proofErr w:type="gramStart"/>
            <w:r w:rsidRPr="00464051">
              <w:rPr>
                <w:rFonts w:ascii="Cambria" w:eastAsia="Times New Roman" w:hAnsi="Cambria" w:cs="Calibri"/>
                <w:color w:val="000000"/>
                <w:sz w:val="18"/>
                <w:szCs w:val="18"/>
                <w:lang w:val="en-AU" w:eastAsia="en-AU"/>
              </w:rPr>
              <w:t>insectaries</w:t>
            </w:r>
            <w:proofErr w:type="gramEnd"/>
            <w:r w:rsidRPr="00464051">
              <w:rPr>
                <w:rFonts w:ascii="Cambria" w:eastAsia="Times New Roman" w:hAnsi="Cambria" w:cs="Calibri"/>
                <w:color w:val="000000"/>
                <w:sz w:val="18"/>
                <w:szCs w:val="18"/>
                <w:lang w:val="en-AU" w:eastAsia="en-AU"/>
              </w:rPr>
              <w:t xml:space="preserve"> and perennial native vegetation areas for ecosystem services</w:t>
            </w:r>
          </w:p>
        </w:tc>
        <w:tc>
          <w:tcPr>
            <w:tcW w:w="7326" w:type="dxa"/>
            <w:tcBorders>
              <w:top w:val="single" w:sz="4" w:space="0" w:color="auto"/>
              <w:left w:val="nil"/>
              <w:bottom w:val="single" w:sz="4" w:space="0" w:color="auto"/>
              <w:right w:val="single" w:sz="4" w:space="0" w:color="auto"/>
            </w:tcBorders>
            <w:shd w:val="clear" w:color="auto" w:fill="auto"/>
            <w:hideMark/>
          </w:tcPr>
          <w:p w14:paraId="555CFC2B" w14:textId="07FA59C5"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The project works with Queensland macadamia growers developing new orchards in the Gympie and Bundaberg regions and helps them to implement systems for inter-row cover-cropping, </w:t>
            </w:r>
            <w:r w:rsidR="00E5557C" w:rsidRPr="00464051">
              <w:rPr>
                <w:rFonts w:ascii="Cambria" w:eastAsia="Times New Roman" w:hAnsi="Cambria" w:cs="Calibri"/>
                <w:color w:val="000000"/>
                <w:sz w:val="18"/>
                <w:szCs w:val="18"/>
                <w:lang w:val="en-AU" w:eastAsia="en-AU"/>
              </w:rPr>
              <w:t>insectaries,</w:t>
            </w:r>
            <w:r w:rsidRPr="00464051">
              <w:rPr>
                <w:rFonts w:ascii="Cambria" w:eastAsia="Times New Roman" w:hAnsi="Cambria" w:cs="Calibri"/>
                <w:color w:val="000000"/>
                <w:sz w:val="18"/>
                <w:szCs w:val="18"/>
                <w:lang w:val="en-AU" w:eastAsia="en-AU"/>
              </w:rPr>
              <w:t xml:space="preserve"> and native vegetation areas for ecosystem services. The project builds on a Land</w:t>
            </w:r>
            <w:r w:rsidR="00E5557C">
              <w:rPr>
                <w:rFonts w:ascii="Cambria" w:eastAsia="Times New Roman" w:hAnsi="Cambria" w:cs="Calibri"/>
                <w:color w:val="000000"/>
                <w:sz w:val="18"/>
                <w:szCs w:val="18"/>
                <w:lang w:val="en-AU" w:eastAsia="en-AU"/>
              </w:rPr>
              <w:t>c</w:t>
            </w:r>
            <w:r w:rsidRPr="00464051">
              <w:rPr>
                <w:rFonts w:ascii="Cambria" w:eastAsia="Times New Roman" w:hAnsi="Cambria" w:cs="Calibri"/>
                <w:color w:val="000000"/>
                <w:sz w:val="18"/>
                <w:szCs w:val="18"/>
                <w:lang w:val="en-AU" w:eastAsia="en-AU"/>
              </w:rPr>
              <w:t xml:space="preserve">are Smart Farms round 3 project with expanded geographical range, increased extension </w:t>
            </w:r>
            <w:proofErr w:type="gramStart"/>
            <w:r w:rsidRPr="00464051">
              <w:rPr>
                <w:rFonts w:ascii="Cambria" w:eastAsia="Times New Roman" w:hAnsi="Cambria" w:cs="Calibri"/>
                <w:color w:val="000000"/>
                <w:sz w:val="18"/>
                <w:szCs w:val="18"/>
                <w:lang w:val="en-AU" w:eastAsia="en-AU"/>
              </w:rPr>
              <w:t>reach</w:t>
            </w:r>
            <w:proofErr w:type="gramEnd"/>
            <w:r w:rsidRPr="00464051">
              <w:rPr>
                <w:rFonts w:ascii="Cambria" w:eastAsia="Times New Roman" w:hAnsi="Cambria" w:cs="Calibri"/>
                <w:color w:val="000000"/>
                <w:sz w:val="18"/>
                <w:szCs w:val="18"/>
                <w:lang w:val="en-AU" w:eastAsia="en-AU"/>
              </w:rPr>
              <w:t>, and progression of technical support and recommendations. Cover cropping can substantially improve farm sustainability with enhanced ecosystem services. Likewise, on-farm insectaries and native vegetation areas can further stabilise, restore</w:t>
            </w:r>
            <w:r w:rsidR="00E5557C">
              <w:rPr>
                <w:rFonts w:ascii="Cambria" w:eastAsia="Times New Roman" w:hAnsi="Cambria" w:cs="Calibri"/>
                <w:color w:val="000000"/>
                <w:sz w:val="18"/>
                <w:szCs w:val="18"/>
                <w:lang w:val="en-AU" w:eastAsia="en-AU"/>
              </w:rPr>
              <w:t>,</w:t>
            </w:r>
            <w:r w:rsidRPr="00464051">
              <w:rPr>
                <w:rFonts w:ascii="Cambria" w:eastAsia="Times New Roman" w:hAnsi="Cambria" w:cs="Calibri"/>
                <w:color w:val="000000"/>
                <w:sz w:val="18"/>
                <w:szCs w:val="18"/>
                <w:lang w:val="en-AU" w:eastAsia="en-AU"/>
              </w:rPr>
              <w:t xml:space="preserve"> and conserve native biodiversity that improves soil health, crop pollination and crop pest suppression. The project will collaborate with on-farm teams in the implementation of these land management changes for ecosystem services. There will also be demonstration for other growers, via digital resources, and field days in Bundaberg and Gympie.</w:t>
            </w:r>
          </w:p>
        </w:tc>
        <w:tc>
          <w:tcPr>
            <w:tcW w:w="1179" w:type="dxa"/>
            <w:tcBorders>
              <w:top w:val="single" w:sz="4" w:space="0" w:color="auto"/>
              <w:left w:val="nil"/>
              <w:bottom w:val="single" w:sz="4" w:space="0" w:color="auto"/>
              <w:right w:val="single" w:sz="4" w:space="0" w:color="auto"/>
            </w:tcBorders>
            <w:shd w:val="clear" w:color="auto" w:fill="auto"/>
            <w:noWrap/>
            <w:hideMark/>
          </w:tcPr>
          <w:p w14:paraId="6B42DF7A" w14:textId="77777777" w:rsidR="00CE7E25" w:rsidRPr="00464051" w:rsidRDefault="00CE7E25" w:rsidP="00CE7E2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$100,000.00</w:t>
            </w:r>
          </w:p>
        </w:tc>
      </w:tr>
      <w:tr w:rsidR="00CE7E25" w:rsidRPr="000915ED" w14:paraId="167DA523" w14:textId="77777777" w:rsidTr="006A3910">
        <w:trPr>
          <w:trHeight w:val="2608"/>
        </w:trPr>
        <w:tc>
          <w:tcPr>
            <w:tcW w:w="1682" w:type="dxa"/>
            <w:tcBorders>
              <w:top w:val="nil"/>
              <w:left w:val="single" w:sz="4" w:space="0" w:color="auto"/>
              <w:bottom w:val="single" w:sz="4" w:space="0" w:color="auto"/>
              <w:right w:val="single" w:sz="4" w:space="0" w:color="auto"/>
            </w:tcBorders>
            <w:shd w:val="clear" w:color="auto" w:fill="auto"/>
            <w:hideMark/>
          </w:tcPr>
          <w:p w14:paraId="0CDA18E7"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Birchip Cropping Group Inc.</w:t>
            </w:r>
          </w:p>
        </w:tc>
        <w:tc>
          <w:tcPr>
            <w:tcW w:w="1235" w:type="dxa"/>
            <w:tcBorders>
              <w:top w:val="nil"/>
              <w:left w:val="nil"/>
              <w:bottom w:val="single" w:sz="4" w:space="0" w:color="auto"/>
              <w:right w:val="single" w:sz="4" w:space="0" w:color="auto"/>
            </w:tcBorders>
            <w:shd w:val="clear" w:color="auto" w:fill="auto"/>
            <w:noWrap/>
            <w:hideMark/>
          </w:tcPr>
          <w:p w14:paraId="25FA068C" w14:textId="77777777" w:rsidR="00CE7E25" w:rsidRPr="00464051" w:rsidRDefault="00CE7E25" w:rsidP="00CE7E2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VIC</w:t>
            </w:r>
          </w:p>
        </w:tc>
        <w:tc>
          <w:tcPr>
            <w:tcW w:w="1756" w:type="dxa"/>
            <w:tcBorders>
              <w:top w:val="nil"/>
              <w:left w:val="nil"/>
              <w:bottom w:val="single" w:sz="4" w:space="0" w:color="auto"/>
              <w:right w:val="single" w:sz="4" w:space="0" w:color="auto"/>
            </w:tcBorders>
            <w:shd w:val="clear" w:color="auto" w:fill="auto"/>
            <w:hideMark/>
          </w:tcPr>
          <w:p w14:paraId="03D9FE48"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Investigating the use of multispecies cover crops in a low rainfall broadacre mixed farming system</w:t>
            </w:r>
          </w:p>
        </w:tc>
        <w:tc>
          <w:tcPr>
            <w:tcW w:w="7326" w:type="dxa"/>
            <w:tcBorders>
              <w:top w:val="nil"/>
              <w:left w:val="nil"/>
              <w:bottom w:val="single" w:sz="4" w:space="0" w:color="auto"/>
              <w:right w:val="single" w:sz="4" w:space="0" w:color="auto"/>
            </w:tcBorders>
            <w:shd w:val="clear" w:color="auto" w:fill="auto"/>
            <w:hideMark/>
          </w:tcPr>
          <w:p w14:paraId="5CFCC654" w14:textId="2FF77901"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This Cover Crop project will support establishment and operation of a trial site to research and demonstrate the use of multispecies cover crops in the low-rainfall broadacre farming region of the Wimmera-Mallee. The site will focus on providing outcomes to benefit mixed farming practices where livestock supplement a winter cash-crop </w:t>
            </w:r>
            <w:proofErr w:type="gramStart"/>
            <w:r w:rsidRPr="00464051">
              <w:rPr>
                <w:rFonts w:ascii="Cambria" w:eastAsia="Times New Roman" w:hAnsi="Cambria" w:cs="Calibri"/>
                <w:color w:val="000000"/>
                <w:sz w:val="18"/>
                <w:szCs w:val="18"/>
                <w:lang w:val="en-AU" w:eastAsia="en-AU"/>
              </w:rPr>
              <w:t>operation, and</w:t>
            </w:r>
            <w:proofErr w:type="gramEnd"/>
            <w:r w:rsidRPr="00464051">
              <w:rPr>
                <w:rFonts w:ascii="Cambria" w:eastAsia="Times New Roman" w:hAnsi="Cambria" w:cs="Calibri"/>
                <w:color w:val="000000"/>
                <w:sz w:val="18"/>
                <w:szCs w:val="18"/>
                <w:lang w:val="en-AU" w:eastAsia="en-AU"/>
              </w:rPr>
              <w:t xml:space="preserve"> will be used for extension and peer-learning activities for growers and agricultural advisors. The aim of the project is to identify and validate the benefits of using multi-species cover crops, methods of management and termination approaches (</w:t>
            </w:r>
            <w:proofErr w:type="gramStart"/>
            <w:r w:rsidRPr="00464051">
              <w:rPr>
                <w:rFonts w:ascii="Cambria" w:eastAsia="Times New Roman" w:hAnsi="Cambria" w:cs="Calibri"/>
                <w:color w:val="000000"/>
                <w:sz w:val="18"/>
                <w:szCs w:val="18"/>
                <w:lang w:val="en-AU" w:eastAsia="en-AU"/>
              </w:rPr>
              <w:t>e.g.</w:t>
            </w:r>
            <w:proofErr w:type="gramEnd"/>
            <w:r w:rsidRPr="00464051">
              <w:rPr>
                <w:rFonts w:ascii="Cambria" w:eastAsia="Times New Roman" w:hAnsi="Cambria" w:cs="Calibri"/>
                <w:color w:val="000000"/>
                <w:sz w:val="18"/>
                <w:szCs w:val="18"/>
                <w:lang w:val="en-AU" w:eastAsia="en-AU"/>
              </w:rPr>
              <w:t xml:space="preserve"> crimping, grazing, brown manuring) which retain residue on the soil surface while maintaining or increasing system productivity. Using this local </w:t>
            </w:r>
            <w:r w:rsidR="002D1ADF" w:rsidRPr="00464051">
              <w:rPr>
                <w:rFonts w:ascii="Cambria" w:eastAsia="Times New Roman" w:hAnsi="Cambria" w:cs="Calibri"/>
                <w:color w:val="000000"/>
                <w:sz w:val="18"/>
                <w:szCs w:val="18"/>
                <w:lang w:val="en-AU" w:eastAsia="en-AU"/>
              </w:rPr>
              <w:t>knowledge</w:t>
            </w:r>
            <w:r w:rsidRPr="00464051">
              <w:rPr>
                <w:rFonts w:ascii="Cambria" w:eastAsia="Times New Roman" w:hAnsi="Cambria" w:cs="Calibri"/>
                <w:color w:val="000000"/>
                <w:sz w:val="18"/>
                <w:szCs w:val="18"/>
                <w:lang w:val="en-AU" w:eastAsia="en-AU"/>
              </w:rPr>
              <w:t>, farmers will be able to make better, cost-effective cover crop management decisions that optimise soil health benefits. Knowledge will be shared with Wimmera-Mallee growers by BCG’s established extension and communication team.</w:t>
            </w:r>
          </w:p>
        </w:tc>
        <w:tc>
          <w:tcPr>
            <w:tcW w:w="1179" w:type="dxa"/>
            <w:tcBorders>
              <w:top w:val="nil"/>
              <w:left w:val="nil"/>
              <w:bottom w:val="single" w:sz="4" w:space="0" w:color="auto"/>
              <w:right w:val="single" w:sz="4" w:space="0" w:color="auto"/>
            </w:tcBorders>
            <w:shd w:val="clear" w:color="auto" w:fill="auto"/>
            <w:noWrap/>
            <w:hideMark/>
          </w:tcPr>
          <w:p w14:paraId="68516ADE" w14:textId="77777777" w:rsidR="00CE7E25" w:rsidRPr="00464051" w:rsidRDefault="00CE7E25" w:rsidP="00CE7E2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$99,183.03</w:t>
            </w:r>
          </w:p>
        </w:tc>
      </w:tr>
      <w:tr w:rsidR="00CE7E25" w:rsidRPr="000915ED" w14:paraId="3FC11E3B" w14:textId="77777777" w:rsidTr="003A3AEA">
        <w:trPr>
          <w:trHeight w:val="2608"/>
        </w:trPr>
        <w:tc>
          <w:tcPr>
            <w:tcW w:w="1682" w:type="dxa"/>
            <w:tcBorders>
              <w:top w:val="nil"/>
              <w:left w:val="single" w:sz="4" w:space="0" w:color="auto"/>
              <w:bottom w:val="single" w:sz="4" w:space="0" w:color="auto"/>
              <w:right w:val="single" w:sz="4" w:space="0" w:color="auto"/>
            </w:tcBorders>
            <w:shd w:val="clear" w:color="auto" w:fill="auto"/>
            <w:hideMark/>
          </w:tcPr>
          <w:p w14:paraId="6D34E510"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Buloke &amp; Northern Grampians Landcare Network Inc.</w:t>
            </w:r>
          </w:p>
        </w:tc>
        <w:tc>
          <w:tcPr>
            <w:tcW w:w="1235" w:type="dxa"/>
            <w:tcBorders>
              <w:top w:val="nil"/>
              <w:left w:val="nil"/>
              <w:bottom w:val="single" w:sz="4" w:space="0" w:color="auto"/>
              <w:right w:val="single" w:sz="4" w:space="0" w:color="auto"/>
            </w:tcBorders>
            <w:shd w:val="clear" w:color="auto" w:fill="auto"/>
            <w:noWrap/>
            <w:hideMark/>
          </w:tcPr>
          <w:p w14:paraId="21447D3E" w14:textId="77777777" w:rsidR="00CE7E25" w:rsidRPr="00464051" w:rsidRDefault="00CE7E25" w:rsidP="00CE7E25">
            <w:pPr>
              <w:jc w:val="center"/>
              <w:rPr>
                <w:rFonts w:ascii="Cambria" w:eastAsia="Times New Roman" w:hAnsi="Cambria" w:cs="Calibri"/>
                <w:color w:val="000000"/>
                <w:sz w:val="18"/>
                <w:szCs w:val="18"/>
                <w:lang w:val="en-AU" w:eastAsia="en-AU"/>
              </w:rPr>
            </w:pPr>
            <w:r w:rsidRPr="00CB7C97">
              <w:rPr>
                <w:rFonts w:ascii="Cambria" w:eastAsia="Times New Roman" w:hAnsi="Cambria" w:cs="Calibri"/>
                <w:color w:val="000000"/>
                <w:sz w:val="18"/>
                <w:szCs w:val="18"/>
                <w:lang w:val="en-AU" w:eastAsia="en-AU"/>
              </w:rPr>
              <w:t>VIC</w:t>
            </w:r>
          </w:p>
        </w:tc>
        <w:tc>
          <w:tcPr>
            <w:tcW w:w="1756" w:type="dxa"/>
            <w:tcBorders>
              <w:top w:val="nil"/>
              <w:left w:val="nil"/>
              <w:bottom w:val="single" w:sz="4" w:space="0" w:color="auto"/>
              <w:right w:val="single" w:sz="4" w:space="0" w:color="auto"/>
            </w:tcBorders>
            <w:shd w:val="clear" w:color="auto" w:fill="auto"/>
            <w:hideMark/>
          </w:tcPr>
          <w:p w14:paraId="5B8572B0"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Healthy Agricultural Landscapes. Formation of a Sustainable Agriculture Program within the Buloke and Northern Grampians Landcare Network (BNGLN) region</w:t>
            </w:r>
          </w:p>
        </w:tc>
        <w:tc>
          <w:tcPr>
            <w:tcW w:w="7326" w:type="dxa"/>
            <w:tcBorders>
              <w:top w:val="nil"/>
              <w:left w:val="nil"/>
              <w:bottom w:val="single" w:sz="4" w:space="0" w:color="auto"/>
              <w:right w:val="single" w:sz="4" w:space="0" w:color="auto"/>
            </w:tcBorders>
            <w:shd w:val="clear" w:color="auto" w:fill="auto"/>
            <w:hideMark/>
          </w:tcPr>
          <w:p w14:paraId="298DA880"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The Project seeks to build knowledge, capacity and capability within the livestock and crop farming communities of the Buloke and Northern Grampians Landcare Network (BNGLN), </w:t>
            </w:r>
            <w:proofErr w:type="gramStart"/>
            <w:r w:rsidRPr="00464051">
              <w:rPr>
                <w:rFonts w:ascii="Cambria" w:eastAsia="Times New Roman" w:hAnsi="Cambria" w:cs="Calibri"/>
                <w:color w:val="000000"/>
                <w:sz w:val="18"/>
                <w:szCs w:val="18"/>
                <w:lang w:val="en-AU" w:eastAsia="en-AU"/>
              </w:rPr>
              <w:t>in order for</w:t>
            </w:r>
            <w:proofErr w:type="gramEnd"/>
            <w:r w:rsidRPr="00464051">
              <w:rPr>
                <w:rFonts w:ascii="Cambria" w:eastAsia="Times New Roman" w:hAnsi="Cambria" w:cs="Calibri"/>
                <w:color w:val="000000"/>
                <w:sz w:val="18"/>
                <w:szCs w:val="18"/>
                <w:lang w:val="en-AU" w:eastAsia="en-AU"/>
              </w:rPr>
              <w:t xml:space="preserve"> them to respond effectively to the challenges imposed on the agricultural sector by climate change. Specifically, the project will assist and improve preservation of soil, </w:t>
            </w:r>
            <w:proofErr w:type="gramStart"/>
            <w:r w:rsidRPr="00464051">
              <w:rPr>
                <w:rFonts w:ascii="Cambria" w:eastAsia="Times New Roman" w:hAnsi="Cambria" w:cs="Calibri"/>
                <w:color w:val="000000"/>
                <w:sz w:val="18"/>
                <w:szCs w:val="18"/>
                <w:lang w:val="en-AU" w:eastAsia="en-AU"/>
              </w:rPr>
              <w:t>water</w:t>
            </w:r>
            <w:proofErr w:type="gramEnd"/>
            <w:r w:rsidRPr="00464051">
              <w:rPr>
                <w:rFonts w:ascii="Cambria" w:eastAsia="Times New Roman" w:hAnsi="Cambria" w:cs="Calibri"/>
                <w:color w:val="000000"/>
                <w:sz w:val="18"/>
                <w:szCs w:val="18"/>
                <w:lang w:val="en-AU" w:eastAsia="en-AU"/>
              </w:rPr>
              <w:t xml:space="preserve"> and beneficial insect assets through demonstration of sustainable agricultural practices.  A multi-faceted approach, incorporating both community and digital networks, will be implemented to provide sustainable agriculture information hubs, serviced by the concurrent development of a Sustainable Agriculture Group within the existing Network </w:t>
            </w:r>
            <w:proofErr w:type="gramStart"/>
            <w:r w:rsidRPr="00464051">
              <w:rPr>
                <w:rFonts w:ascii="Cambria" w:eastAsia="Times New Roman" w:hAnsi="Cambria" w:cs="Calibri"/>
                <w:color w:val="000000"/>
                <w:sz w:val="18"/>
                <w:szCs w:val="18"/>
                <w:lang w:val="en-AU" w:eastAsia="en-AU"/>
              </w:rPr>
              <w:t>framework;</w:t>
            </w:r>
            <w:proofErr w:type="gramEnd"/>
            <w:r w:rsidRPr="00464051">
              <w:rPr>
                <w:rFonts w:ascii="Cambria" w:eastAsia="Times New Roman" w:hAnsi="Cambria" w:cs="Calibri"/>
                <w:color w:val="000000"/>
                <w:sz w:val="18"/>
                <w:szCs w:val="18"/>
                <w:lang w:val="en-AU" w:eastAsia="en-AU"/>
              </w:rPr>
              <w:t xml:space="preserve"> and in accordance with the Network's Strategic Plan.  Sustainable agriculture expertise and experiences will be shared by guest speakers at eight separate seminar/webinar sessions provided throughout the region, along with field demonstration days at three trial sites.</w:t>
            </w:r>
          </w:p>
        </w:tc>
        <w:tc>
          <w:tcPr>
            <w:tcW w:w="1179" w:type="dxa"/>
            <w:tcBorders>
              <w:top w:val="nil"/>
              <w:left w:val="nil"/>
              <w:bottom w:val="single" w:sz="4" w:space="0" w:color="auto"/>
              <w:right w:val="single" w:sz="4" w:space="0" w:color="auto"/>
            </w:tcBorders>
            <w:shd w:val="clear" w:color="auto" w:fill="auto"/>
            <w:noWrap/>
            <w:hideMark/>
          </w:tcPr>
          <w:p w14:paraId="3A85F2D1" w14:textId="77777777" w:rsidR="00CE7E25" w:rsidRPr="00464051" w:rsidRDefault="00CE7E25" w:rsidP="00CE7E2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$99,785.00</w:t>
            </w:r>
          </w:p>
        </w:tc>
      </w:tr>
      <w:tr w:rsidR="003A3AEA" w:rsidRPr="000915ED" w14:paraId="39C1C91F" w14:textId="77777777" w:rsidTr="003A3AEA">
        <w:trPr>
          <w:trHeight w:val="624"/>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7F565759" w14:textId="4A88DA02" w:rsidR="003A3AEA" w:rsidRPr="00464051" w:rsidRDefault="003A3AEA" w:rsidP="003A3AEA">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lastRenderedPageBreak/>
              <w:t>Recipient Legal Entity Name</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E61DD4E" w14:textId="7F2053D7" w:rsidR="003A3AEA" w:rsidRPr="00464051" w:rsidRDefault="003A3AEA" w:rsidP="003A3AEA">
            <w:pPr>
              <w:jc w:val="cente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State Territory</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7B73C96E" w14:textId="163D6C7F" w:rsidR="003A3AEA" w:rsidRPr="00464051" w:rsidRDefault="003A3AEA" w:rsidP="003A3AEA">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Project Title</w:t>
            </w:r>
          </w:p>
        </w:tc>
        <w:tc>
          <w:tcPr>
            <w:tcW w:w="7326" w:type="dxa"/>
            <w:tcBorders>
              <w:top w:val="single" w:sz="4" w:space="0" w:color="auto"/>
              <w:left w:val="single" w:sz="4" w:space="0" w:color="auto"/>
              <w:bottom w:val="single" w:sz="4" w:space="0" w:color="auto"/>
              <w:right w:val="single" w:sz="4" w:space="0" w:color="auto"/>
            </w:tcBorders>
            <w:shd w:val="clear" w:color="auto" w:fill="auto"/>
          </w:tcPr>
          <w:p w14:paraId="240387D5" w14:textId="4D7814AF" w:rsidR="003A3AEA" w:rsidRPr="00464051" w:rsidRDefault="003A3AEA" w:rsidP="003A3AEA">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Summary of Application - Purpose of the Grant</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367ECE6C" w14:textId="12BE6188" w:rsidR="003A3AEA" w:rsidRPr="00464051" w:rsidRDefault="003A3AEA" w:rsidP="003A3AEA">
            <w:pPr>
              <w:jc w:val="right"/>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 xml:space="preserve"> Total Funding (GST excl) </w:t>
            </w:r>
          </w:p>
        </w:tc>
      </w:tr>
      <w:tr w:rsidR="00CE7E25" w:rsidRPr="000915ED" w14:paraId="20F2F140" w14:textId="77777777" w:rsidTr="003A3AEA">
        <w:trPr>
          <w:trHeight w:val="2778"/>
        </w:trPr>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6EB1A342"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Burgoigee Creek Landcare Group Inc.</w:t>
            </w:r>
          </w:p>
        </w:tc>
        <w:tc>
          <w:tcPr>
            <w:tcW w:w="1235" w:type="dxa"/>
            <w:tcBorders>
              <w:top w:val="single" w:sz="4" w:space="0" w:color="auto"/>
              <w:left w:val="nil"/>
              <w:bottom w:val="single" w:sz="4" w:space="0" w:color="auto"/>
              <w:right w:val="single" w:sz="4" w:space="0" w:color="auto"/>
            </w:tcBorders>
            <w:shd w:val="clear" w:color="auto" w:fill="auto"/>
            <w:noWrap/>
            <w:hideMark/>
          </w:tcPr>
          <w:p w14:paraId="2FD11569" w14:textId="77777777" w:rsidR="00CE7E25" w:rsidRPr="00464051" w:rsidRDefault="00CE7E25" w:rsidP="00CE7E2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VIC</w:t>
            </w:r>
          </w:p>
        </w:tc>
        <w:tc>
          <w:tcPr>
            <w:tcW w:w="1756" w:type="dxa"/>
            <w:tcBorders>
              <w:top w:val="single" w:sz="4" w:space="0" w:color="auto"/>
              <w:left w:val="nil"/>
              <w:bottom w:val="single" w:sz="4" w:space="0" w:color="auto"/>
              <w:right w:val="single" w:sz="4" w:space="0" w:color="auto"/>
            </w:tcBorders>
            <w:shd w:val="clear" w:color="auto" w:fill="auto"/>
            <w:hideMark/>
          </w:tcPr>
          <w:p w14:paraId="032F2F7F" w14:textId="2AA6C1CF"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Climate Smart Farming </w:t>
            </w:r>
            <w:r>
              <w:rPr>
                <w:rFonts w:ascii="Cambria" w:eastAsia="Times New Roman" w:hAnsi="Cambria" w:cs="Calibri"/>
                <w:color w:val="000000"/>
                <w:sz w:val="18"/>
                <w:szCs w:val="18"/>
                <w:lang w:val="en-AU" w:eastAsia="en-AU"/>
              </w:rPr>
              <w:t>f</w:t>
            </w:r>
            <w:r w:rsidRPr="00464051">
              <w:rPr>
                <w:rFonts w:ascii="Cambria" w:eastAsia="Times New Roman" w:hAnsi="Cambria" w:cs="Calibri"/>
                <w:color w:val="000000"/>
                <w:sz w:val="18"/>
                <w:szCs w:val="18"/>
                <w:lang w:val="en-AU" w:eastAsia="en-AU"/>
              </w:rPr>
              <w:t xml:space="preserve">or </w:t>
            </w:r>
            <w:r>
              <w:rPr>
                <w:rFonts w:ascii="Cambria" w:eastAsia="Times New Roman" w:hAnsi="Cambria" w:cs="Calibri"/>
                <w:color w:val="000000"/>
                <w:sz w:val="18"/>
                <w:szCs w:val="18"/>
                <w:lang w:val="en-AU" w:eastAsia="en-AU"/>
              </w:rPr>
              <w:t>t</w:t>
            </w:r>
            <w:r w:rsidRPr="00464051">
              <w:rPr>
                <w:rFonts w:ascii="Cambria" w:eastAsia="Times New Roman" w:hAnsi="Cambria" w:cs="Calibri"/>
                <w:color w:val="000000"/>
                <w:sz w:val="18"/>
                <w:szCs w:val="18"/>
                <w:lang w:val="en-AU" w:eastAsia="en-AU"/>
              </w:rPr>
              <w:t>he Future</w:t>
            </w:r>
          </w:p>
        </w:tc>
        <w:tc>
          <w:tcPr>
            <w:tcW w:w="7326" w:type="dxa"/>
            <w:tcBorders>
              <w:top w:val="single" w:sz="4" w:space="0" w:color="auto"/>
              <w:left w:val="nil"/>
              <w:bottom w:val="single" w:sz="4" w:space="0" w:color="auto"/>
              <w:right w:val="single" w:sz="4" w:space="0" w:color="auto"/>
            </w:tcBorders>
            <w:shd w:val="clear" w:color="auto" w:fill="auto"/>
            <w:hideMark/>
          </w:tcPr>
          <w:p w14:paraId="13F90F06" w14:textId="5270289F" w:rsidR="00CE7E25" w:rsidRDefault="00CE07A4" w:rsidP="00CE7E25">
            <w:pPr>
              <w:rPr>
                <w:rFonts w:ascii="Cambria" w:eastAsia="Times New Roman" w:hAnsi="Cambria" w:cs="Calibri"/>
                <w:color w:val="000000"/>
                <w:sz w:val="18"/>
                <w:szCs w:val="18"/>
                <w:lang w:val="en-AU" w:eastAsia="en-AU"/>
              </w:rPr>
            </w:pPr>
            <w:r>
              <w:rPr>
                <w:rFonts w:ascii="Cambria" w:eastAsia="Times New Roman" w:hAnsi="Cambria" w:cs="Calibri"/>
                <w:color w:val="000000"/>
                <w:sz w:val="18"/>
                <w:szCs w:val="18"/>
                <w:lang w:val="en-AU" w:eastAsia="en-AU"/>
              </w:rPr>
              <w:t>This</w:t>
            </w:r>
            <w:r w:rsidR="00CE7E25" w:rsidRPr="00464051">
              <w:rPr>
                <w:rFonts w:ascii="Cambria" w:eastAsia="Times New Roman" w:hAnsi="Cambria" w:cs="Calibri"/>
                <w:color w:val="000000"/>
                <w:sz w:val="18"/>
                <w:szCs w:val="18"/>
                <w:lang w:val="en-AU" w:eastAsia="en-AU"/>
              </w:rPr>
              <w:t xml:space="preserve"> project offers the opportunity for Landcare to respond to local agricultural producer identified priorities, enabling local action on a catchment basis. It enables us to build on established community partnerships and social capital. </w:t>
            </w:r>
            <w:r>
              <w:rPr>
                <w:rFonts w:ascii="Cambria" w:eastAsia="Times New Roman" w:hAnsi="Cambria" w:cs="Calibri"/>
                <w:color w:val="000000"/>
                <w:sz w:val="18"/>
                <w:szCs w:val="18"/>
                <w:lang w:val="en-AU" w:eastAsia="en-AU"/>
              </w:rPr>
              <w:t>This</w:t>
            </w:r>
            <w:r w:rsidR="00CE7E25" w:rsidRPr="00464051">
              <w:rPr>
                <w:rFonts w:ascii="Cambria" w:eastAsia="Times New Roman" w:hAnsi="Cambria" w:cs="Calibri"/>
                <w:color w:val="000000"/>
                <w:sz w:val="18"/>
                <w:szCs w:val="18"/>
                <w:lang w:val="en-AU" w:eastAsia="en-AU"/>
              </w:rPr>
              <w:t xml:space="preserve"> project has 2 components: </w:t>
            </w:r>
          </w:p>
          <w:p w14:paraId="377A0C04" w14:textId="0E331380" w:rsidR="00CE7E25"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1) </w:t>
            </w:r>
            <w:r w:rsidR="002D1ADF" w:rsidRPr="00464051">
              <w:rPr>
                <w:rFonts w:ascii="Cambria" w:eastAsia="Times New Roman" w:hAnsi="Cambria" w:cs="Calibri"/>
                <w:color w:val="000000"/>
                <w:sz w:val="18"/>
                <w:szCs w:val="18"/>
                <w:lang w:val="en-AU" w:eastAsia="en-AU"/>
              </w:rPr>
              <w:t>Information workshops</w:t>
            </w:r>
            <w:r w:rsidRPr="00464051">
              <w:rPr>
                <w:rFonts w:ascii="Cambria" w:eastAsia="Times New Roman" w:hAnsi="Cambria" w:cs="Calibri"/>
                <w:color w:val="000000"/>
                <w:sz w:val="18"/>
                <w:szCs w:val="18"/>
                <w:lang w:val="en-AU" w:eastAsia="en-AU"/>
              </w:rPr>
              <w:t xml:space="preserve"> will provide information around the forecast impacts of climate change in north east Victoria and present management tools to improve landscape resilience and capacity for change. </w:t>
            </w:r>
          </w:p>
          <w:p w14:paraId="0CEFD415" w14:textId="77777777" w:rsidR="00CE7E25"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2) On-ground works, property plans that consider location of biodiversity assets, need for shade and water supply will be developed for each participating property. Fencing and revegetation incentives will be offered to the landholder to protect waterways and scattered paddock trees. </w:t>
            </w:r>
          </w:p>
          <w:p w14:paraId="443DC027" w14:textId="4C23EB80" w:rsidR="00CE7E25" w:rsidRPr="00464051" w:rsidRDefault="00CE07A4" w:rsidP="00CE7E25">
            <w:pPr>
              <w:rPr>
                <w:rFonts w:ascii="Cambria" w:eastAsia="Times New Roman" w:hAnsi="Cambria" w:cs="Calibri"/>
                <w:color w:val="000000"/>
                <w:sz w:val="18"/>
                <w:szCs w:val="18"/>
                <w:lang w:val="en-AU" w:eastAsia="en-AU"/>
              </w:rPr>
            </w:pPr>
            <w:r>
              <w:rPr>
                <w:rFonts w:ascii="Cambria" w:eastAsia="Times New Roman" w:hAnsi="Cambria" w:cs="Calibri"/>
                <w:color w:val="000000"/>
                <w:sz w:val="18"/>
                <w:szCs w:val="18"/>
                <w:lang w:val="en-AU" w:eastAsia="en-AU"/>
              </w:rPr>
              <w:t>This</w:t>
            </w:r>
            <w:r w:rsidR="00CE7E25" w:rsidRPr="00464051">
              <w:rPr>
                <w:rFonts w:ascii="Cambria" w:eastAsia="Times New Roman" w:hAnsi="Cambria" w:cs="Calibri"/>
                <w:color w:val="000000"/>
                <w:sz w:val="18"/>
                <w:szCs w:val="18"/>
                <w:lang w:val="en-AU" w:eastAsia="en-AU"/>
              </w:rPr>
              <w:t xml:space="preserve"> project will strengthen social connectedness and provide relationships critical to social and mental well-being, as well as laying a foundation of planning and commitment to sustainable environmental and economic outcomes into the future</w:t>
            </w:r>
          </w:p>
        </w:tc>
        <w:tc>
          <w:tcPr>
            <w:tcW w:w="1179" w:type="dxa"/>
            <w:tcBorders>
              <w:top w:val="single" w:sz="4" w:space="0" w:color="auto"/>
              <w:left w:val="nil"/>
              <w:bottom w:val="single" w:sz="4" w:space="0" w:color="auto"/>
              <w:right w:val="single" w:sz="4" w:space="0" w:color="auto"/>
            </w:tcBorders>
            <w:shd w:val="clear" w:color="auto" w:fill="auto"/>
            <w:noWrap/>
            <w:hideMark/>
          </w:tcPr>
          <w:p w14:paraId="100167AC" w14:textId="77777777" w:rsidR="00CE7E25" w:rsidRPr="00464051" w:rsidRDefault="00CE7E25" w:rsidP="00CE7E2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$99,500.00</w:t>
            </w:r>
          </w:p>
        </w:tc>
      </w:tr>
      <w:tr w:rsidR="00CE7E25" w:rsidRPr="000915ED" w14:paraId="12AC5D9A" w14:textId="77777777" w:rsidTr="006A3910">
        <w:trPr>
          <w:trHeight w:val="1757"/>
        </w:trPr>
        <w:tc>
          <w:tcPr>
            <w:tcW w:w="1682" w:type="dxa"/>
            <w:tcBorders>
              <w:top w:val="nil"/>
              <w:left w:val="single" w:sz="4" w:space="0" w:color="auto"/>
              <w:bottom w:val="single" w:sz="4" w:space="0" w:color="auto"/>
              <w:right w:val="single" w:sz="4" w:space="0" w:color="auto"/>
            </w:tcBorders>
            <w:shd w:val="clear" w:color="auto" w:fill="auto"/>
            <w:hideMark/>
          </w:tcPr>
          <w:p w14:paraId="231DEDD5"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Burnett Catchment Care Association Inc.</w:t>
            </w:r>
          </w:p>
        </w:tc>
        <w:tc>
          <w:tcPr>
            <w:tcW w:w="1235" w:type="dxa"/>
            <w:tcBorders>
              <w:top w:val="nil"/>
              <w:left w:val="nil"/>
              <w:bottom w:val="single" w:sz="4" w:space="0" w:color="auto"/>
              <w:right w:val="single" w:sz="4" w:space="0" w:color="auto"/>
            </w:tcBorders>
            <w:shd w:val="clear" w:color="auto" w:fill="auto"/>
            <w:noWrap/>
            <w:hideMark/>
          </w:tcPr>
          <w:p w14:paraId="4E39C617" w14:textId="77777777" w:rsidR="00CE7E25" w:rsidRPr="00464051" w:rsidRDefault="00CE7E25" w:rsidP="00CE7E2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QLD</w:t>
            </w:r>
          </w:p>
        </w:tc>
        <w:tc>
          <w:tcPr>
            <w:tcW w:w="1756" w:type="dxa"/>
            <w:tcBorders>
              <w:top w:val="nil"/>
              <w:left w:val="nil"/>
              <w:bottom w:val="single" w:sz="4" w:space="0" w:color="auto"/>
              <w:right w:val="single" w:sz="4" w:space="0" w:color="auto"/>
            </w:tcBorders>
            <w:shd w:val="clear" w:color="auto" w:fill="auto"/>
            <w:hideMark/>
          </w:tcPr>
          <w:p w14:paraId="197145A9"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Bugs, Beetles and Biocontrol - Transforming landscapes in the Burnett through innovative management practices</w:t>
            </w:r>
          </w:p>
        </w:tc>
        <w:tc>
          <w:tcPr>
            <w:tcW w:w="7326" w:type="dxa"/>
            <w:tcBorders>
              <w:top w:val="nil"/>
              <w:left w:val="nil"/>
              <w:bottom w:val="single" w:sz="4" w:space="0" w:color="auto"/>
              <w:right w:val="single" w:sz="4" w:space="0" w:color="auto"/>
            </w:tcBorders>
            <w:shd w:val="clear" w:color="auto" w:fill="auto"/>
            <w:hideMark/>
          </w:tcPr>
          <w:p w14:paraId="298A2E0D" w14:textId="0636731D"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The ‘Bugs, Beetles &amp; Biocontrol’ project is a community driven collaborative project using innovative non-chemical technologies and breakthrough biocontrol solutions that improve the existing Parthenium </w:t>
            </w:r>
            <w:r w:rsidR="00CB7C97">
              <w:rPr>
                <w:rFonts w:ascii="Cambria" w:eastAsia="Times New Roman" w:hAnsi="Cambria" w:cs="Calibri"/>
                <w:color w:val="000000"/>
                <w:sz w:val="18"/>
                <w:szCs w:val="18"/>
                <w:lang w:val="en-AU" w:eastAsia="en-AU"/>
              </w:rPr>
              <w:t>and</w:t>
            </w:r>
            <w:r w:rsidRPr="00464051">
              <w:rPr>
                <w:rFonts w:ascii="Cambria" w:eastAsia="Times New Roman" w:hAnsi="Cambria" w:cs="Calibri"/>
                <w:color w:val="000000"/>
                <w:sz w:val="18"/>
                <w:szCs w:val="18"/>
                <w:lang w:val="en-AU" w:eastAsia="en-AU"/>
              </w:rPr>
              <w:t xml:space="preserve"> Cat’s Claw Creeper control methods and challenge tradition approaches to managing these weed species on over 15</w:t>
            </w:r>
            <w:r w:rsidR="00CB7C97">
              <w:rPr>
                <w:rFonts w:ascii="Cambria" w:eastAsia="Times New Roman" w:hAnsi="Cambria" w:cs="Calibri"/>
                <w:color w:val="000000"/>
                <w:sz w:val="18"/>
                <w:szCs w:val="18"/>
                <w:lang w:val="en-AU" w:eastAsia="en-AU"/>
              </w:rPr>
              <w:t>,</w:t>
            </w:r>
            <w:r w:rsidRPr="00464051">
              <w:rPr>
                <w:rFonts w:ascii="Cambria" w:eastAsia="Times New Roman" w:hAnsi="Cambria" w:cs="Calibri"/>
                <w:color w:val="000000"/>
                <w:sz w:val="18"/>
                <w:szCs w:val="18"/>
                <w:lang w:val="en-AU" w:eastAsia="en-AU"/>
              </w:rPr>
              <w:t xml:space="preserve">000 ha.  The project will enhance these unconventional methods to be ‘farm ready’, while increasing the uptake </w:t>
            </w:r>
            <w:r w:rsidR="00CB7C97">
              <w:rPr>
                <w:rFonts w:ascii="Cambria" w:eastAsia="Times New Roman" w:hAnsi="Cambria" w:cs="Calibri"/>
                <w:color w:val="000000"/>
                <w:sz w:val="18"/>
                <w:szCs w:val="18"/>
                <w:lang w:val="en-AU" w:eastAsia="en-AU"/>
              </w:rPr>
              <w:t>and</w:t>
            </w:r>
            <w:r w:rsidRPr="00464051">
              <w:rPr>
                <w:rFonts w:ascii="Cambria" w:eastAsia="Times New Roman" w:hAnsi="Cambria" w:cs="Calibri"/>
                <w:color w:val="000000"/>
                <w:sz w:val="18"/>
                <w:szCs w:val="18"/>
                <w:lang w:val="en-AU" w:eastAsia="en-AU"/>
              </w:rPr>
              <w:t xml:space="preserve"> accessibility of these tools by farmers </w:t>
            </w:r>
            <w:r w:rsidR="00CB7C97">
              <w:rPr>
                <w:rFonts w:ascii="Cambria" w:eastAsia="Times New Roman" w:hAnsi="Cambria" w:cs="Calibri"/>
                <w:color w:val="000000"/>
                <w:sz w:val="18"/>
                <w:szCs w:val="18"/>
                <w:lang w:val="en-AU" w:eastAsia="en-AU"/>
              </w:rPr>
              <w:t>and</w:t>
            </w:r>
            <w:r w:rsidRPr="00464051">
              <w:rPr>
                <w:rFonts w:ascii="Cambria" w:eastAsia="Times New Roman" w:hAnsi="Cambria" w:cs="Calibri"/>
                <w:color w:val="000000"/>
                <w:sz w:val="18"/>
                <w:szCs w:val="18"/>
                <w:lang w:val="en-AU" w:eastAsia="en-AU"/>
              </w:rPr>
              <w:t xml:space="preserve"> land managers.  Drone technology will be employed to assist in the monitoring of the biocontrol agents' effectiveness in managing the targeted weed species </w:t>
            </w:r>
            <w:r w:rsidR="00CB7C97">
              <w:rPr>
                <w:rFonts w:ascii="Cambria" w:eastAsia="Times New Roman" w:hAnsi="Cambria" w:cs="Calibri"/>
                <w:color w:val="000000"/>
                <w:sz w:val="18"/>
                <w:szCs w:val="18"/>
                <w:lang w:val="en-AU" w:eastAsia="en-AU"/>
              </w:rPr>
              <w:t>and</w:t>
            </w:r>
            <w:r w:rsidRPr="00464051">
              <w:rPr>
                <w:rFonts w:ascii="Cambria" w:eastAsia="Times New Roman" w:hAnsi="Cambria" w:cs="Calibri"/>
                <w:color w:val="000000"/>
                <w:sz w:val="18"/>
                <w:szCs w:val="18"/>
                <w:lang w:val="en-AU" w:eastAsia="en-AU"/>
              </w:rPr>
              <w:t xml:space="preserve"> in the dispersal in the otherwise unattainable riparian canopy.</w:t>
            </w:r>
          </w:p>
        </w:tc>
        <w:tc>
          <w:tcPr>
            <w:tcW w:w="1179" w:type="dxa"/>
            <w:tcBorders>
              <w:top w:val="nil"/>
              <w:left w:val="nil"/>
              <w:bottom w:val="single" w:sz="4" w:space="0" w:color="auto"/>
              <w:right w:val="single" w:sz="4" w:space="0" w:color="auto"/>
            </w:tcBorders>
            <w:shd w:val="clear" w:color="auto" w:fill="auto"/>
            <w:noWrap/>
            <w:hideMark/>
          </w:tcPr>
          <w:p w14:paraId="35157167" w14:textId="77777777" w:rsidR="00CE7E25" w:rsidRPr="00464051" w:rsidRDefault="00CE7E25" w:rsidP="00CE7E2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$97,638.00</w:t>
            </w:r>
          </w:p>
        </w:tc>
      </w:tr>
      <w:tr w:rsidR="00CE7E25" w:rsidRPr="000915ED" w14:paraId="0E44F409" w14:textId="77777777" w:rsidTr="006A3910">
        <w:trPr>
          <w:trHeight w:val="2608"/>
        </w:trPr>
        <w:tc>
          <w:tcPr>
            <w:tcW w:w="1682" w:type="dxa"/>
            <w:tcBorders>
              <w:top w:val="nil"/>
              <w:left w:val="single" w:sz="4" w:space="0" w:color="auto"/>
              <w:bottom w:val="single" w:sz="4" w:space="0" w:color="auto"/>
              <w:right w:val="single" w:sz="4" w:space="0" w:color="auto"/>
            </w:tcBorders>
            <w:shd w:val="clear" w:color="auto" w:fill="auto"/>
            <w:hideMark/>
          </w:tcPr>
          <w:p w14:paraId="798FA6F9"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Cesar Pty. Ltd.</w:t>
            </w:r>
          </w:p>
        </w:tc>
        <w:tc>
          <w:tcPr>
            <w:tcW w:w="1235" w:type="dxa"/>
            <w:tcBorders>
              <w:top w:val="nil"/>
              <w:left w:val="nil"/>
              <w:bottom w:val="single" w:sz="4" w:space="0" w:color="auto"/>
              <w:right w:val="single" w:sz="4" w:space="0" w:color="auto"/>
            </w:tcBorders>
            <w:shd w:val="clear" w:color="auto" w:fill="auto"/>
            <w:noWrap/>
            <w:hideMark/>
          </w:tcPr>
          <w:p w14:paraId="170589FB" w14:textId="77777777" w:rsidR="00CE7E25" w:rsidRPr="00464051" w:rsidRDefault="00CE7E25" w:rsidP="00CE7E2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VIC</w:t>
            </w:r>
          </w:p>
        </w:tc>
        <w:tc>
          <w:tcPr>
            <w:tcW w:w="1756" w:type="dxa"/>
            <w:tcBorders>
              <w:top w:val="nil"/>
              <w:left w:val="nil"/>
              <w:bottom w:val="single" w:sz="4" w:space="0" w:color="auto"/>
              <w:right w:val="single" w:sz="4" w:space="0" w:color="auto"/>
            </w:tcBorders>
            <w:shd w:val="clear" w:color="auto" w:fill="auto"/>
            <w:hideMark/>
          </w:tcPr>
          <w:p w14:paraId="4A8B2ED6"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Implementation of habitat management strategies in tree crops to increase sustainability and native biodiversity on farm</w:t>
            </w:r>
          </w:p>
        </w:tc>
        <w:tc>
          <w:tcPr>
            <w:tcW w:w="7326" w:type="dxa"/>
            <w:tcBorders>
              <w:top w:val="nil"/>
              <w:left w:val="nil"/>
              <w:bottom w:val="single" w:sz="4" w:space="0" w:color="auto"/>
              <w:right w:val="single" w:sz="4" w:space="0" w:color="auto"/>
            </w:tcBorders>
            <w:shd w:val="clear" w:color="auto" w:fill="auto"/>
            <w:hideMark/>
          </w:tcPr>
          <w:p w14:paraId="58909A9D"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There is increasing interest in habitat management strategies to manage invertebrate pests on farm. The reliance on insecticides has led to resistance development, few new chemistries, limited availability and increased cost of targeted pesticides, health concerns, and environmental contamination. Habitat manipulation strategies can promote biodiversity, increase beneficial invertebrates, reduce pests, increase crop yields, decrease pesticide use and importantly, are practical, </w:t>
            </w:r>
            <w:proofErr w:type="gramStart"/>
            <w:r w:rsidRPr="00464051">
              <w:rPr>
                <w:rFonts w:ascii="Cambria" w:eastAsia="Times New Roman" w:hAnsi="Cambria" w:cs="Calibri"/>
                <w:color w:val="000000"/>
                <w:sz w:val="18"/>
                <w:szCs w:val="18"/>
                <w:lang w:val="en-AU" w:eastAsia="en-AU"/>
              </w:rPr>
              <w:t>sustainable</w:t>
            </w:r>
            <w:proofErr w:type="gramEnd"/>
            <w:r w:rsidRPr="00464051">
              <w:rPr>
                <w:rFonts w:ascii="Cambria" w:eastAsia="Times New Roman" w:hAnsi="Cambria" w:cs="Calibri"/>
                <w:color w:val="000000"/>
                <w:sz w:val="18"/>
                <w:szCs w:val="18"/>
                <w:lang w:val="en-AU" w:eastAsia="en-AU"/>
              </w:rPr>
              <w:t xml:space="preserve"> and cost effective to implement. Awareness and uptake in Australia </w:t>
            </w:r>
            <w:proofErr w:type="gramStart"/>
            <w:r w:rsidRPr="00464051">
              <w:rPr>
                <w:rFonts w:ascii="Cambria" w:eastAsia="Times New Roman" w:hAnsi="Cambria" w:cs="Calibri"/>
                <w:color w:val="000000"/>
                <w:sz w:val="18"/>
                <w:szCs w:val="18"/>
                <w:lang w:val="en-AU" w:eastAsia="en-AU"/>
              </w:rPr>
              <w:t>is</w:t>
            </w:r>
            <w:proofErr w:type="gramEnd"/>
            <w:r w:rsidRPr="00464051">
              <w:rPr>
                <w:rFonts w:ascii="Cambria" w:eastAsia="Times New Roman" w:hAnsi="Cambria" w:cs="Calibri"/>
                <w:color w:val="000000"/>
                <w:sz w:val="18"/>
                <w:szCs w:val="18"/>
                <w:lang w:val="en-AU" w:eastAsia="en-AU"/>
              </w:rPr>
              <w:t xml:space="preserve"> low. This places Australian farmers in a precarious situation if they don’t have alternate, sustainable strategies to manage invertebrate pests. This project aims to improve habitat management awareness and increase capacity of farmers to adopt best practice, demonstrating landscape diversification and increased biodiversity by including non-crop and resource-rich habitat, combined with ecologically driven agricultural practices.</w:t>
            </w:r>
          </w:p>
        </w:tc>
        <w:tc>
          <w:tcPr>
            <w:tcW w:w="1179" w:type="dxa"/>
            <w:tcBorders>
              <w:top w:val="nil"/>
              <w:left w:val="nil"/>
              <w:bottom w:val="single" w:sz="4" w:space="0" w:color="auto"/>
              <w:right w:val="single" w:sz="4" w:space="0" w:color="auto"/>
            </w:tcBorders>
            <w:shd w:val="clear" w:color="auto" w:fill="auto"/>
            <w:noWrap/>
            <w:hideMark/>
          </w:tcPr>
          <w:p w14:paraId="3E884ED4" w14:textId="77777777" w:rsidR="00CE7E25" w:rsidRPr="00464051" w:rsidRDefault="00CE7E25" w:rsidP="00CE7E2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$94,940.00</w:t>
            </w:r>
          </w:p>
        </w:tc>
      </w:tr>
    </w:tbl>
    <w:p w14:paraId="09369121" w14:textId="77777777" w:rsidR="003A3AEA" w:rsidRDefault="003A3AEA">
      <w:r>
        <w:br w:type="page"/>
      </w:r>
    </w:p>
    <w:tbl>
      <w:tblPr>
        <w:tblW w:w="13178" w:type="dxa"/>
        <w:tblLook w:val="04A0" w:firstRow="1" w:lastRow="0" w:firstColumn="1" w:lastColumn="0" w:noHBand="0" w:noVBand="1"/>
      </w:tblPr>
      <w:tblGrid>
        <w:gridCol w:w="1682"/>
        <w:gridCol w:w="1235"/>
        <w:gridCol w:w="1756"/>
        <w:gridCol w:w="7326"/>
        <w:gridCol w:w="1179"/>
      </w:tblGrid>
      <w:tr w:rsidR="003A3AEA" w:rsidRPr="000915ED" w14:paraId="752FACFB" w14:textId="77777777" w:rsidTr="00D27436">
        <w:trPr>
          <w:trHeight w:val="624"/>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1B873D5D" w14:textId="410C200E" w:rsidR="003A3AEA" w:rsidRPr="00464051" w:rsidRDefault="003A3AEA" w:rsidP="00D27436">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lastRenderedPageBreak/>
              <w:t>Recipient Legal Entity Name</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E49CA8A" w14:textId="77777777" w:rsidR="003A3AEA" w:rsidRPr="00464051" w:rsidRDefault="003A3AEA" w:rsidP="00D27436">
            <w:pPr>
              <w:jc w:val="cente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State Territory</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5FEBDAFC" w14:textId="77777777" w:rsidR="003A3AEA" w:rsidRPr="00464051" w:rsidRDefault="003A3AEA" w:rsidP="00D27436">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Project Title</w:t>
            </w:r>
          </w:p>
        </w:tc>
        <w:tc>
          <w:tcPr>
            <w:tcW w:w="7326" w:type="dxa"/>
            <w:tcBorders>
              <w:top w:val="single" w:sz="4" w:space="0" w:color="auto"/>
              <w:left w:val="single" w:sz="4" w:space="0" w:color="auto"/>
              <w:bottom w:val="single" w:sz="4" w:space="0" w:color="auto"/>
              <w:right w:val="single" w:sz="4" w:space="0" w:color="auto"/>
            </w:tcBorders>
            <w:shd w:val="clear" w:color="auto" w:fill="auto"/>
          </w:tcPr>
          <w:p w14:paraId="763CE0FE" w14:textId="77777777" w:rsidR="003A3AEA" w:rsidRPr="00464051" w:rsidRDefault="003A3AEA" w:rsidP="00D27436">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Summary of Application - Purpose of the Grant</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18905C3F" w14:textId="77777777" w:rsidR="003A3AEA" w:rsidRPr="00464051" w:rsidRDefault="003A3AEA" w:rsidP="00D27436">
            <w:pPr>
              <w:jc w:val="right"/>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 xml:space="preserve"> Total Funding (GST excl) </w:t>
            </w:r>
          </w:p>
        </w:tc>
      </w:tr>
      <w:tr w:rsidR="00CE7E25" w:rsidRPr="000915ED" w14:paraId="07639FF0" w14:textId="77777777" w:rsidTr="006A3910">
        <w:trPr>
          <w:trHeight w:val="2494"/>
        </w:trPr>
        <w:tc>
          <w:tcPr>
            <w:tcW w:w="1682" w:type="dxa"/>
            <w:tcBorders>
              <w:top w:val="nil"/>
              <w:left w:val="single" w:sz="4" w:space="0" w:color="auto"/>
              <w:bottom w:val="single" w:sz="4" w:space="0" w:color="auto"/>
              <w:right w:val="single" w:sz="4" w:space="0" w:color="auto"/>
            </w:tcBorders>
            <w:shd w:val="clear" w:color="auto" w:fill="auto"/>
            <w:hideMark/>
          </w:tcPr>
          <w:p w14:paraId="0652A8A8"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Charles Sturt University</w:t>
            </w:r>
          </w:p>
        </w:tc>
        <w:tc>
          <w:tcPr>
            <w:tcW w:w="1235" w:type="dxa"/>
            <w:tcBorders>
              <w:top w:val="nil"/>
              <w:left w:val="nil"/>
              <w:bottom w:val="single" w:sz="4" w:space="0" w:color="auto"/>
              <w:right w:val="single" w:sz="4" w:space="0" w:color="auto"/>
            </w:tcBorders>
            <w:shd w:val="clear" w:color="auto" w:fill="auto"/>
            <w:noWrap/>
            <w:hideMark/>
          </w:tcPr>
          <w:p w14:paraId="2C1CEF07" w14:textId="77777777" w:rsidR="00CE7E25" w:rsidRPr="00464051" w:rsidRDefault="00CE7E25" w:rsidP="00CE7E2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NSW</w:t>
            </w:r>
          </w:p>
        </w:tc>
        <w:tc>
          <w:tcPr>
            <w:tcW w:w="1756" w:type="dxa"/>
            <w:tcBorders>
              <w:top w:val="nil"/>
              <w:left w:val="nil"/>
              <w:bottom w:val="single" w:sz="4" w:space="0" w:color="auto"/>
              <w:right w:val="single" w:sz="4" w:space="0" w:color="auto"/>
            </w:tcBorders>
            <w:shd w:val="clear" w:color="auto" w:fill="auto"/>
            <w:hideMark/>
          </w:tcPr>
          <w:p w14:paraId="6D0AA9A5"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Strategic and efficient use of cover crops to increase carbon storage, improve soil health and suppress weeds for profitable and sustainable broadacre cropping systems</w:t>
            </w:r>
          </w:p>
        </w:tc>
        <w:tc>
          <w:tcPr>
            <w:tcW w:w="7326" w:type="dxa"/>
            <w:tcBorders>
              <w:top w:val="nil"/>
              <w:left w:val="nil"/>
              <w:bottom w:val="single" w:sz="4" w:space="0" w:color="auto"/>
              <w:right w:val="single" w:sz="4" w:space="0" w:color="auto"/>
            </w:tcBorders>
            <w:shd w:val="clear" w:color="auto" w:fill="auto"/>
            <w:hideMark/>
          </w:tcPr>
          <w:p w14:paraId="4D1B116E" w14:textId="1DFB6A6F"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Legume cover crops and residues perform useful agro-ecological functions including improvement of soil texture, enhancement of soil </w:t>
            </w:r>
            <w:r w:rsidR="00CB7C97">
              <w:rPr>
                <w:rFonts w:ascii="Cambria" w:eastAsia="Times New Roman" w:hAnsi="Cambria" w:cs="Calibri"/>
                <w:color w:val="000000"/>
                <w:sz w:val="18"/>
                <w:szCs w:val="18"/>
                <w:lang w:val="en-AU" w:eastAsia="en-AU"/>
              </w:rPr>
              <w:t>nitrogen</w:t>
            </w:r>
            <w:r w:rsidRPr="00464051">
              <w:rPr>
                <w:rFonts w:ascii="Cambria" w:eastAsia="Times New Roman" w:hAnsi="Cambria" w:cs="Calibri"/>
                <w:color w:val="000000"/>
                <w:sz w:val="18"/>
                <w:szCs w:val="18"/>
                <w:lang w:val="en-AU" w:eastAsia="en-AU"/>
              </w:rPr>
              <w:t xml:space="preserve"> and water availability, and reduction of erosion. Cover crops are also beneficial for providing crop rotation in winter </w:t>
            </w:r>
            <w:r w:rsidR="00CB7C97">
              <w:rPr>
                <w:rFonts w:ascii="Cambria" w:eastAsia="Times New Roman" w:hAnsi="Cambria" w:cs="Calibri"/>
                <w:color w:val="000000"/>
                <w:sz w:val="18"/>
                <w:szCs w:val="18"/>
                <w:lang w:val="en-AU" w:eastAsia="en-AU"/>
              </w:rPr>
              <w:t>and</w:t>
            </w:r>
            <w:r w:rsidRPr="00464051">
              <w:rPr>
                <w:rFonts w:ascii="Cambria" w:eastAsia="Times New Roman" w:hAnsi="Cambria" w:cs="Calibri"/>
                <w:color w:val="000000"/>
                <w:sz w:val="18"/>
                <w:szCs w:val="18"/>
                <w:lang w:val="en-AU" w:eastAsia="en-AU"/>
              </w:rPr>
              <w:t xml:space="preserve"> summer </w:t>
            </w:r>
            <w:r w:rsidR="00CB7C97">
              <w:rPr>
                <w:rFonts w:ascii="Cambria" w:eastAsia="Times New Roman" w:hAnsi="Cambria" w:cs="Calibri"/>
                <w:color w:val="000000"/>
                <w:sz w:val="18"/>
                <w:szCs w:val="18"/>
                <w:lang w:val="en-AU" w:eastAsia="en-AU"/>
              </w:rPr>
              <w:t>and</w:t>
            </w:r>
            <w:r w:rsidRPr="00464051">
              <w:rPr>
                <w:rFonts w:ascii="Cambria" w:eastAsia="Times New Roman" w:hAnsi="Cambria" w:cs="Calibri"/>
                <w:color w:val="000000"/>
                <w:sz w:val="18"/>
                <w:szCs w:val="18"/>
                <w:lang w:val="en-AU" w:eastAsia="en-AU"/>
              </w:rPr>
              <w:t xml:space="preserve"> for the suppression of weeds either through competition for resources or through the release of phytotoxic metabolites from crop residues. This project will investigate the use of new and existing small-seeded pasture and crop legumes as cover crops to improve soil nutrients, improve feed quality for livestock and suppress weeds. Previous studies performed with these species have revealed strong suppression of grass and broadleaf pasture weeds of significance. The incorporation of these novel species into existing farming practices such as stubble management and crop rotation will be demonstrated. Their impact on soil health and function along with their weed suppressive potential will be demonstrated on-farm.</w:t>
            </w:r>
          </w:p>
        </w:tc>
        <w:tc>
          <w:tcPr>
            <w:tcW w:w="1179" w:type="dxa"/>
            <w:tcBorders>
              <w:top w:val="nil"/>
              <w:left w:val="nil"/>
              <w:bottom w:val="single" w:sz="4" w:space="0" w:color="auto"/>
              <w:right w:val="single" w:sz="4" w:space="0" w:color="auto"/>
            </w:tcBorders>
            <w:shd w:val="clear" w:color="auto" w:fill="auto"/>
            <w:noWrap/>
            <w:hideMark/>
          </w:tcPr>
          <w:p w14:paraId="227897C8" w14:textId="77777777" w:rsidR="00CE7E25" w:rsidRPr="00464051" w:rsidRDefault="00CE7E25" w:rsidP="00CE7E2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$100,000.00</w:t>
            </w:r>
          </w:p>
        </w:tc>
      </w:tr>
      <w:tr w:rsidR="00CE7E25" w:rsidRPr="000915ED" w14:paraId="32DB0D82" w14:textId="77777777" w:rsidTr="006A3910">
        <w:trPr>
          <w:trHeight w:val="2551"/>
        </w:trPr>
        <w:tc>
          <w:tcPr>
            <w:tcW w:w="1682" w:type="dxa"/>
            <w:tcBorders>
              <w:top w:val="nil"/>
              <w:left w:val="single" w:sz="4" w:space="0" w:color="auto"/>
              <w:bottom w:val="single" w:sz="4" w:space="0" w:color="auto"/>
              <w:right w:val="single" w:sz="4" w:space="0" w:color="auto"/>
            </w:tcBorders>
            <w:shd w:val="clear" w:color="auto" w:fill="auto"/>
            <w:hideMark/>
          </w:tcPr>
          <w:p w14:paraId="13FB6A38"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Charles Sturt University</w:t>
            </w:r>
          </w:p>
        </w:tc>
        <w:tc>
          <w:tcPr>
            <w:tcW w:w="1235" w:type="dxa"/>
            <w:tcBorders>
              <w:top w:val="nil"/>
              <w:left w:val="nil"/>
              <w:bottom w:val="single" w:sz="4" w:space="0" w:color="auto"/>
              <w:right w:val="single" w:sz="4" w:space="0" w:color="auto"/>
            </w:tcBorders>
            <w:shd w:val="clear" w:color="auto" w:fill="auto"/>
            <w:noWrap/>
            <w:hideMark/>
          </w:tcPr>
          <w:p w14:paraId="2F26AA61" w14:textId="77777777" w:rsidR="00CE7E25" w:rsidRPr="00464051" w:rsidRDefault="00CE7E25" w:rsidP="00CE7E2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NSW</w:t>
            </w:r>
          </w:p>
        </w:tc>
        <w:tc>
          <w:tcPr>
            <w:tcW w:w="1756" w:type="dxa"/>
            <w:tcBorders>
              <w:top w:val="nil"/>
              <w:left w:val="nil"/>
              <w:bottom w:val="single" w:sz="4" w:space="0" w:color="auto"/>
              <w:right w:val="single" w:sz="4" w:space="0" w:color="auto"/>
            </w:tcBorders>
            <w:shd w:val="clear" w:color="auto" w:fill="auto"/>
            <w:hideMark/>
          </w:tcPr>
          <w:p w14:paraId="79632260"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Building capacity and knowledge to increase dung beetle awareness among cattle and sheep producers</w:t>
            </w:r>
          </w:p>
        </w:tc>
        <w:tc>
          <w:tcPr>
            <w:tcW w:w="7326" w:type="dxa"/>
            <w:tcBorders>
              <w:top w:val="nil"/>
              <w:left w:val="nil"/>
              <w:bottom w:val="single" w:sz="4" w:space="0" w:color="auto"/>
              <w:right w:val="single" w:sz="4" w:space="0" w:color="auto"/>
            </w:tcBorders>
            <w:shd w:val="clear" w:color="auto" w:fill="auto"/>
            <w:hideMark/>
          </w:tcPr>
          <w:p w14:paraId="6B2AC697" w14:textId="2776711F"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Charles Sturt University</w:t>
            </w:r>
            <w:r w:rsidR="008E280E">
              <w:rPr>
                <w:rFonts w:ascii="Cambria" w:eastAsia="Times New Roman" w:hAnsi="Cambria" w:cs="Calibri"/>
                <w:color w:val="000000"/>
                <w:sz w:val="18"/>
                <w:szCs w:val="18"/>
                <w:lang w:val="en-AU" w:eastAsia="en-AU"/>
              </w:rPr>
              <w:t xml:space="preserve"> (CSU)</w:t>
            </w:r>
            <w:r w:rsidRPr="00464051">
              <w:rPr>
                <w:rFonts w:ascii="Cambria" w:eastAsia="Times New Roman" w:hAnsi="Cambria" w:cs="Calibri"/>
                <w:color w:val="000000"/>
                <w:sz w:val="18"/>
                <w:szCs w:val="18"/>
                <w:lang w:val="en-AU" w:eastAsia="en-AU"/>
              </w:rPr>
              <w:t xml:space="preserve">, through the nationally recognised Dung Beetle Ecosystem Engineers project it manages, has developed substantial knowledge and expertise in dung beetle management on properties supporting commercial livestock. Through this grant opportunity </w:t>
            </w:r>
            <w:r w:rsidR="008E280E">
              <w:rPr>
                <w:rFonts w:ascii="Cambria" w:eastAsia="Times New Roman" w:hAnsi="Cambria" w:cs="Calibri"/>
                <w:color w:val="000000"/>
                <w:sz w:val="18"/>
                <w:szCs w:val="18"/>
                <w:lang w:val="en-AU" w:eastAsia="en-AU"/>
              </w:rPr>
              <w:t>CSU</w:t>
            </w:r>
            <w:r w:rsidRPr="00464051">
              <w:rPr>
                <w:rFonts w:ascii="Cambria" w:eastAsia="Times New Roman" w:hAnsi="Cambria" w:cs="Calibri"/>
                <w:color w:val="000000"/>
                <w:sz w:val="18"/>
                <w:szCs w:val="18"/>
                <w:lang w:val="en-AU" w:eastAsia="en-AU"/>
              </w:rPr>
              <w:t xml:space="preserve"> will develop an extension program that allows us to disseminate </w:t>
            </w:r>
            <w:r w:rsidR="00CE07A4">
              <w:rPr>
                <w:rFonts w:ascii="Cambria" w:eastAsia="Times New Roman" w:hAnsi="Cambria" w:cs="Calibri"/>
                <w:color w:val="000000"/>
                <w:sz w:val="18"/>
                <w:szCs w:val="18"/>
                <w:lang w:val="en-AU" w:eastAsia="en-AU"/>
              </w:rPr>
              <w:t>their</w:t>
            </w:r>
            <w:r w:rsidRPr="00464051">
              <w:rPr>
                <w:rFonts w:ascii="Cambria" w:eastAsia="Times New Roman" w:hAnsi="Cambria" w:cs="Calibri"/>
                <w:color w:val="000000"/>
                <w:sz w:val="18"/>
                <w:szCs w:val="18"/>
                <w:lang w:val="en-AU" w:eastAsia="en-AU"/>
              </w:rPr>
              <w:t xml:space="preserve"> knowledge and build capacity among cattle and sheep producers to implement farm management practices that enable dung beetles to thrive. By improving the knowledge of producers on issues such as, drenching regimes that minimise generational harm to dung beetles, how dung beetles can increase pasture productivity and how dung beetles can be utilised in carbon farming initiatives </w:t>
            </w:r>
            <w:r w:rsidR="008E280E">
              <w:rPr>
                <w:rFonts w:ascii="Cambria" w:eastAsia="Times New Roman" w:hAnsi="Cambria" w:cs="Calibri"/>
                <w:color w:val="000000"/>
                <w:sz w:val="18"/>
                <w:szCs w:val="18"/>
                <w:lang w:val="en-AU" w:eastAsia="en-AU"/>
              </w:rPr>
              <w:t>CSU</w:t>
            </w:r>
            <w:r w:rsidRPr="00464051">
              <w:rPr>
                <w:rFonts w:ascii="Cambria" w:eastAsia="Times New Roman" w:hAnsi="Cambria" w:cs="Calibri"/>
                <w:color w:val="000000"/>
                <w:sz w:val="18"/>
                <w:szCs w:val="18"/>
                <w:lang w:val="en-AU" w:eastAsia="en-AU"/>
              </w:rPr>
              <w:t xml:space="preserve"> will increase productivity while simultaneously enhancing animal welfare. Knowledge dissemination will be achieved by working with Landcare networks and by attending field days and the development of workshops and online resources that are accessible to </w:t>
            </w:r>
            <w:r w:rsidR="00CE07A4">
              <w:rPr>
                <w:rFonts w:ascii="Cambria" w:eastAsia="Times New Roman" w:hAnsi="Cambria" w:cs="Calibri"/>
                <w:color w:val="000000"/>
                <w:sz w:val="18"/>
                <w:szCs w:val="18"/>
                <w:lang w:val="en-AU" w:eastAsia="en-AU"/>
              </w:rPr>
              <w:t>the</w:t>
            </w:r>
            <w:r w:rsidRPr="00464051">
              <w:rPr>
                <w:rFonts w:ascii="Cambria" w:eastAsia="Times New Roman" w:hAnsi="Cambria" w:cs="Calibri"/>
                <w:color w:val="000000"/>
                <w:sz w:val="18"/>
                <w:szCs w:val="18"/>
                <w:lang w:val="en-AU" w:eastAsia="en-AU"/>
              </w:rPr>
              <w:t xml:space="preserve"> target audience.</w:t>
            </w:r>
          </w:p>
        </w:tc>
        <w:tc>
          <w:tcPr>
            <w:tcW w:w="1179" w:type="dxa"/>
            <w:tcBorders>
              <w:top w:val="single" w:sz="4" w:space="0" w:color="auto"/>
              <w:left w:val="single" w:sz="4" w:space="0" w:color="auto"/>
              <w:bottom w:val="nil"/>
              <w:right w:val="single" w:sz="4" w:space="0" w:color="auto"/>
            </w:tcBorders>
            <w:shd w:val="clear" w:color="auto" w:fill="auto"/>
            <w:noWrap/>
            <w:hideMark/>
          </w:tcPr>
          <w:p w14:paraId="631189A9" w14:textId="77777777" w:rsidR="00CE7E25" w:rsidRPr="00464051" w:rsidRDefault="00CE7E25" w:rsidP="00CE7E2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$99,600.00</w:t>
            </w:r>
          </w:p>
        </w:tc>
      </w:tr>
      <w:tr w:rsidR="00CE7E25" w:rsidRPr="000915ED" w14:paraId="32B2A854" w14:textId="77777777" w:rsidTr="006A3910">
        <w:trPr>
          <w:trHeight w:val="2551"/>
        </w:trPr>
        <w:tc>
          <w:tcPr>
            <w:tcW w:w="1682" w:type="dxa"/>
            <w:tcBorders>
              <w:top w:val="nil"/>
              <w:left w:val="single" w:sz="4" w:space="0" w:color="auto"/>
              <w:bottom w:val="single" w:sz="4" w:space="0" w:color="auto"/>
              <w:right w:val="single" w:sz="4" w:space="0" w:color="auto"/>
            </w:tcBorders>
            <w:shd w:val="clear" w:color="auto" w:fill="auto"/>
            <w:hideMark/>
          </w:tcPr>
          <w:p w14:paraId="18A20A66"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Colere Group Pty Ltd</w:t>
            </w:r>
          </w:p>
        </w:tc>
        <w:tc>
          <w:tcPr>
            <w:tcW w:w="1235" w:type="dxa"/>
            <w:tcBorders>
              <w:top w:val="nil"/>
              <w:left w:val="nil"/>
              <w:bottom w:val="single" w:sz="4" w:space="0" w:color="auto"/>
              <w:right w:val="single" w:sz="4" w:space="0" w:color="auto"/>
            </w:tcBorders>
            <w:shd w:val="clear" w:color="auto" w:fill="auto"/>
            <w:noWrap/>
            <w:hideMark/>
          </w:tcPr>
          <w:p w14:paraId="1B759A30" w14:textId="77777777" w:rsidR="00CE7E25" w:rsidRPr="00464051" w:rsidRDefault="00CE7E25" w:rsidP="00CE7E2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ACT</w:t>
            </w:r>
          </w:p>
        </w:tc>
        <w:tc>
          <w:tcPr>
            <w:tcW w:w="1756" w:type="dxa"/>
            <w:tcBorders>
              <w:top w:val="nil"/>
              <w:left w:val="nil"/>
              <w:bottom w:val="single" w:sz="4" w:space="0" w:color="auto"/>
              <w:right w:val="single" w:sz="4" w:space="0" w:color="auto"/>
            </w:tcBorders>
            <w:shd w:val="clear" w:color="auto" w:fill="auto"/>
            <w:hideMark/>
          </w:tcPr>
          <w:p w14:paraId="09A8E095"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Boosting Dung Beetle Benefits to farmers and the environment in the Gympie district</w:t>
            </w:r>
          </w:p>
        </w:tc>
        <w:tc>
          <w:tcPr>
            <w:tcW w:w="7326" w:type="dxa"/>
            <w:tcBorders>
              <w:top w:val="nil"/>
              <w:left w:val="nil"/>
              <w:bottom w:val="single" w:sz="4" w:space="0" w:color="auto"/>
              <w:right w:val="single" w:sz="4" w:space="0" w:color="auto"/>
            </w:tcBorders>
            <w:shd w:val="clear" w:color="auto" w:fill="auto"/>
            <w:hideMark/>
          </w:tcPr>
          <w:p w14:paraId="2EBC6FFF" w14:textId="39E07045"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One impact of the recent bushfires </w:t>
            </w:r>
            <w:r w:rsidR="00CB7C97">
              <w:rPr>
                <w:rFonts w:ascii="Cambria" w:eastAsia="Times New Roman" w:hAnsi="Cambria" w:cs="Calibri"/>
                <w:color w:val="000000"/>
                <w:sz w:val="18"/>
                <w:szCs w:val="18"/>
                <w:lang w:val="en-AU" w:eastAsia="en-AU"/>
              </w:rPr>
              <w:t>and</w:t>
            </w:r>
            <w:r w:rsidRPr="00464051">
              <w:rPr>
                <w:rFonts w:ascii="Cambria" w:eastAsia="Times New Roman" w:hAnsi="Cambria" w:cs="Calibri"/>
                <w:color w:val="000000"/>
                <w:sz w:val="18"/>
                <w:szCs w:val="18"/>
                <w:lang w:val="en-AU" w:eastAsia="en-AU"/>
              </w:rPr>
              <w:t xml:space="preserve"> an extensive period of drought has been a loss or reduction of dung beetle populations in the Mary River Catchment region. Dung Beetles are well understood to provide a wide range of ecosystem services as they tunnel to bury dung </w:t>
            </w:r>
            <w:r w:rsidR="00CB7C97">
              <w:rPr>
                <w:rFonts w:ascii="Cambria" w:eastAsia="Times New Roman" w:hAnsi="Cambria" w:cs="Calibri"/>
                <w:color w:val="000000"/>
                <w:sz w:val="18"/>
                <w:szCs w:val="18"/>
                <w:lang w:val="en-AU" w:eastAsia="en-AU"/>
              </w:rPr>
              <w:t>and</w:t>
            </w:r>
            <w:r w:rsidRPr="00464051">
              <w:rPr>
                <w:rFonts w:ascii="Cambria" w:eastAsia="Times New Roman" w:hAnsi="Cambria" w:cs="Calibri"/>
                <w:color w:val="000000"/>
                <w:sz w:val="18"/>
                <w:szCs w:val="18"/>
                <w:lang w:val="en-AU" w:eastAsia="en-AU"/>
              </w:rPr>
              <w:t xml:space="preserve"> lay their eggs. The dung burial </w:t>
            </w:r>
            <w:r w:rsidR="00CB7C97">
              <w:rPr>
                <w:rFonts w:ascii="Cambria" w:eastAsia="Times New Roman" w:hAnsi="Cambria" w:cs="Calibri"/>
                <w:color w:val="000000"/>
                <w:sz w:val="18"/>
                <w:szCs w:val="18"/>
                <w:lang w:val="en-AU" w:eastAsia="en-AU"/>
              </w:rPr>
              <w:t>and</w:t>
            </w:r>
            <w:r w:rsidRPr="00464051">
              <w:rPr>
                <w:rFonts w:ascii="Cambria" w:eastAsia="Times New Roman" w:hAnsi="Cambria" w:cs="Calibri"/>
                <w:color w:val="000000"/>
                <w:sz w:val="18"/>
                <w:szCs w:val="18"/>
                <w:lang w:val="en-AU" w:eastAsia="en-AU"/>
              </w:rPr>
              <w:t xml:space="preserve"> tunnels themselves improve soil quality </w:t>
            </w:r>
            <w:r w:rsidR="00CB7C97">
              <w:rPr>
                <w:rFonts w:ascii="Cambria" w:eastAsia="Times New Roman" w:hAnsi="Cambria" w:cs="Calibri"/>
                <w:color w:val="000000"/>
                <w:sz w:val="18"/>
                <w:szCs w:val="18"/>
                <w:lang w:val="en-AU" w:eastAsia="en-AU"/>
              </w:rPr>
              <w:t>and</w:t>
            </w:r>
            <w:r w:rsidRPr="00464051">
              <w:rPr>
                <w:rFonts w:ascii="Cambria" w:eastAsia="Times New Roman" w:hAnsi="Cambria" w:cs="Calibri"/>
                <w:color w:val="000000"/>
                <w:sz w:val="18"/>
                <w:szCs w:val="18"/>
                <w:lang w:val="en-AU" w:eastAsia="en-AU"/>
              </w:rPr>
              <w:t xml:space="preserve"> porosity. Healthy dung beetle populations operating throughout the year increase on-farm nutrient cycling </w:t>
            </w:r>
            <w:r w:rsidR="00CB7C97">
              <w:rPr>
                <w:rFonts w:ascii="Cambria" w:eastAsia="Times New Roman" w:hAnsi="Cambria" w:cs="Calibri"/>
                <w:color w:val="000000"/>
                <w:sz w:val="18"/>
                <w:szCs w:val="18"/>
                <w:lang w:val="en-AU" w:eastAsia="en-AU"/>
              </w:rPr>
              <w:t>and</w:t>
            </w:r>
            <w:r w:rsidRPr="00464051">
              <w:rPr>
                <w:rFonts w:ascii="Cambria" w:eastAsia="Times New Roman" w:hAnsi="Cambria" w:cs="Calibri"/>
                <w:color w:val="000000"/>
                <w:sz w:val="18"/>
                <w:szCs w:val="18"/>
                <w:lang w:val="en-AU" w:eastAsia="en-AU"/>
              </w:rPr>
              <w:t xml:space="preserve"> water infiltration as well as reducing runoff </w:t>
            </w:r>
            <w:r w:rsidR="00CB7C97">
              <w:rPr>
                <w:rFonts w:ascii="Cambria" w:eastAsia="Times New Roman" w:hAnsi="Cambria" w:cs="Calibri"/>
                <w:color w:val="000000"/>
                <w:sz w:val="18"/>
                <w:szCs w:val="18"/>
                <w:lang w:val="en-AU" w:eastAsia="en-AU"/>
              </w:rPr>
              <w:t>and</w:t>
            </w:r>
            <w:r w:rsidRPr="00464051">
              <w:rPr>
                <w:rFonts w:ascii="Cambria" w:eastAsia="Times New Roman" w:hAnsi="Cambria" w:cs="Calibri"/>
                <w:color w:val="000000"/>
                <w:sz w:val="18"/>
                <w:szCs w:val="18"/>
                <w:lang w:val="en-AU" w:eastAsia="en-AU"/>
              </w:rPr>
              <w:t xml:space="preserve"> soil loss when storms occur. This project will assess the remaining populations of dung beetles across the region </w:t>
            </w:r>
            <w:r w:rsidR="00CB7C97">
              <w:rPr>
                <w:rFonts w:ascii="Cambria" w:eastAsia="Times New Roman" w:hAnsi="Cambria" w:cs="Calibri"/>
                <w:color w:val="000000"/>
                <w:sz w:val="18"/>
                <w:szCs w:val="18"/>
                <w:lang w:val="en-AU" w:eastAsia="en-AU"/>
              </w:rPr>
              <w:t>and</w:t>
            </w:r>
            <w:r w:rsidRPr="00464051">
              <w:rPr>
                <w:rFonts w:ascii="Cambria" w:eastAsia="Times New Roman" w:hAnsi="Cambria" w:cs="Calibri"/>
                <w:color w:val="000000"/>
                <w:sz w:val="18"/>
                <w:szCs w:val="18"/>
                <w:lang w:val="en-AU" w:eastAsia="en-AU"/>
              </w:rPr>
              <w:t xml:space="preserve"> throughout the seasons. Where gaps in populations are identified, the project will establish (or re-establish) beetles on farm through small scale farmer-nurseries and beetle releases. Working with local partners </w:t>
            </w:r>
            <w:r w:rsidR="008E280E">
              <w:rPr>
                <w:rFonts w:ascii="Cambria" w:eastAsia="Times New Roman" w:hAnsi="Cambria" w:cs="Calibri"/>
                <w:color w:val="000000"/>
                <w:sz w:val="18"/>
                <w:szCs w:val="18"/>
                <w:lang w:val="en-AU" w:eastAsia="en-AU"/>
              </w:rPr>
              <w:t>Colere Group Pty Ltd</w:t>
            </w:r>
            <w:r w:rsidRPr="00464051">
              <w:rPr>
                <w:rFonts w:ascii="Cambria" w:eastAsia="Times New Roman" w:hAnsi="Cambria" w:cs="Calibri"/>
                <w:color w:val="000000"/>
                <w:sz w:val="18"/>
                <w:szCs w:val="18"/>
                <w:lang w:val="en-AU" w:eastAsia="en-AU"/>
              </w:rPr>
              <w:t xml:space="preserve"> will build local knowledge </w:t>
            </w:r>
            <w:r w:rsidR="00CB7C97">
              <w:rPr>
                <w:rFonts w:ascii="Cambria" w:eastAsia="Times New Roman" w:hAnsi="Cambria" w:cs="Calibri"/>
                <w:color w:val="000000"/>
                <w:sz w:val="18"/>
                <w:szCs w:val="18"/>
                <w:lang w:val="en-AU" w:eastAsia="en-AU"/>
              </w:rPr>
              <w:t>and</w:t>
            </w:r>
            <w:r w:rsidRPr="00464051">
              <w:rPr>
                <w:rFonts w:ascii="Cambria" w:eastAsia="Times New Roman" w:hAnsi="Cambria" w:cs="Calibri"/>
                <w:color w:val="000000"/>
                <w:sz w:val="18"/>
                <w:szCs w:val="18"/>
                <w:lang w:val="en-AU" w:eastAsia="en-AU"/>
              </w:rPr>
              <w:t xml:space="preserve"> understanding of how to monitor, establish </w:t>
            </w:r>
            <w:r w:rsidR="00CB7C97">
              <w:rPr>
                <w:rFonts w:ascii="Cambria" w:eastAsia="Times New Roman" w:hAnsi="Cambria" w:cs="Calibri"/>
                <w:color w:val="000000"/>
                <w:sz w:val="18"/>
                <w:szCs w:val="18"/>
                <w:lang w:val="en-AU" w:eastAsia="en-AU"/>
              </w:rPr>
              <w:t>and</w:t>
            </w:r>
            <w:r w:rsidRPr="00464051">
              <w:rPr>
                <w:rFonts w:ascii="Cambria" w:eastAsia="Times New Roman" w:hAnsi="Cambria" w:cs="Calibri"/>
                <w:color w:val="000000"/>
                <w:sz w:val="18"/>
                <w:szCs w:val="18"/>
                <w:lang w:val="en-AU" w:eastAsia="en-AU"/>
              </w:rPr>
              <w:t xml:space="preserve"> manage the beetle populations on farm ensuring long term resilience </w:t>
            </w:r>
            <w:r w:rsidR="00CB7C97">
              <w:rPr>
                <w:rFonts w:ascii="Cambria" w:eastAsia="Times New Roman" w:hAnsi="Cambria" w:cs="Calibri"/>
                <w:color w:val="000000"/>
                <w:sz w:val="18"/>
                <w:szCs w:val="18"/>
                <w:lang w:val="en-AU" w:eastAsia="en-AU"/>
              </w:rPr>
              <w:t>and</w:t>
            </w:r>
            <w:r w:rsidRPr="00464051">
              <w:rPr>
                <w:rFonts w:ascii="Cambria" w:eastAsia="Times New Roman" w:hAnsi="Cambria" w:cs="Calibri"/>
                <w:color w:val="000000"/>
                <w:sz w:val="18"/>
                <w:szCs w:val="18"/>
                <w:lang w:val="en-AU" w:eastAsia="en-AU"/>
              </w:rPr>
              <w:t xml:space="preserve"> sustainable benefits.</w:t>
            </w:r>
          </w:p>
        </w:tc>
        <w:tc>
          <w:tcPr>
            <w:tcW w:w="1179" w:type="dxa"/>
            <w:tcBorders>
              <w:top w:val="single" w:sz="4" w:space="0" w:color="auto"/>
              <w:left w:val="nil"/>
              <w:bottom w:val="single" w:sz="4" w:space="0" w:color="auto"/>
              <w:right w:val="single" w:sz="4" w:space="0" w:color="auto"/>
            </w:tcBorders>
            <w:shd w:val="clear" w:color="auto" w:fill="auto"/>
            <w:noWrap/>
            <w:hideMark/>
          </w:tcPr>
          <w:p w14:paraId="0E216880" w14:textId="77777777" w:rsidR="00CE7E25" w:rsidRPr="00464051" w:rsidRDefault="00CE7E25" w:rsidP="00CE7E2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$99,738.00</w:t>
            </w:r>
          </w:p>
        </w:tc>
      </w:tr>
    </w:tbl>
    <w:p w14:paraId="348CD61D" w14:textId="77777777" w:rsidR="003A3AEA" w:rsidRDefault="003A3AEA">
      <w:r>
        <w:br w:type="page"/>
      </w:r>
    </w:p>
    <w:tbl>
      <w:tblPr>
        <w:tblW w:w="13178" w:type="dxa"/>
        <w:tblLook w:val="04A0" w:firstRow="1" w:lastRow="0" w:firstColumn="1" w:lastColumn="0" w:noHBand="0" w:noVBand="1"/>
      </w:tblPr>
      <w:tblGrid>
        <w:gridCol w:w="1682"/>
        <w:gridCol w:w="1235"/>
        <w:gridCol w:w="1756"/>
        <w:gridCol w:w="7326"/>
        <w:gridCol w:w="1179"/>
      </w:tblGrid>
      <w:tr w:rsidR="003A3AEA" w:rsidRPr="000915ED" w14:paraId="5B173BFC" w14:textId="77777777" w:rsidTr="00D27436">
        <w:trPr>
          <w:trHeight w:val="624"/>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611C53FA" w14:textId="256526C3" w:rsidR="003A3AEA" w:rsidRPr="00464051" w:rsidRDefault="003A3AEA" w:rsidP="00D27436">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lastRenderedPageBreak/>
              <w:t>Recipient Legal Entity Name</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6CE7EA1" w14:textId="77777777" w:rsidR="003A3AEA" w:rsidRPr="00464051" w:rsidRDefault="003A3AEA" w:rsidP="00D27436">
            <w:pPr>
              <w:jc w:val="cente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State Territory</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0ADCB40B" w14:textId="77777777" w:rsidR="003A3AEA" w:rsidRPr="00464051" w:rsidRDefault="003A3AEA" w:rsidP="00D27436">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Project Title</w:t>
            </w:r>
          </w:p>
        </w:tc>
        <w:tc>
          <w:tcPr>
            <w:tcW w:w="7326" w:type="dxa"/>
            <w:tcBorders>
              <w:top w:val="single" w:sz="4" w:space="0" w:color="auto"/>
              <w:left w:val="single" w:sz="4" w:space="0" w:color="auto"/>
              <w:bottom w:val="single" w:sz="4" w:space="0" w:color="auto"/>
              <w:right w:val="single" w:sz="4" w:space="0" w:color="auto"/>
            </w:tcBorders>
            <w:shd w:val="clear" w:color="auto" w:fill="auto"/>
          </w:tcPr>
          <w:p w14:paraId="4FF3BD65" w14:textId="77777777" w:rsidR="003A3AEA" w:rsidRPr="00464051" w:rsidRDefault="003A3AEA" w:rsidP="00D27436">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Summary of Application - Purpose of the Grant</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54B5BCC2" w14:textId="77777777" w:rsidR="003A3AEA" w:rsidRPr="00464051" w:rsidRDefault="003A3AEA" w:rsidP="00D27436">
            <w:pPr>
              <w:jc w:val="right"/>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 xml:space="preserve"> Total Funding (GST excl) </w:t>
            </w:r>
          </w:p>
        </w:tc>
      </w:tr>
      <w:tr w:rsidR="00CE7E25" w:rsidRPr="000915ED" w14:paraId="3C7D1E22" w14:textId="77777777" w:rsidTr="006A3910">
        <w:trPr>
          <w:trHeight w:val="2551"/>
        </w:trPr>
        <w:tc>
          <w:tcPr>
            <w:tcW w:w="1682" w:type="dxa"/>
            <w:tcBorders>
              <w:top w:val="nil"/>
              <w:left w:val="single" w:sz="4" w:space="0" w:color="auto"/>
              <w:bottom w:val="single" w:sz="4" w:space="0" w:color="auto"/>
              <w:right w:val="single" w:sz="4" w:space="0" w:color="auto"/>
            </w:tcBorders>
            <w:shd w:val="clear" w:color="auto" w:fill="auto"/>
            <w:hideMark/>
          </w:tcPr>
          <w:p w14:paraId="0AF07057" w14:textId="62E9F2F8"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Community Voice for Hume Inc</w:t>
            </w:r>
            <w:r w:rsidR="00CC1F23">
              <w:rPr>
                <w:rFonts w:ascii="Cambria" w:eastAsia="Times New Roman" w:hAnsi="Cambria" w:cs="Calibri"/>
                <w:color w:val="000000"/>
                <w:sz w:val="18"/>
                <w:szCs w:val="18"/>
                <w:lang w:val="en-AU" w:eastAsia="en-AU"/>
              </w:rPr>
              <w:t>.</w:t>
            </w:r>
          </w:p>
        </w:tc>
        <w:tc>
          <w:tcPr>
            <w:tcW w:w="1235" w:type="dxa"/>
            <w:tcBorders>
              <w:top w:val="nil"/>
              <w:left w:val="nil"/>
              <w:bottom w:val="single" w:sz="4" w:space="0" w:color="auto"/>
              <w:right w:val="single" w:sz="4" w:space="0" w:color="auto"/>
            </w:tcBorders>
            <w:shd w:val="clear" w:color="auto" w:fill="auto"/>
            <w:noWrap/>
            <w:hideMark/>
          </w:tcPr>
          <w:p w14:paraId="45127A91" w14:textId="77777777" w:rsidR="00CE7E25" w:rsidRPr="00464051" w:rsidRDefault="00CE7E25" w:rsidP="00CE7E2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NSW</w:t>
            </w:r>
          </w:p>
        </w:tc>
        <w:tc>
          <w:tcPr>
            <w:tcW w:w="1756" w:type="dxa"/>
            <w:tcBorders>
              <w:top w:val="nil"/>
              <w:left w:val="nil"/>
              <w:bottom w:val="single" w:sz="4" w:space="0" w:color="auto"/>
              <w:right w:val="single" w:sz="4" w:space="0" w:color="auto"/>
            </w:tcBorders>
            <w:shd w:val="clear" w:color="auto" w:fill="auto"/>
            <w:hideMark/>
          </w:tcPr>
          <w:p w14:paraId="70F4F905"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To improve pastures and farm financial returns by transitioning grazing land practices on farms in the Goulburn Mulwaree area from traditional methods to current best sustainable practices</w:t>
            </w:r>
          </w:p>
        </w:tc>
        <w:tc>
          <w:tcPr>
            <w:tcW w:w="7326" w:type="dxa"/>
            <w:tcBorders>
              <w:top w:val="nil"/>
              <w:left w:val="nil"/>
              <w:bottom w:val="single" w:sz="4" w:space="0" w:color="auto"/>
              <w:right w:val="single" w:sz="4" w:space="0" w:color="auto"/>
            </w:tcBorders>
            <w:shd w:val="clear" w:color="auto" w:fill="auto"/>
            <w:hideMark/>
          </w:tcPr>
          <w:p w14:paraId="010227B0" w14:textId="6A867379" w:rsidR="00CE7E25" w:rsidRPr="00464051" w:rsidRDefault="00CE07A4" w:rsidP="00CE7E25">
            <w:pPr>
              <w:rPr>
                <w:rFonts w:ascii="Cambria" w:eastAsia="Times New Roman" w:hAnsi="Cambria" w:cs="Calibri"/>
                <w:color w:val="000000"/>
                <w:sz w:val="18"/>
                <w:szCs w:val="18"/>
                <w:lang w:val="en-AU" w:eastAsia="en-AU"/>
              </w:rPr>
            </w:pPr>
            <w:r>
              <w:rPr>
                <w:rFonts w:ascii="Cambria" w:eastAsia="Times New Roman" w:hAnsi="Cambria" w:cs="Calibri"/>
                <w:color w:val="000000"/>
                <w:sz w:val="18"/>
                <w:szCs w:val="18"/>
                <w:lang w:val="en-AU" w:eastAsia="en-AU"/>
              </w:rPr>
              <w:t>This</w:t>
            </w:r>
            <w:r w:rsidR="00CE7E25" w:rsidRPr="00464051">
              <w:rPr>
                <w:rFonts w:ascii="Cambria" w:eastAsia="Times New Roman" w:hAnsi="Cambria" w:cs="Calibri"/>
                <w:color w:val="000000"/>
                <w:sz w:val="18"/>
                <w:szCs w:val="18"/>
                <w:lang w:val="en-AU" w:eastAsia="en-AU"/>
              </w:rPr>
              <w:t xml:space="preserve"> project will improve the quality of pastures, farm productivity and increase financial returns by helping Goulburn Mulwaree land managers transition from ‘main</w:t>
            </w:r>
            <w:r w:rsidR="00CE7E25">
              <w:rPr>
                <w:rFonts w:ascii="Cambria" w:eastAsia="Times New Roman" w:hAnsi="Cambria" w:cs="Calibri"/>
                <w:color w:val="000000"/>
                <w:sz w:val="18"/>
                <w:szCs w:val="18"/>
                <w:lang w:val="en-AU" w:eastAsia="en-AU"/>
              </w:rPr>
              <w:t>-</w:t>
            </w:r>
            <w:r w:rsidR="00CE7E25" w:rsidRPr="00464051">
              <w:rPr>
                <w:rFonts w:ascii="Cambria" w:eastAsia="Times New Roman" w:hAnsi="Cambria" w:cs="Calibri"/>
                <w:color w:val="000000"/>
                <w:sz w:val="18"/>
                <w:szCs w:val="18"/>
                <w:lang w:val="en-AU" w:eastAsia="en-AU"/>
              </w:rPr>
              <w:t xml:space="preserve">stream’ practices to best practices, commonly known as Regenerative Agriculture. </w:t>
            </w:r>
            <w:r w:rsidR="008E280E" w:rsidRPr="00464051">
              <w:rPr>
                <w:rFonts w:ascii="Cambria" w:eastAsia="Times New Roman" w:hAnsi="Cambria" w:cs="Calibri"/>
                <w:color w:val="000000"/>
                <w:sz w:val="18"/>
                <w:szCs w:val="18"/>
                <w:lang w:val="en-AU" w:eastAsia="en-AU"/>
              </w:rPr>
              <w:t xml:space="preserve">Community Voice for Hume Inc </w:t>
            </w:r>
            <w:r w:rsidR="00CE7E25" w:rsidRPr="00464051">
              <w:rPr>
                <w:rFonts w:ascii="Cambria" w:eastAsia="Times New Roman" w:hAnsi="Cambria" w:cs="Calibri"/>
                <w:color w:val="000000"/>
                <w:sz w:val="18"/>
                <w:szCs w:val="18"/>
                <w:lang w:val="en-AU" w:eastAsia="en-AU"/>
              </w:rPr>
              <w:t xml:space="preserve">will support land managers to understand concepts, and see working examples, of better grazing management that will maximise ground cover, encourage enduring perennial pastures that are dense and diverse, and build organic matter. With local mentors, especially from the Upper Lachlan grazing group, and a network of like-minded peers </w:t>
            </w:r>
            <w:r w:rsidR="008E280E" w:rsidRPr="00464051">
              <w:rPr>
                <w:rFonts w:ascii="Cambria" w:eastAsia="Times New Roman" w:hAnsi="Cambria" w:cs="Calibri"/>
                <w:color w:val="000000"/>
                <w:sz w:val="18"/>
                <w:szCs w:val="18"/>
                <w:lang w:val="en-AU" w:eastAsia="en-AU"/>
              </w:rPr>
              <w:t>Community Voice for Hume Inc</w:t>
            </w:r>
            <w:r w:rsidR="00CE7E25" w:rsidRPr="00464051">
              <w:rPr>
                <w:rFonts w:ascii="Cambria" w:eastAsia="Times New Roman" w:hAnsi="Cambria" w:cs="Calibri"/>
                <w:color w:val="000000"/>
                <w:sz w:val="18"/>
                <w:szCs w:val="18"/>
                <w:lang w:val="en-AU" w:eastAsia="en-AU"/>
              </w:rPr>
              <w:t xml:space="preserve"> will host activities that enable land managers to connect, understand and act. </w:t>
            </w:r>
            <w:r w:rsidR="008E280E" w:rsidRPr="00464051">
              <w:rPr>
                <w:rFonts w:ascii="Cambria" w:eastAsia="Times New Roman" w:hAnsi="Cambria" w:cs="Calibri"/>
                <w:color w:val="000000"/>
                <w:sz w:val="18"/>
                <w:szCs w:val="18"/>
                <w:lang w:val="en-AU" w:eastAsia="en-AU"/>
              </w:rPr>
              <w:t>Community Voice for Hume Inc</w:t>
            </w:r>
            <w:r w:rsidR="00CE7E25" w:rsidRPr="00464051">
              <w:rPr>
                <w:rFonts w:ascii="Cambria" w:eastAsia="Times New Roman" w:hAnsi="Cambria" w:cs="Calibri"/>
                <w:color w:val="000000"/>
                <w:sz w:val="18"/>
                <w:szCs w:val="18"/>
                <w:lang w:val="en-AU" w:eastAsia="en-AU"/>
              </w:rPr>
              <w:t xml:space="preserve"> will focus on clear, </w:t>
            </w:r>
            <w:proofErr w:type="gramStart"/>
            <w:r w:rsidR="00CE7E25" w:rsidRPr="00464051">
              <w:rPr>
                <w:rFonts w:ascii="Cambria" w:eastAsia="Times New Roman" w:hAnsi="Cambria" w:cs="Calibri"/>
                <w:color w:val="000000"/>
                <w:sz w:val="18"/>
                <w:szCs w:val="18"/>
                <w:lang w:val="en-AU" w:eastAsia="en-AU"/>
              </w:rPr>
              <w:t>consistent</w:t>
            </w:r>
            <w:proofErr w:type="gramEnd"/>
            <w:r w:rsidR="00CE7E25" w:rsidRPr="00464051">
              <w:rPr>
                <w:rFonts w:ascii="Cambria" w:eastAsia="Times New Roman" w:hAnsi="Cambria" w:cs="Calibri"/>
                <w:color w:val="000000"/>
                <w:sz w:val="18"/>
                <w:szCs w:val="18"/>
                <w:lang w:val="en-AU" w:eastAsia="en-AU"/>
              </w:rPr>
              <w:t xml:space="preserve"> and simple techniques that provide the foundation of best practice sustainable agriculture. Land manager’s capacity, </w:t>
            </w:r>
            <w:proofErr w:type="gramStart"/>
            <w:r w:rsidR="00CE7E25" w:rsidRPr="00464051">
              <w:rPr>
                <w:rFonts w:ascii="Cambria" w:eastAsia="Times New Roman" w:hAnsi="Cambria" w:cs="Calibri"/>
                <w:color w:val="000000"/>
                <w:sz w:val="18"/>
                <w:szCs w:val="18"/>
                <w:lang w:val="en-AU" w:eastAsia="en-AU"/>
              </w:rPr>
              <w:t>confidence</w:t>
            </w:r>
            <w:proofErr w:type="gramEnd"/>
            <w:r w:rsidR="00CE7E25" w:rsidRPr="00464051">
              <w:rPr>
                <w:rFonts w:ascii="Cambria" w:eastAsia="Times New Roman" w:hAnsi="Cambria" w:cs="Calibri"/>
                <w:color w:val="000000"/>
                <w:sz w:val="18"/>
                <w:szCs w:val="18"/>
                <w:lang w:val="en-AU" w:eastAsia="en-AU"/>
              </w:rPr>
              <w:t xml:space="preserve"> and conviction to shift their grazing to a better way will be set in motion, supported and made enduring.</w:t>
            </w:r>
          </w:p>
        </w:tc>
        <w:tc>
          <w:tcPr>
            <w:tcW w:w="1179" w:type="dxa"/>
            <w:tcBorders>
              <w:top w:val="nil"/>
              <w:left w:val="nil"/>
              <w:bottom w:val="single" w:sz="4" w:space="0" w:color="auto"/>
              <w:right w:val="single" w:sz="4" w:space="0" w:color="auto"/>
            </w:tcBorders>
            <w:shd w:val="clear" w:color="auto" w:fill="auto"/>
            <w:noWrap/>
            <w:hideMark/>
          </w:tcPr>
          <w:p w14:paraId="4AB92995" w14:textId="77777777" w:rsidR="00CE7E25" w:rsidRPr="00464051" w:rsidRDefault="00CE7E25" w:rsidP="00CE7E2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$48,604.00</w:t>
            </w:r>
          </w:p>
        </w:tc>
      </w:tr>
      <w:tr w:rsidR="00CE7E25" w:rsidRPr="000915ED" w14:paraId="167D362B" w14:textId="77777777" w:rsidTr="006A3910">
        <w:trPr>
          <w:trHeight w:val="2721"/>
        </w:trPr>
        <w:tc>
          <w:tcPr>
            <w:tcW w:w="1682" w:type="dxa"/>
            <w:tcBorders>
              <w:top w:val="nil"/>
              <w:left w:val="single" w:sz="4" w:space="0" w:color="auto"/>
              <w:bottom w:val="single" w:sz="4" w:space="0" w:color="auto"/>
              <w:right w:val="single" w:sz="4" w:space="0" w:color="auto"/>
            </w:tcBorders>
            <w:shd w:val="clear" w:color="auto" w:fill="auto"/>
            <w:hideMark/>
          </w:tcPr>
          <w:p w14:paraId="26F9DDF6"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Condamine Catchment Management Association Inc.</w:t>
            </w:r>
          </w:p>
        </w:tc>
        <w:tc>
          <w:tcPr>
            <w:tcW w:w="1235" w:type="dxa"/>
            <w:tcBorders>
              <w:top w:val="nil"/>
              <w:left w:val="nil"/>
              <w:bottom w:val="single" w:sz="4" w:space="0" w:color="auto"/>
              <w:right w:val="single" w:sz="4" w:space="0" w:color="auto"/>
            </w:tcBorders>
            <w:shd w:val="clear" w:color="auto" w:fill="auto"/>
            <w:noWrap/>
            <w:hideMark/>
          </w:tcPr>
          <w:p w14:paraId="5AC4F783" w14:textId="77777777" w:rsidR="00CE7E25" w:rsidRPr="00464051" w:rsidRDefault="00CE7E25" w:rsidP="00CE7E2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QLD</w:t>
            </w:r>
          </w:p>
        </w:tc>
        <w:tc>
          <w:tcPr>
            <w:tcW w:w="1756" w:type="dxa"/>
            <w:tcBorders>
              <w:top w:val="nil"/>
              <w:left w:val="nil"/>
              <w:bottom w:val="single" w:sz="4" w:space="0" w:color="auto"/>
              <w:right w:val="single" w:sz="4" w:space="0" w:color="auto"/>
            </w:tcBorders>
            <w:shd w:val="clear" w:color="auto" w:fill="auto"/>
            <w:hideMark/>
          </w:tcPr>
          <w:p w14:paraId="515851ED" w14:textId="44DDE86D"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Deliver workshops in the Condamine Catchment to improve the organizational capability of Landcare Groups, and improve collaboration and communication between Landcare Groups and land managers</w:t>
            </w:r>
          </w:p>
        </w:tc>
        <w:tc>
          <w:tcPr>
            <w:tcW w:w="7326" w:type="dxa"/>
            <w:tcBorders>
              <w:top w:val="nil"/>
              <w:left w:val="nil"/>
              <w:bottom w:val="single" w:sz="4" w:space="0" w:color="auto"/>
              <w:right w:val="single" w:sz="4" w:space="0" w:color="auto"/>
            </w:tcBorders>
            <w:shd w:val="clear" w:color="auto" w:fill="auto"/>
            <w:hideMark/>
          </w:tcPr>
          <w:p w14:paraId="444BDC2C" w14:textId="640324E6" w:rsidR="00CE7E25" w:rsidRPr="00464051" w:rsidRDefault="00CE07A4"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Condamine Catchment Management Association Inc.</w:t>
            </w:r>
            <w:r>
              <w:rPr>
                <w:rFonts w:ascii="Cambria" w:eastAsia="Times New Roman" w:hAnsi="Cambria" w:cs="Calibri"/>
                <w:color w:val="000000"/>
                <w:sz w:val="18"/>
                <w:szCs w:val="18"/>
                <w:lang w:val="en-AU" w:eastAsia="en-AU"/>
              </w:rPr>
              <w:t xml:space="preserve"> </w:t>
            </w:r>
            <w:r w:rsidR="00CE7E25" w:rsidRPr="00464051">
              <w:rPr>
                <w:rFonts w:ascii="Cambria" w:eastAsia="Times New Roman" w:hAnsi="Cambria" w:cs="Calibri"/>
                <w:color w:val="000000"/>
                <w:sz w:val="18"/>
                <w:szCs w:val="18"/>
                <w:lang w:val="en-AU" w:eastAsia="en-AU"/>
              </w:rPr>
              <w:t>intends to deliver one grant writing workshop, one project management workshop, and one communication strategy plus four regional meetings which will involve numerous Landcare Groups in the Condamine Catchment. These workshops and regional meetings will improve the capacity of the community and the Landcare Groups to operate more effectively. It will increase land managers awareness, understanding and ability to adopt best practice sustainable agriculture.</w:t>
            </w:r>
          </w:p>
        </w:tc>
        <w:tc>
          <w:tcPr>
            <w:tcW w:w="1179" w:type="dxa"/>
            <w:tcBorders>
              <w:top w:val="nil"/>
              <w:left w:val="nil"/>
              <w:bottom w:val="single" w:sz="4" w:space="0" w:color="auto"/>
              <w:right w:val="single" w:sz="4" w:space="0" w:color="auto"/>
            </w:tcBorders>
            <w:shd w:val="clear" w:color="auto" w:fill="auto"/>
            <w:noWrap/>
            <w:hideMark/>
          </w:tcPr>
          <w:p w14:paraId="2D4A4D1E" w14:textId="77777777" w:rsidR="00CE7E25" w:rsidRPr="00464051" w:rsidRDefault="00CE7E25" w:rsidP="00CE7E2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$12,925.00</w:t>
            </w:r>
          </w:p>
        </w:tc>
      </w:tr>
      <w:tr w:rsidR="00CE7E25" w:rsidRPr="000915ED" w14:paraId="55D65ADD" w14:textId="77777777" w:rsidTr="006A3910">
        <w:trPr>
          <w:trHeight w:val="3175"/>
        </w:trPr>
        <w:tc>
          <w:tcPr>
            <w:tcW w:w="1682" w:type="dxa"/>
            <w:tcBorders>
              <w:top w:val="nil"/>
              <w:left w:val="single" w:sz="4" w:space="0" w:color="auto"/>
              <w:bottom w:val="single" w:sz="4" w:space="0" w:color="auto"/>
              <w:right w:val="single" w:sz="4" w:space="0" w:color="auto"/>
            </w:tcBorders>
            <w:shd w:val="clear" w:color="auto" w:fill="auto"/>
            <w:hideMark/>
          </w:tcPr>
          <w:p w14:paraId="5C93C0EC"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Condamine Headwaters Landcare Group Inc.</w:t>
            </w:r>
          </w:p>
        </w:tc>
        <w:tc>
          <w:tcPr>
            <w:tcW w:w="1235" w:type="dxa"/>
            <w:tcBorders>
              <w:top w:val="nil"/>
              <w:left w:val="nil"/>
              <w:bottom w:val="single" w:sz="4" w:space="0" w:color="auto"/>
              <w:right w:val="single" w:sz="4" w:space="0" w:color="auto"/>
            </w:tcBorders>
            <w:shd w:val="clear" w:color="auto" w:fill="auto"/>
            <w:noWrap/>
            <w:hideMark/>
          </w:tcPr>
          <w:p w14:paraId="2B5D0B82" w14:textId="77777777" w:rsidR="00CE7E25" w:rsidRPr="00464051" w:rsidRDefault="00CE7E25" w:rsidP="00CE7E2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QLD</w:t>
            </w:r>
          </w:p>
        </w:tc>
        <w:tc>
          <w:tcPr>
            <w:tcW w:w="1756" w:type="dxa"/>
            <w:tcBorders>
              <w:top w:val="nil"/>
              <w:left w:val="nil"/>
              <w:bottom w:val="single" w:sz="4" w:space="0" w:color="auto"/>
              <w:right w:val="single" w:sz="4" w:space="0" w:color="auto"/>
            </w:tcBorders>
            <w:shd w:val="clear" w:color="auto" w:fill="auto"/>
            <w:hideMark/>
          </w:tcPr>
          <w:p w14:paraId="2B8F31AD"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Taking Regenerative Agriculture to the next level on the Southern Downs - the down-to-earth, practical, how-to, demonstration and implementation of relevant and effective regen ag methods in Southern Downs mixed farming systems</w:t>
            </w:r>
          </w:p>
        </w:tc>
        <w:tc>
          <w:tcPr>
            <w:tcW w:w="7326" w:type="dxa"/>
            <w:tcBorders>
              <w:top w:val="nil"/>
              <w:left w:val="nil"/>
              <w:bottom w:val="single" w:sz="4" w:space="0" w:color="auto"/>
              <w:right w:val="single" w:sz="4" w:space="0" w:color="auto"/>
            </w:tcBorders>
            <w:shd w:val="clear" w:color="auto" w:fill="auto"/>
            <w:hideMark/>
          </w:tcPr>
          <w:p w14:paraId="2F717D36" w14:textId="6438B85E"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This project is designed to be the hands-on development of Regenerative Ag practices relevant to </w:t>
            </w:r>
            <w:r w:rsidR="00CE07A4">
              <w:rPr>
                <w:rFonts w:ascii="Cambria" w:eastAsia="Times New Roman" w:hAnsi="Cambria" w:cs="Calibri"/>
                <w:color w:val="000000"/>
                <w:sz w:val="18"/>
                <w:szCs w:val="18"/>
                <w:lang w:val="en-AU" w:eastAsia="en-AU"/>
              </w:rPr>
              <w:t xml:space="preserve">the </w:t>
            </w:r>
            <w:r w:rsidR="00CE07A4" w:rsidRPr="00464051">
              <w:rPr>
                <w:rFonts w:ascii="Cambria" w:eastAsia="Times New Roman" w:hAnsi="Cambria" w:cs="Calibri"/>
                <w:color w:val="000000"/>
                <w:sz w:val="18"/>
                <w:szCs w:val="18"/>
                <w:lang w:val="en-AU" w:eastAsia="en-AU"/>
              </w:rPr>
              <w:t>Condamine Headwaters</w:t>
            </w:r>
            <w:r w:rsidRPr="00464051">
              <w:rPr>
                <w:rFonts w:ascii="Cambria" w:eastAsia="Times New Roman" w:hAnsi="Cambria" w:cs="Calibri"/>
                <w:color w:val="000000"/>
                <w:sz w:val="18"/>
                <w:szCs w:val="18"/>
                <w:lang w:val="en-AU" w:eastAsia="en-AU"/>
              </w:rPr>
              <w:t xml:space="preserve"> area, running a two-year series of 12 workshops led by experienced farmers and practitioners, on a range of seasonally specific and practical topics (microbe seed treatment, cover cropping, pasture planting, grazing management, etc). This series of workshops is designed to be specific and applicable to local farms, using </w:t>
            </w:r>
            <w:r w:rsidR="00CE07A4">
              <w:rPr>
                <w:rFonts w:ascii="Cambria" w:eastAsia="Times New Roman" w:hAnsi="Cambria" w:cs="Calibri"/>
                <w:color w:val="000000"/>
                <w:sz w:val="18"/>
                <w:szCs w:val="18"/>
                <w:lang w:val="en-AU" w:eastAsia="en-AU"/>
              </w:rPr>
              <w:t>the</w:t>
            </w:r>
            <w:r w:rsidRPr="00464051">
              <w:rPr>
                <w:rFonts w:ascii="Cambria" w:eastAsia="Times New Roman" w:hAnsi="Cambria" w:cs="Calibri"/>
                <w:color w:val="000000"/>
                <w:sz w:val="18"/>
                <w:szCs w:val="18"/>
                <w:lang w:val="en-AU" w:eastAsia="en-AU"/>
              </w:rPr>
              <w:t xml:space="preserve"> existing cohort of experienced regen ag farmers to lead by example to upcoming and interested participants. Farm walks are a popular and accessible tool for farmer peer-to-peer learning. The project will both create on-ground works (using project funding to trial and demonstrate actions) and will inform and assist landholders to adopt practices that address sustainability issues on their own farms. Importantly, farmers </w:t>
            </w:r>
            <w:proofErr w:type="gramStart"/>
            <w:r w:rsidRPr="00464051">
              <w:rPr>
                <w:rFonts w:ascii="Cambria" w:eastAsia="Times New Roman" w:hAnsi="Cambria" w:cs="Calibri"/>
                <w:color w:val="000000"/>
                <w:sz w:val="18"/>
                <w:szCs w:val="18"/>
                <w:lang w:val="en-AU" w:eastAsia="en-AU"/>
              </w:rPr>
              <w:t>are able to</w:t>
            </w:r>
            <w:proofErr w:type="gramEnd"/>
            <w:r w:rsidRPr="00464051">
              <w:rPr>
                <w:rFonts w:ascii="Cambria" w:eastAsia="Times New Roman" w:hAnsi="Cambria" w:cs="Calibri"/>
                <w:color w:val="000000"/>
                <w:sz w:val="18"/>
                <w:szCs w:val="18"/>
                <w:lang w:val="en-AU" w:eastAsia="en-AU"/>
              </w:rPr>
              <w:t xml:space="preserve"> mix with a cohort of enthusiastic and experienced leaders, who offer both social and practical support to adopt new regen ag practices.</w:t>
            </w:r>
          </w:p>
        </w:tc>
        <w:tc>
          <w:tcPr>
            <w:tcW w:w="1179" w:type="dxa"/>
            <w:tcBorders>
              <w:top w:val="nil"/>
              <w:left w:val="nil"/>
              <w:bottom w:val="single" w:sz="4" w:space="0" w:color="auto"/>
              <w:right w:val="single" w:sz="4" w:space="0" w:color="auto"/>
            </w:tcBorders>
            <w:shd w:val="clear" w:color="auto" w:fill="auto"/>
            <w:noWrap/>
            <w:hideMark/>
          </w:tcPr>
          <w:p w14:paraId="2FDD3F69" w14:textId="77777777" w:rsidR="00CE7E25" w:rsidRPr="00464051" w:rsidRDefault="00CE7E25" w:rsidP="00CE7E2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$55,000.00</w:t>
            </w:r>
          </w:p>
        </w:tc>
      </w:tr>
      <w:tr w:rsidR="003A3AEA" w:rsidRPr="000915ED" w14:paraId="743BB2BF" w14:textId="77777777" w:rsidTr="00D27436">
        <w:trPr>
          <w:trHeight w:val="624"/>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6DB5A783" w14:textId="77777777" w:rsidR="003A3AEA" w:rsidRPr="00464051" w:rsidRDefault="003A3AEA" w:rsidP="00D27436">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lastRenderedPageBreak/>
              <w:t>Recipient Legal Entity Name</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6CE83B55" w14:textId="77777777" w:rsidR="003A3AEA" w:rsidRPr="00464051" w:rsidRDefault="003A3AEA" w:rsidP="00D27436">
            <w:pPr>
              <w:jc w:val="cente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State Territory</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243917B4" w14:textId="77777777" w:rsidR="003A3AEA" w:rsidRPr="00464051" w:rsidRDefault="003A3AEA" w:rsidP="00D27436">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Project Title</w:t>
            </w:r>
          </w:p>
        </w:tc>
        <w:tc>
          <w:tcPr>
            <w:tcW w:w="7326" w:type="dxa"/>
            <w:tcBorders>
              <w:top w:val="single" w:sz="4" w:space="0" w:color="auto"/>
              <w:left w:val="single" w:sz="4" w:space="0" w:color="auto"/>
              <w:bottom w:val="single" w:sz="4" w:space="0" w:color="auto"/>
              <w:right w:val="single" w:sz="4" w:space="0" w:color="auto"/>
            </w:tcBorders>
            <w:shd w:val="clear" w:color="auto" w:fill="auto"/>
          </w:tcPr>
          <w:p w14:paraId="3D4F168E" w14:textId="77777777" w:rsidR="003A3AEA" w:rsidRPr="00464051" w:rsidRDefault="003A3AEA" w:rsidP="00D27436">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Summary of Application - Purpose of the Grant</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1E2107FA" w14:textId="77777777" w:rsidR="003A3AEA" w:rsidRPr="00464051" w:rsidRDefault="003A3AEA" w:rsidP="00D27436">
            <w:pPr>
              <w:jc w:val="right"/>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 xml:space="preserve"> Total Funding (GST excl) </w:t>
            </w:r>
          </w:p>
        </w:tc>
      </w:tr>
      <w:tr w:rsidR="00CE7E25" w:rsidRPr="000915ED" w14:paraId="346ABAA3" w14:textId="77777777" w:rsidTr="006A3910">
        <w:trPr>
          <w:trHeight w:val="2551"/>
        </w:trPr>
        <w:tc>
          <w:tcPr>
            <w:tcW w:w="1682" w:type="dxa"/>
            <w:tcBorders>
              <w:top w:val="nil"/>
              <w:left w:val="single" w:sz="4" w:space="0" w:color="auto"/>
              <w:bottom w:val="single" w:sz="4" w:space="0" w:color="auto"/>
              <w:right w:val="single" w:sz="4" w:space="0" w:color="auto"/>
            </w:tcBorders>
            <w:shd w:val="clear" w:color="auto" w:fill="auto"/>
            <w:hideMark/>
          </w:tcPr>
          <w:p w14:paraId="1B68A136"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Corowa District Landcare Incorporated</w:t>
            </w:r>
          </w:p>
        </w:tc>
        <w:tc>
          <w:tcPr>
            <w:tcW w:w="1235" w:type="dxa"/>
            <w:tcBorders>
              <w:top w:val="nil"/>
              <w:left w:val="nil"/>
              <w:bottom w:val="single" w:sz="4" w:space="0" w:color="auto"/>
              <w:right w:val="single" w:sz="4" w:space="0" w:color="auto"/>
            </w:tcBorders>
            <w:shd w:val="clear" w:color="auto" w:fill="auto"/>
            <w:noWrap/>
            <w:hideMark/>
          </w:tcPr>
          <w:p w14:paraId="17FD4EB0" w14:textId="77777777" w:rsidR="00CE7E25" w:rsidRPr="00464051" w:rsidRDefault="00CE7E25" w:rsidP="00CE7E2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NSW</w:t>
            </w:r>
          </w:p>
        </w:tc>
        <w:tc>
          <w:tcPr>
            <w:tcW w:w="1756" w:type="dxa"/>
            <w:tcBorders>
              <w:top w:val="nil"/>
              <w:left w:val="nil"/>
              <w:bottom w:val="single" w:sz="4" w:space="0" w:color="auto"/>
              <w:right w:val="single" w:sz="4" w:space="0" w:color="auto"/>
            </w:tcBorders>
            <w:shd w:val="clear" w:color="auto" w:fill="auto"/>
            <w:hideMark/>
          </w:tcPr>
          <w:p w14:paraId="6BC08702"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Improving Soil Health through Regenerative Cropping in the Corowa Region</w:t>
            </w:r>
          </w:p>
        </w:tc>
        <w:tc>
          <w:tcPr>
            <w:tcW w:w="7326" w:type="dxa"/>
            <w:tcBorders>
              <w:top w:val="nil"/>
              <w:left w:val="nil"/>
              <w:bottom w:val="single" w:sz="4" w:space="0" w:color="auto"/>
              <w:right w:val="single" w:sz="4" w:space="0" w:color="auto"/>
            </w:tcBorders>
            <w:shd w:val="clear" w:color="auto" w:fill="auto"/>
            <w:hideMark/>
          </w:tcPr>
          <w:p w14:paraId="54084618" w14:textId="3505CB0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This project aims to improve soil health in the Corowa region through a facilitated farmer to farmer Soil Health Learning Group (six sessions) and four Regenerative Cropping workshops. The soil health learning group will be facilitated by agroecologist David Hardwick, one of Australia’s leading soil extension specialists. The purpose of the group is to increase the soil health literacy, knowledge, </w:t>
            </w:r>
            <w:proofErr w:type="gramStart"/>
            <w:r w:rsidRPr="00464051">
              <w:rPr>
                <w:rFonts w:ascii="Cambria" w:eastAsia="Times New Roman" w:hAnsi="Cambria" w:cs="Calibri"/>
                <w:color w:val="000000"/>
                <w:sz w:val="18"/>
                <w:szCs w:val="18"/>
                <w:lang w:val="en-AU" w:eastAsia="en-AU"/>
              </w:rPr>
              <w:t>skills</w:t>
            </w:r>
            <w:proofErr w:type="gramEnd"/>
            <w:r w:rsidRPr="00464051">
              <w:rPr>
                <w:rFonts w:ascii="Cambria" w:eastAsia="Times New Roman" w:hAnsi="Cambria" w:cs="Calibri"/>
                <w:color w:val="000000"/>
                <w:sz w:val="18"/>
                <w:szCs w:val="18"/>
                <w:lang w:val="en-AU" w:eastAsia="en-AU"/>
              </w:rPr>
              <w:t xml:space="preserve"> and decision-making capacity of local farmers to improve soil health through best practice sustainable agriculture, notably, regenerative cropping. The four workshops will be an opportunity to bring soil health and regenerative cropping experts to </w:t>
            </w:r>
            <w:r w:rsidR="00CE07A4">
              <w:rPr>
                <w:rFonts w:ascii="Cambria" w:eastAsia="Times New Roman" w:hAnsi="Cambria" w:cs="Calibri"/>
                <w:color w:val="000000"/>
                <w:sz w:val="18"/>
                <w:szCs w:val="18"/>
                <w:lang w:val="en-AU" w:eastAsia="en-AU"/>
              </w:rPr>
              <w:t>the</w:t>
            </w:r>
            <w:r w:rsidRPr="00464051">
              <w:rPr>
                <w:rFonts w:ascii="Cambria" w:eastAsia="Times New Roman" w:hAnsi="Cambria" w:cs="Calibri"/>
                <w:color w:val="000000"/>
                <w:sz w:val="18"/>
                <w:szCs w:val="18"/>
                <w:lang w:val="en-AU" w:eastAsia="en-AU"/>
              </w:rPr>
              <w:t xml:space="preserve"> community to raise awareness about the benefits of regenerative cropping and increase the capacity of farmers to improve soil health by adopting these practices. Three videos will be produced to share the project experience and learnings with a wider audience and communicate the potential of regenerative cropping in improving soil health.</w:t>
            </w:r>
          </w:p>
        </w:tc>
        <w:tc>
          <w:tcPr>
            <w:tcW w:w="1179" w:type="dxa"/>
            <w:tcBorders>
              <w:top w:val="nil"/>
              <w:left w:val="nil"/>
              <w:bottom w:val="single" w:sz="4" w:space="0" w:color="auto"/>
              <w:right w:val="single" w:sz="4" w:space="0" w:color="auto"/>
            </w:tcBorders>
            <w:shd w:val="clear" w:color="auto" w:fill="auto"/>
            <w:noWrap/>
            <w:hideMark/>
          </w:tcPr>
          <w:p w14:paraId="5C75F5FC" w14:textId="77777777" w:rsidR="00CE7E25" w:rsidRPr="00464051" w:rsidRDefault="00CE7E25" w:rsidP="00CE7E2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$39,900.00</w:t>
            </w:r>
          </w:p>
        </w:tc>
      </w:tr>
      <w:tr w:rsidR="00CE7E25" w:rsidRPr="000915ED" w14:paraId="60838A8C" w14:textId="77777777" w:rsidTr="006A3910">
        <w:trPr>
          <w:trHeight w:val="2324"/>
        </w:trPr>
        <w:tc>
          <w:tcPr>
            <w:tcW w:w="1682" w:type="dxa"/>
            <w:tcBorders>
              <w:top w:val="nil"/>
              <w:left w:val="single" w:sz="4" w:space="0" w:color="auto"/>
              <w:bottom w:val="single" w:sz="4" w:space="0" w:color="auto"/>
              <w:right w:val="single" w:sz="4" w:space="0" w:color="auto"/>
            </w:tcBorders>
            <w:shd w:val="clear" w:color="auto" w:fill="auto"/>
            <w:hideMark/>
          </w:tcPr>
          <w:p w14:paraId="7D86BCE1"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Department of Primary Industries and Regions</w:t>
            </w:r>
          </w:p>
        </w:tc>
        <w:tc>
          <w:tcPr>
            <w:tcW w:w="1235" w:type="dxa"/>
            <w:tcBorders>
              <w:top w:val="nil"/>
              <w:left w:val="nil"/>
              <w:bottom w:val="single" w:sz="4" w:space="0" w:color="auto"/>
              <w:right w:val="single" w:sz="4" w:space="0" w:color="auto"/>
            </w:tcBorders>
            <w:shd w:val="clear" w:color="auto" w:fill="auto"/>
            <w:noWrap/>
            <w:hideMark/>
          </w:tcPr>
          <w:p w14:paraId="3508F063" w14:textId="77777777" w:rsidR="00CE7E25" w:rsidRPr="00464051" w:rsidRDefault="00CE7E25" w:rsidP="00CE7E2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SA</w:t>
            </w:r>
          </w:p>
        </w:tc>
        <w:tc>
          <w:tcPr>
            <w:tcW w:w="1756" w:type="dxa"/>
            <w:tcBorders>
              <w:top w:val="nil"/>
              <w:left w:val="nil"/>
              <w:bottom w:val="single" w:sz="4" w:space="0" w:color="auto"/>
              <w:right w:val="single" w:sz="4" w:space="0" w:color="auto"/>
            </w:tcBorders>
            <w:shd w:val="clear" w:color="auto" w:fill="auto"/>
            <w:hideMark/>
          </w:tcPr>
          <w:p w14:paraId="32FAC821"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Demonstrating and refining grower friendly tools to improve nutrient application efficiency and almond quality across the Murray Darling Basin</w:t>
            </w:r>
          </w:p>
        </w:tc>
        <w:tc>
          <w:tcPr>
            <w:tcW w:w="7326" w:type="dxa"/>
            <w:tcBorders>
              <w:top w:val="nil"/>
              <w:left w:val="nil"/>
              <w:bottom w:val="single" w:sz="4" w:space="0" w:color="auto"/>
              <w:right w:val="single" w:sz="4" w:space="0" w:color="auto"/>
            </w:tcBorders>
            <w:shd w:val="clear" w:color="auto" w:fill="auto"/>
            <w:hideMark/>
          </w:tcPr>
          <w:p w14:paraId="356676F6" w14:textId="77777777" w:rsidR="00CE7E25"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The proposed project seeks to establish a grower operated rootzone nutrient monitoring network of Soil Water Extractors (SWE) across multiple almond irrigation districts in the Murray Darling Basin (MDB).  By providing tools, training and ongoing support, the project will target two primary goals: </w:t>
            </w:r>
          </w:p>
          <w:p w14:paraId="785DB541" w14:textId="77777777" w:rsidR="00CE7E25"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 Educate irrigators and community groups around simple strategies to monitor, and thus minimise, nutrient leaching beyond the crop’s active rootzone.   </w:t>
            </w:r>
          </w:p>
          <w:p w14:paraId="0A24928B" w14:textId="77777777" w:rsidR="00CE7E25"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 Better understand the undesirable migration of nutrients back towards the rootzone after the target fertigation period.  </w:t>
            </w:r>
          </w:p>
          <w:p w14:paraId="59DC5C60" w14:textId="3DFF6724"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Achieving these goals will enable irrigators to limit the environmental and financial impacts of poor nutrient management whilst simultaneously addressing nut quality downgrades that are often associated with pests and diseases in nutrient rich production systems.</w:t>
            </w:r>
          </w:p>
        </w:tc>
        <w:tc>
          <w:tcPr>
            <w:tcW w:w="1179" w:type="dxa"/>
            <w:tcBorders>
              <w:top w:val="nil"/>
              <w:left w:val="nil"/>
              <w:bottom w:val="single" w:sz="4" w:space="0" w:color="auto"/>
              <w:right w:val="single" w:sz="4" w:space="0" w:color="auto"/>
            </w:tcBorders>
            <w:shd w:val="clear" w:color="auto" w:fill="auto"/>
            <w:noWrap/>
            <w:hideMark/>
          </w:tcPr>
          <w:p w14:paraId="75D0A62A" w14:textId="77777777" w:rsidR="00CE7E25" w:rsidRPr="00464051" w:rsidRDefault="00CE7E25" w:rsidP="00CE7E2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$98,023.00</w:t>
            </w:r>
          </w:p>
        </w:tc>
      </w:tr>
      <w:tr w:rsidR="00CE7E25" w:rsidRPr="000915ED" w14:paraId="1A898609" w14:textId="77777777" w:rsidTr="003A3AEA">
        <w:trPr>
          <w:trHeight w:val="2324"/>
        </w:trPr>
        <w:tc>
          <w:tcPr>
            <w:tcW w:w="1682" w:type="dxa"/>
            <w:tcBorders>
              <w:top w:val="nil"/>
              <w:left w:val="single" w:sz="4" w:space="0" w:color="auto"/>
              <w:bottom w:val="single" w:sz="4" w:space="0" w:color="auto"/>
              <w:right w:val="single" w:sz="4" w:space="0" w:color="auto"/>
            </w:tcBorders>
            <w:shd w:val="clear" w:color="auto" w:fill="auto"/>
            <w:hideMark/>
          </w:tcPr>
          <w:p w14:paraId="31670F47"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Department of Primary Industries and Regions</w:t>
            </w:r>
          </w:p>
        </w:tc>
        <w:tc>
          <w:tcPr>
            <w:tcW w:w="1235" w:type="dxa"/>
            <w:tcBorders>
              <w:top w:val="nil"/>
              <w:left w:val="nil"/>
              <w:bottom w:val="single" w:sz="4" w:space="0" w:color="auto"/>
              <w:right w:val="single" w:sz="4" w:space="0" w:color="auto"/>
            </w:tcBorders>
            <w:shd w:val="clear" w:color="auto" w:fill="auto"/>
            <w:noWrap/>
            <w:hideMark/>
          </w:tcPr>
          <w:p w14:paraId="59C1D847" w14:textId="77777777" w:rsidR="00CE7E25" w:rsidRPr="00464051" w:rsidRDefault="00CE7E25" w:rsidP="00CE7E2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SA</w:t>
            </w:r>
          </w:p>
        </w:tc>
        <w:tc>
          <w:tcPr>
            <w:tcW w:w="1756" w:type="dxa"/>
            <w:tcBorders>
              <w:top w:val="nil"/>
              <w:left w:val="nil"/>
              <w:bottom w:val="single" w:sz="4" w:space="0" w:color="auto"/>
              <w:right w:val="single" w:sz="4" w:space="0" w:color="auto"/>
            </w:tcBorders>
            <w:shd w:val="clear" w:color="auto" w:fill="auto"/>
            <w:hideMark/>
          </w:tcPr>
          <w:p w14:paraId="7C93128D"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Mixed Legume Pastures for the Upper Eyre Peninsula and Other Dryland Farming Areas</w:t>
            </w:r>
          </w:p>
        </w:tc>
        <w:tc>
          <w:tcPr>
            <w:tcW w:w="7326" w:type="dxa"/>
            <w:tcBorders>
              <w:top w:val="nil"/>
              <w:left w:val="nil"/>
              <w:bottom w:val="single" w:sz="4" w:space="0" w:color="auto"/>
              <w:right w:val="single" w:sz="4" w:space="0" w:color="auto"/>
            </w:tcBorders>
            <w:shd w:val="clear" w:color="auto" w:fill="auto"/>
            <w:hideMark/>
          </w:tcPr>
          <w:p w14:paraId="313BA79B"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This project will demonstrate the capacity of mixed legume pastures to increase soil cover and reduce wind erosion whilst extending the growing season for farmers on the upper Eyre Peninsula. The aim is to grow pasture species that will extend the available feed on offer beyond that currently offered by the commonly grown medics (Medicago spp.) which senesce in September, dropping their leaves and providing limited residue. These species will be able to continue growing throughout spring, take advantage of out of season rainfall events, and deposit more stable organic matter onto the soil surface that will protect the soil from wind erosion and improve long-term soil health. A successful outcome will improve the sustainability of farming on the Eyre Peninsula whilst increasing livestock productivity. The additional plant residue will also provide greater options for farmers to manage ground cover over summer, protecting the soil until the pasture is sown to cereal in autumn.</w:t>
            </w:r>
          </w:p>
        </w:tc>
        <w:tc>
          <w:tcPr>
            <w:tcW w:w="1179" w:type="dxa"/>
            <w:tcBorders>
              <w:top w:val="nil"/>
              <w:left w:val="nil"/>
              <w:bottom w:val="single" w:sz="4" w:space="0" w:color="auto"/>
              <w:right w:val="single" w:sz="4" w:space="0" w:color="auto"/>
            </w:tcBorders>
            <w:shd w:val="clear" w:color="auto" w:fill="auto"/>
            <w:noWrap/>
            <w:hideMark/>
          </w:tcPr>
          <w:p w14:paraId="5899ACDD" w14:textId="77777777" w:rsidR="00CE7E25" w:rsidRPr="00464051" w:rsidRDefault="00CE7E25" w:rsidP="00CE7E2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$91,855.00</w:t>
            </w:r>
          </w:p>
        </w:tc>
      </w:tr>
    </w:tbl>
    <w:p w14:paraId="55A75720" w14:textId="77777777" w:rsidR="003A3AEA" w:rsidRDefault="003A3AEA">
      <w:r>
        <w:br w:type="page"/>
      </w:r>
    </w:p>
    <w:tbl>
      <w:tblPr>
        <w:tblW w:w="13178" w:type="dxa"/>
        <w:tblLook w:val="04A0" w:firstRow="1" w:lastRow="0" w:firstColumn="1" w:lastColumn="0" w:noHBand="0" w:noVBand="1"/>
      </w:tblPr>
      <w:tblGrid>
        <w:gridCol w:w="1682"/>
        <w:gridCol w:w="1235"/>
        <w:gridCol w:w="1756"/>
        <w:gridCol w:w="7326"/>
        <w:gridCol w:w="1179"/>
      </w:tblGrid>
      <w:tr w:rsidR="003A3AEA" w:rsidRPr="000915ED" w14:paraId="073F3EF5" w14:textId="77777777" w:rsidTr="003A3AEA">
        <w:trPr>
          <w:trHeight w:val="624"/>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70AFF76A" w14:textId="06611676" w:rsidR="003A3AEA" w:rsidRPr="00464051" w:rsidRDefault="003A3AEA" w:rsidP="003A3AEA">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lastRenderedPageBreak/>
              <w:t>Recipient Legal Entity Name</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9B38942" w14:textId="740C04F6" w:rsidR="003A3AEA" w:rsidRPr="00464051" w:rsidRDefault="003A3AEA" w:rsidP="003A3AEA">
            <w:pPr>
              <w:jc w:val="cente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State Territory</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67A5643E" w14:textId="0C2746DC" w:rsidR="003A3AEA" w:rsidRPr="00464051" w:rsidRDefault="003A3AEA" w:rsidP="003A3AEA">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Project Title</w:t>
            </w:r>
          </w:p>
        </w:tc>
        <w:tc>
          <w:tcPr>
            <w:tcW w:w="7326" w:type="dxa"/>
            <w:tcBorders>
              <w:top w:val="single" w:sz="4" w:space="0" w:color="auto"/>
              <w:left w:val="single" w:sz="4" w:space="0" w:color="auto"/>
              <w:bottom w:val="single" w:sz="4" w:space="0" w:color="auto"/>
              <w:right w:val="single" w:sz="4" w:space="0" w:color="auto"/>
            </w:tcBorders>
            <w:shd w:val="clear" w:color="auto" w:fill="auto"/>
          </w:tcPr>
          <w:p w14:paraId="4F03925D" w14:textId="59D61234" w:rsidR="003A3AEA" w:rsidRPr="00464051" w:rsidRDefault="003A3AEA" w:rsidP="003A3AEA">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Summary of Application - Purpose of the Grant</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5712CC94" w14:textId="04853C25" w:rsidR="003A3AEA" w:rsidRPr="00464051" w:rsidRDefault="003A3AEA" w:rsidP="003A3AEA">
            <w:pPr>
              <w:jc w:val="right"/>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 xml:space="preserve"> Total Funding (GST excl) </w:t>
            </w:r>
          </w:p>
        </w:tc>
      </w:tr>
      <w:tr w:rsidR="00CE7E25" w:rsidRPr="000915ED" w14:paraId="2E98C44A" w14:textId="77777777" w:rsidTr="003A3AEA">
        <w:trPr>
          <w:trHeight w:val="1701"/>
        </w:trPr>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28E7C264"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Evidn Pty Ltd</w:t>
            </w:r>
          </w:p>
        </w:tc>
        <w:tc>
          <w:tcPr>
            <w:tcW w:w="1235" w:type="dxa"/>
            <w:tcBorders>
              <w:top w:val="single" w:sz="4" w:space="0" w:color="auto"/>
              <w:left w:val="nil"/>
              <w:bottom w:val="single" w:sz="4" w:space="0" w:color="auto"/>
              <w:right w:val="single" w:sz="4" w:space="0" w:color="auto"/>
            </w:tcBorders>
            <w:shd w:val="clear" w:color="auto" w:fill="auto"/>
            <w:noWrap/>
            <w:hideMark/>
          </w:tcPr>
          <w:p w14:paraId="5E1935DE" w14:textId="77777777" w:rsidR="00CE7E25" w:rsidRPr="00464051" w:rsidRDefault="00CE7E25" w:rsidP="00CE7E2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QLD</w:t>
            </w:r>
          </w:p>
        </w:tc>
        <w:tc>
          <w:tcPr>
            <w:tcW w:w="1756" w:type="dxa"/>
            <w:tcBorders>
              <w:top w:val="single" w:sz="4" w:space="0" w:color="auto"/>
              <w:left w:val="nil"/>
              <w:bottom w:val="single" w:sz="4" w:space="0" w:color="auto"/>
              <w:right w:val="single" w:sz="4" w:space="0" w:color="auto"/>
            </w:tcBorders>
            <w:shd w:val="clear" w:color="auto" w:fill="auto"/>
            <w:hideMark/>
          </w:tcPr>
          <w:p w14:paraId="083460B1"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A behavioural science approach for building capacity for the adoption of best practice sustainable agriculture</w:t>
            </w:r>
          </w:p>
        </w:tc>
        <w:tc>
          <w:tcPr>
            <w:tcW w:w="7326" w:type="dxa"/>
            <w:tcBorders>
              <w:top w:val="single" w:sz="4" w:space="0" w:color="auto"/>
              <w:left w:val="nil"/>
              <w:bottom w:val="single" w:sz="4" w:space="0" w:color="auto"/>
              <w:right w:val="single" w:sz="4" w:space="0" w:color="auto"/>
            </w:tcBorders>
            <w:shd w:val="clear" w:color="auto" w:fill="auto"/>
            <w:hideMark/>
          </w:tcPr>
          <w:p w14:paraId="5C6E0E03"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This project is a behavioural science approach for building capacity to adopt best practice sustainable agriculture in Emerald. The capacity building program will apply the latest evidence in behavioural science to enhance grazier engagement in best management farming practices to improve soil, water, vegetation, and climate adaptability outcomes. The program will upskill several key stakeholders – specifically, landholders, extension practitioners, and community groups – in behavioural science principles and techniques as part of a scalable approach towards boosting productivity, profitability, and sustainability outcomes for the region.</w:t>
            </w:r>
          </w:p>
        </w:tc>
        <w:tc>
          <w:tcPr>
            <w:tcW w:w="1179" w:type="dxa"/>
            <w:tcBorders>
              <w:top w:val="single" w:sz="4" w:space="0" w:color="auto"/>
              <w:left w:val="nil"/>
              <w:bottom w:val="single" w:sz="4" w:space="0" w:color="auto"/>
              <w:right w:val="single" w:sz="4" w:space="0" w:color="auto"/>
            </w:tcBorders>
            <w:shd w:val="clear" w:color="auto" w:fill="auto"/>
            <w:noWrap/>
            <w:hideMark/>
          </w:tcPr>
          <w:p w14:paraId="051C6D46" w14:textId="77777777" w:rsidR="00CE7E25" w:rsidRPr="00464051" w:rsidRDefault="00CE7E25" w:rsidP="00CE7E2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$78,500.00</w:t>
            </w:r>
          </w:p>
        </w:tc>
      </w:tr>
      <w:tr w:rsidR="00CE7E25" w:rsidRPr="000915ED" w14:paraId="133EF452" w14:textId="77777777" w:rsidTr="001803E5">
        <w:trPr>
          <w:trHeight w:val="2324"/>
        </w:trPr>
        <w:tc>
          <w:tcPr>
            <w:tcW w:w="1682" w:type="dxa"/>
            <w:tcBorders>
              <w:top w:val="nil"/>
              <w:left w:val="single" w:sz="4" w:space="0" w:color="auto"/>
              <w:bottom w:val="single" w:sz="4" w:space="0" w:color="auto"/>
              <w:right w:val="single" w:sz="4" w:space="0" w:color="auto"/>
            </w:tcBorders>
            <w:shd w:val="clear" w:color="auto" w:fill="auto"/>
            <w:hideMark/>
          </w:tcPr>
          <w:p w14:paraId="35AF04A7"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Farmlink Research Limited</w:t>
            </w:r>
          </w:p>
        </w:tc>
        <w:tc>
          <w:tcPr>
            <w:tcW w:w="1235" w:type="dxa"/>
            <w:tcBorders>
              <w:top w:val="nil"/>
              <w:left w:val="nil"/>
              <w:bottom w:val="single" w:sz="4" w:space="0" w:color="auto"/>
              <w:right w:val="single" w:sz="4" w:space="0" w:color="auto"/>
            </w:tcBorders>
            <w:shd w:val="clear" w:color="auto" w:fill="auto"/>
            <w:noWrap/>
            <w:hideMark/>
          </w:tcPr>
          <w:p w14:paraId="1652563C" w14:textId="77777777" w:rsidR="00CE7E25" w:rsidRPr="00464051" w:rsidRDefault="00CE7E25" w:rsidP="00CE7E2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NSW</w:t>
            </w:r>
          </w:p>
        </w:tc>
        <w:tc>
          <w:tcPr>
            <w:tcW w:w="1756" w:type="dxa"/>
            <w:tcBorders>
              <w:top w:val="nil"/>
              <w:left w:val="nil"/>
              <w:bottom w:val="single" w:sz="4" w:space="0" w:color="auto"/>
              <w:right w:val="single" w:sz="4" w:space="0" w:color="auto"/>
            </w:tcBorders>
            <w:shd w:val="clear" w:color="auto" w:fill="auto"/>
            <w:hideMark/>
          </w:tcPr>
          <w:p w14:paraId="6FC2EDEC"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Improving on-farm decision making through increased adoption of the latest technology and research innovations</w:t>
            </w:r>
          </w:p>
        </w:tc>
        <w:tc>
          <w:tcPr>
            <w:tcW w:w="7326" w:type="dxa"/>
            <w:tcBorders>
              <w:top w:val="nil"/>
              <w:left w:val="nil"/>
              <w:bottom w:val="single" w:sz="4" w:space="0" w:color="auto"/>
              <w:right w:val="single" w:sz="4" w:space="0" w:color="auto"/>
            </w:tcBorders>
            <w:shd w:val="clear" w:color="auto" w:fill="auto"/>
            <w:hideMark/>
          </w:tcPr>
          <w:p w14:paraId="242E646E" w14:textId="7BE6E5F8"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This project aims to further increase southern NSW landholder capacity to sustainably manage nitrogen use by extending and expanding the NLP project. The project</w:t>
            </w:r>
            <w:r w:rsidR="001803E5">
              <w:rPr>
                <w:rFonts w:ascii="Cambria" w:eastAsia="Times New Roman" w:hAnsi="Cambria" w:cs="Calibri"/>
                <w:color w:val="000000"/>
                <w:sz w:val="18"/>
                <w:szCs w:val="18"/>
                <w:lang w:val="en-AU" w:eastAsia="en-AU"/>
              </w:rPr>
              <w:t xml:space="preserve"> that</w:t>
            </w:r>
            <w:r w:rsidRPr="00464051">
              <w:rPr>
                <w:rFonts w:ascii="Cambria" w:eastAsia="Times New Roman" w:hAnsi="Cambria" w:cs="Calibri"/>
                <w:color w:val="000000"/>
                <w:sz w:val="18"/>
                <w:szCs w:val="18"/>
                <w:lang w:val="en-AU" w:eastAsia="en-AU"/>
              </w:rPr>
              <w:t xml:space="preserve"> conclud</w:t>
            </w:r>
            <w:r w:rsidR="001803E5">
              <w:rPr>
                <w:rFonts w:ascii="Cambria" w:eastAsia="Times New Roman" w:hAnsi="Cambria" w:cs="Calibri"/>
                <w:color w:val="000000"/>
                <w:sz w:val="18"/>
                <w:szCs w:val="18"/>
                <w:lang w:val="en-AU" w:eastAsia="en-AU"/>
              </w:rPr>
              <w:t>ed</w:t>
            </w:r>
            <w:r w:rsidRPr="00464051">
              <w:rPr>
                <w:rFonts w:ascii="Cambria" w:eastAsia="Times New Roman" w:hAnsi="Cambria" w:cs="Calibri"/>
                <w:color w:val="000000"/>
                <w:sz w:val="18"/>
                <w:szCs w:val="18"/>
                <w:lang w:val="en-AU" w:eastAsia="en-AU"/>
              </w:rPr>
              <w:t xml:space="preserve"> in 2020, uses demonstration farms and a regular publication, 'Weather or Not', to support landholder nitrogen decisions, improving on-farm profitability and sustainability. The project has successfully raised a high level of awareness but </w:t>
            </w:r>
            <w:proofErr w:type="gramStart"/>
            <w:r w:rsidRPr="00464051">
              <w:rPr>
                <w:rFonts w:ascii="Cambria" w:eastAsia="Times New Roman" w:hAnsi="Cambria" w:cs="Calibri"/>
                <w:color w:val="000000"/>
                <w:sz w:val="18"/>
                <w:szCs w:val="18"/>
                <w:lang w:val="en-AU" w:eastAsia="en-AU"/>
              </w:rPr>
              <w:t>in order to</w:t>
            </w:r>
            <w:proofErr w:type="gramEnd"/>
            <w:r w:rsidRPr="00464051">
              <w:rPr>
                <w:rFonts w:ascii="Cambria" w:eastAsia="Times New Roman" w:hAnsi="Cambria" w:cs="Calibri"/>
                <w:color w:val="000000"/>
                <w:sz w:val="18"/>
                <w:szCs w:val="18"/>
                <w:lang w:val="en-AU" w:eastAsia="en-AU"/>
              </w:rPr>
              <w:t xml:space="preserve"> support ongoing adoption, landholders want to see how the technology can be used over varied seasons. This gives an improved understanding of how these practices fit within a whole farming system and vastly improves the likelihood of adoption and thus, realisation of benefits to the natural resource base. To support this, the project will continue the demonstration farms and Weather of Not publication for a further two growing seasons plus include a companion cropping demonstration to investigate how nitrogen fertilisers can be further reduced.</w:t>
            </w:r>
          </w:p>
        </w:tc>
        <w:tc>
          <w:tcPr>
            <w:tcW w:w="1179" w:type="dxa"/>
            <w:tcBorders>
              <w:top w:val="nil"/>
              <w:left w:val="nil"/>
              <w:bottom w:val="single" w:sz="4" w:space="0" w:color="auto"/>
              <w:right w:val="single" w:sz="4" w:space="0" w:color="auto"/>
            </w:tcBorders>
            <w:shd w:val="clear" w:color="auto" w:fill="auto"/>
            <w:noWrap/>
            <w:hideMark/>
          </w:tcPr>
          <w:p w14:paraId="22CFA6CE" w14:textId="77777777" w:rsidR="00CE7E25" w:rsidRPr="00464051" w:rsidRDefault="00CE7E25" w:rsidP="00CE7E2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$100,000.00</w:t>
            </w:r>
          </w:p>
        </w:tc>
      </w:tr>
      <w:tr w:rsidR="00CE7E25" w:rsidRPr="000915ED" w14:paraId="4B6C594C" w14:textId="77777777" w:rsidTr="003A3AEA">
        <w:trPr>
          <w:trHeight w:val="2324"/>
        </w:trPr>
        <w:tc>
          <w:tcPr>
            <w:tcW w:w="1682" w:type="dxa"/>
            <w:tcBorders>
              <w:top w:val="nil"/>
              <w:left w:val="single" w:sz="4" w:space="0" w:color="auto"/>
              <w:bottom w:val="single" w:sz="4" w:space="0" w:color="auto"/>
              <w:right w:val="single" w:sz="4" w:space="0" w:color="auto"/>
            </w:tcBorders>
            <w:shd w:val="clear" w:color="auto" w:fill="auto"/>
            <w:hideMark/>
          </w:tcPr>
          <w:p w14:paraId="712FAC34"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Federation University Australia</w:t>
            </w:r>
          </w:p>
        </w:tc>
        <w:tc>
          <w:tcPr>
            <w:tcW w:w="1235" w:type="dxa"/>
            <w:tcBorders>
              <w:top w:val="nil"/>
              <w:left w:val="nil"/>
              <w:bottom w:val="single" w:sz="4" w:space="0" w:color="auto"/>
              <w:right w:val="single" w:sz="4" w:space="0" w:color="auto"/>
            </w:tcBorders>
            <w:shd w:val="clear" w:color="auto" w:fill="auto"/>
            <w:noWrap/>
            <w:hideMark/>
          </w:tcPr>
          <w:p w14:paraId="4CEE2C7E" w14:textId="77777777" w:rsidR="00CE7E25" w:rsidRPr="00464051" w:rsidRDefault="00CE7E25" w:rsidP="00CE7E2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VIC</w:t>
            </w:r>
          </w:p>
        </w:tc>
        <w:tc>
          <w:tcPr>
            <w:tcW w:w="1756" w:type="dxa"/>
            <w:tcBorders>
              <w:top w:val="nil"/>
              <w:left w:val="nil"/>
              <w:bottom w:val="single" w:sz="4" w:space="0" w:color="auto"/>
              <w:right w:val="single" w:sz="4" w:space="0" w:color="auto"/>
            </w:tcBorders>
            <w:shd w:val="clear" w:color="auto" w:fill="auto"/>
            <w:hideMark/>
          </w:tcPr>
          <w:p w14:paraId="682DC34D"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Wimmera Broadacre Farming Net Zero Emissions Project</w:t>
            </w:r>
          </w:p>
        </w:tc>
        <w:tc>
          <w:tcPr>
            <w:tcW w:w="7326" w:type="dxa"/>
            <w:tcBorders>
              <w:top w:val="nil"/>
              <w:left w:val="nil"/>
              <w:bottom w:val="single" w:sz="4" w:space="0" w:color="auto"/>
              <w:right w:val="single" w:sz="4" w:space="0" w:color="auto"/>
            </w:tcBorders>
            <w:shd w:val="clear" w:color="auto" w:fill="auto"/>
            <w:hideMark/>
          </w:tcPr>
          <w:p w14:paraId="0A669316" w14:textId="77777777" w:rsidR="001803E5"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This project will demonstrate how carbon emissions calculators can be applied to Wimmera broadacre farms to identify the most economically and environmentally advantageous on-farm carbon abatement strategies.  It will apply the most appropriate carbon accounting models at the individual farm level to quantify the contribution of specific farming practices and activities to emissions, including costs and revenue opportunities, using farm business accounts. The project aims to increase the sustainability of broadacre farms in the region by demonstrating the value proposition of low emissions farming practices through on-farm application at the Longerenong College farm and two other operating farms.  Farmers will develop the capacity and be encouraged to adopt a zero emissions approach through extension and engagement activities. </w:t>
            </w:r>
          </w:p>
          <w:p w14:paraId="3EAA3F88" w14:textId="64116542"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Project partners: Wimmera Landcare Groups, Wimmera Development Association, Longeranong College and SPS Consulting.</w:t>
            </w:r>
          </w:p>
        </w:tc>
        <w:tc>
          <w:tcPr>
            <w:tcW w:w="1179" w:type="dxa"/>
            <w:tcBorders>
              <w:top w:val="nil"/>
              <w:left w:val="nil"/>
              <w:bottom w:val="single" w:sz="4" w:space="0" w:color="auto"/>
              <w:right w:val="single" w:sz="4" w:space="0" w:color="auto"/>
            </w:tcBorders>
            <w:shd w:val="clear" w:color="auto" w:fill="auto"/>
            <w:noWrap/>
            <w:hideMark/>
          </w:tcPr>
          <w:p w14:paraId="24542717" w14:textId="77777777" w:rsidR="00CE7E25" w:rsidRPr="00464051" w:rsidRDefault="00CE7E25" w:rsidP="00CE7E2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$98,096.00</w:t>
            </w:r>
          </w:p>
        </w:tc>
      </w:tr>
    </w:tbl>
    <w:p w14:paraId="79B7F7BE" w14:textId="77777777" w:rsidR="003A3AEA" w:rsidRDefault="003A3AEA">
      <w:r>
        <w:br w:type="page"/>
      </w:r>
    </w:p>
    <w:tbl>
      <w:tblPr>
        <w:tblW w:w="13178" w:type="dxa"/>
        <w:tblLook w:val="04A0" w:firstRow="1" w:lastRow="0" w:firstColumn="1" w:lastColumn="0" w:noHBand="0" w:noVBand="1"/>
      </w:tblPr>
      <w:tblGrid>
        <w:gridCol w:w="1682"/>
        <w:gridCol w:w="1235"/>
        <w:gridCol w:w="1756"/>
        <w:gridCol w:w="7326"/>
        <w:gridCol w:w="1179"/>
      </w:tblGrid>
      <w:tr w:rsidR="003A3AEA" w:rsidRPr="000915ED" w14:paraId="458AD5EB" w14:textId="77777777" w:rsidTr="003A3AEA">
        <w:trPr>
          <w:trHeight w:val="624"/>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12329DD8" w14:textId="7AA07BBD" w:rsidR="003A3AEA" w:rsidRPr="00464051" w:rsidRDefault="003A3AEA" w:rsidP="003A3AEA">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lastRenderedPageBreak/>
              <w:t>Recipient Legal Entity Name</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ADE2715" w14:textId="6C93CDC0" w:rsidR="003A3AEA" w:rsidRPr="00464051" w:rsidRDefault="003A3AEA" w:rsidP="003A3AEA">
            <w:pPr>
              <w:jc w:val="cente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State Territory</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778E32A2" w14:textId="7D493D4D" w:rsidR="003A3AEA" w:rsidRPr="00464051" w:rsidRDefault="003A3AEA" w:rsidP="003A3AEA">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Project Title</w:t>
            </w:r>
          </w:p>
        </w:tc>
        <w:tc>
          <w:tcPr>
            <w:tcW w:w="7326" w:type="dxa"/>
            <w:tcBorders>
              <w:top w:val="single" w:sz="4" w:space="0" w:color="auto"/>
              <w:left w:val="single" w:sz="4" w:space="0" w:color="auto"/>
              <w:bottom w:val="single" w:sz="4" w:space="0" w:color="auto"/>
              <w:right w:val="single" w:sz="4" w:space="0" w:color="auto"/>
            </w:tcBorders>
            <w:shd w:val="clear" w:color="auto" w:fill="auto"/>
          </w:tcPr>
          <w:p w14:paraId="2539612C" w14:textId="7DC1AB3B" w:rsidR="003A3AEA" w:rsidRPr="00464051" w:rsidRDefault="003A3AEA" w:rsidP="003A3AEA">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Summary of Application - Purpose of the Grant</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25519340" w14:textId="09D2E4CE" w:rsidR="003A3AEA" w:rsidRPr="00464051" w:rsidRDefault="003A3AEA" w:rsidP="003A3AEA">
            <w:pPr>
              <w:jc w:val="right"/>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 xml:space="preserve"> Total Funding (GST excl) </w:t>
            </w:r>
          </w:p>
        </w:tc>
      </w:tr>
      <w:tr w:rsidR="00CE7E25" w:rsidRPr="000915ED" w14:paraId="19E5CE81" w14:textId="77777777" w:rsidTr="003A3AEA">
        <w:trPr>
          <w:trHeight w:val="2098"/>
        </w:trPr>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16AA9E71"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FNQ NRM Ltd</w:t>
            </w:r>
          </w:p>
        </w:tc>
        <w:tc>
          <w:tcPr>
            <w:tcW w:w="1235" w:type="dxa"/>
            <w:tcBorders>
              <w:top w:val="single" w:sz="4" w:space="0" w:color="auto"/>
              <w:left w:val="nil"/>
              <w:bottom w:val="single" w:sz="4" w:space="0" w:color="auto"/>
              <w:right w:val="single" w:sz="4" w:space="0" w:color="auto"/>
            </w:tcBorders>
            <w:shd w:val="clear" w:color="auto" w:fill="auto"/>
            <w:noWrap/>
            <w:hideMark/>
          </w:tcPr>
          <w:p w14:paraId="2A8D02C2" w14:textId="77777777" w:rsidR="00CE7E25" w:rsidRPr="00464051" w:rsidRDefault="00CE7E25" w:rsidP="00CE7E2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QLD</w:t>
            </w:r>
          </w:p>
        </w:tc>
        <w:tc>
          <w:tcPr>
            <w:tcW w:w="1756" w:type="dxa"/>
            <w:tcBorders>
              <w:top w:val="single" w:sz="4" w:space="0" w:color="auto"/>
              <w:left w:val="nil"/>
              <w:bottom w:val="single" w:sz="4" w:space="0" w:color="auto"/>
              <w:right w:val="single" w:sz="4" w:space="0" w:color="auto"/>
            </w:tcBorders>
            <w:shd w:val="clear" w:color="auto" w:fill="auto"/>
            <w:hideMark/>
          </w:tcPr>
          <w:p w14:paraId="7EAF9EAB"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Wet Tropics Farmers Soil Health Study Tour</w:t>
            </w:r>
          </w:p>
        </w:tc>
        <w:tc>
          <w:tcPr>
            <w:tcW w:w="7326" w:type="dxa"/>
            <w:tcBorders>
              <w:top w:val="single" w:sz="4" w:space="0" w:color="auto"/>
              <w:left w:val="nil"/>
              <w:bottom w:val="single" w:sz="4" w:space="0" w:color="auto"/>
              <w:right w:val="single" w:sz="4" w:space="0" w:color="auto"/>
            </w:tcBorders>
            <w:shd w:val="clear" w:color="auto" w:fill="auto"/>
            <w:hideMark/>
          </w:tcPr>
          <w:p w14:paraId="3267104A" w14:textId="7509C1A7" w:rsidR="00CE7E25" w:rsidRPr="00464051" w:rsidRDefault="001803E5" w:rsidP="00CE7E25">
            <w:pPr>
              <w:rPr>
                <w:rFonts w:ascii="Cambria" w:eastAsia="Times New Roman" w:hAnsi="Cambria" w:cs="Calibri"/>
                <w:color w:val="000000"/>
                <w:sz w:val="18"/>
                <w:szCs w:val="18"/>
                <w:lang w:val="en-AU" w:eastAsia="en-AU"/>
              </w:rPr>
            </w:pPr>
            <w:r>
              <w:rPr>
                <w:rFonts w:ascii="Cambria" w:eastAsia="Times New Roman" w:hAnsi="Cambria" w:cs="Calibri"/>
                <w:color w:val="000000"/>
                <w:sz w:val="18"/>
                <w:szCs w:val="18"/>
                <w:lang w:val="en-AU" w:eastAsia="en-AU"/>
              </w:rPr>
              <w:t>FNQ NRM Ltd</w:t>
            </w:r>
            <w:r w:rsidR="00CE7E25" w:rsidRPr="00464051">
              <w:rPr>
                <w:rFonts w:ascii="Cambria" w:eastAsia="Times New Roman" w:hAnsi="Cambria" w:cs="Calibri"/>
                <w:color w:val="000000"/>
                <w:sz w:val="18"/>
                <w:szCs w:val="18"/>
                <w:lang w:val="en-AU" w:eastAsia="en-AU"/>
              </w:rPr>
              <w:t xml:space="preserve"> intends to run a week-long soil health study tour for approximately 26 Wet Tropics farmers in early 2022. This proposal follows on from similar study tours in 2018 (SE QLD and NE NSW) and 2020 (N Victoria and S NSW) which were highly successful in sharing soil health learnings and encouraging adoption of soil health management practices among Wet Tropics farmers. Participants will visit a range of farms and related businesses that have successfully adopted soil health practices, with opportunities for practical demonstrations, </w:t>
            </w:r>
            <w:proofErr w:type="gramStart"/>
            <w:r w:rsidR="00CE7E25" w:rsidRPr="00464051">
              <w:rPr>
                <w:rFonts w:ascii="Cambria" w:eastAsia="Times New Roman" w:hAnsi="Cambria" w:cs="Calibri"/>
                <w:color w:val="000000"/>
                <w:sz w:val="18"/>
                <w:szCs w:val="18"/>
                <w:lang w:val="en-AU" w:eastAsia="en-AU"/>
              </w:rPr>
              <w:t>discussion</w:t>
            </w:r>
            <w:proofErr w:type="gramEnd"/>
            <w:r w:rsidR="00CE7E25" w:rsidRPr="00464051">
              <w:rPr>
                <w:rFonts w:ascii="Cambria" w:eastAsia="Times New Roman" w:hAnsi="Cambria" w:cs="Calibri"/>
                <w:color w:val="000000"/>
                <w:sz w:val="18"/>
                <w:szCs w:val="18"/>
                <w:lang w:val="en-AU" w:eastAsia="en-AU"/>
              </w:rPr>
              <w:t xml:space="preserve"> and networking. The tour </w:t>
            </w:r>
            <w:r>
              <w:rPr>
                <w:rFonts w:ascii="Cambria" w:eastAsia="Times New Roman" w:hAnsi="Cambria" w:cs="Calibri"/>
                <w:color w:val="000000"/>
                <w:sz w:val="18"/>
                <w:szCs w:val="18"/>
                <w:lang w:val="en-AU" w:eastAsia="en-AU"/>
              </w:rPr>
              <w:t>will</w:t>
            </w:r>
            <w:r w:rsidR="00CE7E25" w:rsidRPr="00464051">
              <w:rPr>
                <w:rFonts w:ascii="Cambria" w:eastAsia="Times New Roman" w:hAnsi="Cambria" w:cs="Calibri"/>
                <w:color w:val="000000"/>
                <w:sz w:val="18"/>
                <w:szCs w:val="18"/>
                <w:lang w:val="en-AU" w:eastAsia="en-AU"/>
              </w:rPr>
              <w:t xml:space="preserve"> be run on a cost-share basis, with project funds being used for bus hire, accommodation and tour coordination, and participants paying for meals and travel to the study tour commencement point as well as contributing to accommodation costs.</w:t>
            </w:r>
          </w:p>
        </w:tc>
        <w:tc>
          <w:tcPr>
            <w:tcW w:w="1179" w:type="dxa"/>
            <w:tcBorders>
              <w:top w:val="single" w:sz="4" w:space="0" w:color="auto"/>
              <w:left w:val="nil"/>
              <w:bottom w:val="single" w:sz="4" w:space="0" w:color="auto"/>
              <w:right w:val="single" w:sz="4" w:space="0" w:color="auto"/>
            </w:tcBorders>
            <w:shd w:val="clear" w:color="auto" w:fill="auto"/>
            <w:noWrap/>
            <w:hideMark/>
          </w:tcPr>
          <w:p w14:paraId="36E8BEA0" w14:textId="77777777" w:rsidR="00CE7E25" w:rsidRPr="00464051" w:rsidRDefault="00CE7E25" w:rsidP="00CE7E2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$34,071.00</w:t>
            </w:r>
          </w:p>
        </w:tc>
      </w:tr>
      <w:tr w:rsidR="00CE7E25" w:rsidRPr="000915ED" w14:paraId="764A29BB" w14:textId="77777777" w:rsidTr="006A3910">
        <w:trPr>
          <w:trHeight w:val="2324"/>
        </w:trPr>
        <w:tc>
          <w:tcPr>
            <w:tcW w:w="1682" w:type="dxa"/>
            <w:tcBorders>
              <w:top w:val="nil"/>
              <w:left w:val="single" w:sz="4" w:space="0" w:color="auto"/>
              <w:bottom w:val="single" w:sz="4" w:space="0" w:color="auto"/>
              <w:right w:val="single" w:sz="4" w:space="0" w:color="auto"/>
            </w:tcBorders>
            <w:shd w:val="clear" w:color="auto" w:fill="auto"/>
            <w:hideMark/>
          </w:tcPr>
          <w:p w14:paraId="202FDE31"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Food Connect Foundation Limited</w:t>
            </w:r>
          </w:p>
        </w:tc>
        <w:tc>
          <w:tcPr>
            <w:tcW w:w="1235" w:type="dxa"/>
            <w:tcBorders>
              <w:top w:val="nil"/>
              <w:left w:val="nil"/>
              <w:bottom w:val="single" w:sz="4" w:space="0" w:color="auto"/>
              <w:right w:val="single" w:sz="4" w:space="0" w:color="auto"/>
            </w:tcBorders>
            <w:shd w:val="clear" w:color="auto" w:fill="auto"/>
            <w:noWrap/>
            <w:hideMark/>
          </w:tcPr>
          <w:p w14:paraId="676BC189" w14:textId="77777777" w:rsidR="00CE7E25" w:rsidRPr="00464051" w:rsidRDefault="00CE7E25" w:rsidP="00CE7E2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QLD</w:t>
            </w:r>
          </w:p>
        </w:tc>
        <w:tc>
          <w:tcPr>
            <w:tcW w:w="1756" w:type="dxa"/>
            <w:tcBorders>
              <w:top w:val="nil"/>
              <w:left w:val="nil"/>
              <w:bottom w:val="single" w:sz="4" w:space="0" w:color="auto"/>
              <w:right w:val="single" w:sz="4" w:space="0" w:color="auto"/>
            </w:tcBorders>
            <w:shd w:val="clear" w:color="auto" w:fill="auto"/>
            <w:hideMark/>
          </w:tcPr>
          <w:p w14:paraId="2BEC8667"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Food Connect Farming Healthy Soils Program</w:t>
            </w:r>
          </w:p>
        </w:tc>
        <w:tc>
          <w:tcPr>
            <w:tcW w:w="7326" w:type="dxa"/>
            <w:tcBorders>
              <w:top w:val="nil"/>
              <w:left w:val="nil"/>
              <w:bottom w:val="single" w:sz="4" w:space="0" w:color="auto"/>
              <w:right w:val="single" w:sz="4" w:space="0" w:color="auto"/>
            </w:tcBorders>
            <w:shd w:val="clear" w:color="auto" w:fill="auto"/>
            <w:hideMark/>
          </w:tcPr>
          <w:p w14:paraId="2BECEAE5" w14:textId="1A65E121"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In partnership with Healthy Land and Water and Soil Science Australia, the Food Connect Healthy Soils Program for Farm Resilience will deliver best-practice soil health and regenerative agriculture skills to more than 100 farmers across Southeast Queensland and Northern NSW who supply produce to more than 2000 consumers.  A series of workshops, on-farm soil sampling and interpretation activities, field days, communication products and monitoring and evaluation activities will increase farmers’ skills, </w:t>
            </w:r>
            <w:proofErr w:type="gramStart"/>
            <w:r w:rsidRPr="00464051">
              <w:rPr>
                <w:rFonts w:ascii="Cambria" w:eastAsia="Times New Roman" w:hAnsi="Cambria" w:cs="Calibri"/>
                <w:color w:val="000000"/>
                <w:sz w:val="18"/>
                <w:szCs w:val="18"/>
                <w:lang w:val="en-AU" w:eastAsia="en-AU"/>
              </w:rPr>
              <w:t>knowledge</w:t>
            </w:r>
            <w:proofErr w:type="gramEnd"/>
            <w:r w:rsidRPr="00464051">
              <w:rPr>
                <w:rFonts w:ascii="Cambria" w:eastAsia="Times New Roman" w:hAnsi="Cambria" w:cs="Calibri"/>
                <w:color w:val="000000"/>
                <w:sz w:val="18"/>
                <w:szCs w:val="18"/>
                <w:lang w:val="en-AU" w:eastAsia="en-AU"/>
              </w:rPr>
              <w:t xml:space="preserve"> and capabilities to manage their soils. Most importantly, these skills will build resilience of farm operations to withstand climate shocks.  Food Connect will bring together farmers and customers for knowledge sharing, education, and increasing market demand for sustainably farmed produce.   </w:t>
            </w:r>
            <w:r w:rsidR="00CE07A4">
              <w:rPr>
                <w:rFonts w:ascii="Cambria" w:eastAsia="Times New Roman" w:hAnsi="Cambria" w:cs="Calibri"/>
                <w:color w:val="000000"/>
                <w:sz w:val="18"/>
                <w:szCs w:val="18"/>
                <w:lang w:val="en-AU" w:eastAsia="en-AU"/>
              </w:rPr>
              <w:t>The</w:t>
            </w:r>
            <w:r w:rsidRPr="00464051">
              <w:rPr>
                <w:rFonts w:ascii="Cambria" w:eastAsia="Times New Roman" w:hAnsi="Cambria" w:cs="Calibri"/>
                <w:color w:val="000000"/>
                <w:sz w:val="18"/>
                <w:szCs w:val="18"/>
                <w:lang w:val="en-AU" w:eastAsia="en-AU"/>
              </w:rPr>
              <w:t xml:space="preserve"> end goal is an increase in sustainable production, a resilient food supply chain and educated consumers.</w:t>
            </w:r>
          </w:p>
        </w:tc>
        <w:tc>
          <w:tcPr>
            <w:tcW w:w="1179" w:type="dxa"/>
            <w:tcBorders>
              <w:top w:val="nil"/>
              <w:left w:val="nil"/>
              <w:bottom w:val="single" w:sz="4" w:space="0" w:color="auto"/>
              <w:right w:val="single" w:sz="4" w:space="0" w:color="auto"/>
            </w:tcBorders>
            <w:shd w:val="clear" w:color="auto" w:fill="auto"/>
            <w:noWrap/>
            <w:hideMark/>
          </w:tcPr>
          <w:p w14:paraId="3AFC25FD" w14:textId="77777777" w:rsidR="00CE7E25" w:rsidRPr="00464051" w:rsidRDefault="00CE7E25" w:rsidP="00CE7E2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$86,700.00</w:t>
            </w:r>
          </w:p>
        </w:tc>
      </w:tr>
      <w:tr w:rsidR="00CE7E25" w:rsidRPr="000915ED" w14:paraId="4564AFA9" w14:textId="77777777" w:rsidTr="003A3AEA">
        <w:trPr>
          <w:trHeight w:val="2154"/>
        </w:trPr>
        <w:tc>
          <w:tcPr>
            <w:tcW w:w="1682" w:type="dxa"/>
            <w:tcBorders>
              <w:top w:val="nil"/>
              <w:left w:val="single" w:sz="4" w:space="0" w:color="auto"/>
              <w:bottom w:val="single" w:sz="4" w:space="0" w:color="auto"/>
              <w:right w:val="single" w:sz="4" w:space="0" w:color="auto"/>
            </w:tcBorders>
            <w:shd w:val="clear" w:color="auto" w:fill="auto"/>
            <w:hideMark/>
          </w:tcPr>
          <w:p w14:paraId="162FEE70"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Gascoyne Catchments Group Inc.</w:t>
            </w:r>
          </w:p>
        </w:tc>
        <w:tc>
          <w:tcPr>
            <w:tcW w:w="1235" w:type="dxa"/>
            <w:tcBorders>
              <w:top w:val="nil"/>
              <w:left w:val="nil"/>
              <w:bottom w:val="single" w:sz="4" w:space="0" w:color="auto"/>
              <w:right w:val="single" w:sz="4" w:space="0" w:color="auto"/>
            </w:tcBorders>
            <w:shd w:val="clear" w:color="auto" w:fill="auto"/>
            <w:noWrap/>
            <w:hideMark/>
          </w:tcPr>
          <w:p w14:paraId="47DAE9C5" w14:textId="77777777" w:rsidR="00CE7E25" w:rsidRPr="00464051" w:rsidRDefault="00CE7E25" w:rsidP="00CE7E2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WA</w:t>
            </w:r>
          </w:p>
        </w:tc>
        <w:tc>
          <w:tcPr>
            <w:tcW w:w="1756" w:type="dxa"/>
            <w:tcBorders>
              <w:top w:val="nil"/>
              <w:left w:val="nil"/>
              <w:bottom w:val="single" w:sz="4" w:space="0" w:color="auto"/>
              <w:right w:val="single" w:sz="4" w:space="0" w:color="auto"/>
            </w:tcBorders>
            <w:shd w:val="clear" w:color="auto" w:fill="auto"/>
            <w:hideMark/>
          </w:tcPr>
          <w:p w14:paraId="3447156A" w14:textId="38A17841"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Roaming Round </w:t>
            </w:r>
            <w:r w:rsidR="002D1ADF" w:rsidRPr="00464051">
              <w:rPr>
                <w:rFonts w:ascii="Cambria" w:eastAsia="Times New Roman" w:hAnsi="Cambria" w:cs="Calibri"/>
                <w:color w:val="000000"/>
                <w:sz w:val="18"/>
                <w:szCs w:val="18"/>
                <w:lang w:val="en-AU" w:eastAsia="en-AU"/>
              </w:rPr>
              <w:t>the</w:t>
            </w:r>
            <w:r w:rsidRPr="00464051">
              <w:rPr>
                <w:rFonts w:ascii="Cambria" w:eastAsia="Times New Roman" w:hAnsi="Cambria" w:cs="Calibri"/>
                <w:color w:val="000000"/>
                <w:sz w:val="18"/>
                <w:szCs w:val="18"/>
                <w:lang w:val="en-AU" w:eastAsia="en-AU"/>
              </w:rPr>
              <w:t xml:space="preserve"> Rangelands</w:t>
            </w:r>
          </w:p>
        </w:tc>
        <w:tc>
          <w:tcPr>
            <w:tcW w:w="7326" w:type="dxa"/>
            <w:tcBorders>
              <w:top w:val="nil"/>
              <w:left w:val="nil"/>
              <w:bottom w:val="single" w:sz="4" w:space="0" w:color="auto"/>
              <w:right w:val="single" w:sz="4" w:space="0" w:color="auto"/>
            </w:tcBorders>
            <w:shd w:val="clear" w:color="auto" w:fill="auto"/>
            <w:hideMark/>
          </w:tcPr>
          <w:p w14:paraId="260D5E19"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The Roaming Round the Rangelands project will extend the latest regenerative grazing management strategies to pastoral areas in Western Australia, South </w:t>
            </w:r>
            <w:proofErr w:type="gramStart"/>
            <w:r w:rsidRPr="00464051">
              <w:rPr>
                <w:rFonts w:ascii="Cambria" w:eastAsia="Times New Roman" w:hAnsi="Cambria" w:cs="Calibri"/>
                <w:color w:val="000000"/>
                <w:sz w:val="18"/>
                <w:szCs w:val="18"/>
                <w:lang w:val="en-AU" w:eastAsia="en-AU"/>
              </w:rPr>
              <w:t>Australia</w:t>
            </w:r>
            <w:proofErr w:type="gramEnd"/>
            <w:r w:rsidRPr="00464051">
              <w:rPr>
                <w:rFonts w:ascii="Cambria" w:eastAsia="Times New Roman" w:hAnsi="Cambria" w:cs="Calibri"/>
                <w:color w:val="000000"/>
                <w:sz w:val="18"/>
                <w:szCs w:val="18"/>
                <w:lang w:val="en-AU" w:eastAsia="en-AU"/>
              </w:rPr>
              <w:t xml:space="preserve"> and Northern Territory. It will conduct a series of 3 regional events to foster an uptake of the leading grazing land management strategies that incorporate regenerative and behavioural sciences with the practical experience of landholders. The impact of the project will be to increase the cross-border exchange of restorative rangeland methods. Leading regenerative landholders from WA, </w:t>
            </w:r>
            <w:proofErr w:type="gramStart"/>
            <w:r w:rsidRPr="00464051">
              <w:rPr>
                <w:rFonts w:ascii="Cambria" w:eastAsia="Times New Roman" w:hAnsi="Cambria" w:cs="Calibri"/>
                <w:color w:val="000000"/>
                <w:sz w:val="18"/>
                <w:szCs w:val="18"/>
                <w:lang w:val="en-AU" w:eastAsia="en-AU"/>
              </w:rPr>
              <w:t>SA</w:t>
            </w:r>
            <w:proofErr w:type="gramEnd"/>
            <w:r w:rsidRPr="00464051">
              <w:rPr>
                <w:rFonts w:ascii="Cambria" w:eastAsia="Times New Roman" w:hAnsi="Cambria" w:cs="Calibri"/>
                <w:color w:val="000000"/>
                <w:sz w:val="18"/>
                <w:szCs w:val="18"/>
                <w:lang w:val="en-AU" w:eastAsia="en-AU"/>
              </w:rPr>
              <w:t xml:space="preserve"> and the NT (5 from each area) will be brought together for week-long events. Each event will be held in alternating regions- Exmouth (WA), Oodnadatta (SA) and Alice Springs (NT).  In each area a series of local engagements will be held that include: a seminar for the wider agricultural community, a field day on station and visits to 2 local stations.  The main seminars will have leading industry innovators from NSW as the lead speakers.</w:t>
            </w:r>
          </w:p>
        </w:tc>
        <w:tc>
          <w:tcPr>
            <w:tcW w:w="1179" w:type="dxa"/>
            <w:tcBorders>
              <w:top w:val="nil"/>
              <w:left w:val="nil"/>
              <w:bottom w:val="single" w:sz="4" w:space="0" w:color="auto"/>
              <w:right w:val="single" w:sz="4" w:space="0" w:color="auto"/>
            </w:tcBorders>
            <w:shd w:val="clear" w:color="auto" w:fill="auto"/>
            <w:noWrap/>
            <w:hideMark/>
          </w:tcPr>
          <w:p w14:paraId="69DFAFB5" w14:textId="77777777" w:rsidR="00CE7E25" w:rsidRPr="00464051" w:rsidRDefault="00CE7E25" w:rsidP="00CE7E2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$96,000.00</w:t>
            </w:r>
          </w:p>
        </w:tc>
      </w:tr>
    </w:tbl>
    <w:p w14:paraId="51688AB8" w14:textId="77777777" w:rsidR="003A3AEA" w:rsidRDefault="003A3AEA">
      <w:r>
        <w:br w:type="page"/>
      </w:r>
    </w:p>
    <w:tbl>
      <w:tblPr>
        <w:tblW w:w="13178" w:type="dxa"/>
        <w:tblLook w:val="04A0" w:firstRow="1" w:lastRow="0" w:firstColumn="1" w:lastColumn="0" w:noHBand="0" w:noVBand="1"/>
      </w:tblPr>
      <w:tblGrid>
        <w:gridCol w:w="1682"/>
        <w:gridCol w:w="1235"/>
        <w:gridCol w:w="1756"/>
        <w:gridCol w:w="7326"/>
        <w:gridCol w:w="1179"/>
      </w:tblGrid>
      <w:tr w:rsidR="003A3AEA" w:rsidRPr="000915ED" w14:paraId="43C6DA03" w14:textId="77777777" w:rsidTr="003A3AEA">
        <w:trPr>
          <w:trHeight w:val="624"/>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42CF4958" w14:textId="1E9B9324" w:rsidR="003A3AEA" w:rsidRPr="00464051" w:rsidRDefault="003A3AEA" w:rsidP="003A3AEA">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lastRenderedPageBreak/>
              <w:t>Recipient Legal Entity Name</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53D99D3" w14:textId="1B508535" w:rsidR="003A3AEA" w:rsidRPr="00464051" w:rsidRDefault="003A3AEA" w:rsidP="003A3AEA">
            <w:pPr>
              <w:jc w:val="cente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State Territory</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4742F9DC" w14:textId="7B12FF21" w:rsidR="003A3AEA" w:rsidRPr="00464051" w:rsidRDefault="003A3AEA" w:rsidP="003A3AEA">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Project Title</w:t>
            </w:r>
          </w:p>
        </w:tc>
        <w:tc>
          <w:tcPr>
            <w:tcW w:w="7326" w:type="dxa"/>
            <w:tcBorders>
              <w:top w:val="single" w:sz="4" w:space="0" w:color="auto"/>
              <w:left w:val="single" w:sz="4" w:space="0" w:color="auto"/>
              <w:bottom w:val="single" w:sz="4" w:space="0" w:color="auto"/>
              <w:right w:val="single" w:sz="4" w:space="0" w:color="auto"/>
            </w:tcBorders>
            <w:shd w:val="clear" w:color="auto" w:fill="auto"/>
          </w:tcPr>
          <w:p w14:paraId="6F784E53" w14:textId="22D29861" w:rsidR="003A3AEA" w:rsidRPr="00464051" w:rsidRDefault="003A3AEA" w:rsidP="003A3AEA">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Summary of Application - Purpose of the Grant</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7561CB72" w14:textId="042C7505" w:rsidR="003A3AEA" w:rsidRPr="00464051" w:rsidRDefault="003A3AEA" w:rsidP="003A3AEA">
            <w:pPr>
              <w:jc w:val="right"/>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 xml:space="preserve"> Total Funding (GST excl) </w:t>
            </w:r>
          </w:p>
        </w:tc>
      </w:tr>
      <w:tr w:rsidR="00CE7E25" w:rsidRPr="000915ED" w14:paraId="51C78B86" w14:textId="77777777" w:rsidTr="003A3AEA">
        <w:trPr>
          <w:trHeight w:val="2778"/>
        </w:trPr>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42B3B85E"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Geographe Catchment Council Incorporated</w:t>
            </w:r>
          </w:p>
        </w:tc>
        <w:tc>
          <w:tcPr>
            <w:tcW w:w="1235" w:type="dxa"/>
            <w:tcBorders>
              <w:top w:val="single" w:sz="4" w:space="0" w:color="auto"/>
              <w:left w:val="nil"/>
              <w:bottom w:val="single" w:sz="4" w:space="0" w:color="auto"/>
              <w:right w:val="single" w:sz="4" w:space="0" w:color="auto"/>
            </w:tcBorders>
            <w:shd w:val="clear" w:color="auto" w:fill="auto"/>
            <w:noWrap/>
            <w:hideMark/>
          </w:tcPr>
          <w:p w14:paraId="03B4BD0D" w14:textId="77777777" w:rsidR="00CE7E25" w:rsidRPr="00464051" w:rsidRDefault="00CE7E25" w:rsidP="00CE7E2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WA</w:t>
            </w:r>
          </w:p>
        </w:tc>
        <w:tc>
          <w:tcPr>
            <w:tcW w:w="1756" w:type="dxa"/>
            <w:tcBorders>
              <w:top w:val="single" w:sz="4" w:space="0" w:color="auto"/>
              <w:left w:val="nil"/>
              <w:bottom w:val="single" w:sz="4" w:space="0" w:color="auto"/>
              <w:right w:val="single" w:sz="4" w:space="0" w:color="auto"/>
            </w:tcBorders>
            <w:shd w:val="clear" w:color="auto" w:fill="auto"/>
            <w:hideMark/>
          </w:tcPr>
          <w:p w14:paraId="47C55977"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Roll-out of nutrient BMPs for grazing properties in the Geographe Catchment to improve on-farm nutrient use efficiency and improve water quality in the Ramsar listed Vasse Wonnerup wetlands</w:t>
            </w:r>
          </w:p>
        </w:tc>
        <w:tc>
          <w:tcPr>
            <w:tcW w:w="7326" w:type="dxa"/>
            <w:tcBorders>
              <w:top w:val="single" w:sz="4" w:space="0" w:color="auto"/>
              <w:left w:val="nil"/>
              <w:bottom w:val="single" w:sz="4" w:space="0" w:color="auto"/>
              <w:right w:val="single" w:sz="4" w:space="0" w:color="auto"/>
            </w:tcBorders>
            <w:shd w:val="clear" w:color="auto" w:fill="auto"/>
            <w:hideMark/>
          </w:tcPr>
          <w:p w14:paraId="7905F77A" w14:textId="636D3E93"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This project will further refine and rollout nutrient B</w:t>
            </w:r>
            <w:r w:rsidR="001803E5">
              <w:rPr>
                <w:rFonts w:ascii="Cambria" w:eastAsia="Times New Roman" w:hAnsi="Cambria" w:cs="Calibri"/>
                <w:color w:val="000000"/>
                <w:sz w:val="18"/>
                <w:szCs w:val="18"/>
                <w:lang w:val="en-AU" w:eastAsia="en-AU"/>
              </w:rPr>
              <w:t xml:space="preserve">est </w:t>
            </w:r>
            <w:r w:rsidRPr="00464051">
              <w:rPr>
                <w:rFonts w:ascii="Cambria" w:eastAsia="Times New Roman" w:hAnsi="Cambria" w:cs="Calibri"/>
                <w:color w:val="000000"/>
                <w:sz w:val="18"/>
                <w:szCs w:val="18"/>
                <w:lang w:val="en-AU" w:eastAsia="en-AU"/>
              </w:rPr>
              <w:t>M</w:t>
            </w:r>
            <w:r w:rsidR="001803E5">
              <w:rPr>
                <w:rFonts w:ascii="Cambria" w:eastAsia="Times New Roman" w:hAnsi="Cambria" w:cs="Calibri"/>
                <w:color w:val="000000"/>
                <w:sz w:val="18"/>
                <w:szCs w:val="18"/>
                <w:lang w:val="en-AU" w:eastAsia="en-AU"/>
              </w:rPr>
              <w:t xml:space="preserve">anagement </w:t>
            </w:r>
            <w:r w:rsidRPr="00464051">
              <w:rPr>
                <w:rFonts w:ascii="Cambria" w:eastAsia="Times New Roman" w:hAnsi="Cambria" w:cs="Calibri"/>
                <w:color w:val="000000"/>
                <w:sz w:val="18"/>
                <w:szCs w:val="18"/>
                <w:lang w:val="en-AU" w:eastAsia="en-AU"/>
              </w:rPr>
              <w:t>P</w:t>
            </w:r>
            <w:r w:rsidR="001803E5">
              <w:rPr>
                <w:rFonts w:ascii="Cambria" w:eastAsia="Times New Roman" w:hAnsi="Cambria" w:cs="Calibri"/>
                <w:color w:val="000000"/>
                <w:sz w:val="18"/>
                <w:szCs w:val="18"/>
                <w:lang w:val="en-AU" w:eastAsia="en-AU"/>
              </w:rPr>
              <w:t>ractices (BMPs)</w:t>
            </w:r>
            <w:r w:rsidRPr="00464051">
              <w:rPr>
                <w:rFonts w:ascii="Cambria" w:eastAsia="Times New Roman" w:hAnsi="Cambria" w:cs="Calibri"/>
                <w:color w:val="000000"/>
                <w:sz w:val="18"/>
                <w:szCs w:val="18"/>
                <w:lang w:val="en-AU" w:eastAsia="en-AU"/>
              </w:rPr>
              <w:t xml:space="preserve"> in the Geographe Catchment to improve nutrient use efficiency on grazing properties and reduce nutrients entering waterways and the Ramsar listed Vasse Wonnerup wetlands.  Grazing properties contribute approximately 70% of total nitrogen and phosphorus loads to the wetlands, impacting significantly on water quality. This project will increase the capacity of farmers to adopt nutrient BMPs, developed in 2020, through field days, seminars, farmer focus groups and training opportunities. The project Coordinator will establish and facilitate a Geographe farmer network that will support long-term behavioural change through the adoption of nutrient BMPs.  The project will also establish a phosphorus application timing trial (a priority BMP) which will be monitored over two years. The trial sites will be used to update this BMP (currently not well understood) and be used for field days and training events.</w:t>
            </w:r>
          </w:p>
        </w:tc>
        <w:tc>
          <w:tcPr>
            <w:tcW w:w="1179" w:type="dxa"/>
            <w:tcBorders>
              <w:top w:val="single" w:sz="4" w:space="0" w:color="auto"/>
              <w:left w:val="nil"/>
              <w:bottom w:val="single" w:sz="4" w:space="0" w:color="auto"/>
              <w:right w:val="single" w:sz="4" w:space="0" w:color="auto"/>
            </w:tcBorders>
            <w:shd w:val="clear" w:color="auto" w:fill="auto"/>
            <w:noWrap/>
            <w:hideMark/>
          </w:tcPr>
          <w:p w14:paraId="74F40DEF" w14:textId="77777777" w:rsidR="00CE7E25" w:rsidRPr="00464051" w:rsidRDefault="00CE7E25" w:rsidP="00CE7E2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$98,250.00</w:t>
            </w:r>
          </w:p>
        </w:tc>
      </w:tr>
      <w:tr w:rsidR="00CE7E25" w:rsidRPr="000915ED" w14:paraId="7EB61954" w14:textId="77777777" w:rsidTr="006A3910">
        <w:trPr>
          <w:trHeight w:val="2324"/>
        </w:trPr>
        <w:tc>
          <w:tcPr>
            <w:tcW w:w="1682" w:type="dxa"/>
            <w:tcBorders>
              <w:top w:val="nil"/>
              <w:left w:val="single" w:sz="4" w:space="0" w:color="auto"/>
              <w:bottom w:val="single" w:sz="4" w:space="0" w:color="auto"/>
              <w:right w:val="single" w:sz="4" w:space="0" w:color="auto"/>
            </w:tcBorders>
            <w:shd w:val="clear" w:color="auto" w:fill="auto"/>
            <w:hideMark/>
          </w:tcPr>
          <w:p w14:paraId="6F407DB3"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GLENRAC Inc</w:t>
            </w:r>
          </w:p>
        </w:tc>
        <w:tc>
          <w:tcPr>
            <w:tcW w:w="1235" w:type="dxa"/>
            <w:tcBorders>
              <w:top w:val="nil"/>
              <w:left w:val="nil"/>
              <w:bottom w:val="single" w:sz="4" w:space="0" w:color="auto"/>
              <w:right w:val="single" w:sz="4" w:space="0" w:color="auto"/>
            </w:tcBorders>
            <w:shd w:val="clear" w:color="auto" w:fill="auto"/>
            <w:noWrap/>
            <w:hideMark/>
          </w:tcPr>
          <w:p w14:paraId="18233D0E" w14:textId="77777777" w:rsidR="00CE7E25" w:rsidRPr="00464051" w:rsidRDefault="00CE7E25" w:rsidP="00CE7E2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NSW</w:t>
            </w:r>
          </w:p>
        </w:tc>
        <w:tc>
          <w:tcPr>
            <w:tcW w:w="1756" w:type="dxa"/>
            <w:tcBorders>
              <w:top w:val="nil"/>
              <w:left w:val="nil"/>
              <w:bottom w:val="single" w:sz="4" w:space="0" w:color="auto"/>
              <w:right w:val="single" w:sz="4" w:space="0" w:color="auto"/>
            </w:tcBorders>
            <w:shd w:val="clear" w:color="auto" w:fill="auto"/>
            <w:hideMark/>
          </w:tcPr>
          <w:p w14:paraId="1AEA13D6"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Soils Alive - Glen Innes NSW</w:t>
            </w:r>
          </w:p>
        </w:tc>
        <w:tc>
          <w:tcPr>
            <w:tcW w:w="7326" w:type="dxa"/>
            <w:tcBorders>
              <w:top w:val="nil"/>
              <w:left w:val="nil"/>
              <w:bottom w:val="single" w:sz="4" w:space="0" w:color="auto"/>
              <w:right w:val="single" w:sz="4" w:space="0" w:color="auto"/>
            </w:tcBorders>
            <w:shd w:val="clear" w:color="auto" w:fill="auto"/>
            <w:hideMark/>
          </w:tcPr>
          <w:p w14:paraId="2107B2BD" w14:textId="597750CE"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This project will engage landholders in the Glen Innes region to increase their understanding about soil health and soil microbial activity. Soils are the basis of </w:t>
            </w:r>
            <w:r w:rsidR="00CE07A4">
              <w:rPr>
                <w:rFonts w:ascii="Cambria" w:eastAsia="Times New Roman" w:hAnsi="Cambria" w:cs="Calibri"/>
                <w:color w:val="000000"/>
                <w:sz w:val="18"/>
                <w:szCs w:val="18"/>
                <w:lang w:val="en-AU" w:eastAsia="en-AU"/>
              </w:rPr>
              <w:t>the</w:t>
            </w:r>
            <w:r w:rsidRPr="00464051">
              <w:rPr>
                <w:rFonts w:ascii="Cambria" w:eastAsia="Times New Roman" w:hAnsi="Cambria" w:cs="Calibri"/>
                <w:color w:val="000000"/>
                <w:sz w:val="18"/>
                <w:szCs w:val="18"/>
                <w:lang w:val="en-AU" w:eastAsia="en-AU"/>
              </w:rPr>
              <w:t xml:space="preserve"> environment and agricultural production, maintaining healthy soils is vital to </w:t>
            </w:r>
            <w:r w:rsidR="00CE07A4">
              <w:rPr>
                <w:rFonts w:ascii="Cambria" w:eastAsia="Times New Roman" w:hAnsi="Cambria" w:cs="Calibri"/>
                <w:color w:val="000000"/>
                <w:sz w:val="18"/>
                <w:szCs w:val="18"/>
                <w:lang w:val="en-AU" w:eastAsia="en-AU"/>
              </w:rPr>
              <w:t>the</w:t>
            </w:r>
            <w:r w:rsidRPr="00464051">
              <w:rPr>
                <w:rFonts w:ascii="Cambria" w:eastAsia="Times New Roman" w:hAnsi="Cambria" w:cs="Calibri"/>
                <w:color w:val="000000"/>
                <w:sz w:val="18"/>
                <w:szCs w:val="18"/>
                <w:lang w:val="en-AU" w:eastAsia="en-AU"/>
              </w:rPr>
              <w:t xml:space="preserve"> natural resources. The project will support 40 landholders, in two groups, to undertake baseline testing of the microbial activity and general health of their soils at the start of the project.  A series of eight workshops will be delivered to these two groups over 18 months to help build their understanding of best practice soil management to increase and maintain soil health.  Soil microbial tests will be taken at the conclusion of the workshops to monitor any short</w:t>
            </w:r>
            <w:r w:rsidR="00B24669">
              <w:rPr>
                <w:rFonts w:ascii="Cambria" w:eastAsia="Times New Roman" w:hAnsi="Cambria" w:cs="Calibri"/>
                <w:color w:val="000000"/>
                <w:sz w:val="18"/>
                <w:szCs w:val="18"/>
                <w:lang w:val="en-AU" w:eastAsia="en-AU"/>
              </w:rPr>
              <w:t>-</w:t>
            </w:r>
            <w:r w:rsidRPr="00464051">
              <w:rPr>
                <w:rFonts w:ascii="Cambria" w:eastAsia="Times New Roman" w:hAnsi="Cambria" w:cs="Calibri"/>
                <w:color w:val="000000"/>
                <w:sz w:val="18"/>
                <w:szCs w:val="18"/>
                <w:lang w:val="en-AU" w:eastAsia="en-AU"/>
              </w:rPr>
              <w:t>term changes in soil health resulting from adoption of new practices.  A report will be compiled and shared recording baseline results, management practices including cultivation, fertiliser application and land use, and follow up test results.</w:t>
            </w:r>
          </w:p>
        </w:tc>
        <w:tc>
          <w:tcPr>
            <w:tcW w:w="1179" w:type="dxa"/>
            <w:tcBorders>
              <w:top w:val="nil"/>
              <w:left w:val="nil"/>
              <w:bottom w:val="single" w:sz="4" w:space="0" w:color="auto"/>
              <w:right w:val="single" w:sz="4" w:space="0" w:color="auto"/>
            </w:tcBorders>
            <w:shd w:val="clear" w:color="auto" w:fill="auto"/>
            <w:noWrap/>
            <w:hideMark/>
          </w:tcPr>
          <w:p w14:paraId="3F60C6C4" w14:textId="77777777" w:rsidR="00CE7E25" w:rsidRPr="00464051" w:rsidRDefault="00CE7E25" w:rsidP="00CE7E2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$99,792.00</w:t>
            </w:r>
          </w:p>
        </w:tc>
      </w:tr>
      <w:tr w:rsidR="00CE7E25" w:rsidRPr="000915ED" w14:paraId="22DB235F" w14:textId="77777777" w:rsidTr="00B24669">
        <w:trPr>
          <w:trHeight w:val="2154"/>
        </w:trPr>
        <w:tc>
          <w:tcPr>
            <w:tcW w:w="1682" w:type="dxa"/>
            <w:tcBorders>
              <w:top w:val="nil"/>
              <w:left w:val="single" w:sz="4" w:space="0" w:color="auto"/>
              <w:bottom w:val="single" w:sz="4" w:space="0" w:color="auto"/>
              <w:right w:val="single" w:sz="4" w:space="0" w:color="auto"/>
            </w:tcBorders>
            <w:shd w:val="clear" w:color="auto" w:fill="auto"/>
            <w:hideMark/>
          </w:tcPr>
          <w:p w14:paraId="2AF69A56"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Goondiwindi Regional Council</w:t>
            </w:r>
          </w:p>
        </w:tc>
        <w:tc>
          <w:tcPr>
            <w:tcW w:w="1235" w:type="dxa"/>
            <w:tcBorders>
              <w:top w:val="nil"/>
              <w:left w:val="nil"/>
              <w:bottom w:val="single" w:sz="4" w:space="0" w:color="auto"/>
              <w:right w:val="single" w:sz="4" w:space="0" w:color="auto"/>
            </w:tcBorders>
            <w:shd w:val="clear" w:color="auto" w:fill="auto"/>
            <w:noWrap/>
            <w:hideMark/>
          </w:tcPr>
          <w:p w14:paraId="518BA198" w14:textId="77777777" w:rsidR="00CE7E25" w:rsidRPr="00464051" w:rsidRDefault="00CE7E25" w:rsidP="00CE7E2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QLD</w:t>
            </w:r>
          </w:p>
        </w:tc>
        <w:tc>
          <w:tcPr>
            <w:tcW w:w="1756" w:type="dxa"/>
            <w:tcBorders>
              <w:top w:val="nil"/>
              <w:left w:val="nil"/>
              <w:bottom w:val="single" w:sz="4" w:space="0" w:color="auto"/>
              <w:right w:val="single" w:sz="4" w:space="0" w:color="auto"/>
            </w:tcBorders>
            <w:shd w:val="clear" w:color="auto" w:fill="auto"/>
            <w:hideMark/>
          </w:tcPr>
          <w:p w14:paraId="74C32194"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Restoring grazing land productivity and resilience, by incorporating Traditional fire knowledge and practice into grazing land management</w:t>
            </w:r>
          </w:p>
        </w:tc>
        <w:tc>
          <w:tcPr>
            <w:tcW w:w="7326" w:type="dxa"/>
            <w:tcBorders>
              <w:top w:val="nil"/>
              <w:left w:val="nil"/>
              <w:bottom w:val="single" w:sz="4" w:space="0" w:color="auto"/>
              <w:right w:val="single" w:sz="4" w:space="0" w:color="auto"/>
            </w:tcBorders>
            <w:shd w:val="clear" w:color="auto" w:fill="auto"/>
            <w:hideMark/>
          </w:tcPr>
          <w:p w14:paraId="7CEC110A" w14:textId="395365ED"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This project will see Goondiwindi Regional Council (GRC) partner with Southern Queensland Landscapes (SQL) to work with Victor Steffensen on the development and implementation of four land management plans for four stock route reserves.  These four stock route reserves will become demonstrations sites for the broader community to engage and understand the application of Traditional knowledge and specifically Traditional burning practices to see first</w:t>
            </w:r>
            <w:r>
              <w:rPr>
                <w:rFonts w:ascii="Cambria" w:eastAsia="Times New Roman" w:hAnsi="Cambria" w:cs="Calibri"/>
                <w:color w:val="000000"/>
                <w:sz w:val="18"/>
                <w:szCs w:val="18"/>
                <w:lang w:val="en-AU" w:eastAsia="en-AU"/>
              </w:rPr>
              <w:t>-</w:t>
            </w:r>
            <w:r w:rsidRPr="00464051">
              <w:rPr>
                <w:rFonts w:ascii="Cambria" w:eastAsia="Times New Roman" w:hAnsi="Cambria" w:cs="Calibri"/>
                <w:color w:val="000000"/>
                <w:sz w:val="18"/>
                <w:szCs w:val="18"/>
                <w:lang w:val="en-AU" w:eastAsia="en-AU"/>
              </w:rPr>
              <w:t xml:space="preserve">hand the benefits of these practices on grazing land productivity, </w:t>
            </w:r>
            <w:proofErr w:type="gramStart"/>
            <w:r w:rsidRPr="00464051">
              <w:rPr>
                <w:rFonts w:ascii="Cambria" w:eastAsia="Times New Roman" w:hAnsi="Cambria" w:cs="Calibri"/>
                <w:color w:val="000000"/>
                <w:sz w:val="18"/>
                <w:szCs w:val="18"/>
                <w:lang w:val="en-AU" w:eastAsia="en-AU"/>
              </w:rPr>
              <w:t>resilience</w:t>
            </w:r>
            <w:proofErr w:type="gramEnd"/>
            <w:r w:rsidRPr="00464051">
              <w:rPr>
                <w:rFonts w:ascii="Cambria" w:eastAsia="Times New Roman" w:hAnsi="Cambria" w:cs="Calibri"/>
                <w:color w:val="000000"/>
                <w:sz w:val="18"/>
                <w:szCs w:val="18"/>
                <w:lang w:val="en-AU" w:eastAsia="en-AU"/>
              </w:rPr>
              <w:t xml:space="preserve"> and viability.  The project will engage Queensland Murray Darling Committee Ltd (QMDCL) rangers to undertake the works including seasonal burns and timber restoration works on the stock route network to improve natural asset health, </w:t>
            </w:r>
            <w:proofErr w:type="gramStart"/>
            <w:r w:rsidRPr="00464051">
              <w:rPr>
                <w:rFonts w:ascii="Cambria" w:eastAsia="Times New Roman" w:hAnsi="Cambria" w:cs="Calibri"/>
                <w:color w:val="000000"/>
                <w:sz w:val="18"/>
                <w:szCs w:val="18"/>
                <w:lang w:val="en-AU" w:eastAsia="en-AU"/>
              </w:rPr>
              <w:t>resilience</w:t>
            </w:r>
            <w:proofErr w:type="gramEnd"/>
            <w:r w:rsidRPr="00464051">
              <w:rPr>
                <w:rFonts w:ascii="Cambria" w:eastAsia="Times New Roman" w:hAnsi="Cambria" w:cs="Calibri"/>
                <w:color w:val="000000"/>
                <w:sz w:val="18"/>
                <w:szCs w:val="18"/>
                <w:lang w:val="en-AU" w:eastAsia="en-AU"/>
              </w:rPr>
              <w:t xml:space="preserve"> and ecosystem structure.</w:t>
            </w:r>
          </w:p>
        </w:tc>
        <w:tc>
          <w:tcPr>
            <w:tcW w:w="1179" w:type="dxa"/>
            <w:tcBorders>
              <w:top w:val="nil"/>
              <w:left w:val="nil"/>
              <w:bottom w:val="single" w:sz="4" w:space="0" w:color="auto"/>
              <w:right w:val="single" w:sz="4" w:space="0" w:color="auto"/>
            </w:tcBorders>
            <w:shd w:val="clear" w:color="auto" w:fill="auto"/>
            <w:noWrap/>
            <w:hideMark/>
          </w:tcPr>
          <w:p w14:paraId="0756AA97" w14:textId="77777777" w:rsidR="00CE7E25" w:rsidRPr="00464051" w:rsidRDefault="00CE7E25" w:rsidP="00CE7E2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$80,000.00</w:t>
            </w:r>
          </w:p>
        </w:tc>
      </w:tr>
    </w:tbl>
    <w:p w14:paraId="35E57FC6" w14:textId="77777777" w:rsidR="00B24669" w:rsidRDefault="00B24669">
      <w:r>
        <w:br w:type="page"/>
      </w:r>
    </w:p>
    <w:tbl>
      <w:tblPr>
        <w:tblW w:w="13178" w:type="dxa"/>
        <w:tblLook w:val="04A0" w:firstRow="1" w:lastRow="0" w:firstColumn="1" w:lastColumn="0" w:noHBand="0" w:noVBand="1"/>
      </w:tblPr>
      <w:tblGrid>
        <w:gridCol w:w="1682"/>
        <w:gridCol w:w="1235"/>
        <w:gridCol w:w="1756"/>
        <w:gridCol w:w="7326"/>
        <w:gridCol w:w="1179"/>
      </w:tblGrid>
      <w:tr w:rsidR="00B24669" w:rsidRPr="000915ED" w14:paraId="21774678" w14:textId="77777777" w:rsidTr="00B24669">
        <w:trPr>
          <w:trHeight w:val="624"/>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777B5371" w14:textId="5E2E6BAC" w:rsidR="00B24669" w:rsidRPr="00464051" w:rsidRDefault="00B24669" w:rsidP="00B24669">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lastRenderedPageBreak/>
              <w:t>Recipient Legal Entity Name</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13D1966" w14:textId="00F997D0" w:rsidR="00B24669" w:rsidRPr="00464051" w:rsidRDefault="00B24669" w:rsidP="00B24669">
            <w:pPr>
              <w:jc w:val="cente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State Territory</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300447EE" w14:textId="0241B95E" w:rsidR="00B24669" w:rsidRPr="00464051" w:rsidRDefault="00B24669" w:rsidP="00B24669">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Project Title</w:t>
            </w:r>
          </w:p>
        </w:tc>
        <w:tc>
          <w:tcPr>
            <w:tcW w:w="7326" w:type="dxa"/>
            <w:tcBorders>
              <w:top w:val="single" w:sz="4" w:space="0" w:color="auto"/>
              <w:left w:val="single" w:sz="4" w:space="0" w:color="auto"/>
              <w:bottom w:val="single" w:sz="4" w:space="0" w:color="auto"/>
              <w:right w:val="single" w:sz="4" w:space="0" w:color="auto"/>
            </w:tcBorders>
            <w:shd w:val="clear" w:color="auto" w:fill="auto"/>
          </w:tcPr>
          <w:p w14:paraId="2F484230" w14:textId="2E710479" w:rsidR="00B24669" w:rsidRPr="00464051" w:rsidRDefault="00B24669" w:rsidP="00B24669">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Summary of Application - Purpose of the Grant</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02200548" w14:textId="40C55335" w:rsidR="00B24669" w:rsidRPr="00464051" w:rsidRDefault="00B24669" w:rsidP="00B24669">
            <w:pPr>
              <w:jc w:val="right"/>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 xml:space="preserve"> Total Funding (GST excl) </w:t>
            </w:r>
          </w:p>
        </w:tc>
      </w:tr>
      <w:tr w:rsidR="00CE7E25" w:rsidRPr="000915ED" w14:paraId="13A0E16D" w14:textId="77777777" w:rsidTr="00B24669">
        <w:trPr>
          <w:trHeight w:val="2324"/>
        </w:trPr>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4BE8B60C"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Grassland Society of Southern Australia Inc.</w:t>
            </w:r>
          </w:p>
        </w:tc>
        <w:tc>
          <w:tcPr>
            <w:tcW w:w="1235" w:type="dxa"/>
            <w:tcBorders>
              <w:top w:val="single" w:sz="4" w:space="0" w:color="auto"/>
              <w:left w:val="nil"/>
              <w:bottom w:val="single" w:sz="4" w:space="0" w:color="auto"/>
              <w:right w:val="single" w:sz="4" w:space="0" w:color="auto"/>
            </w:tcBorders>
            <w:shd w:val="clear" w:color="auto" w:fill="auto"/>
            <w:noWrap/>
            <w:hideMark/>
          </w:tcPr>
          <w:p w14:paraId="399CCF97" w14:textId="77777777" w:rsidR="00CE7E25" w:rsidRPr="00464051" w:rsidRDefault="00CE7E25" w:rsidP="00CE7E2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VIC</w:t>
            </w:r>
          </w:p>
        </w:tc>
        <w:tc>
          <w:tcPr>
            <w:tcW w:w="1756" w:type="dxa"/>
            <w:tcBorders>
              <w:top w:val="single" w:sz="4" w:space="0" w:color="auto"/>
              <w:left w:val="nil"/>
              <w:bottom w:val="single" w:sz="4" w:space="0" w:color="auto"/>
              <w:right w:val="single" w:sz="4" w:space="0" w:color="auto"/>
            </w:tcBorders>
            <w:shd w:val="clear" w:color="auto" w:fill="auto"/>
            <w:hideMark/>
          </w:tcPr>
          <w:p w14:paraId="4FD4968A"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Building Carbon Capacity in the Limestone Coast</w:t>
            </w:r>
          </w:p>
        </w:tc>
        <w:tc>
          <w:tcPr>
            <w:tcW w:w="7326" w:type="dxa"/>
            <w:tcBorders>
              <w:top w:val="single" w:sz="4" w:space="0" w:color="auto"/>
              <w:left w:val="nil"/>
              <w:bottom w:val="single" w:sz="4" w:space="0" w:color="auto"/>
              <w:right w:val="single" w:sz="4" w:space="0" w:color="auto"/>
            </w:tcBorders>
            <w:shd w:val="clear" w:color="auto" w:fill="auto"/>
            <w:hideMark/>
          </w:tcPr>
          <w:p w14:paraId="29A01F4D" w14:textId="4360A018"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This project is designed to increase farmers' ability to capture carbon across the Limestone Coast by improving their awareness of farm management practices that enhance the cycling of carbon in plants and soils. The project will assess the health and function of four different agricultural production systems, comparing their condition against those found in remnant native vegetation. The systems targeted will include irrigated dairying, dryland cropping, rotational cell grazing and set-stocked grazing on natural sandy soils and those that have been modified with the addition of clay. Indicators of soil health will include biological, physical, </w:t>
            </w:r>
            <w:proofErr w:type="gramStart"/>
            <w:r w:rsidRPr="00464051">
              <w:rPr>
                <w:rFonts w:ascii="Cambria" w:eastAsia="Times New Roman" w:hAnsi="Cambria" w:cs="Calibri"/>
                <w:color w:val="000000"/>
                <w:sz w:val="18"/>
                <w:szCs w:val="18"/>
                <w:lang w:val="en-AU" w:eastAsia="en-AU"/>
              </w:rPr>
              <w:t>chemical</w:t>
            </w:r>
            <w:proofErr w:type="gramEnd"/>
            <w:r w:rsidRPr="00464051">
              <w:rPr>
                <w:rFonts w:ascii="Cambria" w:eastAsia="Times New Roman" w:hAnsi="Cambria" w:cs="Calibri"/>
                <w:color w:val="000000"/>
                <w:sz w:val="18"/>
                <w:szCs w:val="18"/>
                <w:lang w:val="en-AU" w:eastAsia="en-AU"/>
              </w:rPr>
              <w:t xml:space="preserve"> and hydrological assessments. Carbon accounting will also be conducted, including assessments of both above and below ground carbon biomass. Land managers and advisors will participate in workshops, open gate tours and farmer forums to increase their knowledge and skills to implement new practices.</w:t>
            </w:r>
          </w:p>
        </w:tc>
        <w:tc>
          <w:tcPr>
            <w:tcW w:w="1179" w:type="dxa"/>
            <w:tcBorders>
              <w:top w:val="single" w:sz="4" w:space="0" w:color="auto"/>
              <w:left w:val="nil"/>
              <w:bottom w:val="single" w:sz="4" w:space="0" w:color="auto"/>
              <w:right w:val="single" w:sz="4" w:space="0" w:color="auto"/>
            </w:tcBorders>
            <w:shd w:val="clear" w:color="auto" w:fill="auto"/>
            <w:noWrap/>
            <w:hideMark/>
          </w:tcPr>
          <w:p w14:paraId="7EDD876A" w14:textId="77777777" w:rsidR="00CE7E25" w:rsidRPr="00464051" w:rsidRDefault="00CE7E25" w:rsidP="00CE7E2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$97,660.00</w:t>
            </w:r>
          </w:p>
        </w:tc>
      </w:tr>
      <w:tr w:rsidR="00CE7E25" w:rsidRPr="000915ED" w14:paraId="4E574898" w14:textId="77777777" w:rsidTr="001803E5">
        <w:trPr>
          <w:trHeight w:val="2324"/>
        </w:trPr>
        <w:tc>
          <w:tcPr>
            <w:tcW w:w="1682" w:type="dxa"/>
            <w:tcBorders>
              <w:top w:val="nil"/>
              <w:left w:val="single" w:sz="4" w:space="0" w:color="auto"/>
              <w:bottom w:val="single" w:sz="4" w:space="0" w:color="auto"/>
              <w:right w:val="single" w:sz="4" w:space="0" w:color="auto"/>
            </w:tcBorders>
            <w:shd w:val="clear" w:color="auto" w:fill="auto"/>
            <w:hideMark/>
          </w:tcPr>
          <w:p w14:paraId="1DF4C613"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Karuah &amp; Great Lakes Landcare Incorporated</w:t>
            </w:r>
          </w:p>
        </w:tc>
        <w:tc>
          <w:tcPr>
            <w:tcW w:w="1235" w:type="dxa"/>
            <w:tcBorders>
              <w:top w:val="nil"/>
              <w:left w:val="nil"/>
              <w:bottom w:val="single" w:sz="4" w:space="0" w:color="auto"/>
              <w:right w:val="single" w:sz="4" w:space="0" w:color="auto"/>
            </w:tcBorders>
            <w:shd w:val="clear" w:color="auto" w:fill="auto"/>
            <w:noWrap/>
            <w:hideMark/>
          </w:tcPr>
          <w:p w14:paraId="525F9893" w14:textId="77777777" w:rsidR="00CE7E25" w:rsidRPr="00464051" w:rsidRDefault="00CE7E25" w:rsidP="00CE7E2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NSW</w:t>
            </w:r>
          </w:p>
        </w:tc>
        <w:tc>
          <w:tcPr>
            <w:tcW w:w="1756" w:type="dxa"/>
            <w:tcBorders>
              <w:top w:val="nil"/>
              <w:left w:val="nil"/>
              <w:bottom w:val="single" w:sz="4" w:space="0" w:color="auto"/>
              <w:right w:val="single" w:sz="4" w:space="0" w:color="auto"/>
            </w:tcBorders>
            <w:shd w:val="clear" w:color="auto" w:fill="auto"/>
            <w:hideMark/>
          </w:tcPr>
          <w:p w14:paraId="386D18CB"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Mapping and Monitoring for Regenerative Agricultural Practice in the Great Lakes &amp; Karuah Catchments</w:t>
            </w:r>
          </w:p>
        </w:tc>
        <w:tc>
          <w:tcPr>
            <w:tcW w:w="7326" w:type="dxa"/>
            <w:tcBorders>
              <w:top w:val="nil"/>
              <w:left w:val="nil"/>
              <w:bottom w:val="single" w:sz="4" w:space="0" w:color="auto"/>
              <w:right w:val="single" w:sz="4" w:space="0" w:color="auto"/>
            </w:tcBorders>
            <w:shd w:val="clear" w:color="auto" w:fill="auto"/>
            <w:hideMark/>
          </w:tcPr>
          <w:p w14:paraId="4C5CF1F9" w14:textId="3D574631"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Karuah &amp; Great Lakes Landcare, working with the University of Newcastle, Mid</w:t>
            </w:r>
            <w:r w:rsidR="002D1ADF">
              <w:rPr>
                <w:rFonts w:ascii="Cambria" w:eastAsia="Times New Roman" w:hAnsi="Cambria" w:cs="Calibri"/>
                <w:color w:val="000000"/>
                <w:sz w:val="18"/>
                <w:szCs w:val="18"/>
                <w:lang w:val="en-AU" w:eastAsia="en-AU"/>
              </w:rPr>
              <w:t xml:space="preserve"> </w:t>
            </w:r>
            <w:r w:rsidRPr="00464051">
              <w:rPr>
                <w:rFonts w:ascii="Cambria" w:eastAsia="Times New Roman" w:hAnsi="Cambria" w:cs="Calibri"/>
                <w:color w:val="000000"/>
                <w:sz w:val="18"/>
                <w:szCs w:val="18"/>
                <w:lang w:val="en-AU" w:eastAsia="en-AU"/>
              </w:rPr>
              <w:t xml:space="preserve">Coast Council and Hunter Local Land Services, will develop and deploy the capability to allow landholders in </w:t>
            </w:r>
            <w:r w:rsidR="00CE07A4">
              <w:rPr>
                <w:rFonts w:ascii="Cambria" w:eastAsia="Times New Roman" w:hAnsi="Cambria" w:cs="Calibri"/>
                <w:color w:val="000000"/>
                <w:sz w:val="18"/>
                <w:szCs w:val="18"/>
                <w:lang w:val="en-AU" w:eastAsia="en-AU"/>
              </w:rPr>
              <w:t>the</w:t>
            </w:r>
            <w:r w:rsidRPr="00464051">
              <w:rPr>
                <w:rFonts w:ascii="Cambria" w:eastAsia="Times New Roman" w:hAnsi="Cambria" w:cs="Calibri"/>
                <w:color w:val="000000"/>
                <w:sz w:val="18"/>
                <w:szCs w:val="18"/>
                <w:lang w:val="en-AU" w:eastAsia="en-AU"/>
              </w:rPr>
              <w:t xml:space="preserve"> region to adopt best practice sustainable agriculture and effectively monitor effects on water quality and vegetation management long-term. Participants on selected demonstration properties will be trained in water quality monitoring and the use of drone technology to map landforms and monitor vegetation health. By processing the data collected by the drone with software that will deliver the latest agricultural intelligence </w:t>
            </w:r>
            <w:r w:rsidR="00CE07A4">
              <w:rPr>
                <w:rFonts w:ascii="Cambria" w:eastAsia="Times New Roman" w:hAnsi="Cambria" w:cs="Calibri"/>
                <w:color w:val="000000"/>
                <w:sz w:val="18"/>
                <w:szCs w:val="18"/>
                <w:lang w:val="en-AU" w:eastAsia="en-AU"/>
              </w:rPr>
              <w:t>for</w:t>
            </w:r>
            <w:r w:rsidRPr="00464051">
              <w:rPr>
                <w:rFonts w:ascii="Cambria" w:eastAsia="Times New Roman" w:hAnsi="Cambria" w:cs="Calibri"/>
                <w:color w:val="000000"/>
                <w:sz w:val="18"/>
                <w:szCs w:val="18"/>
                <w:lang w:val="en-AU" w:eastAsia="en-AU"/>
              </w:rPr>
              <w:t xml:space="preserve"> members to make decisions that will build on-farm adoption of best practice sustainable agriculture now and into the future. The benefit of this technology is that it not only delivers a worthwhile project now</w:t>
            </w:r>
            <w:r>
              <w:rPr>
                <w:rFonts w:ascii="Cambria" w:eastAsia="Times New Roman" w:hAnsi="Cambria" w:cs="Calibri"/>
                <w:color w:val="000000"/>
                <w:sz w:val="18"/>
                <w:szCs w:val="18"/>
                <w:lang w:val="en-AU" w:eastAsia="en-AU"/>
              </w:rPr>
              <w:t>,</w:t>
            </w:r>
            <w:r w:rsidRPr="00464051">
              <w:rPr>
                <w:rFonts w:ascii="Cambria" w:eastAsia="Times New Roman" w:hAnsi="Cambria" w:cs="Calibri"/>
                <w:color w:val="000000"/>
                <w:sz w:val="18"/>
                <w:szCs w:val="18"/>
                <w:lang w:val="en-AU" w:eastAsia="en-AU"/>
              </w:rPr>
              <w:t xml:space="preserve"> but it leaves behind a long-term capability as a legacy that can be built on throughout </w:t>
            </w:r>
            <w:r w:rsidR="00CE07A4">
              <w:rPr>
                <w:rFonts w:ascii="Cambria" w:eastAsia="Times New Roman" w:hAnsi="Cambria" w:cs="Calibri"/>
                <w:color w:val="000000"/>
                <w:sz w:val="18"/>
                <w:szCs w:val="18"/>
                <w:lang w:val="en-AU" w:eastAsia="en-AU"/>
              </w:rPr>
              <w:t>the</w:t>
            </w:r>
            <w:r w:rsidRPr="00464051">
              <w:rPr>
                <w:rFonts w:ascii="Cambria" w:eastAsia="Times New Roman" w:hAnsi="Cambria" w:cs="Calibri"/>
                <w:color w:val="000000"/>
                <w:sz w:val="18"/>
                <w:szCs w:val="18"/>
                <w:lang w:val="en-AU" w:eastAsia="en-AU"/>
              </w:rPr>
              <w:t xml:space="preserve"> network of members for many years to come.</w:t>
            </w:r>
          </w:p>
        </w:tc>
        <w:tc>
          <w:tcPr>
            <w:tcW w:w="1179" w:type="dxa"/>
            <w:tcBorders>
              <w:top w:val="nil"/>
              <w:left w:val="nil"/>
              <w:bottom w:val="single" w:sz="4" w:space="0" w:color="auto"/>
              <w:right w:val="single" w:sz="4" w:space="0" w:color="auto"/>
            </w:tcBorders>
            <w:shd w:val="clear" w:color="auto" w:fill="auto"/>
            <w:noWrap/>
            <w:hideMark/>
          </w:tcPr>
          <w:p w14:paraId="24BBA936" w14:textId="77777777" w:rsidR="00CE7E25" w:rsidRPr="00464051" w:rsidRDefault="00CE7E25" w:rsidP="00CE7E2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$36,780.00</w:t>
            </w:r>
          </w:p>
        </w:tc>
      </w:tr>
      <w:tr w:rsidR="00CE7E25" w:rsidRPr="000915ED" w14:paraId="6BACF6EE" w14:textId="77777777" w:rsidTr="00B24669">
        <w:trPr>
          <w:trHeight w:val="2551"/>
        </w:trPr>
        <w:tc>
          <w:tcPr>
            <w:tcW w:w="1682" w:type="dxa"/>
            <w:tcBorders>
              <w:top w:val="nil"/>
              <w:left w:val="single" w:sz="4" w:space="0" w:color="auto"/>
              <w:bottom w:val="single" w:sz="4" w:space="0" w:color="auto"/>
              <w:right w:val="single" w:sz="4" w:space="0" w:color="auto"/>
            </w:tcBorders>
            <w:shd w:val="clear" w:color="auto" w:fill="auto"/>
            <w:hideMark/>
          </w:tcPr>
          <w:p w14:paraId="0588D01B"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Landcare ACT Ltd.</w:t>
            </w:r>
          </w:p>
        </w:tc>
        <w:tc>
          <w:tcPr>
            <w:tcW w:w="1235" w:type="dxa"/>
            <w:tcBorders>
              <w:top w:val="nil"/>
              <w:left w:val="nil"/>
              <w:bottom w:val="single" w:sz="4" w:space="0" w:color="auto"/>
              <w:right w:val="single" w:sz="4" w:space="0" w:color="auto"/>
            </w:tcBorders>
            <w:shd w:val="clear" w:color="auto" w:fill="auto"/>
            <w:noWrap/>
            <w:hideMark/>
          </w:tcPr>
          <w:p w14:paraId="6CA449F6" w14:textId="77777777" w:rsidR="00CE7E25" w:rsidRPr="00464051" w:rsidRDefault="00CE7E25" w:rsidP="00CE7E2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ACT</w:t>
            </w:r>
          </w:p>
        </w:tc>
        <w:tc>
          <w:tcPr>
            <w:tcW w:w="1756" w:type="dxa"/>
            <w:tcBorders>
              <w:top w:val="nil"/>
              <w:left w:val="nil"/>
              <w:bottom w:val="single" w:sz="4" w:space="0" w:color="auto"/>
              <w:right w:val="single" w:sz="4" w:space="0" w:color="auto"/>
            </w:tcBorders>
            <w:shd w:val="clear" w:color="auto" w:fill="auto"/>
            <w:hideMark/>
          </w:tcPr>
          <w:p w14:paraId="75B65E5F"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Best Practice Biosecurity for ACT farmers</w:t>
            </w:r>
          </w:p>
        </w:tc>
        <w:tc>
          <w:tcPr>
            <w:tcW w:w="7326" w:type="dxa"/>
            <w:tcBorders>
              <w:top w:val="nil"/>
              <w:left w:val="nil"/>
              <w:bottom w:val="single" w:sz="4" w:space="0" w:color="auto"/>
              <w:right w:val="single" w:sz="4" w:space="0" w:color="auto"/>
            </w:tcBorders>
            <w:shd w:val="clear" w:color="auto" w:fill="auto"/>
            <w:hideMark/>
          </w:tcPr>
          <w:p w14:paraId="704F5407" w14:textId="582CA5A2"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This project will increase the knowledge and skills of landholders and improve adoption of best-practice sustainable agriculture in the ACT Region through working with local farming communities to build a coordinated network of farmers.  This network will guide actions for priority pest plant threats to promote on-farm productivity and protect the natural values across rural landscapes.  The project will develop partnerships that support a tenure neutral weed management approach. Key activities include the establishment of district wide biosecurity groups to champion best-practice biosecurity management, coordinated activities including planning and mapping, stakeholder engagement, knowledge sharing workshops and trials on innovative weed control. A community led approach will leverage existing relationships in local Landcare networks and improve confidence for participants to drive change towards improving the local natural resource base and strengthening community resilience.</w:t>
            </w:r>
          </w:p>
        </w:tc>
        <w:tc>
          <w:tcPr>
            <w:tcW w:w="1179" w:type="dxa"/>
            <w:tcBorders>
              <w:top w:val="nil"/>
              <w:left w:val="nil"/>
              <w:bottom w:val="single" w:sz="4" w:space="0" w:color="auto"/>
              <w:right w:val="single" w:sz="4" w:space="0" w:color="auto"/>
            </w:tcBorders>
            <w:shd w:val="clear" w:color="auto" w:fill="auto"/>
            <w:noWrap/>
            <w:hideMark/>
          </w:tcPr>
          <w:p w14:paraId="2E577194" w14:textId="77777777" w:rsidR="00CE7E25" w:rsidRPr="00464051" w:rsidRDefault="00CE7E25" w:rsidP="00CE7E2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$94,000.00</w:t>
            </w:r>
          </w:p>
        </w:tc>
      </w:tr>
    </w:tbl>
    <w:p w14:paraId="236565DB" w14:textId="77777777" w:rsidR="00B24669" w:rsidRDefault="00B24669">
      <w:r>
        <w:br w:type="page"/>
      </w:r>
    </w:p>
    <w:tbl>
      <w:tblPr>
        <w:tblW w:w="13178" w:type="dxa"/>
        <w:tblLook w:val="04A0" w:firstRow="1" w:lastRow="0" w:firstColumn="1" w:lastColumn="0" w:noHBand="0" w:noVBand="1"/>
      </w:tblPr>
      <w:tblGrid>
        <w:gridCol w:w="1682"/>
        <w:gridCol w:w="1235"/>
        <w:gridCol w:w="1756"/>
        <w:gridCol w:w="7326"/>
        <w:gridCol w:w="1179"/>
      </w:tblGrid>
      <w:tr w:rsidR="00B24669" w:rsidRPr="000915ED" w14:paraId="410B9B40" w14:textId="77777777" w:rsidTr="00B24669">
        <w:trPr>
          <w:trHeight w:val="624"/>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134B6848" w14:textId="4C34DF40" w:rsidR="00B24669" w:rsidRPr="00464051" w:rsidRDefault="00B24669" w:rsidP="00B24669">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lastRenderedPageBreak/>
              <w:t>Recipient Legal Entity Name</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EEC49C1" w14:textId="13DCBFB3" w:rsidR="00B24669" w:rsidRPr="00464051" w:rsidRDefault="00B24669" w:rsidP="00B24669">
            <w:pPr>
              <w:jc w:val="cente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State Territory</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59D64269" w14:textId="16B2E22A" w:rsidR="00B24669" w:rsidRPr="00464051" w:rsidRDefault="00B24669" w:rsidP="00B24669">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Project Title</w:t>
            </w:r>
          </w:p>
        </w:tc>
        <w:tc>
          <w:tcPr>
            <w:tcW w:w="7326" w:type="dxa"/>
            <w:tcBorders>
              <w:top w:val="single" w:sz="4" w:space="0" w:color="auto"/>
              <w:left w:val="single" w:sz="4" w:space="0" w:color="auto"/>
              <w:bottom w:val="single" w:sz="4" w:space="0" w:color="auto"/>
              <w:right w:val="single" w:sz="4" w:space="0" w:color="auto"/>
            </w:tcBorders>
            <w:shd w:val="clear" w:color="auto" w:fill="auto"/>
          </w:tcPr>
          <w:p w14:paraId="0BBE930F" w14:textId="679B1835" w:rsidR="00B24669" w:rsidRPr="00464051" w:rsidRDefault="00B24669" w:rsidP="00B24669">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Summary of Application - Purpose of the Grant</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291C62EB" w14:textId="43FC96E0" w:rsidR="00B24669" w:rsidRPr="00464051" w:rsidRDefault="00B24669" w:rsidP="00B24669">
            <w:pPr>
              <w:jc w:val="right"/>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 xml:space="preserve"> Total Funding (GST excl) </w:t>
            </w:r>
          </w:p>
        </w:tc>
      </w:tr>
      <w:tr w:rsidR="00CE7E25" w:rsidRPr="000915ED" w14:paraId="0EB440BD" w14:textId="77777777" w:rsidTr="00B24669">
        <w:trPr>
          <w:trHeight w:val="2551"/>
        </w:trPr>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658A0331"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Landcare NT Incorporated</w:t>
            </w:r>
          </w:p>
        </w:tc>
        <w:tc>
          <w:tcPr>
            <w:tcW w:w="1235" w:type="dxa"/>
            <w:tcBorders>
              <w:top w:val="single" w:sz="4" w:space="0" w:color="auto"/>
              <w:left w:val="nil"/>
              <w:bottom w:val="single" w:sz="4" w:space="0" w:color="auto"/>
              <w:right w:val="single" w:sz="4" w:space="0" w:color="auto"/>
            </w:tcBorders>
            <w:shd w:val="clear" w:color="auto" w:fill="auto"/>
            <w:noWrap/>
            <w:hideMark/>
          </w:tcPr>
          <w:p w14:paraId="7AA95D04" w14:textId="77777777" w:rsidR="00CE7E25" w:rsidRPr="00464051" w:rsidRDefault="00CE7E25" w:rsidP="00CE7E2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NT</w:t>
            </w:r>
          </w:p>
        </w:tc>
        <w:tc>
          <w:tcPr>
            <w:tcW w:w="1756" w:type="dxa"/>
            <w:tcBorders>
              <w:top w:val="single" w:sz="4" w:space="0" w:color="auto"/>
              <w:left w:val="nil"/>
              <w:bottom w:val="single" w:sz="4" w:space="0" w:color="auto"/>
              <w:right w:val="single" w:sz="4" w:space="0" w:color="auto"/>
            </w:tcBorders>
            <w:shd w:val="clear" w:color="auto" w:fill="auto"/>
            <w:hideMark/>
          </w:tcPr>
          <w:p w14:paraId="4E626A13"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Improving capacity for conservation and land management for sustainable production and biodiversity on central Australian pastoral lands</w:t>
            </w:r>
          </w:p>
        </w:tc>
        <w:tc>
          <w:tcPr>
            <w:tcW w:w="7326" w:type="dxa"/>
            <w:tcBorders>
              <w:top w:val="single" w:sz="4" w:space="0" w:color="auto"/>
              <w:left w:val="nil"/>
              <w:bottom w:val="single" w:sz="4" w:space="0" w:color="auto"/>
              <w:right w:val="single" w:sz="4" w:space="0" w:color="auto"/>
            </w:tcBorders>
            <w:shd w:val="clear" w:color="auto" w:fill="auto"/>
            <w:hideMark/>
          </w:tcPr>
          <w:p w14:paraId="308C2C0D"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Through two field days involving demonstrations, presentations, </w:t>
            </w:r>
            <w:proofErr w:type="gramStart"/>
            <w:r w:rsidRPr="00464051">
              <w:rPr>
                <w:rFonts w:ascii="Cambria" w:eastAsia="Times New Roman" w:hAnsi="Cambria" w:cs="Calibri"/>
                <w:color w:val="000000"/>
                <w:sz w:val="18"/>
                <w:szCs w:val="18"/>
                <w:lang w:val="en-AU" w:eastAsia="en-AU"/>
              </w:rPr>
              <w:t>workshops</w:t>
            </w:r>
            <w:proofErr w:type="gramEnd"/>
            <w:r w:rsidRPr="00464051">
              <w:rPr>
                <w:rFonts w:ascii="Cambria" w:eastAsia="Times New Roman" w:hAnsi="Cambria" w:cs="Calibri"/>
                <w:color w:val="000000"/>
                <w:sz w:val="18"/>
                <w:szCs w:val="18"/>
                <w:lang w:val="en-AU" w:eastAsia="en-AU"/>
              </w:rPr>
              <w:t xml:space="preserve"> and networking opportunities the project's intent is to demonstrate and trial sustainable conservation and land management practices that address biodiversity and production outcomes. More specifically the project aims to: demonstrate and inform on: regenerative technologies including catchment function analysis; rangeland rehydration methodologies; native revegetation techniques including seed harvesting and re-establishment; best practice fire manage; soil erosion mitigation techniques; relevant feral animal and weed management control methods; monitoring – rangeland condition and biodiversity; climate change predictions and management tools to address; marketing opportunities for sustainable production including green certification; and private land conservation programs. Participating land managers will be more aware, knowledgeable, upskilled and networked and be able to apply to their own landscapes.</w:t>
            </w:r>
          </w:p>
        </w:tc>
        <w:tc>
          <w:tcPr>
            <w:tcW w:w="1179" w:type="dxa"/>
            <w:tcBorders>
              <w:top w:val="single" w:sz="4" w:space="0" w:color="auto"/>
              <w:left w:val="nil"/>
              <w:bottom w:val="single" w:sz="4" w:space="0" w:color="auto"/>
              <w:right w:val="single" w:sz="4" w:space="0" w:color="auto"/>
            </w:tcBorders>
            <w:shd w:val="clear" w:color="auto" w:fill="auto"/>
            <w:noWrap/>
            <w:hideMark/>
          </w:tcPr>
          <w:p w14:paraId="0C82BDB3" w14:textId="77777777" w:rsidR="00CE7E25" w:rsidRPr="00464051" w:rsidRDefault="00CE7E25" w:rsidP="00CE7E2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$61,100.00</w:t>
            </w:r>
          </w:p>
        </w:tc>
      </w:tr>
      <w:tr w:rsidR="00CE7E25" w:rsidRPr="000915ED" w14:paraId="6D3AF326" w14:textId="77777777" w:rsidTr="006A3910">
        <w:trPr>
          <w:trHeight w:val="2324"/>
        </w:trPr>
        <w:tc>
          <w:tcPr>
            <w:tcW w:w="1682" w:type="dxa"/>
            <w:tcBorders>
              <w:top w:val="nil"/>
              <w:left w:val="single" w:sz="4" w:space="0" w:color="auto"/>
              <w:bottom w:val="single" w:sz="4" w:space="0" w:color="auto"/>
              <w:right w:val="single" w:sz="4" w:space="0" w:color="auto"/>
            </w:tcBorders>
            <w:shd w:val="clear" w:color="auto" w:fill="auto"/>
            <w:hideMark/>
          </w:tcPr>
          <w:p w14:paraId="34245BCB"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Landcare Victoria Incorporated</w:t>
            </w:r>
          </w:p>
        </w:tc>
        <w:tc>
          <w:tcPr>
            <w:tcW w:w="1235" w:type="dxa"/>
            <w:tcBorders>
              <w:top w:val="nil"/>
              <w:left w:val="nil"/>
              <w:bottom w:val="single" w:sz="4" w:space="0" w:color="auto"/>
              <w:right w:val="single" w:sz="4" w:space="0" w:color="auto"/>
            </w:tcBorders>
            <w:shd w:val="clear" w:color="auto" w:fill="auto"/>
            <w:noWrap/>
            <w:hideMark/>
          </w:tcPr>
          <w:p w14:paraId="71E23902" w14:textId="77777777" w:rsidR="00CE7E25" w:rsidRPr="00464051" w:rsidRDefault="00CE7E25" w:rsidP="00CE7E2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VIC</w:t>
            </w:r>
          </w:p>
        </w:tc>
        <w:tc>
          <w:tcPr>
            <w:tcW w:w="1756" w:type="dxa"/>
            <w:tcBorders>
              <w:top w:val="nil"/>
              <w:left w:val="nil"/>
              <w:bottom w:val="single" w:sz="4" w:space="0" w:color="auto"/>
              <w:right w:val="single" w:sz="4" w:space="0" w:color="auto"/>
            </w:tcBorders>
            <w:shd w:val="clear" w:color="auto" w:fill="auto"/>
            <w:hideMark/>
          </w:tcPr>
          <w:p w14:paraId="0EB1FFC2" w14:textId="77777777"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Do it with Dung, from the Mitta 2 Murray. An establishment and distribution program for 2 spring active dung beetle species across the region</w:t>
            </w:r>
          </w:p>
        </w:tc>
        <w:tc>
          <w:tcPr>
            <w:tcW w:w="7326" w:type="dxa"/>
            <w:tcBorders>
              <w:top w:val="nil"/>
              <w:left w:val="nil"/>
              <w:bottom w:val="single" w:sz="4" w:space="0" w:color="auto"/>
              <w:right w:val="single" w:sz="4" w:space="0" w:color="auto"/>
            </w:tcBorders>
            <w:shd w:val="clear" w:color="auto" w:fill="auto"/>
            <w:hideMark/>
          </w:tcPr>
          <w:p w14:paraId="5DAD7D08" w14:textId="5A19F27F" w:rsidR="00CE7E25" w:rsidRPr="00464051" w:rsidRDefault="00CE7E25" w:rsidP="00CE7E2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The program will initially establish 10 breeding sites for each of the 2 Spring active dung </w:t>
            </w:r>
            <w:proofErr w:type="gramStart"/>
            <w:r>
              <w:rPr>
                <w:rFonts w:ascii="Cambria" w:eastAsia="Times New Roman" w:hAnsi="Cambria" w:cs="Calibri"/>
                <w:color w:val="000000"/>
                <w:sz w:val="18"/>
                <w:szCs w:val="18"/>
                <w:lang w:val="en-AU" w:eastAsia="en-AU"/>
              </w:rPr>
              <w:t>b</w:t>
            </w:r>
            <w:r w:rsidRPr="00464051">
              <w:rPr>
                <w:rFonts w:ascii="Cambria" w:eastAsia="Times New Roman" w:hAnsi="Cambria" w:cs="Calibri"/>
                <w:color w:val="000000"/>
                <w:sz w:val="18"/>
                <w:szCs w:val="18"/>
                <w:lang w:val="en-AU" w:eastAsia="en-AU"/>
              </w:rPr>
              <w:t>eetles</w:t>
            </w:r>
            <w:proofErr w:type="gramEnd"/>
            <w:r w:rsidRPr="00464051">
              <w:rPr>
                <w:rFonts w:ascii="Cambria" w:eastAsia="Times New Roman" w:hAnsi="Cambria" w:cs="Calibri"/>
                <w:color w:val="000000"/>
                <w:sz w:val="18"/>
                <w:szCs w:val="18"/>
                <w:lang w:val="en-AU" w:eastAsia="en-AU"/>
              </w:rPr>
              <w:t xml:space="preserve"> species Vacca and Bubalus, through an EOI process. In year 2, another 20 sites will be established from the initial sites and further redistributed thought the region over time.   There will be workshops, monitoring, mentoring and educational activities regarding dung beetles and their benefits to the environment and farm productivity across the region. The 6 landcare groups and participants across the region will be engaged, increasing participation by directly establishing beetles, gain skills in identifying, trapping, and recording dung </w:t>
            </w:r>
            <w:proofErr w:type="gramStart"/>
            <w:r w:rsidRPr="00464051">
              <w:rPr>
                <w:rFonts w:ascii="Cambria" w:eastAsia="Times New Roman" w:hAnsi="Cambria" w:cs="Calibri"/>
                <w:color w:val="000000"/>
                <w:sz w:val="18"/>
                <w:szCs w:val="18"/>
                <w:lang w:val="en-AU" w:eastAsia="en-AU"/>
              </w:rPr>
              <w:t>beetles</w:t>
            </w:r>
            <w:proofErr w:type="gramEnd"/>
            <w:r w:rsidRPr="00464051">
              <w:rPr>
                <w:rFonts w:ascii="Cambria" w:eastAsia="Times New Roman" w:hAnsi="Cambria" w:cs="Calibri"/>
                <w:color w:val="000000"/>
                <w:sz w:val="18"/>
                <w:szCs w:val="18"/>
                <w:lang w:val="en-AU" w:eastAsia="en-AU"/>
              </w:rPr>
              <w:t xml:space="preserve"> species. Results will be mapped on Biocollect.  Dung Beetles are structural architects of soil, increasing storage of carbon and availability of nutrients, reducing bulk density, increasing dry matter production by up to 30%. The process should improve best practice in terms of drenching techniques and understanding of beetles and soils.</w:t>
            </w:r>
          </w:p>
        </w:tc>
        <w:tc>
          <w:tcPr>
            <w:tcW w:w="1179" w:type="dxa"/>
            <w:tcBorders>
              <w:top w:val="nil"/>
              <w:left w:val="nil"/>
              <w:bottom w:val="single" w:sz="4" w:space="0" w:color="auto"/>
              <w:right w:val="single" w:sz="4" w:space="0" w:color="auto"/>
            </w:tcBorders>
            <w:shd w:val="clear" w:color="auto" w:fill="auto"/>
            <w:noWrap/>
            <w:hideMark/>
          </w:tcPr>
          <w:p w14:paraId="63A287A7" w14:textId="77777777" w:rsidR="00CE7E25" w:rsidRPr="00464051" w:rsidRDefault="00CE7E25" w:rsidP="00CE7E2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$63,655.00</w:t>
            </w:r>
          </w:p>
        </w:tc>
      </w:tr>
    </w:tbl>
    <w:p w14:paraId="74094B67" w14:textId="77777777" w:rsidR="00DD51E5" w:rsidRDefault="00DD51E5">
      <w:r>
        <w:br w:type="page"/>
      </w:r>
    </w:p>
    <w:tbl>
      <w:tblPr>
        <w:tblW w:w="13178" w:type="dxa"/>
        <w:tblLook w:val="04A0" w:firstRow="1" w:lastRow="0" w:firstColumn="1" w:lastColumn="0" w:noHBand="0" w:noVBand="1"/>
      </w:tblPr>
      <w:tblGrid>
        <w:gridCol w:w="1682"/>
        <w:gridCol w:w="1235"/>
        <w:gridCol w:w="1756"/>
        <w:gridCol w:w="7326"/>
        <w:gridCol w:w="1179"/>
      </w:tblGrid>
      <w:tr w:rsidR="00DD51E5" w:rsidRPr="000915ED" w14:paraId="2DCF941F" w14:textId="77777777" w:rsidTr="00DD51E5">
        <w:trPr>
          <w:trHeight w:val="624"/>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2FF78A0D" w14:textId="577664E3"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lastRenderedPageBreak/>
              <w:t>Recipient Legal Entity Name</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677DF20" w14:textId="2E22CDA6" w:rsidR="00DD51E5" w:rsidRPr="00464051" w:rsidRDefault="00DD51E5" w:rsidP="00DD51E5">
            <w:pPr>
              <w:jc w:val="cente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State Territory</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7FB7B69F" w14:textId="083821FD"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Project Title</w:t>
            </w:r>
          </w:p>
        </w:tc>
        <w:tc>
          <w:tcPr>
            <w:tcW w:w="7326" w:type="dxa"/>
            <w:tcBorders>
              <w:top w:val="single" w:sz="4" w:space="0" w:color="auto"/>
              <w:left w:val="single" w:sz="4" w:space="0" w:color="auto"/>
              <w:bottom w:val="single" w:sz="4" w:space="0" w:color="auto"/>
              <w:right w:val="single" w:sz="4" w:space="0" w:color="auto"/>
            </w:tcBorders>
            <w:shd w:val="clear" w:color="auto" w:fill="auto"/>
          </w:tcPr>
          <w:p w14:paraId="45E5F676" w14:textId="6C7CA1BA"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Summary of Application - Purpose of the Grant</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222CDAB8" w14:textId="04554CF7" w:rsidR="00DD51E5" w:rsidRPr="00464051" w:rsidRDefault="00DD51E5" w:rsidP="00DD51E5">
            <w:pPr>
              <w:jc w:val="right"/>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 xml:space="preserve"> Total Funding (GST excl) </w:t>
            </w:r>
          </w:p>
        </w:tc>
      </w:tr>
      <w:tr w:rsidR="00DD51E5" w:rsidRPr="000915ED" w14:paraId="2CF5E88F" w14:textId="77777777" w:rsidTr="00DD51E5">
        <w:trPr>
          <w:trHeight w:val="2551"/>
        </w:trPr>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79B18339"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Langhorne Creek Grape and Wine Incorporated</w:t>
            </w:r>
          </w:p>
        </w:tc>
        <w:tc>
          <w:tcPr>
            <w:tcW w:w="1235" w:type="dxa"/>
            <w:tcBorders>
              <w:top w:val="single" w:sz="4" w:space="0" w:color="auto"/>
              <w:left w:val="nil"/>
              <w:bottom w:val="single" w:sz="4" w:space="0" w:color="auto"/>
              <w:right w:val="single" w:sz="4" w:space="0" w:color="auto"/>
            </w:tcBorders>
            <w:shd w:val="clear" w:color="auto" w:fill="auto"/>
            <w:noWrap/>
            <w:hideMark/>
          </w:tcPr>
          <w:p w14:paraId="2A042090"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SA</w:t>
            </w:r>
          </w:p>
        </w:tc>
        <w:tc>
          <w:tcPr>
            <w:tcW w:w="1756" w:type="dxa"/>
            <w:tcBorders>
              <w:top w:val="single" w:sz="4" w:space="0" w:color="auto"/>
              <w:left w:val="nil"/>
              <w:bottom w:val="single" w:sz="4" w:space="0" w:color="auto"/>
              <w:right w:val="single" w:sz="4" w:space="0" w:color="auto"/>
            </w:tcBorders>
            <w:shd w:val="clear" w:color="auto" w:fill="auto"/>
            <w:hideMark/>
          </w:tcPr>
          <w:p w14:paraId="7B61FBB7"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Adopting Sustainable Winegrowing practices using the principals of Community Based Social Marketing</w:t>
            </w:r>
          </w:p>
        </w:tc>
        <w:tc>
          <w:tcPr>
            <w:tcW w:w="7326" w:type="dxa"/>
            <w:tcBorders>
              <w:top w:val="single" w:sz="4" w:space="0" w:color="auto"/>
              <w:left w:val="nil"/>
              <w:bottom w:val="single" w:sz="4" w:space="0" w:color="auto"/>
              <w:right w:val="single" w:sz="4" w:space="0" w:color="auto"/>
            </w:tcBorders>
            <w:shd w:val="clear" w:color="auto" w:fill="auto"/>
            <w:hideMark/>
          </w:tcPr>
          <w:p w14:paraId="79029FA7"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This cross-regional project will provide a collective training and engagement program to wine grape growers and wine producers of the Adelaide Hills, Barossa, Langhorne Creek and McLaren Vale wine regions that will achieve adoption of a customised sustainable winegrowing benchmarking platform </w:t>
            </w:r>
            <w:proofErr w:type="gramStart"/>
            <w:r w:rsidRPr="00464051">
              <w:rPr>
                <w:rFonts w:ascii="Cambria" w:eastAsia="Times New Roman" w:hAnsi="Cambria" w:cs="Calibri"/>
                <w:color w:val="000000"/>
                <w:sz w:val="18"/>
                <w:szCs w:val="18"/>
                <w:lang w:val="en-AU" w:eastAsia="en-AU"/>
              </w:rPr>
              <w:t>and also</w:t>
            </w:r>
            <w:proofErr w:type="gramEnd"/>
            <w:r w:rsidRPr="00464051">
              <w:rPr>
                <w:rFonts w:ascii="Cambria" w:eastAsia="Times New Roman" w:hAnsi="Cambria" w:cs="Calibri"/>
                <w:color w:val="000000"/>
                <w:sz w:val="18"/>
                <w:szCs w:val="18"/>
                <w:lang w:val="en-AU" w:eastAsia="en-AU"/>
              </w:rPr>
              <w:t xml:space="preserve"> develop and put into use Sustainable Winegrowing Action Plans for each participant property. This will be achieved using Community Based Social Marketing principals to identify barriers for adoption of the program and strengthen the success of initiatives employed to achieve uptake. The action plans will encompass the key practice areas of water, environment, biodiversity, waste, and climate adaptation. By engaging in this process these landholders will be guided through best practice principles for sustainable viticulture and winemaking, receive actionable guidance for continuous improvement, and obtain measurable outputs to benchmark their sustainability goals.</w:t>
            </w:r>
          </w:p>
        </w:tc>
        <w:tc>
          <w:tcPr>
            <w:tcW w:w="1179" w:type="dxa"/>
            <w:tcBorders>
              <w:top w:val="single" w:sz="4" w:space="0" w:color="auto"/>
              <w:left w:val="nil"/>
              <w:bottom w:val="single" w:sz="4" w:space="0" w:color="auto"/>
              <w:right w:val="single" w:sz="4" w:space="0" w:color="auto"/>
            </w:tcBorders>
            <w:shd w:val="clear" w:color="auto" w:fill="auto"/>
            <w:noWrap/>
            <w:hideMark/>
          </w:tcPr>
          <w:p w14:paraId="74B3B364"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$100,000.00</w:t>
            </w:r>
          </w:p>
        </w:tc>
      </w:tr>
      <w:tr w:rsidR="00DD51E5" w:rsidRPr="000915ED" w14:paraId="5079D612" w14:textId="77777777" w:rsidTr="006A3910">
        <w:trPr>
          <w:trHeight w:val="2551"/>
        </w:trPr>
        <w:tc>
          <w:tcPr>
            <w:tcW w:w="1682" w:type="dxa"/>
            <w:tcBorders>
              <w:top w:val="nil"/>
              <w:left w:val="single" w:sz="4" w:space="0" w:color="auto"/>
              <w:bottom w:val="single" w:sz="4" w:space="0" w:color="auto"/>
              <w:right w:val="single" w:sz="4" w:space="0" w:color="auto"/>
            </w:tcBorders>
            <w:shd w:val="clear" w:color="auto" w:fill="auto"/>
            <w:hideMark/>
          </w:tcPr>
          <w:p w14:paraId="70E778B5"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Living Farm Pty Ltd</w:t>
            </w:r>
          </w:p>
        </w:tc>
        <w:tc>
          <w:tcPr>
            <w:tcW w:w="1235" w:type="dxa"/>
            <w:tcBorders>
              <w:top w:val="nil"/>
              <w:left w:val="nil"/>
              <w:bottom w:val="single" w:sz="4" w:space="0" w:color="auto"/>
              <w:right w:val="single" w:sz="4" w:space="0" w:color="auto"/>
            </w:tcBorders>
            <w:shd w:val="clear" w:color="auto" w:fill="auto"/>
            <w:noWrap/>
            <w:hideMark/>
          </w:tcPr>
          <w:p w14:paraId="7B0EB1E2"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WA</w:t>
            </w:r>
          </w:p>
        </w:tc>
        <w:tc>
          <w:tcPr>
            <w:tcW w:w="1756" w:type="dxa"/>
            <w:tcBorders>
              <w:top w:val="nil"/>
              <w:left w:val="nil"/>
              <w:bottom w:val="single" w:sz="4" w:space="0" w:color="auto"/>
              <w:right w:val="single" w:sz="4" w:space="0" w:color="auto"/>
            </w:tcBorders>
            <w:shd w:val="clear" w:color="auto" w:fill="auto"/>
            <w:hideMark/>
          </w:tcPr>
          <w:p w14:paraId="7DCB2E4C"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Weed management, </w:t>
            </w:r>
            <w:proofErr w:type="gramStart"/>
            <w:r w:rsidRPr="00464051">
              <w:rPr>
                <w:rFonts w:ascii="Cambria" w:eastAsia="Times New Roman" w:hAnsi="Cambria" w:cs="Calibri"/>
                <w:color w:val="000000"/>
                <w:sz w:val="18"/>
                <w:szCs w:val="18"/>
                <w:lang w:val="en-AU" w:eastAsia="en-AU"/>
              </w:rPr>
              <w:t>revegetation</w:t>
            </w:r>
            <w:proofErr w:type="gramEnd"/>
            <w:r w:rsidRPr="00464051">
              <w:rPr>
                <w:rFonts w:ascii="Cambria" w:eastAsia="Times New Roman" w:hAnsi="Cambria" w:cs="Calibri"/>
                <w:color w:val="000000"/>
                <w:sz w:val="18"/>
                <w:szCs w:val="18"/>
                <w:lang w:val="en-AU" w:eastAsia="en-AU"/>
              </w:rPr>
              <w:t xml:space="preserve"> and pasture improvement amongst granite outcrops in the Avon Catchment using Unmanned Aerial Vehicle technology</w:t>
            </w:r>
          </w:p>
        </w:tc>
        <w:tc>
          <w:tcPr>
            <w:tcW w:w="7326" w:type="dxa"/>
            <w:tcBorders>
              <w:top w:val="nil"/>
              <w:left w:val="nil"/>
              <w:bottom w:val="single" w:sz="4" w:space="0" w:color="auto"/>
              <w:right w:val="single" w:sz="4" w:space="0" w:color="auto"/>
            </w:tcBorders>
            <w:shd w:val="clear" w:color="auto" w:fill="auto"/>
            <w:hideMark/>
          </w:tcPr>
          <w:p w14:paraId="76BC1BE8"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At least 40,000ha of rocky outcrop country in the Avon Valley is underutilized or badly infested with weeds due to inaccessibility, resulting in the formation of refugia for pests, weeds, plant diseases and fire hazards. Some of these areas have previously been managed with helicopters and planes (for the spreading of fertiliser, pasture species and spraying) or crop misters. These solutions are prohibitively expensive, dangerous, </w:t>
            </w:r>
            <w:proofErr w:type="gramStart"/>
            <w:r w:rsidRPr="00464051">
              <w:rPr>
                <w:rFonts w:ascii="Cambria" w:eastAsia="Times New Roman" w:hAnsi="Cambria" w:cs="Calibri"/>
                <w:color w:val="000000"/>
                <w:sz w:val="18"/>
                <w:szCs w:val="18"/>
                <w:lang w:val="en-AU" w:eastAsia="en-AU"/>
              </w:rPr>
              <w:t>noisy</w:t>
            </w:r>
            <w:proofErr w:type="gramEnd"/>
            <w:r w:rsidRPr="00464051">
              <w:rPr>
                <w:rFonts w:ascii="Cambria" w:eastAsia="Times New Roman" w:hAnsi="Cambria" w:cs="Calibri"/>
                <w:color w:val="000000"/>
                <w:sz w:val="18"/>
                <w:szCs w:val="18"/>
                <w:lang w:val="en-AU" w:eastAsia="en-AU"/>
              </w:rPr>
              <w:t xml:space="preserve"> and comparatively un-targeted. Advances in UAV payload capacity has created options for spraying and seeding small-medium sized areas that are inaccessible to vehicles. They can also be pre-programed to fly and spray in exactly the required areas resulting in lower costs, less noise, better safety outcomes and highly targeted applications. This project will demonstrate the UAV technology through on-farm demonstrations and provide information to farmers and land managers on weed management, pasture seeding and rehabilitation of local plant species.</w:t>
            </w:r>
          </w:p>
        </w:tc>
        <w:tc>
          <w:tcPr>
            <w:tcW w:w="1179" w:type="dxa"/>
            <w:tcBorders>
              <w:top w:val="nil"/>
              <w:left w:val="nil"/>
              <w:bottom w:val="single" w:sz="4" w:space="0" w:color="auto"/>
              <w:right w:val="single" w:sz="4" w:space="0" w:color="auto"/>
            </w:tcBorders>
            <w:shd w:val="clear" w:color="auto" w:fill="auto"/>
            <w:noWrap/>
            <w:hideMark/>
          </w:tcPr>
          <w:p w14:paraId="29878EB1"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$47,250.00</w:t>
            </w:r>
          </w:p>
        </w:tc>
      </w:tr>
      <w:tr w:rsidR="00DD51E5" w:rsidRPr="000915ED" w14:paraId="6D085FDB" w14:textId="77777777" w:rsidTr="006A3910">
        <w:trPr>
          <w:trHeight w:val="1701"/>
        </w:trPr>
        <w:tc>
          <w:tcPr>
            <w:tcW w:w="1682" w:type="dxa"/>
            <w:tcBorders>
              <w:top w:val="nil"/>
              <w:left w:val="single" w:sz="4" w:space="0" w:color="auto"/>
              <w:bottom w:val="single" w:sz="4" w:space="0" w:color="auto"/>
              <w:right w:val="single" w:sz="4" w:space="0" w:color="auto"/>
            </w:tcBorders>
            <w:shd w:val="clear" w:color="auto" w:fill="auto"/>
            <w:hideMark/>
          </w:tcPr>
          <w:p w14:paraId="6D164C19"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Local Land Services</w:t>
            </w:r>
          </w:p>
        </w:tc>
        <w:tc>
          <w:tcPr>
            <w:tcW w:w="1235" w:type="dxa"/>
            <w:tcBorders>
              <w:top w:val="nil"/>
              <w:left w:val="nil"/>
              <w:bottom w:val="single" w:sz="4" w:space="0" w:color="auto"/>
              <w:right w:val="single" w:sz="4" w:space="0" w:color="auto"/>
            </w:tcBorders>
            <w:shd w:val="clear" w:color="auto" w:fill="auto"/>
            <w:noWrap/>
            <w:hideMark/>
          </w:tcPr>
          <w:p w14:paraId="0B7259F0"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NSW</w:t>
            </w:r>
          </w:p>
        </w:tc>
        <w:tc>
          <w:tcPr>
            <w:tcW w:w="1756" w:type="dxa"/>
            <w:tcBorders>
              <w:top w:val="nil"/>
              <w:left w:val="nil"/>
              <w:bottom w:val="single" w:sz="4" w:space="0" w:color="auto"/>
              <w:right w:val="single" w:sz="4" w:space="0" w:color="auto"/>
            </w:tcBorders>
            <w:shd w:val="clear" w:color="auto" w:fill="auto"/>
            <w:hideMark/>
          </w:tcPr>
          <w:p w14:paraId="3CF11398"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Increasing the adoption of best practice sustainable water and nutrient management on vegetable farms</w:t>
            </w:r>
          </w:p>
        </w:tc>
        <w:tc>
          <w:tcPr>
            <w:tcW w:w="7326" w:type="dxa"/>
            <w:tcBorders>
              <w:top w:val="nil"/>
              <w:left w:val="nil"/>
              <w:bottom w:val="single" w:sz="4" w:space="0" w:color="auto"/>
              <w:right w:val="single" w:sz="4" w:space="0" w:color="auto"/>
            </w:tcBorders>
            <w:shd w:val="clear" w:color="auto" w:fill="auto"/>
            <w:hideMark/>
          </w:tcPr>
          <w:p w14:paraId="07898C08"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The project will develop 10 case studies showcasing the adoption of best practice sustainable water and nutrient management and improve soil biodiversity in vegetable farms in NSW.  These cases studies will used to promote the further adoption best practice sustainable water and nutrient management to other vegetable farms in NSW. This will be achieved initially by working with a core group of interested farmers using the national industry environmental management guidelines (EnviroVeg).   Greater Sydney Local Land Services will use its Demonstration Farm at Richmond Lowlands for training, </w:t>
            </w:r>
            <w:proofErr w:type="gramStart"/>
            <w:r w:rsidRPr="00464051">
              <w:rPr>
                <w:rFonts w:ascii="Cambria" w:eastAsia="Times New Roman" w:hAnsi="Cambria" w:cs="Calibri"/>
                <w:color w:val="000000"/>
                <w:sz w:val="18"/>
                <w:szCs w:val="18"/>
                <w:lang w:val="en-AU" w:eastAsia="en-AU"/>
              </w:rPr>
              <w:t>demonstration</w:t>
            </w:r>
            <w:proofErr w:type="gramEnd"/>
            <w:r w:rsidRPr="00464051">
              <w:rPr>
                <w:rFonts w:ascii="Cambria" w:eastAsia="Times New Roman" w:hAnsi="Cambria" w:cs="Calibri"/>
                <w:color w:val="000000"/>
                <w:sz w:val="18"/>
                <w:szCs w:val="18"/>
                <w:lang w:val="en-AU" w:eastAsia="en-AU"/>
              </w:rPr>
              <w:t xml:space="preserve"> and extension purposes.</w:t>
            </w:r>
          </w:p>
        </w:tc>
        <w:tc>
          <w:tcPr>
            <w:tcW w:w="1179" w:type="dxa"/>
            <w:tcBorders>
              <w:top w:val="nil"/>
              <w:left w:val="nil"/>
              <w:bottom w:val="single" w:sz="4" w:space="0" w:color="auto"/>
              <w:right w:val="single" w:sz="4" w:space="0" w:color="auto"/>
            </w:tcBorders>
            <w:shd w:val="clear" w:color="auto" w:fill="auto"/>
            <w:noWrap/>
            <w:hideMark/>
          </w:tcPr>
          <w:p w14:paraId="42CDD244"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$100,000.00</w:t>
            </w:r>
          </w:p>
        </w:tc>
      </w:tr>
    </w:tbl>
    <w:p w14:paraId="7F864897" w14:textId="77777777" w:rsidR="00DD51E5" w:rsidRDefault="00DD51E5">
      <w:r>
        <w:br w:type="page"/>
      </w:r>
    </w:p>
    <w:tbl>
      <w:tblPr>
        <w:tblW w:w="13178" w:type="dxa"/>
        <w:tblLook w:val="04A0" w:firstRow="1" w:lastRow="0" w:firstColumn="1" w:lastColumn="0" w:noHBand="0" w:noVBand="1"/>
      </w:tblPr>
      <w:tblGrid>
        <w:gridCol w:w="1682"/>
        <w:gridCol w:w="1235"/>
        <w:gridCol w:w="1756"/>
        <w:gridCol w:w="7326"/>
        <w:gridCol w:w="1179"/>
      </w:tblGrid>
      <w:tr w:rsidR="00DD51E5" w:rsidRPr="000915ED" w14:paraId="1874B821" w14:textId="77777777" w:rsidTr="00DD51E5">
        <w:trPr>
          <w:trHeight w:val="624"/>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5AE69CF9" w14:textId="7072CF44"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lastRenderedPageBreak/>
              <w:t>Recipient Legal Entity Name</w:t>
            </w:r>
          </w:p>
        </w:tc>
        <w:tc>
          <w:tcPr>
            <w:tcW w:w="1235" w:type="dxa"/>
            <w:tcBorders>
              <w:top w:val="single" w:sz="4" w:space="0" w:color="auto"/>
              <w:left w:val="nil"/>
              <w:bottom w:val="single" w:sz="4" w:space="0" w:color="auto"/>
              <w:right w:val="single" w:sz="4" w:space="0" w:color="auto"/>
            </w:tcBorders>
            <w:shd w:val="clear" w:color="auto" w:fill="auto"/>
            <w:noWrap/>
          </w:tcPr>
          <w:p w14:paraId="5C20EBF3" w14:textId="39BC28A1" w:rsidR="00DD51E5" w:rsidRPr="00464051" w:rsidRDefault="00DD51E5" w:rsidP="00DD51E5">
            <w:pPr>
              <w:jc w:val="cente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State Territory</w:t>
            </w:r>
          </w:p>
        </w:tc>
        <w:tc>
          <w:tcPr>
            <w:tcW w:w="1756" w:type="dxa"/>
            <w:tcBorders>
              <w:top w:val="single" w:sz="4" w:space="0" w:color="auto"/>
              <w:left w:val="nil"/>
              <w:bottom w:val="single" w:sz="4" w:space="0" w:color="auto"/>
              <w:right w:val="single" w:sz="4" w:space="0" w:color="auto"/>
            </w:tcBorders>
            <w:shd w:val="clear" w:color="auto" w:fill="auto"/>
          </w:tcPr>
          <w:p w14:paraId="7608ADE7" w14:textId="026F88A0"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Project Title</w:t>
            </w:r>
          </w:p>
        </w:tc>
        <w:tc>
          <w:tcPr>
            <w:tcW w:w="7326" w:type="dxa"/>
            <w:tcBorders>
              <w:top w:val="single" w:sz="4" w:space="0" w:color="auto"/>
              <w:left w:val="nil"/>
              <w:bottom w:val="single" w:sz="4" w:space="0" w:color="auto"/>
              <w:right w:val="single" w:sz="4" w:space="0" w:color="auto"/>
            </w:tcBorders>
            <w:shd w:val="clear" w:color="auto" w:fill="auto"/>
          </w:tcPr>
          <w:p w14:paraId="460474F3" w14:textId="0BD91754"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Summary of Application - Purpose of the Grant</w:t>
            </w:r>
          </w:p>
        </w:tc>
        <w:tc>
          <w:tcPr>
            <w:tcW w:w="1179" w:type="dxa"/>
            <w:tcBorders>
              <w:top w:val="single" w:sz="4" w:space="0" w:color="auto"/>
              <w:left w:val="nil"/>
              <w:bottom w:val="single" w:sz="4" w:space="0" w:color="auto"/>
              <w:right w:val="single" w:sz="4" w:space="0" w:color="auto"/>
            </w:tcBorders>
            <w:shd w:val="clear" w:color="auto" w:fill="auto"/>
            <w:noWrap/>
          </w:tcPr>
          <w:p w14:paraId="340755D6" w14:textId="2260A3A6" w:rsidR="00DD51E5" w:rsidRPr="00464051" w:rsidRDefault="00DD51E5" w:rsidP="00DD51E5">
            <w:pPr>
              <w:jc w:val="right"/>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 xml:space="preserve"> Total Funding (GST excl) </w:t>
            </w:r>
          </w:p>
        </w:tc>
      </w:tr>
      <w:tr w:rsidR="00DD51E5" w:rsidRPr="000915ED" w14:paraId="57FC229B" w14:textId="77777777" w:rsidTr="00CE7E25">
        <w:trPr>
          <w:trHeight w:val="2324"/>
        </w:trPr>
        <w:tc>
          <w:tcPr>
            <w:tcW w:w="1682" w:type="dxa"/>
            <w:tcBorders>
              <w:top w:val="nil"/>
              <w:left w:val="single" w:sz="4" w:space="0" w:color="auto"/>
              <w:bottom w:val="single" w:sz="4" w:space="0" w:color="auto"/>
              <w:right w:val="single" w:sz="4" w:space="0" w:color="auto"/>
            </w:tcBorders>
            <w:shd w:val="clear" w:color="auto" w:fill="auto"/>
            <w:hideMark/>
          </w:tcPr>
          <w:p w14:paraId="755236A3"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Local Land Services</w:t>
            </w:r>
          </w:p>
        </w:tc>
        <w:tc>
          <w:tcPr>
            <w:tcW w:w="1235" w:type="dxa"/>
            <w:tcBorders>
              <w:top w:val="nil"/>
              <w:left w:val="nil"/>
              <w:bottom w:val="single" w:sz="4" w:space="0" w:color="auto"/>
              <w:right w:val="single" w:sz="4" w:space="0" w:color="auto"/>
            </w:tcBorders>
            <w:shd w:val="clear" w:color="auto" w:fill="auto"/>
            <w:noWrap/>
            <w:hideMark/>
          </w:tcPr>
          <w:p w14:paraId="6E070293"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NSW</w:t>
            </w:r>
          </w:p>
        </w:tc>
        <w:tc>
          <w:tcPr>
            <w:tcW w:w="1756" w:type="dxa"/>
            <w:tcBorders>
              <w:top w:val="nil"/>
              <w:left w:val="nil"/>
              <w:bottom w:val="single" w:sz="4" w:space="0" w:color="auto"/>
              <w:right w:val="single" w:sz="4" w:space="0" w:color="auto"/>
            </w:tcBorders>
            <w:shd w:val="clear" w:color="auto" w:fill="auto"/>
            <w:hideMark/>
          </w:tcPr>
          <w:p w14:paraId="1DFAA8E1"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Farm Forecasting in the Riverina- delivering dynamic data to optimise on-farm decision making</w:t>
            </w:r>
          </w:p>
        </w:tc>
        <w:tc>
          <w:tcPr>
            <w:tcW w:w="7326" w:type="dxa"/>
            <w:tcBorders>
              <w:top w:val="nil"/>
              <w:left w:val="nil"/>
              <w:bottom w:val="single" w:sz="4" w:space="0" w:color="auto"/>
              <w:right w:val="single" w:sz="4" w:space="0" w:color="auto"/>
            </w:tcBorders>
            <w:shd w:val="clear" w:color="auto" w:fill="auto"/>
            <w:hideMark/>
          </w:tcPr>
          <w:p w14:paraId="342D93BC" w14:textId="680EEF6A"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This project aims to dynamically combine data gathered from new and existing local sensor-derived monitoring networks with proven predictive modelling systems, within a user-friendly platform to optimise on-farm decision making. Currently producers utilise seasonal forecasts typically prepared twice a year (Autumn and Spring) to make key enterprise decisions which impact on farm system profitability </w:t>
            </w:r>
            <w:r w:rsidR="00CB7C97">
              <w:rPr>
                <w:rFonts w:ascii="Cambria" w:eastAsia="Times New Roman" w:hAnsi="Cambria" w:cs="Calibri"/>
                <w:color w:val="000000"/>
                <w:sz w:val="18"/>
                <w:szCs w:val="18"/>
                <w:lang w:val="en-AU" w:eastAsia="en-AU"/>
              </w:rPr>
              <w:t>and</w:t>
            </w:r>
            <w:r w:rsidRPr="00464051">
              <w:rPr>
                <w:rFonts w:ascii="Cambria" w:eastAsia="Times New Roman" w:hAnsi="Cambria" w:cs="Calibri"/>
                <w:color w:val="000000"/>
                <w:sz w:val="18"/>
                <w:szCs w:val="18"/>
                <w:lang w:val="en-AU" w:eastAsia="en-AU"/>
              </w:rPr>
              <w:t xml:space="preserve"> the natural resource feed base. The increasingly volatile farming environment, climatically </w:t>
            </w:r>
            <w:r w:rsidR="00CB7C97">
              <w:rPr>
                <w:rFonts w:ascii="Cambria" w:eastAsia="Times New Roman" w:hAnsi="Cambria" w:cs="Calibri"/>
                <w:color w:val="000000"/>
                <w:sz w:val="18"/>
                <w:szCs w:val="18"/>
                <w:lang w:val="en-AU" w:eastAsia="en-AU"/>
              </w:rPr>
              <w:t>and</w:t>
            </w:r>
            <w:r w:rsidRPr="00464051">
              <w:rPr>
                <w:rFonts w:ascii="Cambria" w:eastAsia="Times New Roman" w:hAnsi="Cambria" w:cs="Calibri"/>
                <w:color w:val="000000"/>
                <w:sz w:val="18"/>
                <w:szCs w:val="18"/>
                <w:lang w:val="en-AU" w:eastAsia="en-AU"/>
              </w:rPr>
              <w:t xml:space="preserve"> market wise, means that twice-yearly forecasts are no longer sufficient for effective decision making. Dynamic, not seasonal, forecasting is required to ensure the long</w:t>
            </w:r>
            <w:r>
              <w:rPr>
                <w:rFonts w:ascii="Cambria" w:eastAsia="Times New Roman" w:hAnsi="Cambria" w:cs="Calibri"/>
                <w:color w:val="000000"/>
                <w:sz w:val="18"/>
                <w:szCs w:val="18"/>
                <w:lang w:val="en-AU" w:eastAsia="en-AU"/>
              </w:rPr>
              <w:t>-</w:t>
            </w:r>
            <w:r w:rsidRPr="00464051">
              <w:rPr>
                <w:rFonts w:ascii="Cambria" w:eastAsia="Times New Roman" w:hAnsi="Cambria" w:cs="Calibri"/>
                <w:color w:val="000000"/>
                <w:sz w:val="18"/>
                <w:szCs w:val="18"/>
                <w:lang w:val="en-AU" w:eastAsia="en-AU"/>
              </w:rPr>
              <w:t xml:space="preserve">term profitability of farming enterprises and the management of </w:t>
            </w:r>
            <w:r w:rsidR="00CE07A4">
              <w:rPr>
                <w:rFonts w:ascii="Cambria" w:eastAsia="Times New Roman" w:hAnsi="Cambria" w:cs="Calibri"/>
                <w:color w:val="000000"/>
                <w:sz w:val="18"/>
                <w:szCs w:val="18"/>
                <w:lang w:val="en-AU" w:eastAsia="en-AU"/>
              </w:rPr>
              <w:t>the</w:t>
            </w:r>
            <w:r w:rsidRPr="00464051">
              <w:rPr>
                <w:rFonts w:ascii="Cambria" w:eastAsia="Times New Roman" w:hAnsi="Cambria" w:cs="Calibri"/>
                <w:color w:val="000000"/>
                <w:sz w:val="18"/>
                <w:szCs w:val="18"/>
                <w:lang w:val="en-AU" w:eastAsia="en-AU"/>
              </w:rPr>
              <w:t xml:space="preserve"> landscape for next generation agriculture. To value-add onto significant investment in current monitoring </w:t>
            </w:r>
            <w:r w:rsidR="00CB7C97">
              <w:rPr>
                <w:rFonts w:ascii="Cambria" w:eastAsia="Times New Roman" w:hAnsi="Cambria" w:cs="Calibri"/>
                <w:color w:val="000000"/>
                <w:sz w:val="18"/>
                <w:szCs w:val="18"/>
                <w:lang w:val="en-AU" w:eastAsia="en-AU"/>
              </w:rPr>
              <w:t>and</w:t>
            </w:r>
            <w:r w:rsidRPr="00464051">
              <w:rPr>
                <w:rFonts w:ascii="Cambria" w:eastAsia="Times New Roman" w:hAnsi="Cambria" w:cs="Calibri"/>
                <w:color w:val="000000"/>
                <w:sz w:val="18"/>
                <w:szCs w:val="18"/>
                <w:lang w:val="en-AU" w:eastAsia="en-AU"/>
              </w:rPr>
              <w:t xml:space="preserve"> modelling networks, innovation </w:t>
            </w:r>
            <w:r w:rsidR="00CE07A4">
              <w:rPr>
                <w:rFonts w:ascii="Cambria" w:eastAsia="Times New Roman" w:hAnsi="Cambria" w:cs="Calibri"/>
                <w:color w:val="000000"/>
                <w:sz w:val="18"/>
                <w:szCs w:val="18"/>
                <w:lang w:val="en-AU" w:eastAsia="en-AU"/>
              </w:rPr>
              <w:t xml:space="preserve">is necessary </w:t>
            </w:r>
            <w:r w:rsidRPr="00464051">
              <w:rPr>
                <w:rFonts w:ascii="Cambria" w:eastAsia="Times New Roman" w:hAnsi="Cambria" w:cs="Calibri"/>
                <w:color w:val="000000"/>
                <w:sz w:val="18"/>
                <w:szCs w:val="18"/>
                <w:lang w:val="en-AU" w:eastAsia="en-AU"/>
              </w:rPr>
              <w:t xml:space="preserve">to make this data dynamic, real-time </w:t>
            </w:r>
            <w:r w:rsidR="00CE07A4">
              <w:rPr>
                <w:rFonts w:ascii="Cambria" w:eastAsia="Times New Roman" w:hAnsi="Cambria" w:cs="Calibri"/>
                <w:color w:val="000000"/>
                <w:sz w:val="18"/>
                <w:szCs w:val="18"/>
                <w:lang w:val="en-AU" w:eastAsia="en-AU"/>
              </w:rPr>
              <w:t>and</w:t>
            </w:r>
            <w:r w:rsidRPr="00464051">
              <w:rPr>
                <w:rFonts w:ascii="Cambria" w:eastAsia="Times New Roman" w:hAnsi="Cambria" w:cs="Calibri"/>
                <w:color w:val="000000"/>
                <w:sz w:val="18"/>
                <w:szCs w:val="18"/>
                <w:lang w:val="en-AU" w:eastAsia="en-AU"/>
              </w:rPr>
              <w:t xml:space="preserve"> take best practice, on-farm decision making to the next level.</w:t>
            </w:r>
          </w:p>
        </w:tc>
        <w:tc>
          <w:tcPr>
            <w:tcW w:w="1179" w:type="dxa"/>
            <w:tcBorders>
              <w:top w:val="nil"/>
              <w:left w:val="nil"/>
              <w:bottom w:val="single" w:sz="4" w:space="0" w:color="auto"/>
              <w:right w:val="single" w:sz="4" w:space="0" w:color="auto"/>
            </w:tcBorders>
            <w:shd w:val="clear" w:color="auto" w:fill="auto"/>
            <w:noWrap/>
            <w:hideMark/>
          </w:tcPr>
          <w:p w14:paraId="53895E86"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$99,912.00</w:t>
            </w:r>
          </w:p>
        </w:tc>
      </w:tr>
      <w:tr w:rsidR="00DD51E5" w:rsidRPr="000915ED" w14:paraId="1FBF867A" w14:textId="77777777" w:rsidTr="00CE7E25">
        <w:trPr>
          <w:trHeight w:val="3175"/>
        </w:trPr>
        <w:tc>
          <w:tcPr>
            <w:tcW w:w="1682" w:type="dxa"/>
            <w:tcBorders>
              <w:top w:val="nil"/>
              <w:left w:val="single" w:sz="4" w:space="0" w:color="auto"/>
              <w:bottom w:val="single" w:sz="4" w:space="0" w:color="auto"/>
              <w:right w:val="single" w:sz="4" w:space="0" w:color="auto"/>
            </w:tcBorders>
            <w:shd w:val="clear" w:color="auto" w:fill="auto"/>
            <w:hideMark/>
          </w:tcPr>
          <w:p w14:paraId="7EC86BAC"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Local Land Services</w:t>
            </w:r>
          </w:p>
        </w:tc>
        <w:tc>
          <w:tcPr>
            <w:tcW w:w="1235" w:type="dxa"/>
            <w:tcBorders>
              <w:top w:val="nil"/>
              <w:left w:val="nil"/>
              <w:bottom w:val="single" w:sz="4" w:space="0" w:color="auto"/>
              <w:right w:val="single" w:sz="4" w:space="0" w:color="auto"/>
            </w:tcBorders>
            <w:shd w:val="clear" w:color="auto" w:fill="auto"/>
            <w:noWrap/>
            <w:hideMark/>
          </w:tcPr>
          <w:p w14:paraId="69D79DBE"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NSW</w:t>
            </w:r>
          </w:p>
        </w:tc>
        <w:tc>
          <w:tcPr>
            <w:tcW w:w="1756" w:type="dxa"/>
            <w:tcBorders>
              <w:top w:val="nil"/>
              <w:left w:val="nil"/>
              <w:bottom w:val="single" w:sz="4" w:space="0" w:color="auto"/>
              <w:right w:val="single" w:sz="4" w:space="0" w:color="auto"/>
            </w:tcBorders>
            <w:shd w:val="clear" w:color="auto" w:fill="auto"/>
            <w:hideMark/>
          </w:tcPr>
          <w:p w14:paraId="0FCB7065"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Demonstrating new methods to improve monitoring of pastures and increasing landholder adoption in the Western Local Land Services Region, through capacity building and demonstration of drone technology in extensive paddocks</w:t>
            </w:r>
          </w:p>
        </w:tc>
        <w:tc>
          <w:tcPr>
            <w:tcW w:w="7326" w:type="dxa"/>
            <w:tcBorders>
              <w:top w:val="nil"/>
              <w:left w:val="nil"/>
              <w:bottom w:val="single" w:sz="4" w:space="0" w:color="auto"/>
              <w:right w:val="single" w:sz="4" w:space="0" w:color="auto"/>
            </w:tcBorders>
            <w:shd w:val="clear" w:color="auto" w:fill="auto"/>
            <w:hideMark/>
          </w:tcPr>
          <w:p w14:paraId="0AA39B86" w14:textId="2E6D23C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The project will involve demonstrating the use of drones in monitoring pasture in the Western LLS Region. The project will complete drone maps of major pastures and land types of the region, seasonally starting from June 2021 (Winter).</w:t>
            </w:r>
            <w:r>
              <w:rPr>
                <w:rFonts w:ascii="Cambria" w:eastAsia="Times New Roman" w:hAnsi="Cambria" w:cs="Calibri"/>
                <w:color w:val="000000"/>
                <w:sz w:val="18"/>
                <w:szCs w:val="18"/>
                <w:lang w:val="en-AU" w:eastAsia="en-AU"/>
              </w:rPr>
              <w:t xml:space="preserve"> </w:t>
            </w:r>
            <w:r w:rsidRPr="00464051">
              <w:rPr>
                <w:rFonts w:ascii="Cambria" w:eastAsia="Times New Roman" w:hAnsi="Cambria" w:cs="Calibri"/>
                <w:color w:val="000000"/>
                <w:sz w:val="18"/>
                <w:szCs w:val="18"/>
                <w:lang w:val="en-AU" w:eastAsia="en-AU"/>
              </w:rPr>
              <w:t xml:space="preserve">The data collected from the air will be compared to the currently recommended on ground monitoring techniques in a case study to allow informed decision making on using the technique and asses its suitability for the Western NSW Pasture setting.  The Drones will be used to measure ground cover percentage, produce growth </w:t>
            </w:r>
            <w:proofErr w:type="gramStart"/>
            <w:r w:rsidRPr="00464051">
              <w:rPr>
                <w:rFonts w:ascii="Cambria" w:eastAsia="Times New Roman" w:hAnsi="Cambria" w:cs="Calibri"/>
                <w:color w:val="000000"/>
                <w:sz w:val="18"/>
                <w:szCs w:val="18"/>
                <w:lang w:val="en-AU" w:eastAsia="en-AU"/>
              </w:rPr>
              <w:t>curves</w:t>
            </w:r>
            <w:proofErr w:type="gramEnd"/>
            <w:r w:rsidRPr="00464051">
              <w:rPr>
                <w:rFonts w:ascii="Cambria" w:eastAsia="Times New Roman" w:hAnsi="Cambria" w:cs="Calibri"/>
                <w:color w:val="000000"/>
                <w:sz w:val="18"/>
                <w:szCs w:val="18"/>
                <w:lang w:val="en-AU" w:eastAsia="en-AU"/>
              </w:rPr>
              <w:t xml:space="preserve"> and produce orthomosaic records of vegetation which can be used to make Tactical management decisions to increase the producer’s sustainability, productivity and profitability. Training for landholders will also be provided to increase their capacity to adopt drone technology and apply it in agriculture and natural resource management applications currently available and emerging.</w:t>
            </w:r>
          </w:p>
        </w:tc>
        <w:tc>
          <w:tcPr>
            <w:tcW w:w="1179" w:type="dxa"/>
            <w:tcBorders>
              <w:top w:val="nil"/>
              <w:left w:val="nil"/>
              <w:bottom w:val="single" w:sz="4" w:space="0" w:color="auto"/>
              <w:right w:val="single" w:sz="4" w:space="0" w:color="auto"/>
            </w:tcBorders>
            <w:shd w:val="clear" w:color="auto" w:fill="auto"/>
            <w:noWrap/>
            <w:hideMark/>
          </w:tcPr>
          <w:p w14:paraId="41922C6F"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$92,223.00</w:t>
            </w:r>
          </w:p>
        </w:tc>
      </w:tr>
      <w:tr w:rsidR="00DD51E5" w:rsidRPr="000915ED" w14:paraId="117541DA" w14:textId="77777777" w:rsidTr="00DD51E5">
        <w:trPr>
          <w:trHeight w:val="2551"/>
        </w:trPr>
        <w:tc>
          <w:tcPr>
            <w:tcW w:w="1682" w:type="dxa"/>
            <w:tcBorders>
              <w:top w:val="nil"/>
              <w:left w:val="single" w:sz="4" w:space="0" w:color="auto"/>
              <w:bottom w:val="single" w:sz="4" w:space="0" w:color="auto"/>
              <w:right w:val="single" w:sz="4" w:space="0" w:color="auto"/>
            </w:tcBorders>
            <w:shd w:val="clear" w:color="auto" w:fill="auto"/>
            <w:hideMark/>
          </w:tcPr>
          <w:p w14:paraId="1196BC3B"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Lockyer Valley Growers Inc.</w:t>
            </w:r>
          </w:p>
        </w:tc>
        <w:tc>
          <w:tcPr>
            <w:tcW w:w="1235" w:type="dxa"/>
            <w:tcBorders>
              <w:top w:val="nil"/>
              <w:left w:val="nil"/>
              <w:bottom w:val="single" w:sz="4" w:space="0" w:color="auto"/>
              <w:right w:val="single" w:sz="4" w:space="0" w:color="auto"/>
            </w:tcBorders>
            <w:shd w:val="clear" w:color="auto" w:fill="auto"/>
            <w:noWrap/>
            <w:hideMark/>
          </w:tcPr>
          <w:p w14:paraId="5EBFE8F7"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QLD</w:t>
            </w:r>
          </w:p>
        </w:tc>
        <w:tc>
          <w:tcPr>
            <w:tcW w:w="1756" w:type="dxa"/>
            <w:tcBorders>
              <w:top w:val="nil"/>
              <w:left w:val="nil"/>
              <w:bottom w:val="single" w:sz="4" w:space="0" w:color="auto"/>
              <w:right w:val="single" w:sz="4" w:space="0" w:color="auto"/>
            </w:tcBorders>
            <w:shd w:val="clear" w:color="auto" w:fill="auto"/>
            <w:hideMark/>
          </w:tcPr>
          <w:p w14:paraId="03593B27"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Minimising pollutant loads in the Lockyer Creek Catchment through implementation of best management practices on horticultural farms</w:t>
            </w:r>
          </w:p>
        </w:tc>
        <w:tc>
          <w:tcPr>
            <w:tcW w:w="7326" w:type="dxa"/>
            <w:tcBorders>
              <w:top w:val="nil"/>
              <w:left w:val="nil"/>
              <w:bottom w:val="single" w:sz="4" w:space="0" w:color="auto"/>
              <w:right w:val="single" w:sz="4" w:space="0" w:color="auto"/>
            </w:tcBorders>
            <w:shd w:val="clear" w:color="auto" w:fill="auto"/>
            <w:hideMark/>
          </w:tcPr>
          <w:p w14:paraId="113EFE78" w14:textId="39C801E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This project will work with the horticultural producers in the Lockyer Valley to directly improve the waterways and natural resources in the Lockyer Creek catchment. This area has been hit hard by difficult climatic events over the last 10 years with drought, "inland tsunamis" in both 2011 and 2013 and hail all contributing to make sustainable horticultural production difficult. The Lockyer Valley horticultural production is valued at $300million and project activities will be targeted at addressing poor water quality in priority sub-catchments including the Lower Lockyer Creek, Laidley Creek, Upper Lockyer Creek, Tenthill Creek and Sandy Creek catchments.  The project will target Australian vegetable producers and those from a Language Other Than English background (mainly Vietnamese) that produce more than 100 different vegetables and herbs in the catchments. The implementation of innovative awareness, capacity building and adoption methodologies will deliver wide benefits.</w:t>
            </w:r>
          </w:p>
        </w:tc>
        <w:tc>
          <w:tcPr>
            <w:tcW w:w="1179" w:type="dxa"/>
            <w:tcBorders>
              <w:top w:val="nil"/>
              <w:left w:val="nil"/>
              <w:bottom w:val="single" w:sz="4" w:space="0" w:color="auto"/>
              <w:right w:val="single" w:sz="4" w:space="0" w:color="auto"/>
            </w:tcBorders>
            <w:shd w:val="clear" w:color="auto" w:fill="auto"/>
            <w:noWrap/>
            <w:hideMark/>
          </w:tcPr>
          <w:p w14:paraId="38B4F705"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$31,275.00</w:t>
            </w:r>
          </w:p>
        </w:tc>
      </w:tr>
      <w:tr w:rsidR="00DD51E5" w:rsidRPr="000915ED" w14:paraId="4D9265B9" w14:textId="77777777" w:rsidTr="00DD51E5">
        <w:trPr>
          <w:trHeight w:val="624"/>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4CD5ED55" w14:textId="2CA293D5"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lastRenderedPageBreak/>
              <w:t>Recipient Legal Entity Name</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5FEA41B" w14:textId="740E216D" w:rsidR="00DD51E5" w:rsidRPr="00464051" w:rsidRDefault="00DD51E5" w:rsidP="00DD51E5">
            <w:pPr>
              <w:jc w:val="cente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State Territory</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54EA6B8F" w14:textId="5D2544A3"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Project Title</w:t>
            </w:r>
          </w:p>
        </w:tc>
        <w:tc>
          <w:tcPr>
            <w:tcW w:w="7326" w:type="dxa"/>
            <w:tcBorders>
              <w:top w:val="single" w:sz="4" w:space="0" w:color="auto"/>
              <w:left w:val="single" w:sz="4" w:space="0" w:color="auto"/>
              <w:bottom w:val="single" w:sz="4" w:space="0" w:color="auto"/>
              <w:right w:val="single" w:sz="4" w:space="0" w:color="auto"/>
            </w:tcBorders>
            <w:shd w:val="clear" w:color="auto" w:fill="auto"/>
          </w:tcPr>
          <w:p w14:paraId="402D3F4A" w14:textId="79C70CBC"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Summary of Application - Purpose of the Grant</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22E1DAC4" w14:textId="64407B3C" w:rsidR="00DD51E5" w:rsidRPr="00464051" w:rsidRDefault="00DD51E5" w:rsidP="00DD51E5">
            <w:pPr>
              <w:jc w:val="right"/>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 xml:space="preserve"> Total Funding (GST excl) </w:t>
            </w:r>
          </w:p>
        </w:tc>
      </w:tr>
      <w:tr w:rsidR="00DD51E5" w:rsidRPr="000915ED" w14:paraId="5146CFC6" w14:textId="77777777" w:rsidTr="00DD51E5">
        <w:trPr>
          <w:trHeight w:val="1871"/>
        </w:trPr>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5A6C032A"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MacKillop Farm Management Group Incorporated</w:t>
            </w:r>
          </w:p>
        </w:tc>
        <w:tc>
          <w:tcPr>
            <w:tcW w:w="1235" w:type="dxa"/>
            <w:tcBorders>
              <w:top w:val="single" w:sz="4" w:space="0" w:color="auto"/>
              <w:left w:val="nil"/>
              <w:bottom w:val="single" w:sz="4" w:space="0" w:color="auto"/>
              <w:right w:val="single" w:sz="4" w:space="0" w:color="auto"/>
            </w:tcBorders>
            <w:shd w:val="clear" w:color="auto" w:fill="auto"/>
            <w:noWrap/>
            <w:hideMark/>
          </w:tcPr>
          <w:p w14:paraId="7CC23A38"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SA</w:t>
            </w:r>
          </w:p>
        </w:tc>
        <w:tc>
          <w:tcPr>
            <w:tcW w:w="1756" w:type="dxa"/>
            <w:tcBorders>
              <w:top w:val="single" w:sz="4" w:space="0" w:color="auto"/>
              <w:left w:val="nil"/>
              <w:bottom w:val="single" w:sz="4" w:space="0" w:color="auto"/>
              <w:right w:val="single" w:sz="4" w:space="0" w:color="auto"/>
            </w:tcBorders>
            <w:shd w:val="clear" w:color="auto" w:fill="auto"/>
            <w:hideMark/>
          </w:tcPr>
          <w:p w14:paraId="42407FFD"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Grazing standing crops- Enterprise versatility, resilience, summer groundcover and soil health</w:t>
            </w:r>
          </w:p>
        </w:tc>
        <w:tc>
          <w:tcPr>
            <w:tcW w:w="7326" w:type="dxa"/>
            <w:tcBorders>
              <w:top w:val="single" w:sz="4" w:space="0" w:color="auto"/>
              <w:left w:val="nil"/>
              <w:bottom w:val="single" w:sz="4" w:space="0" w:color="auto"/>
              <w:right w:val="single" w:sz="4" w:space="0" w:color="auto"/>
            </w:tcBorders>
            <w:shd w:val="clear" w:color="auto" w:fill="auto"/>
            <w:hideMark/>
          </w:tcPr>
          <w:p w14:paraId="3F7ADA50"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This project will highlight the versatility and quantify the cost benefit of using a standing ripened crop as a fodder option to provide sheep with early feed in winter, turn lambs off faster in summer, and improve lamb growth rates in early autumn. Additionally, this project will highlight how utilising standing crops over the summer/autumn period in southern Australia provides groundcover outside of the growing season, preventing wind and water erosion, and protecting topsoil organic matter and soil fertility.   Through demonstrations, field walks, group discussions, newsletter articles, podcasts, videos and a cost benefit analysis, the role of standing crops in resilient, versatile enterprises will be shared with land managers.</w:t>
            </w:r>
          </w:p>
        </w:tc>
        <w:tc>
          <w:tcPr>
            <w:tcW w:w="1179" w:type="dxa"/>
            <w:tcBorders>
              <w:top w:val="single" w:sz="4" w:space="0" w:color="auto"/>
              <w:left w:val="nil"/>
              <w:bottom w:val="single" w:sz="4" w:space="0" w:color="auto"/>
              <w:right w:val="single" w:sz="4" w:space="0" w:color="auto"/>
            </w:tcBorders>
            <w:shd w:val="clear" w:color="auto" w:fill="auto"/>
            <w:noWrap/>
            <w:hideMark/>
          </w:tcPr>
          <w:p w14:paraId="6715FAE3"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$95,625.00</w:t>
            </w:r>
          </w:p>
        </w:tc>
      </w:tr>
      <w:tr w:rsidR="00DD51E5" w:rsidRPr="000915ED" w14:paraId="398AE0BC" w14:textId="77777777" w:rsidTr="00CE7E25">
        <w:trPr>
          <w:trHeight w:val="2154"/>
        </w:trPr>
        <w:tc>
          <w:tcPr>
            <w:tcW w:w="1682" w:type="dxa"/>
            <w:tcBorders>
              <w:top w:val="nil"/>
              <w:left w:val="single" w:sz="4" w:space="0" w:color="auto"/>
              <w:bottom w:val="single" w:sz="4" w:space="0" w:color="auto"/>
              <w:right w:val="single" w:sz="4" w:space="0" w:color="auto"/>
            </w:tcBorders>
            <w:shd w:val="clear" w:color="auto" w:fill="auto"/>
            <w:hideMark/>
          </w:tcPr>
          <w:p w14:paraId="249DBBB1" w14:textId="1AB99DA9"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Mallee Sustainable Farming Inc.</w:t>
            </w:r>
            <w:r w:rsidR="001C33ED">
              <w:rPr>
                <w:rFonts w:ascii="Cambria" w:eastAsia="Times New Roman" w:hAnsi="Cambria" w:cs="Calibri"/>
                <w:color w:val="000000"/>
                <w:sz w:val="18"/>
                <w:szCs w:val="18"/>
                <w:lang w:val="en-AU" w:eastAsia="en-AU"/>
              </w:rPr>
              <w:t xml:space="preserve"> (MSF)</w:t>
            </w:r>
          </w:p>
        </w:tc>
        <w:tc>
          <w:tcPr>
            <w:tcW w:w="1235" w:type="dxa"/>
            <w:tcBorders>
              <w:top w:val="nil"/>
              <w:left w:val="nil"/>
              <w:bottom w:val="single" w:sz="4" w:space="0" w:color="auto"/>
              <w:right w:val="single" w:sz="4" w:space="0" w:color="auto"/>
            </w:tcBorders>
            <w:shd w:val="clear" w:color="auto" w:fill="auto"/>
            <w:noWrap/>
            <w:hideMark/>
          </w:tcPr>
          <w:p w14:paraId="52364A32"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VIC</w:t>
            </w:r>
          </w:p>
        </w:tc>
        <w:tc>
          <w:tcPr>
            <w:tcW w:w="1756" w:type="dxa"/>
            <w:tcBorders>
              <w:top w:val="nil"/>
              <w:left w:val="nil"/>
              <w:bottom w:val="single" w:sz="4" w:space="0" w:color="auto"/>
              <w:right w:val="single" w:sz="4" w:space="0" w:color="auto"/>
            </w:tcBorders>
            <w:shd w:val="clear" w:color="auto" w:fill="auto"/>
            <w:hideMark/>
          </w:tcPr>
          <w:p w14:paraId="07C9324A"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High impact digital extension of R&amp;D in the Mallee</w:t>
            </w:r>
          </w:p>
        </w:tc>
        <w:tc>
          <w:tcPr>
            <w:tcW w:w="7326" w:type="dxa"/>
            <w:tcBorders>
              <w:top w:val="nil"/>
              <w:left w:val="nil"/>
              <w:bottom w:val="single" w:sz="4" w:space="0" w:color="auto"/>
              <w:right w:val="single" w:sz="4" w:space="0" w:color="auto"/>
            </w:tcBorders>
            <w:shd w:val="clear" w:color="auto" w:fill="auto"/>
            <w:hideMark/>
          </w:tcPr>
          <w:p w14:paraId="4C9AF75B" w14:textId="6BAA9AE9"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This project will bring extension of research and development (R&amp;D) outcomes into the 21st Century by developing five, industry first, digital extension hubs, all with a focus on sustainable practices in the SA, </w:t>
            </w:r>
            <w:proofErr w:type="gramStart"/>
            <w:r w:rsidRPr="00464051">
              <w:rPr>
                <w:rFonts w:ascii="Cambria" w:eastAsia="Times New Roman" w:hAnsi="Cambria" w:cs="Calibri"/>
                <w:color w:val="000000"/>
                <w:sz w:val="18"/>
                <w:szCs w:val="18"/>
                <w:lang w:val="en-AU" w:eastAsia="en-AU"/>
              </w:rPr>
              <w:t>Vic</w:t>
            </w:r>
            <w:r w:rsidR="001C33ED">
              <w:rPr>
                <w:rFonts w:ascii="Cambria" w:eastAsia="Times New Roman" w:hAnsi="Cambria" w:cs="Calibri"/>
                <w:color w:val="000000"/>
                <w:sz w:val="18"/>
                <w:szCs w:val="18"/>
                <w:lang w:val="en-AU" w:eastAsia="en-AU"/>
              </w:rPr>
              <w:t>toria</w:t>
            </w:r>
            <w:proofErr w:type="gramEnd"/>
            <w:r w:rsidRPr="00464051">
              <w:rPr>
                <w:rFonts w:ascii="Cambria" w:eastAsia="Times New Roman" w:hAnsi="Cambria" w:cs="Calibri"/>
                <w:color w:val="000000"/>
                <w:sz w:val="18"/>
                <w:szCs w:val="18"/>
                <w:lang w:val="en-AU" w:eastAsia="en-AU"/>
              </w:rPr>
              <w:t xml:space="preserve"> and NSW mallee. The hubs will host and deliver timely content to farmers in the forms that they need and want. Each digital extension hub will be built around an existing regional R&amp;D project. Farmers will sign-up to be a member of the hub so that they can receive regularly updated content.   MSF will host each hub and provide virtual access to local research sites and curate a continuous Q</w:t>
            </w:r>
            <w:r w:rsidR="001C33ED">
              <w:rPr>
                <w:rFonts w:ascii="Cambria" w:eastAsia="Times New Roman" w:hAnsi="Cambria" w:cs="Calibri"/>
                <w:color w:val="000000"/>
                <w:sz w:val="18"/>
                <w:szCs w:val="18"/>
                <w:lang w:val="en-AU" w:eastAsia="en-AU"/>
              </w:rPr>
              <w:t xml:space="preserve">uestion and </w:t>
            </w:r>
            <w:r w:rsidRPr="00464051">
              <w:rPr>
                <w:rFonts w:ascii="Cambria" w:eastAsia="Times New Roman" w:hAnsi="Cambria" w:cs="Calibri"/>
                <w:color w:val="000000"/>
                <w:sz w:val="18"/>
                <w:szCs w:val="18"/>
                <w:lang w:val="en-AU" w:eastAsia="en-AU"/>
              </w:rPr>
              <w:t>A</w:t>
            </w:r>
            <w:r w:rsidR="001C33ED">
              <w:rPr>
                <w:rFonts w:ascii="Cambria" w:eastAsia="Times New Roman" w:hAnsi="Cambria" w:cs="Calibri"/>
                <w:color w:val="000000"/>
                <w:sz w:val="18"/>
                <w:szCs w:val="18"/>
                <w:lang w:val="en-AU" w:eastAsia="en-AU"/>
              </w:rPr>
              <w:t>nswer</w:t>
            </w:r>
            <w:r w:rsidRPr="00464051">
              <w:rPr>
                <w:rFonts w:ascii="Cambria" w:eastAsia="Times New Roman" w:hAnsi="Cambria" w:cs="Calibri"/>
                <w:color w:val="000000"/>
                <w:sz w:val="18"/>
                <w:szCs w:val="18"/>
                <w:lang w:val="en-AU" w:eastAsia="en-AU"/>
              </w:rPr>
              <w:t xml:space="preserve"> service for farmers visiting the hub. The hubs will facilitate peer to peer learning and provide a platform for conversations between farmers and between farmers and researchers. It will also link to existing social media managed by MSF, a trusted farmer led group.</w:t>
            </w:r>
          </w:p>
        </w:tc>
        <w:tc>
          <w:tcPr>
            <w:tcW w:w="1179" w:type="dxa"/>
            <w:tcBorders>
              <w:top w:val="nil"/>
              <w:left w:val="nil"/>
              <w:bottom w:val="single" w:sz="4" w:space="0" w:color="auto"/>
              <w:right w:val="single" w:sz="4" w:space="0" w:color="auto"/>
            </w:tcBorders>
            <w:shd w:val="clear" w:color="auto" w:fill="auto"/>
            <w:noWrap/>
            <w:hideMark/>
          </w:tcPr>
          <w:p w14:paraId="701039EB"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$99,000.00</w:t>
            </w:r>
          </w:p>
        </w:tc>
      </w:tr>
      <w:tr w:rsidR="00DD51E5" w:rsidRPr="000915ED" w14:paraId="08923D1B" w14:textId="77777777" w:rsidTr="00DD51E5">
        <w:trPr>
          <w:trHeight w:val="2608"/>
        </w:trPr>
        <w:tc>
          <w:tcPr>
            <w:tcW w:w="1682" w:type="dxa"/>
            <w:tcBorders>
              <w:top w:val="nil"/>
              <w:left w:val="single" w:sz="4" w:space="0" w:color="auto"/>
              <w:bottom w:val="single" w:sz="4" w:space="0" w:color="auto"/>
              <w:right w:val="single" w:sz="4" w:space="0" w:color="auto"/>
            </w:tcBorders>
            <w:shd w:val="clear" w:color="auto" w:fill="auto"/>
            <w:hideMark/>
          </w:tcPr>
          <w:p w14:paraId="1FDC6996"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Margaret River Wine Association Inc.</w:t>
            </w:r>
          </w:p>
        </w:tc>
        <w:tc>
          <w:tcPr>
            <w:tcW w:w="1235" w:type="dxa"/>
            <w:tcBorders>
              <w:top w:val="nil"/>
              <w:left w:val="nil"/>
              <w:bottom w:val="single" w:sz="4" w:space="0" w:color="auto"/>
              <w:right w:val="single" w:sz="4" w:space="0" w:color="auto"/>
            </w:tcBorders>
            <w:shd w:val="clear" w:color="auto" w:fill="auto"/>
            <w:noWrap/>
            <w:hideMark/>
          </w:tcPr>
          <w:p w14:paraId="65CB5870"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WA</w:t>
            </w:r>
          </w:p>
        </w:tc>
        <w:tc>
          <w:tcPr>
            <w:tcW w:w="1756" w:type="dxa"/>
            <w:tcBorders>
              <w:top w:val="nil"/>
              <w:left w:val="nil"/>
              <w:bottom w:val="single" w:sz="4" w:space="0" w:color="auto"/>
              <w:right w:val="single" w:sz="4" w:space="0" w:color="auto"/>
            </w:tcBorders>
            <w:shd w:val="clear" w:color="auto" w:fill="auto"/>
            <w:hideMark/>
          </w:tcPr>
          <w:p w14:paraId="450C9C53"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Margaret River Wine Region Sustainability Project</w:t>
            </w:r>
          </w:p>
        </w:tc>
        <w:tc>
          <w:tcPr>
            <w:tcW w:w="7326" w:type="dxa"/>
            <w:tcBorders>
              <w:top w:val="nil"/>
              <w:left w:val="nil"/>
              <w:bottom w:val="single" w:sz="4" w:space="0" w:color="auto"/>
              <w:right w:val="single" w:sz="4" w:space="0" w:color="auto"/>
            </w:tcBorders>
            <w:shd w:val="clear" w:color="auto" w:fill="auto"/>
            <w:hideMark/>
          </w:tcPr>
          <w:p w14:paraId="0FD5FB9D"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This Sustainability Project will reduce the environmental impact and enhance the long-term success and resilience of the Margaret River Wine Region by increasing the capacity for best practice sustainable land management by grape growers and wineries.  The increased capacity to undertake these practices will improve and protect the condition of soil, biodiversity and water and better manage pest and disease, waste, social and economic impacts through the introduction of an environment plan and implementation of environmentally sustainable management practices. This will be achieved through increasing awareness, knowledge and accelerating the capacity and capability by grape growers and wineries of the national Sustainable Winegrowing Australia (SWA) program. The project will engage a Wine Sustainability Advisor in region to who will use the tools to expedite the growers and wineries working with the SWA program through individual support, coaching, workshops and sharing best practice.</w:t>
            </w:r>
          </w:p>
        </w:tc>
        <w:tc>
          <w:tcPr>
            <w:tcW w:w="1179" w:type="dxa"/>
            <w:tcBorders>
              <w:top w:val="nil"/>
              <w:left w:val="nil"/>
              <w:bottom w:val="single" w:sz="4" w:space="0" w:color="auto"/>
              <w:right w:val="single" w:sz="4" w:space="0" w:color="auto"/>
            </w:tcBorders>
            <w:shd w:val="clear" w:color="auto" w:fill="auto"/>
            <w:noWrap/>
            <w:hideMark/>
          </w:tcPr>
          <w:p w14:paraId="1F227940"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$46,300.00</w:t>
            </w:r>
          </w:p>
        </w:tc>
      </w:tr>
    </w:tbl>
    <w:p w14:paraId="1CF902A7" w14:textId="77777777" w:rsidR="00DD51E5" w:rsidRDefault="00DD51E5">
      <w:r>
        <w:br w:type="page"/>
      </w:r>
    </w:p>
    <w:tbl>
      <w:tblPr>
        <w:tblW w:w="13178" w:type="dxa"/>
        <w:tblLook w:val="04A0" w:firstRow="1" w:lastRow="0" w:firstColumn="1" w:lastColumn="0" w:noHBand="0" w:noVBand="1"/>
      </w:tblPr>
      <w:tblGrid>
        <w:gridCol w:w="1682"/>
        <w:gridCol w:w="1235"/>
        <w:gridCol w:w="1756"/>
        <w:gridCol w:w="7326"/>
        <w:gridCol w:w="1179"/>
      </w:tblGrid>
      <w:tr w:rsidR="00DD51E5" w:rsidRPr="000915ED" w14:paraId="409D46B5" w14:textId="77777777" w:rsidTr="00DD51E5">
        <w:trPr>
          <w:trHeight w:val="567"/>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46FC0738" w14:textId="67DCCEDE"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lastRenderedPageBreak/>
              <w:t>Recipient Legal Entity Name</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DADD0D3" w14:textId="10EC8F8A" w:rsidR="00DD51E5" w:rsidRPr="00464051" w:rsidRDefault="00DD51E5" w:rsidP="00DD51E5">
            <w:pPr>
              <w:jc w:val="cente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State Territory</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2031148F" w14:textId="5E4B6ADC"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Project Title</w:t>
            </w:r>
          </w:p>
        </w:tc>
        <w:tc>
          <w:tcPr>
            <w:tcW w:w="7326" w:type="dxa"/>
            <w:tcBorders>
              <w:top w:val="single" w:sz="4" w:space="0" w:color="auto"/>
              <w:left w:val="single" w:sz="4" w:space="0" w:color="auto"/>
              <w:bottom w:val="single" w:sz="4" w:space="0" w:color="auto"/>
              <w:right w:val="single" w:sz="4" w:space="0" w:color="auto"/>
            </w:tcBorders>
            <w:shd w:val="clear" w:color="auto" w:fill="auto"/>
          </w:tcPr>
          <w:p w14:paraId="15EE66A0" w14:textId="0E4F6FF0"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Summary of Application - Purpose of the Grant</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75E3D633" w14:textId="188600E3" w:rsidR="00DD51E5" w:rsidRPr="00464051" w:rsidRDefault="00DD51E5" w:rsidP="00DD51E5">
            <w:pPr>
              <w:jc w:val="right"/>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 xml:space="preserve"> Total Funding (GST excl) </w:t>
            </w:r>
          </w:p>
        </w:tc>
      </w:tr>
      <w:tr w:rsidR="00DD51E5" w:rsidRPr="000915ED" w14:paraId="5C46BC68" w14:textId="77777777" w:rsidTr="00DD51E5">
        <w:trPr>
          <w:trHeight w:val="2324"/>
        </w:trPr>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6D3EF8C4"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Mingenew - Irwin Group (Inc)</w:t>
            </w:r>
          </w:p>
        </w:tc>
        <w:tc>
          <w:tcPr>
            <w:tcW w:w="1235" w:type="dxa"/>
            <w:tcBorders>
              <w:top w:val="single" w:sz="4" w:space="0" w:color="auto"/>
              <w:left w:val="nil"/>
              <w:bottom w:val="single" w:sz="4" w:space="0" w:color="auto"/>
              <w:right w:val="single" w:sz="4" w:space="0" w:color="auto"/>
            </w:tcBorders>
            <w:shd w:val="clear" w:color="auto" w:fill="auto"/>
            <w:noWrap/>
            <w:hideMark/>
          </w:tcPr>
          <w:p w14:paraId="23DA6DBE"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WA</w:t>
            </w:r>
          </w:p>
        </w:tc>
        <w:tc>
          <w:tcPr>
            <w:tcW w:w="1756" w:type="dxa"/>
            <w:tcBorders>
              <w:top w:val="single" w:sz="4" w:space="0" w:color="auto"/>
              <w:left w:val="nil"/>
              <w:bottom w:val="single" w:sz="4" w:space="0" w:color="auto"/>
              <w:right w:val="single" w:sz="4" w:space="0" w:color="auto"/>
            </w:tcBorders>
            <w:shd w:val="clear" w:color="auto" w:fill="auto"/>
            <w:hideMark/>
          </w:tcPr>
          <w:p w14:paraId="0DB0D34A"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Knowing your grubs from your bugs - Increasing landholders' capacity to undertake Integrated pest management practises in WA's Northern Agricultural Region</w:t>
            </w:r>
          </w:p>
        </w:tc>
        <w:tc>
          <w:tcPr>
            <w:tcW w:w="7326" w:type="dxa"/>
            <w:tcBorders>
              <w:top w:val="single" w:sz="4" w:space="0" w:color="auto"/>
              <w:left w:val="nil"/>
              <w:bottom w:val="single" w:sz="4" w:space="0" w:color="auto"/>
              <w:right w:val="single" w:sz="4" w:space="0" w:color="auto"/>
            </w:tcBorders>
            <w:shd w:val="clear" w:color="auto" w:fill="auto"/>
            <w:hideMark/>
          </w:tcPr>
          <w:p w14:paraId="53A67960" w14:textId="6B7750FD"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This project aims to increase the capacity of landholders to undertake Integrated Pest Management (IPM) practises and increase the adoption of sustainable practises when controlling insect pests in broadacre agriculture. IPM practises reduce the reliance on chemicals and encourages the use of biological and cultural control methods. The project will utilise a combination of communication channels, including in-field workshops, videos, and decision charts to widen the accessibility of the information to </w:t>
            </w:r>
            <w:r w:rsidR="008E280E">
              <w:rPr>
                <w:rFonts w:ascii="Cambria" w:eastAsia="Times New Roman" w:hAnsi="Cambria" w:cs="Calibri"/>
                <w:color w:val="000000"/>
                <w:sz w:val="18"/>
                <w:szCs w:val="18"/>
                <w:lang w:val="en-AU" w:eastAsia="en-AU"/>
              </w:rPr>
              <w:t>a</w:t>
            </w:r>
            <w:r w:rsidRPr="00464051">
              <w:rPr>
                <w:rFonts w:ascii="Cambria" w:eastAsia="Times New Roman" w:hAnsi="Cambria" w:cs="Calibri"/>
                <w:color w:val="000000"/>
                <w:sz w:val="18"/>
                <w:szCs w:val="18"/>
                <w:lang w:val="en-AU" w:eastAsia="en-AU"/>
              </w:rPr>
              <w:t xml:space="preserve"> diverse age group of landholders.  The project will focus on encouraging landholders to establish link with the current resources and information available ensuring they continue to implement best-practise into the future regardless of the season or pest.</w:t>
            </w:r>
          </w:p>
        </w:tc>
        <w:tc>
          <w:tcPr>
            <w:tcW w:w="1179" w:type="dxa"/>
            <w:tcBorders>
              <w:top w:val="single" w:sz="4" w:space="0" w:color="auto"/>
              <w:left w:val="nil"/>
              <w:bottom w:val="single" w:sz="4" w:space="0" w:color="auto"/>
              <w:right w:val="single" w:sz="4" w:space="0" w:color="auto"/>
            </w:tcBorders>
            <w:shd w:val="clear" w:color="auto" w:fill="auto"/>
            <w:noWrap/>
            <w:hideMark/>
          </w:tcPr>
          <w:p w14:paraId="348B3A42"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$28,860.00</w:t>
            </w:r>
          </w:p>
        </w:tc>
      </w:tr>
      <w:tr w:rsidR="00DD51E5" w:rsidRPr="000915ED" w14:paraId="352DBBA7" w14:textId="77777777" w:rsidTr="00CE7E25">
        <w:trPr>
          <w:trHeight w:val="2041"/>
        </w:trPr>
        <w:tc>
          <w:tcPr>
            <w:tcW w:w="1682" w:type="dxa"/>
            <w:tcBorders>
              <w:top w:val="nil"/>
              <w:left w:val="single" w:sz="4" w:space="0" w:color="auto"/>
              <w:bottom w:val="single" w:sz="4" w:space="0" w:color="auto"/>
              <w:right w:val="single" w:sz="4" w:space="0" w:color="auto"/>
            </w:tcBorders>
            <w:shd w:val="clear" w:color="auto" w:fill="auto"/>
            <w:hideMark/>
          </w:tcPr>
          <w:p w14:paraId="20B6D818"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Mollongghip &amp; District Enterprises Pty Ltd</w:t>
            </w:r>
          </w:p>
        </w:tc>
        <w:tc>
          <w:tcPr>
            <w:tcW w:w="1235" w:type="dxa"/>
            <w:tcBorders>
              <w:top w:val="nil"/>
              <w:left w:val="nil"/>
              <w:bottom w:val="single" w:sz="4" w:space="0" w:color="auto"/>
              <w:right w:val="single" w:sz="4" w:space="0" w:color="auto"/>
            </w:tcBorders>
            <w:shd w:val="clear" w:color="auto" w:fill="auto"/>
            <w:noWrap/>
            <w:hideMark/>
          </w:tcPr>
          <w:p w14:paraId="218CE34B"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VIC</w:t>
            </w:r>
          </w:p>
        </w:tc>
        <w:tc>
          <w:tcPr>
            <w:tcW w:w="1756" w:type="dxa"/>
            <w:tcBorders>
              <w:top w:val="nil"/>
              <w:left w:val="nil"/>
              <w:bottom w:val="single" w:sz="4" w:space="0" w:color="auto"/>
              <w:right w:val="single" w:sz="4" w:space="0" w:color="auto"/>
            </w:tcBorders>
            <w:shd w:val="clear" w:color="auto" w:fill="auto"/>
            <w:hideMark/>
          </w:tcPr>
          <w:p w14:paraId="34F86E2B"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Mollongghip &amp; District (MADE) next generation sustainable Potato Farming to increase our farming community's natural capital for our future</w:t>
            </w:r>
          </w:p>
        </w:tc>
        <w:tc>
          <w:tcPr>
            <w:tcW w:w="7326" w:type="dxa"/>
            <w:tcBorders>
              <w:top w:val="nil"/>
              <w:left w:val="nil"/>
              <w:bottom w:val="single" w:sz="4" w:space="0" w:color="auto"/>
              <w:right w:val="single" w:sz="4" w:space="0" w:color="auto"/>
            </w:tcBorders>
            <w:shd w:val="clear" w:color="auto" w:fill="auto"/>
            <w:hideMark/>
          </w:tcPr>
          <w:p w14:paraId="39A72AC2" w14:textId="095D671B"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MADE is a community organisation. </w:t>
            </w:r>
            <w:r w:rsidR="008E280E">
              <w:rPr>
                <w:rFonts w:ascii="Cambria" w:eastAsia="Times New Roman" w:hAnsi="Cambria" w:cs="Calibri"/>
                <w:color w:val="000000"/>
                <w:sz w:val="18"/>
                <w:szCs w:val="18"/>
                <w:lang w:val="en-AU" w:eastAsia="en-AU"/>
              </w:rPr>
              <w:t>This</w:t>
            </w:r>
            <w:r w:rsidRPr="00464051">
              <w:rPr>
                <w:rFonts w:ascii="Cambria" w:eastAsia="Times New Roman" w:hAnsi="Cambria" w:cs="Calibri"/>
                <w:color w:val="000000"/>
                <w:sz w:val="18"/>
                <w:szCs w:val="18"/>
                <w:lang w:val="en-AU" w:eastAsia="en-AU"/>
              </w:rPr>
              <w:t xml:space="preserve"> project helps local potato farmers build knowledge and skills in precision agriculture technologies to improve their soil, </w:t>
            </w:r>
            <w:proofErr w:type="gramStart"/>
            <w:r w:rsidRPr="00464051">
              <w:rPr>
                <w:rFonts w:ascii="Cambria" w:eastAsia="Times New Roman" w:hAnsi="Cambria" w:cs="Calibri"/>
                <w:color w:val="000000"/>
                <w:sz w:val="18"/>
                <w:szCs w:val="18"/>
                <w:lang w:val="en-AU" w:eastAsia="en-AU"/>
              </w:rPr>
              <w:t>water</w:t>
            </w:r>
            <w:proofErr w:type="gramEnd"/>
            <w:r w:rsidRPr="00464051">
              <w:rPr>
                <w:rFonts w:ascii="Cambria" w:eastAsia="Times New Roman" w:hAnsi="Cambria" w:cs="Calibri"/>
                <w:color w:val="000000"/>
                <w:sz w:val="18"/>
                <w:szCs w:val="18"/>
                <w:lang w:val="en-AU" w:eastAsia="en-AU"/>
              </w:rPr>
              <w:t xml:space="preserve"> and plant knowledge. </w:t>
            </w:r>
            <w:r w:rsidR="008E280E">
              <w:rPr>
                <w:rFonts w:ascii="Cambria" w:eastAsia="Times New Roman" w:hAnsi="Cambria" w:cs="Calibri"/>
                <w:color w:val="000000"/>
                <w:sz w:val="18"/>
                <w:szCs w:val="18"/>
                <w:lang w:val="en-AU" w:eastAsia="en-AU"/>
              </w:rPr>
              <w:t>The</w:t>
            </w:r>
            <w:r w:rsidRPr="00464051">
              <w:rPr>
                <w:rFonts w:ascii="Cambria" w:eastAsia="Times New Roman" w:hAnsi="Cambria" w:cs="Calibri"/>
                <w:color w:val="000000"/>
                <w:sz w:val="18"/>
                <w:szCs w:val="18"/>
                <w:lang w:val="en-AU" w:eastAsia="en-AU"/>
              </w:rPr>
              <w:t xml:space="preserve"> education program on soil and plant health will include soil chemistry, structure and biology tests interpreted in active learning workshops with an expert in sustainable farming. Farmers will borrow plant and soil monitoring devices from a central community hub to use this new understanding in practice. Finally, trials in precision agriculture systems will embed on-farm adoption of best practice sustainable agriculture. Supporting farmers to gain knowledge and adopt sustainable agricultural practices will help them reduce water, pests and chemical inputs while improving productivity and reducing costs. This is a critical shift for farmers who are increasingly relying on expensive inputs to maintain yields as soil health deteriorates, and climate variability increases production risks.</w:t>
            </w:r>
          </w:p>
        </w:tc>
        <w:tc>
          <w:tcPr>
            <w:tcW w:w="1179" w:type="dxa"/>
            <w:tcBorders>
              <w:top w:val="nil"/>
              <w:left w:val="nil"/>
              <w:bottom w:val="single" w:sz="4" w:space="0" w:color="auto"/>
              <w:right w:val="single" w:sz="4" w:space="0" w:color="auto"/>
            </w:tcBorders>
            <w:shd w:val="clear" w:color="auto" w:fill="auto"/>
            <w:noWrap/>
            <w:hideMark/>
          </w:tcPr>
          <w:p w14:paraId="5D2024B9"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$97,330.00</w:t>
            </w:r>
          </w:p>
        </w:tc>
      </w:tr>
      <w:tr w:rsidR="00DD51E5" w:rsidRPr="000915ED" w14:paraId="058882E6" w14:textId="77777777" w:rsidTr="00DD51E5">
        <w:trPr>
          <w:trHeight w:val="2551"/>
        </w:trPr>
        <w:tc>
          <w:tcPr>
            <w:tcW w:w="1682" w:type="dxa"/>
            <w:tcBorders>
              <w:top w:val="nil"/>
              <w:left w:val="single" w:sz="4" w:space="0" w:color="auto"/>
              <w:bottom w:val="single" w:sz="4" w:space="0" w:color="auto"/>
              <w:right w:val="single" w:sz="4" w:space="0" w:color="auto"/>
            </w:tcBorders>
            <w:shd w:val="clear" w:color="auto" w:fill="auto"/>
            <w:hideMark/>
          </w:tcPr>
          <w:p w14:paraId="3684C578"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Murraylands and Riverland Landscape Board</w:t>
            </w:r>
          </w:p>
        </w:tc>
        <w:tc>
          <w:tcPr>
            <w:tcW w:w="1235" w:type="dxa"/>
            <w:tcBorders>
              <w:top w:val="nil"/>
              <w:left w:val="nil"/>
              <w:bottom w:val="single" w:sz="4" w:space="0" w:color="auto"/>
              <w:right w:val="single" w:sz="4" w:space="0" w:color="auto"/>
            </w:tcBorders>
            <w:shd w:val="clear" w:color="auto" w:fill="auto"/>
            <w:noWrap/>
            <w:hideMark/>
          </w:tcPr>
          <w:p w14:paraId="1E98513B"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SA</w:t>
            </w:r>
          </w:p>
        </w:tc>
        <w:tc>
          <w:tcPr>
            <w:tcW w:w="1756" w:type="dxa"/>
            <w:tcBorders>
              <w:top w:val="nil"/>
              <w:left w:val="nil"/>
              <w:bottom w:val="single" w:sz="4" w:space="0" w:color="auto"/>
              <w:right w:val="single" w:sz="4" w:space="0" w:color="auto"/>
            </w:tcBorders>
            <w:shd w:val="clear" w:color="auto" w:fill="auto"/>
            <w:hideMark/>
          </w:tcPr>
          <w:p w14:paraId="54710698"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Optimising groundcover through benchmarking seasonal conditions and groundcover</w:t>
            </w:r>
          </w:p>
        </w:tc>
        <w:tc>
          <w:tcPr>
            <w:tcW w:w="7326" w:type="dxa"/>
            <w:tcBorders>
              <w:top w:val="nil"/>
              <w:left w:val="nil"/>
              <w:bottom w:val="single" w:sz="4" w:space="0" w:color="auto"/>
              <w:right w:val="single" w:sz="4" w:space="0" w:color="auto"/>
            </w:tcBorders>
            <w:shd w:val="clear" w:color="auto" w:fill="auto"/>
            <w:hideMark/>
          </w:tcPr>
          <w:p w14:paraId="0F16DDF9" w14:textId="74C9263D"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This project will provide farmers with key information to undertake and promote benchmarking of seasonal weather conditions and ground cover levels in the agricultural districts of the Murraylands and Riverland Landscape Board Region The project will allow participants to assess and compare current seasonal conditions against benchmarked conditions </w:t>
            </w:r>
            <w:proofErr w:type="gramStart"/>
            <w:r w:rsidRPr="00464051">
              <w:rPr>
                <w:rFonts w:ascii="Cambria" w:eastAsia="Times New Roman" w:hAnsi="Cambria" w:cs="Calibri"/>
                <w:color w:val="000000"/>
                <w:sz w:val="18"/>
                <w:szCs w:val="18"/>
                <w:lang w:val="en-AU" w:eastAsia="en-AU"/>
              </w:rPr>
              <w:t>in order to</w:t>
            </w:r>
            <w:proofErr w:type="gramEnd"/>
            <w:r w:rsidRPr="00464051">
              <w:rPr>
                <w:rFonts w:ascii="Cambria" w:eastAsia="Times New Roman" w:hAnsi="Cambria" w:cs="Calibri"/>
                <w:color w:val="000000"/>
                <w:sz w:val="18"/>
                <w:szCs w:val="18"/>
                <w:lang w:val="en-AU" w:eastAsia="en-AU"/>
              </w:rPr>
              <w:t xml:space="preserve"> improve groundcover management and maintenance. The project will use a </w:t>
            </w:r>
            <w:r w:rsidRPr="001C33ED">
              <w:rPr>
                <w:rFonts w:ascii="Cambria" w:eastAsia="Times New Roman" w:hAnsi="Cambria" w:cs="Calibri"/>
                <w:sz w:val="18"/>
                <w:szCs w:val="18"/>
                <w:lang w:val="en-AU" w:eastAsia="en-AU"/>
              </w:rPr>
              <w:t xml:space="preserve">combination of </w:t>
            </w:r>
            <w:r w:rsidR="001C33ED" w:rsidRPr="001C33ED">
              <w:rPr>
                <w:rFonts w:ascii="Cambria" w:eastAsia="Times New Roman" w:hAnsi="Cambria" w:cs="Calibri"/>
                <w:sz w:val="18"/>
                <w:szCs w:val="18"/>
                <w:lang w:val="en-AU" w:eastAsia="en-AU"/>
              </w:rPr>
              <w:t xml:space="preserve">the </w:t>
            </w:r>
            <w:r w:rsidR="001C33ED" w:rsidRPr="001C33ED">
              <w:rPr>
                <w:rFonts w:ascii="Cambria" w:hAnsi="Cambria" w:cs="Arial"/>
                <w:sz w:val="18"/>
                <w:szCs w:val="18"/>
                <w:shd w:val="clear" w:color="auto" w:fill="FFFFFF"/>
              </w:rPr>
              <w:t>normali</w:t>
            </w:r>
            <w:r w:rsidR="001C33ED">
              <w:rPr>
                <w:rFonts w:ascii="Cambria" w:hAnsi="Cambria" w:cs="Arial"/>
                <w:sz w:val="18"/>
                <w:szCs w:val="18"/>
                <w:shd w:val="clear" w:color="auto" w:fill="FFFFFF"/>
              </w:rPr>
              <w:t>z</w:t>
            </w:r>
            <w:r w:rsidR="001C33ED" w:rsidRPr="001C33ED">
              <w:rPr>
                <w:rFonts w:ascii="Cambria" w:hAnsi="Cambria" w:cs="Arial"/>
                <w:sz w:val="18"/>
                <w:szCs w:val="18"/>
                <w:shd w:val="clear" w:color="auto" w:fill="FFFFFF"/>
              </w:rPr>
              <w:t>ed difference vegetation index</w:t>
            </w:r>
            <w:r w:rsidR="001C33ED" w:rsidRPr="001C33ED">
              <w:rPr>
                <w:rFonts w:ascii="Cambria" w:eastAsia="Times New Roman" w:hAnsi="Cambria" w:cs="Calibri"/>
                <w:sz w:val="18"/>
                <w:szCs w:val="18"/>
                <w:lang w:val="en-AU" w:eastAsia="en-AU"/>
              </w:rPr>
              <w:t xml:space="preserve"> </w:t>
            </w:r>
            <w:r w:rsidR="001C33ED">
              <w:rPr>
                <w:rFonts w:ascii="Cambria" w:eastAsia="Times New Roman" w:hAnsi="Cambria" w:cs="Calibri"/>
                <w:sz w:val="18"/>
                <w:szCs w:val="18"/>
                <w:lang w:val="en-AU" w:eastAsia="en-AU"/>
              </w:rPr>
              <w:t>(</w:t>
            </w:r>
            <w:r w:rsidRPr="001C33ED">
              <w:rPr>
                <w:rFonts w:ascii="Cambria" w:eastAsia="Times New Roman" w:hAnsi="Cambria" w:cs="Calibri"/>
                <w:sz w:val="18"/>
                <w:szCs w:val="18"/>
                <w:lang w:val="en-AU" w:eastAsia="en-AU"/>
              </w:rPr>
              <w:t>NDVI</w:t>
            </w:r>
            <w:r w:rsidR="001C33ED">
              <w:rPr>
                <w:rFonts w:ascii="Cambria" w:eastAsia="Times New Roman" w:hAnsi="Cambria" w:cs="Calibri"/>
                <w:sz w:val="18"/>
                <w:szCs w:val="18"/>
                <w:lang w:val="en-AU" w:eastAsia="en-AU"/>
              </w:rPr>
              <w:t>)</w:t>
            </w:r>
            <w:r w:rsidRPr="001C33ED">
              <w:rPr>
                <w:rFonts w:ascii="Cambria" w:eastAsia="Times New Roman" w:hAnsi="Cambria" w:cs="Calibri"/>
                <w:sz w:val="18"/>
                <w:szCs w:val="18"/>
                <w:lang w:val="en-AU" w:eastAsia="en-AU"/>
              </w:rPr>
              <w:t xml:space="preserve">, soil moisture </w:t>
            </w:r>
            <w:r w:rsidRPr="00464051">
              <w:rPr>
                <w:rFonts w:ascii="Cambria" w:eastAsia="Times New Roman" w:hAnsi="Cambria" w:cs="Calibri"/>
                <w:color w:val="000000"/>
                <w:sz w:val="18"/>
                <w:szCs w:val="18"/>
                <w:lang w:val="en-AU" w:eastAsia="en-AU"/>
              </w:rPr>
              <w:t>data, and local weather data to identify how the season is progressing against benchmarked seasonal conditions at key decision points throughout the season. By providing this information farmers throughout the region will be better equipped to make early decisions on crop and pasture management, with discussion on the options available to them to enable the maintenance of ground cover levels to greatly reduce the risk of soil loss and degradation from wind erosion whilst maintaining profitability.</w:t>
            </w:r>
          </w:p>
        </w:tc>
        <w:tc>
          <w:tcPr>
            <w:tcW w:w="1179" w:type="dxa"/>
            <w:tcBorders>
              <w:top w:val="nil"/>
              <w:left w:val="nil"/>
              <w:bottom w:val="single" w:sz="4" w:space="0" w:color="auto"/>
              <w:right w:val="single" w:sz="4" w:space="0" w:color="auto"/>
            </w:tcBorders>
            <w:shd w:val="clear" w:color="auto" w:fill="auto"/>
            <w:noWrap/>
            <w:hideMark/>
          </w:tcPr>
          <w:p w14:paraId="7B4E4A62"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$77,000.00</w:t>
            </w:r>
          </w:p>
        </w:tc>
      </w:tr>
    </w:tbl>
    <w:p w14:paraId="772B0F5D" w14:textId="77777777" w:rsidR="00DD51E5" w:rsidRDefault="00DD51E5">
      <w:r>
        <w:br w:type="page"/>
      </w:r>
    </w:p>
    <w:tbl>
      <w:tblPr>
        <w:tblW w:w="13178" w:type="dxa"/>
        <w:tblLook w:val="04A0" w:firstRow="1" w:lastRow="0" w:firstColumn="1" w:lastColumn="0" w:noHBand="0" w:noVBand="1"/>
      </w:tblPr>
      <w:tblGrid>
        <w:gridCol w:w="1682"/>
        <w:gridCol w:w="1235"/>
        <w:gridCol w:w="1756"/>
        <w:gridCol w:w="7326"/>
        <w:gridCol w:w="1179"/>
      </w:tblGrid>
      <w:tr w:rsidR="00DD51E5" w:rsidRPr="000915ED" w14:paraId="76D1E961" w14:textId="77777777" w:rsidTr="00DD51E5">
        <w:trPr>
          <w:trHeight w:val="624"/>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460B55A5" w14:textId="324AB5BE"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lastRenderedPageBreak/>
              <w:t>Recipient Legal Entity Name</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BE17920" w14:textId="21A4836E" w:rsidR="00DD51E5" w:rsidRPr="00464051" w:rsidRDefault="00DD51E5" w:rsidP="00DD51E5">
            <w:pPr>
              <w:jc w:val="cente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State Territory</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53F0A6D4" w14:textId="3F52D007"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Project Title</w:t>
            </w:r>
          </w:p>
        </w:tc>
        <w:tc>
          <w:tcPr>
            <w:tcW w:w="7326" w:type="dxa"/>
            <w:tcBorders>
              <w:top w:val="single" w:sz="4" w:space="0" w:color="auto"/>
              <w:left w:val="single" w:sz="4" w:space="0" w:color="auto"/>
              <w:bottom w:val="single" w:sz="4" w:space="0" w:color="auto"/>
              <w:right w:val="single" w:sz="4" w:space="0" w:color="auto"/>
            </w:tcBorders>
            <w:shd w:val="clear" w:color="auto" w:fill="auto"/>
          </w:tcPr>
          <w:p w14:paraId="523CE390" w14:textId="670377CE"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Summary of Application - Purpose of the Grant</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04F2EF45" w14:textId="0B17FCD2" w:rsidR="00DD51E5" w:rsidRPr="00464051" w:rsidRDefault="00DD51E5" w:rsidP="00DD51E5">
            <w:pPr>
              <w:jc w:val="right"/>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 xml:space="preserve"> Total Funding (GST excl) </w:t>
            </w:r>
          </w:p>
        </w:tc>
      </w:tr>
      <w:tr w:rsidR="00DD51E5" w:rsidRPr="000915ED" w14:paraId="678546A0" w14:textId="77777777" w:rsidTr="00DD51E5">
        <w:trPr>
          <w:trHeight w:val="2154"/>
        </w:trPr>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6112573E"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Nash, Michael Alister</w:t>
            </w:r>
          </w:p>
        </w:tc>
        <w:tc>
          <w:tcPr>
            <w:tcW w:w="1235" w:type="dxa"/>
            <w:tcBorders>
              <w:top w:val="single" w:sz="4" w:space="0" w:color="auto"/>
              <w:left w:val="nil"/>
              <w:bottom w:val="single" w:sz="4" w:space="0" w:color="auto"/>
              <w:right w:val="single" w:sz="4" w:space="0" w:color="auto"/>
            </w:tcBorders>
            <w:shd w:val="clear" w:color="auto" w:fill="auto"/>
            <w:noWrap/>
            <w:hideMark/>
          </w:tcPr>
          <w:p w14:paraId="17A9CD60"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SA</w:t>
            </w:r>
          </w:p>
        </w:tc>
        <w:tc>
          <w:tcPr>
            <w:tcW w:w="1756" w:type="dxa"/>
            <w:tcBorders>
              <w:top w:val="single" w:sz="4" w:space="0" w:color="auto"/>
              <w:left w:val="nil"/>
              <w:bottom w:val="single" w:sz="4" w:space="0" w:color="auto"/>
              <w:right w:val="single" w:sz="4" w:space="0" w:color="auto"/>
            </w:tcBorders>
            <w:shd w:val="clear" w:color="auto" w:fill="auto"/>
            <w:hideMark/>
          </w:tcPr>
          <w:p w14:paraId="6838AC45"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Sustainable pest management to improve soil health using mixed crop species-changing land mangers reliance on agrochemicals for nematode control</w:t>
            </w:r>
          </w:p>
        </w:tc>
        <w:tc>
          <w:tcPr>
            <w:tcW w:w="7326" w:type="dxa"/>
            <w:tcBorders>
              <w:top w:val="single" w:sz="4" w:space="0" w:color="auto"/>
              <w:left w:val="nil"/>
              <w:bottom w:val="single" w:sz="4" w:space="0" w:color="auto"/>
              <w:right w:val="single" w:sz="4" w:space="0" w:color="auto"/>
            </w:tcBorders>
            <w:shd w:val="clear" w:color="auto" w:fill="auto"/>
            <w:hideMark/>
          </w:tcPr>
          <w:p w14:paraId="6135CF72" w14:textId="6E3446C5"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By demonstrating improved yields and soil health, </w:t>
            </w:r>
            <w:r w:rsidR="008E280E">
              <w:rPr>
                <w:rFonts w:ascii="Cambria" w:eastAsia="Times New Roman" w:hAnsi="Cambria" w:cs="Calibri"/>
                <w:color w:val="000000"/>
                <w:sz w:val="18"/>
                <w:szCs w:val="18"/>
                <w:lang w:val="en-AU" w:eastAsia="en-AU"/>
              </w:rPr>
              <w:t>this</w:t>
            </w:r>
            <w:r w:rsidRPr="00464051">
              <w:rPr>
                <w:rFonts w:ascii="Cambria" w:eastAsia="Times New Roman" w:hAnsi="Cambria" w:cs="Calibri"/>
                <w:color w:val="000000"/>
                <w:sz w:val="18"/>
                <w:szCs w:val="18"/>
                <w:lang w:val="en-AU" w:eastAsia="en-AU"/>
              </w:rPr>
              <w:t xml:space="preserve"> project will quantify the value of the ecosystem service of nematode control provided by increasing crop diversity. The project will demonstrate follow-on ecosystem services provided to the farm environment by eliminating the need for disruptive agrochemicals applied to control root lesion nematodes. Adoption of best practice will sustain farm production by maintaining the ability to grow susceptible high-value crops along with resistant plant species, even in the presence of nematodes. Empowering growers to change attitudes and behaviour to embrace the environmental benefits of diverse cropping systems will benefit customers, through improved food security</w:t>
            </w:r>
            <w:r w:rsidR="001C33ED">
              <w:rPr>
                <w:rFonts w:ascii="Cambria" w:eastAsia="Times New Roman" w:hAnsi="Cambria" w:cs="Calibri"/>
                <w:color w:val="000000"/>
                <w:sz w:val="18"/>
                <w:szCs w:val="18"/>
                <w:lang w:val="en-AU" w:eastAsia="en-AU"/>
              </w:rPr>
              <w:t>.</w:t>
            </w:r>
            <w:r w:rsidRPr="00464051">
              <w:rPr>
                <w:rFonts w:ascii="Cambria" w:eastAsia="Times New Roman" w:hAnsi="Cambria" w:cs="Calibri"/>
                <w:color w:val="000000"/>
                <w:sz w:val="18"/>
                <w:szCs w:val="18"/>
                <w:lang w:val="en-AU" w:eastAsia="en-AU"/>
              </w:rPr>
              <w:t xml:space="preserve"> </w:t>
            </w:r>
            <w:r w:rsidR="001C33ED">
              <w:rPr>
                <w:rFonts w:ascii="Cambria" w:eastAsia="Times New Roman" w:hAnsi="Cambria" w:cs="Calibri"/>
                <w:color w:val="000000"/>
                <w:sz w:val="18"/>
                <w:szCs w:val="18"/>
                <w:lang w:val="en-AU" w:eastAsia="en-AU"/>
              </w:rPr>
              <w:t>The project will</w:t>
            </w:r>
            <w:r w:rsidRPr="00464051">
              <w:rPr>
                <w:rFonts w:ascii="Cambria" w:eastAsia="Times New Roman" w:hAnsi="Cambria" w:cs="Calibri"/>
                <w:color w:val="000000"/>
                <w:sz w:val="18"/>
                <w:szCs w:val="18"/>
                <w:lang w:val="en-AU" w:eastAsia="en-AU"/>
              </w:rPr>
              <w:t xml:space="preserve"> also meet societal goals around increased agricultural sustainability to address the current loss of biodiversity.</w:t>
            </w:r>
          </w:p>
        </w:tc>
        <w:tc>
          <w:tcPr>
            <w:tcW w:w="1179" w:type="dxa"/>
            <w:tcBorders>
              <w:top w:val="single" w:sz="4" w:space="0" w:color="auto"/>
              <w:left w:val="nil"/>
              <w:bottom w:val="single" w:sz="4" w:space="0" w:color="auto"/>
              <w:right w:val="single" w:sz="4" w:space="0" w:color="auto"/>
            </w:tcBorders>
            <w:shd w:val="clear" w:color="auto" w:fill="auto"/>
            <w:noWrap/>
            <w:hideMark/>
          </w:tcPr>
          <w:p w14:paraId="68643655"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$38,060.00</w:t>
            </w:r>
          </w:p>
        </w:tc>
      </w:tr>
      <w:tr w:rsidR="00DD51E5" w:rsidRPr="000915ED" w14:paraId="6EA21321" w14:textId="77777777" w:rsidTr="00CE7E25">
        <w:trPr>
          <w:trHeight w:val="2381"/>
        </w:trPr>
        <w:tc>
          <w:tcPr>
            <w:tcW w:w="1682" w:type="dxa"/>
            <w:tcBorders>
              <w:top w:val="nil"/>
              <w:left w:val="single" w:sz="4" w:space="0" w:color="auto"/>
              <w:bottom w:val="single" w:sz="4" w:space="0" w:color="auto"/>
              <w:right w:val="single" w:sz="4" w:space="0" w:color="auto"/>
            </w:tcBorders>
            <w:shd w:val="clear" w:color="auto" w:fill="auto"/>
            <w:hideMark/>
          </w:tcPr>
          <w:p w14:paraId="7EF3499A"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Nillumbik Shire Council</w:t>
            </w:r>
          </w:p>
        </w:tc>
        <w:tc>
          <w:tcPr>
            <w:tcW w:w="1235" w:type="dxa"/>
            <w:tcBorders>
              <w:top w:val="nil"/>
              <w:left w:val="nil"/>
              <w:bottom w:val="single" w:sz="4" w:space="0" w:color="auto"/>
              <w:right w:val="single" w:sz="4" w:space="0" w:color="auto"/>
            </w:tcBorders>
            <w:shd w:val="clear" w:color="auto" w:fill="auto"/>
            <w:noWrap/>
            <w:hideMark/>
          </w:tcPr>
          <w:p w14:paraId="565BA536"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VIC</w:t>
            </w:r>
          </w:p>
        </w:tc>
        <w:tc>
          <w:tcPr>
            <w:tcW w:w="1756" w:type="dxa"/>
            <w:tcBorders>
              <w:top w:val="nil"/>
              <w:left w:val="nil"/>
              <w:bottom w:val="single" w:sz="4" w:space="0" w:color="auto"/>
              <w:right w:val="single" w:sz="4" w:space="0" w:color="auto"/>
            </w:tcBorders>
            <w:shd w:val="clear" w:color="auto" w:fill="auto"/>
            <w:hideMark/>
          </w:tcPr>
          <w:p w14:paraId="14DDE3A8"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We Farm, We Sustain, We Thrive</w:t>
            </w:r>
          </w:p>
        </w:tc>
        <w:tc>
          <w:tcPr>
            <w:tcW w:w="7326" w:type="dxa"/>
            <w:tcBorders>
              <w:top w:val="nil"/>
              <w:left w:val="nil"/>
              <w:bottom w:val="single" w:sz="4" w:space="0" w:color="auto"/>
              <w:right w:val="single" w:sz="4" w:space="0" w:color="auto"/>
            </w:tcBorders>
            <w:shd w:val="clear" w:color="auto" w:fill="auto"/>
            <w:hideMark/>
          </w:tcPr>
          <w:p w14:paraId="7FF4D521" w14:textId="21904149" w:rsidR="001C33ED" w:rsidRPr="001C33ED" w:rsidRDefault="00DD51E5" w:rsidP="001C33ED">
            <w:pPr>
              <w:rPr>
                <w:rFonts w:ascii="Cambria" w:eastAsia="Times New Roman" w:hAnsi="Cambria" w:cs="Calibri"/>
                <w:color w:val="000000"/>
                <w:sz w:val="18"/>
                <w:szCs w:val="18"/>
                <w:lang w:val="en-AU" w:eastAsia="en-AU"/>
              </w:rPr>
            </w:pPr>
            <w:r w:rsidRPr="001C33ED">
              <w:rPr>
                <w:rFonts w:ascii="Cambria" w:eastAsia="Times New Roman" w:hAnsi="Cambria" w:cs="Calibri"/>
                <w:color w:val="000000"/>
                <w:sz w:val="18"/>
                <w:szCs w:val="18"/>
                <w:lang w:val="en-AU" w:eastAsia="en-AU"/>
              </w:rPr>
              <w:t xml:space="preserve">A key barrier to the adoption and maintenance of sustainable agriculture and land management practices in Nillumbik is reducing capacity, including willingness and ability to change practices, as land managers’ age and become less mobile.  However too frequently, land management solutions miss the mark due to assumptions about why poor management is occurring, or interventions being delivered that fail to address the root causes of that management.   Nillumbik Shire Council will work with Open Food Network Australia and Fair Share Fare to engage with this ageing demographic to identify barriers and assumptions; foster collaborative ideas and problem-solving; and test co-designed solutions </w:t>
            </w:r>
          </w:p>
          <w:p w14:paraId="31F66D96" w14:textId="2188FFCC" w:rsidR="001C33ED" w:rsidRDefault="001C33ED" w:rsidP="001C33ED">
            <w:pPr>
              <w:pStyle w:val="ListParagraph"/>
              <w:numPr>
                <w:ilvl w:val="0"/>
                <w:numId w:val="24"/>
              </w:numPr>
              <w:rPr>
                <w:rFonts w:ascii="Cambria" w:eastAsia="Times New Roman" w:hAnsi="Cambria" w:cs="Calibri"/>
                <w:color w:val="000000"/>
                <w:sz w:val="18"/>
                <w:szCs w:val="18"/>
                <w:lang w:val="en-AU" w:eastAsia="en-AU"/>
              </w:rPr>
            </w:pPr>
            <w:r w:rsidRPr="001C33ED">
              <w:rPr>
                <w:rFonts w:ascii="Cambria" w:eastAsia="Times New Roman" w:hAnsi="Cambria" w:cs="Calibri"/>
                <w:color w:val="000000"/>
                <w:sz w:val="18"/>
                <w:szCs w:val="18"/>
                <w:lang w:val="en-AU" w:eastAsia="en-AU"/>
              </w:rPr>
              <w:t xml:space="preserve">to improve land management more </w:t>
            </w:r>
            <w:proofErr w:type="gramStart"/>
            <w:r w:rsidRPr="001C33ED">
              <w:rPr>
                <w:rFonts w:ascii="Cambria" w:eastAsia="Times New Roman" w:hAnsi="Cambria" w:cs="Calibri"/>
                <w:color w:val="000000"/>
                <w:sz w:val="18"/>
                <w:szCs w:val="18"/>
                <w:lang w:val="en-AU" w:eastAsia="en-AU"/>
              </w:rPr>
              <w:t>successfully;</w:t>
            </w:r>
            <w:proofErr w:type="gramEnd"/>
          </w:p>
          <w:p w14:paraId="3DBD1DD1" w14:textId="6EEDC048" w:rsidR="001C33ED" w:rsidRDefault="00DD51E5" w:rsidP="001C33ED">
            <w:pPr>
              <w:pStyle w:val="ListParagraph"/>
              <w:numPr>
                <w:ilvl w:val="0"/>
                <w:numId w:val="24"/>
              </w:numPr>
              <w:rPr>
                <w:rFonts w:ascii="Cambria" w:eastAsia="Times New Roman" w:hAnsi="Cambria" w:cs="Calibri"/>
                <w:color w:val="000000"/>
                <w:sz w:val="18"/>
                <w:szCs w:val="18"/>
                <w:lang w:val="en-AU" w:eastAsia="en-AU"/>
              </w:rPr>
            </w:pPr>
            <w:r w:rsidRPr="001C33ED">
              <w:rPr>
                <w:rFonts w:ascii="Cambria" w:eastAsia="Times New Roman" w:hAnsi="Cambria" w:cs="Calibri"/>
                <w:color w:val="000000"/>
                <w:sz w:val="18"/>
                <w:szCs w:val="18"/>
                <w:lang w:val="en-AU" w:eastAsia="en-AU"/>
              </w:rPr>
              <w:t xml:space="preserve">support aging in </w:t>
            </w:r>
            <w:proofErr w:type="gramStart"/>
            <w:r w:rsidRPr="001C33ED">
              <w:rPr>
                <w:rFonts w:ascii="Cambria" w:eastAsia="Times New Roman" w:hAnsi="Cambria" w:cs="Calibri"/>
                <w:color w:val="000000"/>
                <w:sz w:val="18"/>
                <w:szCs w:val="18"/>
                <w:lang w:val="en-AU" w:eastAsia="en-AU"/>
              </w:rPr>
              <w:t>place;</w:t>
            </w:r>
            <w:proofErr w:type="gramEnd"/>
            <w:r w:rsidRPr="001C33ED">
              <w:rPr>
                <w:rFonts w:ascii="Cambria" w:eastAsia="Times New Roman" w:hAnsi="Cambria" w:cs="Calibri"/>
                <w:color w:val="000000"/>
                <w:sz w:val="18"/>
                <w:szCs w:val="18"/>
                <w:lang w:val="en-AU" w:eastAsia="en-AU"/>
              </w:rPr>
              <w:t xml:space="preserve"> </w:t>
            </w:r>
            <w:r w:rsidR="001C33ED">
              <w:rPr>
                <w:rFonts w:ascii="Cambria" w:eastAsia="Times New Roman" w:hAnsi="Cambria" w:cs="Calibri"/>
                <w:color w:val="000000"/>
                <w:sz w:val="18"/>
                <w:szCs w:val="18"/>
                <w:lang w:val="en-AU" w:eastAsia="en-AU"/>
              </w:rPr>
              <w:t xml:space="preserve"> </w:t>
            </w:r>
          </w:p>
          <w:p w14:paraId="41A52A16" w14:textId="4FD5C633" w:rsidR="001C33ED" w:rsidRDefault="00DD51E5" w:rsidP="001C33ED">
            <w:pPr>
              <w:pStyle w:val="ListParagraph"/>
              <w:numPr>
                <w:ilvl w:val="0"/>
                <w:numId w:val="24"/>
              </w:numPr>
              <w:rPr>
                <w:rFonts w:ascii="Cambria" w:eastAsia="Times New Roman" w:hAnsi="Cambria" w:cs="Calibri"/>
                <w:color w:val="000000"/>
                <w:sz w:val="18"/>
                <w:szCs w:val="18"/>
                <w:lang w:val="en-AU" w:eastAsia="en-AU"/>
              </w:rPr>
            </w:pPr>
            <w:r w:rsidRPr="001C33ED">
              <w:rPr>
                <w:rFonts w:ascii="Cambria" w:eastAsia="Times New Roman" w:hAnsi="Cambria" w:cs="Calibri"/>
                <w:color w:val="000000"/>
                <w:sz w:val="18"/>
                <w:szCs w:val="18"/>
                <w:lang w:val="en-AU" w:eastAsia="en-AU"/>
              </w:rPr>
              <w:t xml:space="preserve">bolster Nillumbik’s food </w:t>
            </w:r>
            <w:proofErr w:type="gramStart"/>
            <w:r w:rsidRPr="001C33ED">
              <w:rPr>
                <w:rFonts w:ascii="Cambria" w:eastAsia="Times New Roman" w:hAnsi="Cambria" w:cs="Calibri"/>
                <w:color w:val="000000"/>
                <w:sz w:val="18"/>
                <w:szCs w:val="18"/>
                <w:lang w:val="en-AU" w:eastAsia="en-AU"/>
              </w:rPr>
              <w:t>economy;</w:t>
            </w:r>
            <w:proofErr w:type="gramEnd"/>
            <w:r w:rsidRPr="001C33ED">
              <w:rPr>
                <w:rFonts w:ascii="Cambria" w:eastAsia="Times New Roman" w:hAnsi="Cambria" w:cs="Calibri"/>
                <w:color w:val="000000"/>
                <w:sz w:val="18"/>
                <w:szCs w:val="18"/>
                <w:lang w:val="en-AU" w:eastAsia="en-AU"/>
              </w:rPr>
              <w:t xml:space="preserve"> </w:t>
            </w:r>
          </w:p>
          <w:p w14:paraId="5F6DB618" w14:textId="77777777" w:rsidR="001C33ED" w:rsidRDefault="00DD51E5" w:rsidP="001C33ED">
            <w:pPr>
              <w:pStyle w:val="ListParagraph"/>
              <w:numPr>
                <w:ilvl w:val="0"/>
                <w:numId w:val="24"/>
              </w:numPr>
              <w:rPr>
                <w:rFonts w:ascii="Cambria" w:eastAsia="Times New Roman" w:hAnsi="Cambria" w:cs="Calibri"/>
                <w:color w:val="000000"/>
                <w:sz w:val="18"/>
                <w:szCs w:val="18"/>
                <w:lang w:val="en-AU" w:eastAsia="en-AU"/>
              </w:rPr>
            </w:pPr>
            <w:r w:rsidRPr="001C33ED">
              <w:rPr>
                <w:rFonts w:ascii="Cambria" w:eastAsia="Times New Roman" w:hAnsi="Cambria" w:cs="Calibri"/>
                <w:color w:val="000000"/>
                <w:sz w:val="18"/>
                <w:szCs w:val="18"/>
                <w:lang w:val="en-AU" w:eastAsia="en-AU"/>
              </w:rPr>
              <w:t xml:space="preserve">reduce the footprint of unproductive land; and </w:t>
            </w:r>
          </w:p>
          <w:p w14:paraId="1F73721C" w14:textId="36B1D60E" w:rsidR="00DD51E5" w:rsidRPr="001C33ED" w:rsidRDefault="00DD51E5" w:rsidP="001C33ED">
            <w:pPr>
              <w:pStyle w:val="ListParagraph"/>
              <w:numPr>
                <w:ilvl w:val="0"/>
                <w:numId w:val="24"/>
              </w:numPr>
              <w:rPr>
                <w:rFonts w:ascii="Cambria" w:eastAsia="Times New Roman" w:hAnsi="Cambria" w:cs="Calibri"/>
                <w:color w:val="000000"/>
                <w:sz w:val="18"/>
                <w:szCs w:val="18"/>
                <w:lang w:val="en-AU" w:eastAsia="en-AU"/>
              </w:rPr>
            </w:pPr>
            <w:r w:rsidRPr="001C33ED">
              <w:rPr>
                <w:rFonts w:ascii="Cambria" w:eastAsia="Times New Roman" w:hAnsi="Cambria" w:cs="Calibri"/>
                <w:color w:val="000000"/>
                <w:sz w:val="18"/>
                <w:szCs w:val="18"/>
                <w:lang w:val="en-AU" w:eastAsia="en-AU"/>
              </w:rPr>
              <w:t>transform land burdened by pest animals and invasive weeds into new sustainable agricultural ventures.</w:t>
            </w:r>
          </w:p>
        </w:tc>
        <w:tc>
          <w:tcPr>
            <w:tcW w:w="1179" w:type="dxa"/>
            <w:tcBorders>
              <w:top w:val="nil"/>
              <w:left w:val="nil"/>
              <w:bottom w:val="single" w:sz="4" w:space="0" w:color="auto"/>
              <w:right w:val="single" w:sz="4" w:space="0" w:color="auto"/>
            </w:tcBorders>
            <w:shd w:val="clear" w:color="auto" w:fill="auto"/>
            <w:noWrap/>
            <w:hideMark/>
          </w:tcPr>
          <w:p w14:paraId="2AED59FD"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$59,360.00</w:t>
            </w:r>
          </w:p>
        </w:tc>
      </w:tr>
      <w:tr w:rsidR="00DD51E5" w:rsidRPr="000915ED" w14:paraId="010FFEC9" w14:textId="77777777" w:rsidTr="00DD51E5">
        <w:trPr>
          <w:trHeight w:val="2324"/>
        </w:trPr>
        <w:tc>
          <w:tcPr>
            <w:tcW w:w="1682" w:type="dxa"/>
            <w:tcBorders>
              <w:top w:val="nil"/>
              <w:left w:val="single" w:sz="4" w:space="0" w:color="auto"/>
              <w:bottom w:val="single" w:sz="4" w:space="0" w:color="auto"/>
              <w:right w:val="single" w:sz="4" w:space="0" w:color="auto"/>
            </w:tcBorders>
            <w:shd w:val="clear" w:color="auto" w:fill="auto"/>
            <w:hideMark/>
          </w:tcPr>
          <w:p w14:paraId="5AC4B91F"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Northern and Yorke Landscape Board</w:t>
            </w:r>
          </w:p>
        </w:tc>
        <w:tc>
          <w:tcPr>
            <w:tcW w:w="1235" w:type="dxa"/>
            <w:tcBorders>
              <w:top w:val="nil"/>
              <w:left w:val="nil"/>
              <w:bottom w:val="single" w:sz="4" w:space="0" w:color="auto"/>
              <w:right w:val="single" w:sz="4" w:space="0" w:color="auto"/>
            </w:tcBorders>
            <w:shd w:val="clear" w:color="auto" w:fill="auto"/>
            <w:noWrap/>
            <w:hideMark/>
          </w:tcPr>
          <w:p w14:paraId="47FEB5E6"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SA</w:t>
            </w:r>
          </w:p>
        </w:tc>
        <w:tc>
          <w:tcPr>
            <w:tcW w:w="1756" w:type="dxa"/>
            <w:tcBorders>
              <w:top w:val="nil"/>
              <w:left w:val="nil"/>
              <w:bottom w:val="single" w:sz="4" w:space="0" w:color="auto"/>
              <w:right w:val="single" w:sz="4" w:space="0" w:color="auto"/>
            </w:tcBorders>
            <w:shd w:val="clear" w:color="auto" w:fill="auto"/>
            <w:hideMark/>
          </w:tcPr>
          <w:p w14:paraId="11951804"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A local approach in soil health extension, building capacity in the Mid North Farming Community</w:t>
            </w:r>
          </w:p>
        </w:tc>
        <w:tc>
          <w:tcPr>
            <w:tcW w:w="7326" w:type="dxa"/>
            <w:tcBorders>
              <w:top w:val="nil"/>
              <w:left w:val="nil"/>
              <w:bottom w:val="single" w:sz="4" w:space="0" w:color="auto"/>
              <w:right w:val="single" w:sz="4" w:space="0" w:color="auto"/>
            </w:tcBorders>
            <w:shd w:val="clear" w:color="auto" w:fill="auto"/>
            <w:hideMark/>
          </w:tcPr>
          <w:p w14:paraId="1FC714AB" w14:textId="4FFBB422"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Farmers in the Northern and Yorke Landscape Region are looking to improve soil health. They need to make soils more productive, sustainable, resilient against climate change and the possibility to capturing carbon to ensure business viability and landscape sustainability.  While there has been considerable research conducted, there is limited extension to local farmers, and extension that is meaningful, timely and relevant. This project will fill this gap in bring high level research to the farmers at a practical, grass roots level. Extension will include overcoming poor soil structure including problem subsoils, improving sandy </w:t>
            </w:r>
            <w:proofErr w:type="gramStart"/>
            <w:r w:rsidRPr="00464051">
              <w:rPr>
                <w:rFonts w:ascii="Cambria" w:eastAsia="Times New Roman" w:hAnsi="Cambria" w:cs="Calibri"/>
                <w:color w:val="000000"/>
                <w:sz w:val="18"/>
                <w:szCs w:val="18"/>
                <w:lang w:val="en-AU" w:eastAsia="en-AU"/>
              </w:rPr>
              <w:t>soils</w:t>
            </w:r>
            <w:proofErr w:type="gramEnd"/>
            <w:r w:rsidRPr="00464051">
              <w:rPr>
                <w:rFonts w:ascii="Cambria" w:eastAsia="Times New Roman" w:hAnsi="Cambria" w:cs="Calibri"/>
                <w:color w:val="000000"/>
                <w:sz w:val="18"/>
                <w:szCs w:val="18"/>
                <w:lang w:val="en-AU" w:eastAsia="en-AU"/>
              </w:rPr>
              <w:t xml:space="preserve"> and increasing their productivity and soil health, overcoming developing acid soils, positive soil aspects of regenerative agricultural systems and the assessment of soil carbon and benefits from increasing. The project aligns with the NLP objectives and with the NYLBs Strategic Outcomes </w:t>
            </w:r>
            <w:r w:rsidR="001C33ED" w:rsidRPr="00464051">
              <w:rPr>
                <w:rFonts w:ascii="Cambria" w:eastAsia="Times New Roman" w:hAnsi="Cambria" w:cs="Calibri"/>
                <w:color w:val="000000"/>
                <w:sz w:val="18"/>
                <w:szCs w:val="18"/>
                <w:lang w:val="en-AU" w:eastAsia="en-AU"/>
              </w:rPr>
              <w:t>regarding</w:t>
            </w:r>
            <w:r w:rsidRPr="00464051">
              <w:rPr>
                <w:rFonts w:ascii="Cambria" w:eastAsia="Times New Roman" w:hAnsi="Cambria" w:cs="Calibri"/>
                <w:color w:val="000000"/>
                <w:sz w:val="18"/>
                <w:szCs w:val="18"/>
                <w:lang w:val="en-AU" w:eastAsia="en-AU"/>
              </w:rPr>
              <w:t xml:space="preserve"> soil health focus in agricultural systems.</w:t>
            </w:r>
          </w:p>
        </w:tc>
        <w:tc>
          <w:tcPr>
            <w:tcW w:w="1179" w:type="dxa"/>
            <w:tcBorders>
              <w:top w:val="nil"/>
              <w:left w:val="nil"/>
              <w:bottom w:val="single" w:sz="4" w:space="0" w:color="auto"/>
              <w:right w:val="single" w:sz="4" w:space="0" w:color="auto"/>
            </w:tcBorders>
            <w:shd w:val="clear" w:color="auto" w:fill="auto"/>
            <w:noWrap/>
            <w:hideMark/>
          </w:tcPr>
          <w:p w14:paraId="337094FA"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$100,000.00</w:t>
            </w:r>
          </w:p>
        </w:tc>
      </w:tr>
    </w:tbl>
    <w:p w14:paraId="1CA740C4" w14:textId="77777777" w:rsidR="00DD51E5" w:rsidRDefault="00DD51E5">
      <w:r>
        <w:br w:type="page"/>
      </w:r>
    </w:p>
    <w:tbl>
      <w:tblPr>
        <w:tblW w:w="13178" w:type="dxa"/>
        <w:tblLook w:val="04A0" w:firstRow="1" w:lastRow="0" w:firstColumn="1" w:lastColumn="0" w:noHBand="0" w:noVBand="1"/>
      </w:tblPr>
      <w:tblGrid>
        <w:gridCol w:w="1682"/>
        <w:gridCol w:w="1235"/>
        <w:gridCol w:w="1756"/>
        <w:gridCol w:w="7326"/>
        <w:gridCol w:w="1179"/>
      </w:tblGrid>
      <w:tr w:rsidR="00DD51E5" w:rsidRPr="000915ED" w14:paraId="3824046C" w14:textId="77777777" w:rsidTr="00DD51E5">
        <w:trPr>
          <w:trHeight w:val="624"/>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4DEE0214" w14:textId="14A1C24A"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lastRenderedPageBreak/>
              <w:t>Recipient Legal Entity Name</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ED2A071" w14:textId="45ECF8EF" w:rsidR="00DD51E5" w:rsidRPr="00464051" w:rsidRDefault="00DD51E5" w:rsidP="00DD51E5">
            <w:pPr>
              <w:jc w:val="cente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State Territory</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3161ED76" w14:textId="2F16D1F3"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Project Title</w:t>
            </w:r>
          </w:p>
        </w:tc>
        <w:tc>
          <w:tcPr>
            <w:tcW w:w="7326" w:type="dxa"/>
            <w:tcBorders>
              <w:top w:val="single" w:sz="4" w:space="0" w:color="auto"/>
              <w:left w:val="single" w:sz="4" w:space="0" w:color="auto"/>
              <w:bottom w:val="single" w:sz="4" w:space="0" w:color="auto"/>
              <w:right w:val="single" w:sz="4" w:space="0" w:color="auto"/>
            </w:tcBorders>
            <w:shd w:val="clear" w:color="auto" w:fill="auto"/>
          </w:tcPr>
          <w:p w14:paraId="14DF9C9D" w14:textId="19812B0D"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Summary of Application - Purpose of the Grant</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187F738" w14:textId="0B5D480D" w:rsidR="00DD51E5" w:rsidRPr="00464051" w:rsidRDefault="00DD51E5" w:rsidP="00DD51E5">
            <w:pPr>
              <w:jc w:val="right"/>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 xml:space="preserve"> Total Funding (GST excl) </w:t>
            </w:r>
          </w:p>
        </w:tc>
      </w:tr>
      <w:tr w:rsidR="00DD51E5" w:rsidRPr="000915ED" w14:paraId="42328890" w14:textId="77777777" w:rsidTr="00DD51E5">
        <w:trPr>
          <w:trHeight w:val="2381"/>
        </w:trPr>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5DAE0ED4"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Northern Sustainable Sandhills Incorporated</w:t>
            </w:r>
          </w:p>
        </w:tc>
        <w:tc>
          <w:tcPr>
            <w:tcW w:w="1235" w:type="dxa"/>
            <w:tcBorders>
              <w:top w:val="single" w:sz="4" w:space="0" w:color="auto"/>
              <w:left w:val="nil"/>
              <w:bottom w:val="single" w:sz="4" w:space="0" w:color="auto"/>
              <w:right w:val="single" w:sz="4" w:space="0" w:color="auto"/>
            </w:tcBorders>
            <w:shd w:val="clear" w:color="auto" w:fill="auto"/>
            <w:noWrap/>
            <w:hideMark/>
          </w:tcPr>
          <w:p w14:paraId="797BC27D"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SA</w:t>
            </w:r>
          </w:p>
        </w:tc>
        <w:tc>
          <w:tcPr>
            <w:tcW w:w="1756" w:type="dxa"/>
            <w:tcBorders>
              <w:top w:val="single" w:sz="4" w:space="0" w:color="auto"/>
              <w:left w:val="nil"/>
              <w:bottom w:val="single" w:sz="4" w:space="0" w:color="auto"/>
              <w:right w:val="single" w:sz="4" w:space="0" w:color="auto"/>
            </w:tcBorders>
            <w:shd w:val="clear" w:color="auto" w:fill="auto"/>
            <w:hideMark/>
          </w:tcPr>
          <w:p w14:paraId="1BE13B29"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Improving the capacity of growers to identify and manage subsurface acidity on sandy soils on the Northern Yorke Peninsula</w:t>
            </w:r>
          </w:p>
        </w:tc>
        <w:tc>
          <w:tcPr>
            <w:tcW w:w="7326" w:type="dxa"/>
            <w:tcBorders>
              <w:top w:val="single" w:sz="4" w:space="0" w:color="auto"/>
              <w:left w:val="nil"/>
              <w:bottom w:val="single" w:sz="4" w:space="0" w:color="auto"/>
              <w:right w:val="single" w:sz="4" w:space="0" w:color="auto"/>
            </w:tcBorders>
            <w:shd w:val="clear" w:color="auto" w:fill="auto"/>
            <w:hideMark/>
          </w:tcPr>
          <w:p w14:paraId="2AA75037"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The identification of subsurface acidity is currently challenging and is limiting the adoption of amelioration practices. Awareness of soil acidity amongst growers in South Australia and in particular the Northern Yorke Peninsula region has risen in the previous decade, however a lot of pH mapping practices and soil testing has focussed on the top 10cm of the soil rather than testing the vertical soil profile. Recent reports and preliminary work have confirmed the acidic band of soil is occurring at the 5-15cm depth in certain soil types. This project aims to develop the best management practices for spatially identifying subsurface acidity through the validation of the relationship between soil pH and EC. In addition, emerging technologies will be tested and field demonstration sites featuring best management practices of lime incorporation methods will be established. This will lead to increased grower adoption of subsurface acidity amelioration practices.</w:t>
            </w:r>
          </w:p>
        </w:tc>
        <w:tc>
          <w:tcPr>
            <w:tcW w:w="1179" w:type="dxa"/>
            <w:tcBorders>
              <w:top w:val="single" w:sz="4" w:space="0" w:color="auto"/>
              <w:left w:val="nil"/>
              <w:bottom w:val="single" w:sz="4" w:space="0" w:color="auto"/>
              <w:right w:val="single" w:sz="4" w:space="0" w:color="auto"/>
            </w:tcBorders>
            <w:shd w:val="clear" w:color="auto" w:fill="auto"/>
            <w:noWrap/>
            <w:hideMark/>
          </w:tcPr>
          <w:p w14:paraId="6FBD09EC"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$68,820.00</w:t>
            </w:r>
          </w:p>
        </w:tc>
      </w:tr>
      <w:tr w:rsidR="00DD51E5" w:rsidRPr="000915ED" w14:paraId="39B5FE39" w14:textId="77777777" w:rsidTr="00CE7E25">
        <w:trPr>
          <w:trHeight w:val="2438"/>
        </w:trPr>
        <w:tc>
          <w:tcPr>
            <w:tcW w:w="1682" w:type="dxa"/>
            <w:tcBorders>
              <w:top w:val="nil"/>
              <w:left w:val="single" w:sz="4" w:space="0" w:color="auto"/>
              <w:bottom w:val="single" w:sz="4" w:space="0" w:color="auto"/>
              <w:right w:val="single" w:sz="4" w:space="0" w:color="auto"/>
            </w:tcBorders>
            <w:shd w:val="clear" w:color="auto" w:fill="auto"/>
            <w:hideMark/>
          </w:tcPr>
          <w:p w14:paraId="27ADD075"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Northern Tasmanian Natural Resource Management Association Inc.</w:t>
            </w:r>
          </w:p>
        </w:tc>
        <w:tc>
          <w:tcPr>
            <w:tcW w:w="1235" w:type="dxa"/>
            <w:tcBorders>
              <w:top w:val="nil"/>
              <w:left w:val="nil"/>
              <w:bottom w:val="single" w:sz="4" w:space="0" w:color="auto"/>
              <w:right w:val="single" w:sz="4" w:space="0" w:color="auto"/>
            </w:tcBorders>
            <w:shd w:val="clear" w:color="auto" w:fill="auto"/>
            <w:noWrap/>
            <w:hideMark/>
          </w:tcPr>
          <w:p w14:paraId="5222F1AB"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TAS</w:t>
            </w:r>
          </w:p>
        </w:tc>
        <w:tc>
          <w:tcPr>
            <w:tcW w:w="1756" w:type="dxa"/>
            <w:tcBorders>
              <w:top w:val="nil"/>
              <w:left w:val="nil"/>
              <w:bottom w:val="single" w:sz="4" w:space="0" w:color="auto"/>
              <w:right w:val="single" w:sz="4" w:space="0" w:color="auto"/>
            </w:tcBorders>
            <w:shd w:val="clear" w:color="auto" w:fill="auto"/>
            <w:hideMark/>
          </w:tcPr>
          <w:p w14:paraId="219E0CCF"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The Small Farm Living Project</w:t>
            </w:r>
          </w:p>
        </w:tc>
        <w:tc>
          <w:tcPr>
            <w:tcW w:w="7326" w:type="dxa"/>
            <w:tcBorders>
              <w:top w:val="nil"/>
              <w:left w:val="nil"/>
              <w:bottom w:val="single" w:sz="4" w:space="0" w:color="auto"/>
              <w:right w:val="single" w:sz="4" w:space="0" w:color="auto"/>
            </w:tcBorders>
            <w:shd w:val="clear" w:color="auto" w:fill="auto"/>
            <w:hideMark/>
          </w:tcPr>
          <w:p w14:paraId="475E12F4"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The Small Farm Living project is designed to support and empower a growing number of land managers on small farms and rural lifestyle properties to take informed and strategic approaches to developing and managing their properties, particularly regarding biosecurity and resilience. The project will focus on building awareness, knowledge, </w:t>
            </w:r>
            <w:proofErr w:type="gramStart"/>
            <w:r w:rsidRPr="00464051">
              <w:rPr>
                <w:rFonts w:ascii="Cambria" w:eastAsia="Times New Roman" w:hAnsi="Cambria" w:cs="Calibri"/>
                <w:color w:val="000000"/>
                <w:sz w:val="18"/>
                <w:szCs w:val="18"/>
                <w:lang w:val="en-AU" w:eastAsia="en-AU"/>
              </w:rPr>
              <w:t>skills</w:t>
            </w:r>
            <w:proofErr w:type="gramEnd"/>
            <w:r w:rsidRPr="00464051">
              <w:rPr>
                <w:rFonts w:ascii="Cambria" w:eastAsia="Times New Roman" w:hAnsi="Cambria" w:cs="Calibri"/>
                <w:color w:val="000000"/>
                <w:sz w:val="18"/>
                <w:szCs w:val="18"/>
                <w:lang w:val="en-AU" w:eastAsia="en-AU"/>
              </w:rPr>
              <w:t xml:space="preserve"> and networks to improve land management practices and thereby mitigate key risks to productive landscapes and natural areas in Northern Tasmania. The project will deliver a series of workshops and an Expo in collaboration with key organisations supported by innovate online planning resources and tools. The workshops will be based on priority topics consistent with land manager needs and those identified as critical for improving land management and addressing key risks and threats. Key topics include biosecurity, property future proofing and resilience, habitat management, waterway management, weeds and feral animals and land and soil management</w:t>
            </w:r>
          </w:p>
        </w:tc>
        <w:tc>
          <w:tcPr>
            <w:tcW w:w="1179" w:type="dxa"/>
            <w:tcBorders>
              <w:top w:val="nil"/>
              <w:left w:val="nil"/>
              <w:bottom w:val="single" w:sz="4" w:space="0" w:color="auto"/>
              <w:right w:val="single" w:sz="4" w:space="0" w:color="auto"/>
            </w:tcBorders>
            <w:shd w:val="clear" w:color="auto" w:fill="auto"/>
            <w:noWrap/>
            <w:hideMark/>
          </w:tcPr>
          <w:p w14:paraId="7F09E57E"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$99,200.00</w:t>
            </w:r>
          </w:p>
        </w:tc>
      </w:tr>
      <w:tr w:rsidR="00DD51E5" w:rsidRPr="000915ED" w14:paraId="35409DB0" w14:textId="77777777" w:rsidTr="00DD51E5">
        <w:trPr>
          <w:trHeight w:val="2494"/>
        </w:trPr>
        <w:tc>
          <w:tcPr>
            <w:tcW w:w="1682" w:type="dxa"/>
            <w:tcBorders>
              <w:top w:val="nil"/>
              <w:left w:val="single" w:sz="4" w:space="0" w:color="auto"/>
              <w:bottom w:val="single" w:sz="4" w:space="0" w:color="auto"/>
              <w:right w:val="single" w:sz="4" w:space="0" w:color="auto"/>
            </w:tcBorders>
            <w:shd w:val="clear" w:color="auto" w:fill="auto"/>
            <w:hideMark/>
          </w:tcPr>
          <w:p w14:paraId="15E69678"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Oil Mallee Association of Australia (Inc)</w:t>
            </w:r>
          </w:p>
        </w:tc>
        <w:tc>
          <w:tcPr>
            <w:tcW w:w="1235" w:type="dxa"/>
            <w:tcBorders>
              <w:top w:val="nil"/>
              <w:left w:val="nil"/>
              <w:bottom w:val="single" w:sz="4" w:space="0" w:color="auto"/>
              <w:right w:val="single" w:sz="4" w:space="0" w:color="auto"/>
            </w:tcBorders>
            <w:shd w:val="clear" w:color="auto" w:fill="auto"/>
            <w:noWrap/>
            <w:hideMark/>
          </w:tcPr>
          <w:p w14:paraId="4A273131"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WA</w:t>
            </w:r>
          </w:p>
        </w:tc>
        <w:tc>
          <w:tcPr>
            <w:tcW w:w="1756" w:type="dxa"/>
            <w:tcBorders>
              <w:top w:val="nil"/>
              <w:left w:val="nil"/>
              <w:bottom w:val="single" w:sz="4" w:space="0" w:color="auto"/>
              <w:right w:val="single" w:sz="4" w:space="0" w:color="auto"/>
            </w:tcBorders>
            <w:shd w:val="clear" w:color="auto" w:fill="auto"/>
            <w:hideMark/>
          </w:tcPr>
          <w:p w14:paraId="5C96F619"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Developing the capacity of the Oil Mallee Association to encourage adoption of integrated agroforestry in dryland farming regions</w:t>
            </w:r>
          </w:p>
        </w:tc>
        <w:tc>
          <w:tcPr>
            <w:tcW w:w="7326" w:type="dxa"/>
            <w:tcBorders>
              <w:top w:val="nil"/>
              <w:left w:val="nil"/>
              <w:bottom w:val="single" w:sz="4" w:space="0" w:color="auto"/>
              <w:right w:val="single" w:sz="4" w:space="0" w:color="auto"/>
            </w:tcBorders>
            <w:shd w:val="clear" w:color="auto" w:fill="auto"/>
            <w:hideMark/>
          </w:tcPr>
          <w:p w14:paraId="266BF9FF" w14:textId="69AF9B78"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There is a noticeable increase in interest and commitment by energy companies in Australia to offsetting their emissions and an accompanying desire to achieve emission reductions in this way as responsibly as possible. The Oil Mallee project has helped facilitate the development of </w:t>
            </w:r>
            <w:r w:rsidR="00CE07A4" w:rsidRPr="00464051">
              <w:rPr>
                <w:rFonts w:ascii="Cambria" w:eastAsia="Times New Roman" w:hAnsi="Cambria" w:cs="Calibri"/>
                <w:color w:val="000000"/>
                <w:sz w:val="18"/>
                <w:szCs w:val="18"/>
                <w:lang w:val="en-AU" w:eastAsia="en-AU"/>
              </w:rPr>
              <w:t>research</w:t>
            </w:r>
            <w:r w:rsidRPr="00464051">
              <w:rPr>
                <w:rFonts w:ascii="Cambria" w:eastAsia="Times New Roman" w:hAnsi="Cambria" w:cs="Calibri"/>
                <w:color w:val="000000"/>
                <w:sz w:val="18"/>
                <w:szCs w:val="18"/>
                <w:lang w:val="en-AU" w:eastAsia="en-AU"/>
              </w:rPr>
              <w:t xml:space="preserve">, </w:t>
            </w:r>
            <w:proofErr w:type="gramStart"/>
            <w:r w:rsidRPr="00464051">
              <w:rPr>
                <w:rFonts w:ascii="Cambria" w:eastAsia="Times New Roman" w:hAnsi="Cambria" w:cs="Calibri"/>
                <w:color w:val="000000"/>
                <w:sz w:val="18"/>
                <w:szCs w:val="18"/>
                <w:lang w:val="en-AU" w:eastAsia="en-AU"/>
              </w:rPr>
              <w:t>practice</w:t>
            </w:r>
            <w:proofErr w:type="gramEnd"/>
            <w:r w:rsidRPr="00464051">
              <w:rPr>
                <w:rFonts w:ascii="Cambria" w:eastAsia="Times New Roman" w:hAnsi="Cambria" w:cs="Calibri"/>
                <w:color w:val="000000"/>
                <w:sz w:val="18"/>
                <w:szCs w:val="18"/>
                <w:lang w:val="en-AU" w:eastAsia="en-AU"/>
              </w:rPr>
              <w:t xml:space="preserve"> and pilot scale activities over 20 years, resulting in a wealth of information which supports the benefits of integrated agroforestry on farms as a means to generate new income, provide considerable localised environmental and social co-benefits and deliver sustainable regional development and better farm landscapes that are valued by landowners. This project will provide the Oil Mallee Association (OMA) with the capacity to encourage more farmers to adopt integrated agroforestry with greater confidence now that more emitters are likely to secure carbon sequestration projects and potentially include regular coppicing the plantations to produce a range of products including biofuels.</w:t>
            </w:r>
          </w:p>
        </w:tc>
        <w:tc>
          <w:tcPr>
            <w:tcW w:w="1179" w:type="dxa"/>
            <w:tcBorders>
              <w:top w:val="nil"/>
              <w:left w:val="nil"/>
              <w:bottom w:val="single" w:sz="4" w:space="0" w:color="auto"/>
              <w:right w:val="single" w:sz="4" w:space="0" w:color="auto"/>
            </w:tcBorders>
            <w:shd w:val="clear" w:color="auto" w:fill="auto"/>
            <w:noWrap/>
            <w:hideMark/>
          </w:tcPr>
          <w:p w14:paraId="1762681B"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$100,000.00</w:t>
            </w:r>
          </w:p>
        </w:tc>
      </w:tr>
    </w:tbl>
    <w:p w14:paraId="0281635A" w14:textId="77777777" w:rsidR="00DD51E5" w:rsidRDefault="00DD51E5">
      <w:r>
        <w:br w:type="page"/>
      </w:r>
    </w:p>
    <w:tbl>
      <w:tblPr>
        <w:tblW w:w="13178" w:type="dxa"/>
        <w:tblLook w:val="04A0" w:firstRow="1" w:lastRow="0" w:firstColumn="1" w:lastColumn="0" w:noHBand="0" w:noVBand="1"/>
      </w:tblPr>
      <w:tblGrid>
        <w:gridCol w:w="1682"/>
        <w:gridCol w:w="1235"/>
        <w:gridCol w:w="1756"/>
        <w:gridCol w:w="7326"/>
        <w:gridCol w:w="1179"/>
      </w:tblGrid>
      <w:tr w:rsidR="00DD51E5" w:rsidRPr="000915ED" w14:paraId="774EE699" w14:textId="77777777" w:rsidTr="00DD51E5">
        <w:trPr>
          <w:trHeight w:val="624"/>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1F9B6DF8" w14:textId="6E7E68A5"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lastRenderedPageBreak/>
              <w:t>Recipient Legal Entity Name</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8D68076" w14:textId="795781CD" w:rsidR="00DD51E5" w:rsidRPr="00464051" w:rsidRDefault="00DD51E5" w:rsidP="00DD51E5">
            <w:pPr>
              <w:jc w:val="cente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State Territory</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480AFFA4" w14:textId="2D1B9D65"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Project Title</w:t>
            </w:r>
          </w:p>
        </w:tc>
        <w:tc>
          <w:tcPr>
            <w:tcW w:w="7326" w:type="dxa"/>
            <w:tcBorders>
              <w:top w:val="single" w:sz="4" w:space="0" w:color="auto"/>
              <w:left w:val="single" w:sz="4" w:space="0" w:color="auto"/>
              <w:bottom w:val="single" w:sz="4" w:space="0" w:color="auto"/>
              <w:right w:val="single" w:sz="4" w:space="0" w:color="auto"/>
            </w:tcBorders>
            <w:shd w:val="clear" w:color="auto" w:fill="auto"/>
          </w:tcPr>
          <w:p w14:paraId="68FE0912" w14:textId="1771F25A"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Summary of Application - Purpose of the Grant</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74AEF737" w14:textId="096B2530" w:rsidR="00DD51E5" w:rsidRPr="00464051" w:rsidRDefault="00DD51E5" w:rsidP="00DD51E5">
            <w:pPr>
              <w:jc w:val="right"/>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 xml:space="preserve"> Total Funding (GST excl) </w:t>
            </w:r>
          </w:p>
        </w:tc>
      </w:tr>
      <w:tr w:rsidR="00DD51E5" w:rsidRPr="000915ED" w14:paraId="717B6672" w14:textId="77777777" w:rsidTr="00DD51E5">
        <w:trPr>
          <w:trHeight w:val="1871"/>
        </w:trPr>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0AEE4687"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Ovens Landcare Network Incorporated</w:t>
            </w:r>
          </w:p>
        </w:tc>
        <w:tc>
          <w:tcPr>
            <w:tcW w:w="1235" w:type="dxa"/>
            <w:tcBorders>
              <w:top w:val="single" w:sz="4" w:space="0" w:color="auto"/>
              <w:left w:val="nil"/>
              <w:bottom w:val="single" w:sz="4" w:space="0" w:color="auto"/>
              <w:right w:val="single" w:sz="4" w:space="0" w:color="auto"/>
            </w:tcBorders>
            <w:shd w:val="clear" w:color="auto" w:fill="auto"/>
            <w:noWrap/>
            <w:hideMark/>
          </w:tcPr>
          <w:p w14:paraId="7214577F"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VIC</w:t>
            </w:r>
          </w:p>
        </w:tc>
        <w:tc>
          <w:tcPr>
            <w:tcW w:w="1756" w:type="dxa"/>
            <w:tcBorders>
              <w:top w:val="single" w:sz="4" w:space="0" w:color="auto"/>
              <w:left w:val="nil"/>
              <w:bottom w:val="single" w:sz="4" w:space="0" w:color="auto"/>
              <w:right w:val="single" w:sz="4" w:space="0" w:color="auto"/>
            </w:tcBorders>
            <w:shd w:val="clear" w:color="auto" w:fill="auto"/>
            <w:hideMark/>
          </w:tcPr>
          <w:p w14:paraId="116D94A8"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Building the capacity across the Ovens Landcare Network to plan and implement sustainable on-ground solutions</w:t>
            </w:r>
          </w:p>
        </w:tc>
        <w:tc>
          <w:tcPr>
            <w:tcW w:w="7326" w:type="dxa"/>
            <w:tcBorders>
              <w:top w:val="single" w:sz="4" w:space="0" w:color="auto"/>
              <w:left w:val="nil"/>
              <w:bottom w:val="single" w:sz="4" w:space="0" w:color="auto"/>
              <w:right w:val="single" w:sz="4" w:space="0" w:color="auto"/>
            </w:tcBorders>
            <w:shd w:val="clear" w:color="auto" w:fill="auto"/>
            <w:hideMark/>
          </w:tcPr>
          <w:p w14:paraId="33ECABB3"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This project will build the capacity of Landcare groups and their members to make actionable decisions leading to increased uptake of best management practices across a diverse farming landscape. Landholders throughout the catchment of the Ovens Landcare Network will have the opportunity to develop Property Management Plans with professional support. Participants and key Landcare community leaders will then be invited to attend facilitated workshops, exploring their prioritised on-farm </w:t>
            </w:r>
            <w:proofErr w:type="gramStart"/>
            <w:r w:rsidRPr="00464051">
              <w:rPr>
                <w:rFonts w:ascii="Cambria" w:eastAsia="Times New Roman" w:hAnsi="Cambria" w:cs="Calibri"/>
                <w:color w:val="000000"/>
                <w:sz w:val="18"/>
                <w:szCs w:val="18"/>
                <w:lang w:val="en-AU" w:eastAsia="en-AU"/>
              </w:rPr>
              <w:t>actions</w:t>
            </w:r>
            <w:proofErr w:type="gramEnd"/>
            <w:r w:rsidRPr="00464051">
              <w:rPr>
                <w:rFonts w:ascii="Cambria" w:eastAsia="Times New Roman" w:hAnsi="Cambria" w:cs="Calibri"/>
                <w:color w:val="000000"/>
                <w:sz w:val="18"/>
                <w:szCs w:val="18"/>
                <w:lang w:val="en-AU" w:eastAsia="en-AU"/>
              </w:rPr>
              <w:t xml:space="preserve"> and receiving expert advice on enacting changes. These workshops will increase the opportunity for peer-to-peer learning and provide Landcare groups with data to pursue collaborative projects in the future.</w:t>
            </w:r>
          </w:p>
        </w:tc>
        <w:tc>
          <w:tcPr>
            <w:tcW w:w="1179" w:type="dxa"/>
            <w:tcBorders>
              <w:top w:val="single" w:sz="4" w:space="0" w:color="auto"/>
              <w:left w:val="single" w:sz="4" w:space="0" w:color="auto"/>
              <w:bottom w:val="nil"/>
              <w:right w:val="single" w:sz="4" w:space="0" w:color="auto"/>
            </w:tcBorders>
            <w:shd w:val="clear" w:color="auto" w:fill="auto"/>
            <w:noWrap/>
            <w:hideMark/>
          </w:tcPr>
          <w:p w14:paraId="1983D47C"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$79,600.00</w:t>
            </w:r>
          </w:p>
        </w:tc>
      </w:tr>
      <w:tr w:rsidR="00D27436" w:rsidRPr="000915ED" w14:paraId="2F4B22C6" w14:textId="77777777" w:rsidTr="00DD51E5">
        <w:trPr>
          <w:trHeight w:val="1871"/>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216AD1A8" w14:textId="0B8C43E5" w:rsidR="00D27436" w:rsidRPr="00464051" w:rsidRDefault="00D27436" w:rsidP="00DD51E5">
            <w:pPr>
              <w:rPr>
                <w:rFonts w:ascii="Cambria" w:eastAsia="Times New Roman" w:hAnsi="Cambria" w:cs="Calibri"/>
                <w:color w:val="000000"/>
                <w:sz w:val="18"/>
                <w:szCs w:val="18"/>
                <w:lang w:val="en-AU" w:eastAsia="en-AU"/>
              </w:rPr>
            </w:pPr>
            <w:r>
              <w:rPr>
                <w:rFonts w:ascii="Cambria" w:eastAsia="Times New Roman" w:hAnsi="Cambria" w:cs="Calibri"/>
                <w:color w:val="000000"/>
                <w:sz w:val="18"/>
                <w:szCs w:val="18"/>
                <w:lang w:val="en-AU" w:eastAsia="en-AU"/>
              </w:rPr>
              <w:t>Peninsula Providore Farm Pty Ltd</w:t>
            </w:r>
          </w:p>
        </w:tc>
        <w:tc>
          <w:tcPr>
            <w:tcW w:w="1235" w:type="dxa"/>
            <w:tcBorders>
              <w:top w:val="single" w:sz="4" w:space="0" w:color="auto"/>
              <w:left w:val="nil"/>
              <w:bottom w:val="single" w:sz="4" w:space="0" w:color="auto"/>
              <w:right w:val="single" w:sz="4" w:space="0" w:color="auto"/>
            </w:tcBorders>
            <w:shd w:val="clear" w:color="auto" w:fill="auto"/>
            <w:noWrap/>
          </w:tcPr>
          <w:p w14:paraId="19F9CCAF" w14:textId="72A88C09" w:rsidR="00D27436" w:rsidRPr="00464051" w:rsidRDefault="00D27436" w:rsidP="00DD51E5">
            <w:pPr>
              <w:jc w:val="center"/>
              <w:rPr>
                <w:rFonts w:ascii="Cambria" w:eastAsia="Times New Roman" w:hAnsi="Cambria" w:cs="Calibri"/>
                <w:color w:val="000000"/>
                <w:sz w:val="18"/>
                <w:szCs w:val="18"/>
                <w:lang w:val="en-AU" w:eastAsia="en-AU"/>
              </w:rPr>
            </w:pPr>
            <w:r>
              <w:rPr>
                <w:rFonts w:ascii="Cambria" w:eastAsia="Times New Roman" w:hAnsi="Cambria" w:cs="Calibri"/>
                <w:color w:val="000000"/>
                <w:sz w:val="18"/>
                <w:szCs w:val="18"/>
                <w:lang w:val="en-AU" w:eastAsia="en-AU"/>
              </w:rPr>
              <w:t>SA</w:t>
            </w:r>
          </w:p>
        </w:tc>
        <w:tc>
          <w:tcPr>
            <w:tcW w:w="1756" w:type="dxa"/>
            <w:tcBorders>
              <w:top w:val="single" w:sz="4" w:space="0" w:color="auto"/>
              <w:left w:val="nil"/>
              <w:bottom w:val="single" w:sz="4" w:space="0" w:color="auto"/>
              <w:right w:val="single" w:sz="4" w:space="0" w:color="auto"/>
            </w:tcBorders>
            <w:shd w:val="clear" w:color="auto" w:fill="auto"/>
          </w:tcPr>
          <w:p w14:paraId="1F2E2753" w14:textId="2695950A" w:rsidR="00D27436" w:rsidRPr="00464051" w:rsidRDefault="00D27436" w:rsidP="00DD51E5">
            <w:pPr>
              <w:rPr>
                <w:rFonts w:ascii="Cambria" w:eastAsia="Times New Roman" w:hAnsi="Cambria" w:cs="Calibri"/>
                <w:color w:val="000000"/>
                <w:sz w:val="18"/>
                <w:szCs w:val="18"/>
                <w:lang w:val="en-AU" w:eastAsia="en-AU"/>
              </w:rPr>
            </w:pPr>
            <w:r w:rsidRPr="00D27436">
              <w:rPr>
                <w:rFonts w:ascii="Cambria" w:eastAsia="Times New Roman" w:hAnsi="Cambria" w:cs="Calibri"/>
                <w:color w:val="000000"/>
                <w:sz w:val="18"/>
                <w:szCs w:val="18"/>
                <w:lang w:val="en-AU" w:eastAsia="en-AU"/>
              </w:rPr>
              <w:t>Identify and implement best practice sustainable agriculture management techniques for improving soil health and water use efficiency and hence productivity for the Australian Olive Industry</w:t>
            </w:r>
          </w:p>
        </w:tc>
        <w:tc>
          <w:tcPr>
            <w:tcW w:w="7326" w:type="dxa"/>
            <w:tcBorders>
              <w:top w:val="single" w:sz="4" w:space="0" w:color="auto"/>
              <w:left w:val="nil"/>
              <w:bottom w:val="single" w:sz="4" w:space="0" w:color="auto"/>
              <w:right w:val="single" w:sz="4" w:space="0" w:color="auto"/>
            </w:tcBorders>
            <w:shd w:val="clear" w:color="auto" w:fill="auto"/>
          </w:tcPr>
          <w:p w14:paraId="48A75526" w14:textId="08523263" w:rsidR="00D27436" w:rsidRPr="00464051" w:rsidRDefault="00D27436" w:rsidP="00DD51E5">
            <w:pPr>
              <w:rPr>
                <w:rFonts w:ascii="Cambria" w:eastAsia="Times New Roman" w:hAnsi="Cambria" w:cs="Calibri"/>
                <w:color w:val="000000"/>
                <w:sz w:val="18"/>
                <w:szCs w:val="18"/>
                <w:lang w:val="en-AU" w:eastAsia="en-AU"/>
              </w:rPr>
            </w:pPr>
            <w:r>
              <w:rPr>
                <w:rFonts w:ascii="Cambria" w:eastAsia="Times New Roman" w:hAnsi="Cambria" w:cs="Calibri"/>
                <w:color w:val="000000"/>
                <w:sz w:val="18"/>
                <w:szCs w:val="18"/>
                <w:lang w:val="en-AU" w:eastAsia="en-AU"/>
              </w:rPr>
              <w:t>The p</w:t>
            </w:r>
            <w:r w:rsidR="00DA0829">
              <w:rPr>
                <w:rFonts w:ascii="Cambria" w:eastAsia="Times New Roman" w:hAnsi="Cambria" w:cs="Calibri"/>
                <w:color w:val="000000"/>
                <w:sz w:val="18"/>
                <w:szCs w:val="18"/>
                <w:lang w:val="en-AU" w:eastAsia="en-AU"/>
              </w:rPr>
              <w:t xml:space="preserve">urpose of the Project is to research and ascertain if the best practice sustainable agriculture methods employed in other agricultural industries are also applicable for the olive industry with particular attention to improving soil health and water use efficiency. Peninsula Providore will take learnings from the viticulture and macadamia industry to develop their own sustainable agriculture practices and measure their adaptability and relevance for the Australian Olive Industry. </w:t>
            </w:r>
            <w:r w:rsidR="00A16C00">
              <w:rPr>
                <w:rFonts w:ascii="Cambria" w:eastAsia="Times New Roman" w:hAnsi="Cambria" w:cs="Calibri"/>
                <w:color w:val="000000"/>
                <w:sz w:val="18"/>
                <w:szCs w:val="18"/>
                <w:lang w:val="en-AU" w:eastAsia="en-AU"/>
              </w:rPr>
              <w:t>Focus</w:t>
            </w:r>
            <w:r w:rsidR="00DA0829">
              <w:rPr>
                <w:rFonts w:ascii="Cambria" w:eastAsia="Times New Roman" w:hAnsi="Cambria" w:cs="Calibri"/>
                <w:color w:val="000000"/>
                <w:sz w:val="18"/>
                <w:szCs w:val="18"/>
                <w:lang w:val="en-AU" w:eastAsia="en-AU"/>
              </w:rPr>
              <w:t xml:space="preserve"> will be on the application of compost and biochar and the effect it has on soil health, tree health, water use efficiency and the resultant improvements in yield and productivity. </w:t>
            </w:r>
          </w:p>
        </w:tc>
        <w:tc>
          <w:tcPr>
            <w:tcW w:w="1179" w:type="dxa"/>
            <w:tcBorders>
              <w:top w:val="single" w:sz="4" w:space="0" w:color="auto"/>
              <w:left w:val="single" w:sz="4" w:space="0" w:color="auto"/>
              <w:bottom w:val="nil"/>
              <w:right w:val="single" w:sz="4" w:space="0" w:color="auto"/>
            </w:tcBorders>
            <w:shd w:val="clear" w:color="auto" w:fill="auto"/>
            <w:noWrap/>
          </w:tcPr>
          <w:p w14:paraId="567A5CE8" w14:textId="52E43A1B" w:rsidR="00D27436" w:rsidRPr="00464051" w:rsidRDefault="00D27436" w:rsidP="00DD51E5">
            <w:pPr>
              <w:jc w:val="right"/>
              <w:rPr>
                <w:rFonts w:ascii="Cambria" w:eastAsia="Times New Roman" w:hAnsi="Cambria" w:cs="Calibri"/>
                <w:color w:val="000000"/>
                <w:sz w:val="18"/>
                <w:szCs w:val="18"/>
                <w:lang w:val="en-AU" w:eastAsia="en-AU"/>
              </w:rPr>
            </w:pPr>
            <w:r>
              <w:rPr>
                <w:rFonts w:ascii="Cambria" w:eastAsia="Times New Roman" w:hAnsi="Cambria" w:cs="Calibri"/>
                <w:color w:val="000000"/>
                <w:sz w:val="18"/>
                <w:szCs w:val="18"/>
                <w:lang w:val="en-AU" w:eastAsia="en-AU"/>
              </w:rPr>
              <w:t>$3</w:t>
            </w:r>
            <w:r w:rsidR="00E4456C">
              <w:rPr>
                <w:rFonts w:ascii="Cambria" w:eastAsia="Times New Roman" w:hAnsi="Cambria" w:cs="Calibri"/>
                <w:color w:val="000000"/>
                <w:sz w:val="18"/>
                <w:szCs w:val="18"/>
                <w:lang w:val="en-AU" w:eastAsia="en-AU"/>
              </w:rPr>
              <w:t>5,000</w:t>
            </w:r>
            <w:r>
              <w:rPr>
                <w:rFonts w:ascii="Cambria" w:eastAsia="Times New Roman" w:hAnsi="Cambria" w:cs="Calibri"/>
                <w:color w:val="000000"/>
                <w:sz w:val="18"/>
                <w:szCs w:val="18"/>
                <w:lang w:val="en-AU" w:eastAsia="en-AU"/>
              </w:rPr>
              <w:t>.00</w:t>
            </w:r>
          </w:p>
        </w:tc>
      </w:tr>
      <w:tr w:rsidR="00DD51E5" w:rsidRPr="000915ED" w14:paraId="52B416C6" w14:textId="77777777" w:rsidTr="00975911">
        <w:trPr>
          <w:trHeight w:val="3288"/>
        </w:trPr>
        <w:tc>
          <w:tcPr>
            <w:tcW w:w="1682" w:type="dxa"/>
            <w:tcBorders>
              <w:top w:val="nil"/>
              <w:left w:val="single" w:sz="4" w:space="0" w:color="auto"/>
              <w:bottom w:val="single" w:sz="4" w:space="0" w:color="auto"/>
              <w:right w:val="single" w:sz="4" w:space="0" w:color="auto"/>
            </w:tcBorders>
            <w:shd w:val="clear" w:color="auto" w:fill="auto"/>
            <w:hideMark/>
          </w:tcPr>
          <w:p w14:paraId="2616159B"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Perennial Pasture Systems Inc.</w:t>
            </w:r>
          </w:p>
        </w:tc>
        <w:tc>
          <w:tcPr>
            <w:tcW w:w="1235" w:type="dxa"/>
            <w:tcBorders>
              <w:top w:val="nil"/>
              <w:left w:val="nil"/>
              <w:bottom w:val="single" w:sz="4" w:space="0" w:color="auto"/>
              <w:right w:val="single" w:sz="4" w:space="0" w:color="auto"/>
            </w:tcBorders>
            <w:shd w:val="clear" w:color="auto" w:fill="auto"/>
            <w:noWrap/>
            <w:hideMark/>
          </w:tcPr>
          <w:p w14:paraId="3847AE41"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VIC</w:t>
            </w:r>
          </w:p>
        </w:tc>
        <w:tc>
          <w:tcPr>
            <w:tcW w:w="1756" w:type="dxa"/>
            <w:tcBorders>
              <w:top w:val="nil"/>
              <w:left w:val="nil"/>
              <w:bottom w:val="single" w:sz="4" w:space="0" w:color="auto"/>
              <w:right w:val="single" w:sz="4" w:space="0" w:color="auto"/>
            </w:tcBorders>
            <w:shd w:val="clear" w:color="auto" w:fill="auto"/>
            <w:hideMark/>
          </w:tcPr>
          <w:p w14:paraId="2E828372" w14:textId="77777777" w:rsidR="00DD51E5"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Regional Pasture Quantity Assessment - Collection of seasonal pasture yields with GPS &amp; timestamps for satellite imaging calibration of existing remote sensing pasture quantity systems to allow for improved grazing management strategies</w:t>
            </w:r>
          </w:p>
          <w:p w14:paraId="30F4D060" w14:textId="30EA7B22" w:rsidR="00AE404E" w:rsidRPr="00464051" w:rsidRDefault="00AE404E" w:rsidP="00DD51E5">
            <w:pPr>
              <w:rPr>
                <w:rFonts w:ascii="Cambria" w:eastAsia="Times New Roman" w:hAnsi="Cambria" w:cs="Calibri"/>
                <w:color w:val="000000"/>
                <w:sz w:val="18"/>
                <w:szCs w:val="18"/>
                <w:lang w:val="en-AU" w:eastAsia="en-AU"/>
              </w:rPr>
            </w:pPr>
          </w:p>
        </w:tc>
        <w:tc>
          <w:tcPr>
            <w:tcW w:w="7326" w:type="dxa"/>
            <w:tcBorders>
              <w:top w:val="nil"/>
              <w:left w:val="nil"/>
              <w:bottom w:val="single" w:sz="4" w:space="0" w:color="auto"/>
              <w:right w:val="single" w:sz="4" w:space="0" w:color="auto"/>
            </w:tcBorders>
            <w:shd w:val="clear" w:color="auto" w:fill="auto"/>
            <w:hideMark/>
          </w:tcPr>
          <w:p w14:paraId="3AEAC7C5" w14:textId="57F3D72A"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This project will allow accurate calibration of existing remote sensing of pasture quantity to allow for improved grazing strategies across southern Australian pastures.  Livestock farmers will have a more accurate planning tool to adjust stock numbers proactively with climatic variability. Perennial Pasture Systems (PPS) will use their on</w:t>
            </w:r>
            <w:r>
              <w:rPr>
                <w:rFonts w:ascii="Cambria" w:eastAsia="Times New Roman" w:hAnsi="Cambria" w:cs="Calibri"/>
                <w:color w:val="000000"/>
                <w:sz w:val="18"/>
                <w:szCs w:val="18"/>
                <w:lang w:val="en-AU" w:eastAsia="en-AU"/>
              </w:rPr>
              <w:t>-</w:t>
            </w:r>
            <w:r w:rsidRPr="00464051">
              <w:rPr>
                <w:rFonts w:ascii="Cambria" w:eastAsia="Times New Roman" w:hAnsi="Cambria" w:cs="Calibri"/>
                <w:color w:val="000000"/>
                <w:sz w:val="18"/>
                <w:szCs w:val="18"/>
                <w:lang w:val="en-AU" w:eastAsia="en-AU"/>
              </w:rPr>
              <w:t>farm knowledge to monitor and measure actively growing pastures in terms of dry matter in kilograms per hectare.  This information, with pinpoint accuracy using GPS locations, will be then available for calibration for remote sensing systems.  When the remotes sensing is calibrated to the on</w:t>
            </w:r>
            <w:r>
              <w:rPr>
                <w:rFonts w:ascii="Cambria" w:eastAsia="Times New Roman" w:hAnsi="Cambria" w:cs="Calibri"/>
                <w:color w:val="000000"/>
                <w:sz w:val="18"/>
                <w:szCs w:val="18"/>
                <w:lang w:val="en-AU" w:eastAsia="en-AU"/>
              </w:rPr>
              <w:t>-</w:t>
            </w:r>
            <w:r w:rsidRPr="00464051">
              <w:rPr>
                <w:rFonts w:ascii="Cambria" w:eastAsia="Times New Roman" w:hAnsi="Cambria" w:cs="Calibri"/>
                <w:color w:val="000000"/>
                <w:sz w:val="18"/>
                <w:szCs w:val="18"/>
                <w:lang w:val="en-AU" w:eastAsia="en-AU"/>
              </w:rPr>
              <w:t>ground data collected through this project, farmers will be able to access the remote sensing information alone that can be provided every 5 days, input it into their pasture budget tools and plan grazing strategies in a proactive manner. This ability will allow for improvements in business planning, animal welfare and enhanced environmental outcomes.</w:t>
            </w:r>
          </w:p>
        </w:tc>
        <w:tc>
          <w:tcPr>
            <w:tcW w:w="1179" w:type="dxa"/>
            <w:tcBorders>
              <w:top w:val="single" w:sz="4" w:space="0" w:color="auto"/>
              <w:left w:val="nil"/>
              <w:bottom w:val="single" w:sz="4" w:space="0" w:color="auto"/>
              <w:right w:val="single" w:sz="4" w:space="0" w:color="auto"/>
            </w:tcBorders>
            <w:shd w:val="clear" w:color="auto" w:fill="auto"/>
            <w:noWrap/>
            <w:hideMark/>
          </w:tcPr>
          <w:p w14:paraId="5BFEA2B0"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$27,000.00</w:t>
            </w:r>
          </w:p>
        </w:tc>
      </w:tr>
      <w:tr w:rsidR="00975911" w:rsidRPr="00464051" w14:paraId="761E95B7" w14:textId="77777777" w:rsidTr="00AE404E">
        <w:trPr>
          <w:trHeight w:val="699"/>
        </w:trPr>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202FF430" w14:textId="77777777" w:rsidR="00975911" w:rsidRPr="00975911" w:rsidRDefault="00975911" w:rsidP="00A06AC0">
            <w:pPr>
              <w:rPr>
                <w:rFonts w:ascii="Cambria" w:eastAsia="Times New Roman" w:hAnsi="Cambria" w:cs="Calibri"/>
                <w:b/>
                <w:bCs/>
                <w:color w:val="000000"/>
                <w:sz w:val="18"/>
                <w:szCs w:val="18"/>
                <w:lang w:val="en-AU" w:eastAsia="en-AU"/>
              </w:rPr>
            </w:pPr>
            <w:r w:rsidRPr="00975911">
              <w:rPr>
                <w:rFonts w:ascii="Cambria" w:eastAsia="Times New Roman" w:hAnsi="Cambria" w:cs="Calibri"/>
                <w:b/>
                <w:bCs/>
                <w:color w:val="000000"/>
                <w:sz w:val="18"/>
                <w:szCs w:val="18"/>
                <w:lang w:val="en-AU" w:eastAsia="en-AU"/>
              </w:rPr>
              <w:t>Recipient Legal Entity Name</w:t>
            </w:r>
          </w:p>
        </w:tc>
        <w:tc>
          <w:tcPr>
            <w:tcW w:w="1235" w:type="dxa"/>
            <w:tcBorders>
              <w:top w:val="single" w:sz="4" w:space="0" w:color="auto"/>
              <w:left w:val="single" w:sz="4" w:space="0" w:color="auto"/>
              <w:bottom w:val="single" w:sz="4" w:space="0" w:color="auto"/>
              <w:right w:val="single" w:sz="4" w:space="0" w:color="auto"/>
            </w:tcBorders>
            <w:shd w:val="clear" w:color="auto" w:fill="auto"/>
            <w:noWrap/>
            <w:hideMark/>
          </w:tcPr>
          <w:p w14:paraId="6AB79413" w14:textId="77777777" w:rsidR="00975911" w:rsidRPr="00975911" w:rsidRDefault="00975911" w:rsidP="00A06AC0">
            <w:pPr>
              <w:jc w:val="center"/>
              <w:rPr>
                <w:rFonts w:ascii="Cambria" w:eastAsia="Times New Roman" w:hAnsi="Cambria" w:cs="Calibri"/>
                <w:b/>
                <w:bCs/>
                <w:color w:val="000000"/>
                <w:sz w:val="18"/>
                <w:szCs w:val="18"/>
                <w:lang w:val="en-AU" w:eastAsia="en-AU"/>
              </w:rPr>
            </w:pPr>
            <w:r w:rsidRPr="00975911">
              <w:rPr>
                <w:rFonts w:ascii="Cambria" w:eastAsia="Times New Roman" w:hAnsi="Cambria" w:cs="Calibri"/>
                <w:b/>
                <w:bCs/>
                <w:color w:val="000000"/>
                <w:sz w:val="18"/>
                <w:szCs w:val="18"/>
                <w:lang w:val="en-AU" w:eastAsia="en-AU"/>
              </w:rPr>
              <w:t>State Territory</w:t>
            </w:r>
          </w:p>
        </w:tc>
        <w:tc>
          <w:tcPr>
            <w:tcW w:w="1756" w:type="dxa"/>
            <w:tcBorders>
              <w:top w:val="single" w:sz="4" w:space="0" w:color="auto"/>
              <w:left w:val="single" w:sz="4" w:space="0" w:color="auto"/>
              <w:bottom w:val="single" w:sz="4" w:space="0" w:color="auto"/>
              <w:right w:val="single" w:sz="4" w:space="0" w:color="auto"/>
            </w:tcBorders>
            <w:shd w:val="clear" w:color="auto" w:fill="auto"/>
            <w:hideMark/>
          </w:tcPr>
          <w:p w14:paraId="1FB8976A" w14:textId="77777777" w:rsidR="00975911" w:rsidRPr="00975911" w:rsidRDefault="00975911" w:rsidP="00A06AC0">
            <w:pPr>
              <w:rPr>
                <w:rFonts w:ascii="Cambria" w:eastAsia="Times New Roman" w:hAnsi="Cambria" w:cs="Calibri"/>
                <w:b/>
                <w:bCs/>
                <w:color w:val="000000"/>
                <w:sz w:val="18"/>
                <w:szCs w:val="18"/>
                <w:lang w:val="en-AU" w:eastAsia="en-AU"/>
              </w:rPr>
            </w:pPr>
            <w:r w:rsidRPr="00975911">
              <w:rPr>
                <w:rFonts w:ascii="Cambria" w:eastAsia="Times New Roman" w:hAnsi="Cambria" w:cs="Calibri"/>
                <w:b/>
                <w:bCs/>
                <w:color w:val="000000"/>
                <w:sz w:val="18"/>
                <w:szCs w:val="18"/>
                <w:lang w:val="en-AU" w:eastAsia="en-AU"/>
              </w:rPr>
              <w:t>Project Title</w:t>
            </w:r>
          </w:p>
        </w:tc>
        <w:tc>
          <w:tcPr>
            <w:tcW w:w="7326" w:type="dxa"/>
            <w:tcBorders>
              <w:top w:val="single" w:sz="4" w:space="0" w:color="auto"/>
              <w:left w:val="single" w:sz="4" w:space="0" w:color="auto"/>
              <w:bottom w:val="single" w:sz="4" w:space="0" w:color="auto"/>
              <w:right w:val="single" w:sz="4" w:space="0" w:color="auto"/>
            </w:tcBorders>
            <w:shd w:val="clear" w:color="auto" w:fill="auto"/>
            <w:hideMark/>
          </w:tcPr>
          <w:p w14:paraId="07957050" w14:textId="77777777" w:rsidR="00975911" w:rsidRPr="00975911" w:rsidRDefault="00975911" w:rsidP="00A06AC0">
            <w:pPr>
              <w:rPr>
                <w:rFonts w:ascii="Cambria" w:eastAsia="Times New Roman" w:hAnsi="Cambria" w:cs="Calibri"/>
                <w:b/>
                <w:bCs/>
                <w:color w:val="000000"/>
                <w:sz w:val="18"/>
                <w:szCs w:val="18"/>
                <w:lang w:val="en-AU" w:eastAsia="en-AU"/>
              </w:rPr>
            </w:pPr>
            <w:r w:rsidRPr="00975911">
              <w:rPr>
                <w:rFonts w:ascii="Cambria" w:eastAsia="Times New Roman" w:hAnsi="Cambria" w:cs="Calibri"/>
                <w:b/>
                <w:bCs/>
                <w:color w:val="000000"/>
                <w:sz w:val="18"/>
                <w:szCs w:val="18"/>
                <w:lang w:val="en-AU" w:eastAsia="en-AU"/>
              </w:rPr>
              <w:t>Summary of Application - Purpose of the Grant</w:t>
            </w:r>
          </w:p>
        </w:tc>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14:paraId="0B026663" w14:textId="77777777" w:rsidR="00975911" w:rsidRPr="00975911" w:rsidRDefault="00975911" w:rsidP="00A06AC0">
            <w:pPr>
              <w:jc w:val="right"/>
              <w:rPr>
                <w:rFonts w:ascii="Cambria" w:eastAsia="Times New Roman" w:hAnsi="Cambria" w:cs="Calibri"/>
                <w:b/>
                <w:bCs/>
                <w:color w:val="000000"/>
                <w:sz w:val="18"/>
                <w:szCs w:val="18"/>
                <w:lang w:val="en-AU" w:eastAsia="en-AU"/>
              </w:rPr>
            </w:pPr>
            <w:r w:rsidRPr="00975911">
              <w:rPr>
                <w:rFonts w:ascii="Cambria" w:eastAsia="Times New Roman" w:hAnsi="Cambria" w:cs="Calibri"/>
                <w:b/>
                <w:bCs/>
                <w:color w:val="000000"/>
                <w:sz w:val="18"/>
                <w:szCs w:val="18"/>
                <w:lang w:val="en-AU" w:eastAsia="en-AU"/>
              </w:rPr>
              <w:t xml:space="preserve"> Total Funding (GST excl) </w:t>
            </w:r>
          </w:p>
        </w:tc>
      </w:tr>
      <w:tr w:rsidR="00975911" w:rsidRPr="00464051" w14:paraId="1DE10A08" w14:textId="77777777" w:rsidTr="00975911">
        <w:trPr>
          <w:trHeight w:val="2268"/>
        </w:trPr>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0E627EB3" w14:textId="2890A133" w:rsidR="00975911" w:rsidRPr="00464051" w:rsidRDefault="00975911" w:rsidP="00975911">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lastRenderedPageBreak/>
              <w:t>Potatoes South Australia Incorporated</w:t>
            </w:r>
          </w:p>
        </w:tc>
        <w:tc>
          <w:tcPr>
            <w:tcW w:w="1235" w:type="dxa"/>
            <w:tcBorders>
              <w:top w:val="single" w:sz="4" w:space="0" w:color="auto"/>
              <w:left w:val="nil"/>
              <w:bottom w:val="single" w:sz="4" w:space="0" w:color="auto"/>
              <w:right w:val="single" w:sz="4" w:space="0" w:color="auto"/>
            </w:tcBorders>
            <w:shd w:val="clear" w:color="auto" w:fill="auto"/>
            <w:noWrap/>
            <w:hideMark/>
          </w:tcPr>
          <w:p w14:paraId="73A35E2F" w14:textId="38C9580F" w:rsidR="00975911" w:rsidRPr="00464051" w:rsidRDefault="00975911" w:rsidP="00975911">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SA</w:t>
            </w:r>
          </w:p>
        </w:tc>
        <w:tc>
          <w:tcPr>
            <w:tcW w:w="1756" w:type="dxa"/>
            <w:tcBorders>
              <w:top w:val="single" w:sz="4" w:space="0" w:color="auto"/>
              <w:left w:val="nil"/>
              <w:bottom w:val="single" w:sz="4" w:space="0" w:color="auto"/>
              <w:right w:val="single" w:sz="4" w:space="0" w:color="auto"/>
            </w:tcBorders>
            <w:shd w:val="clear" w:color="auto" w:fill="auto"/>
            <w:hideMark/>
          </w:tcPr>
          <w:p w14:paraId="5D612403" w14:textId="0F051054" w:rsidR="00975911" w:rsidRPr="00464051" w:rsidRDefault="00975911" w:rsidP="00975911">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Demonstrating the potential of compost to reduce diseases and increase productivity in the Australian Potato Industry</w:t>
            </w:r>
          </w:p>
        </w:tc>
        <w:tc>
          <w:tcPr>
            <w:tcW w:w="7326" w:type="dxa"/>
            <w:tcBorders>
              <w:top w:val="single" w:sz="4" w:space="0" w:color="auto"/>
              <w:left w:val="nil"/>
              <w:bottom w:val="single" w:sz="4" w:space="0" w:color="auto"/>
              <w:right w:val="single" w:sz="4" w:space="0" w:color="auto"/>
            </w:tcBorders>
            <w:shd w:val="clear" w:color="auto" w:fill="auto"/>
            <w:hideMark/>
          </w:tcPr>
          <w:p w14:paraId="72AF7981" w14:textId="2D4C8813" w:rsidR="00975911" w:rsidRPr="00464051" w:rsidRDefault="00975911" w:rsidP="00975911">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The project will demonstrate that the application of compost produced by valorising urban and agricultural waste can improve soil condition and health in a potato crop grown under centre pivot irrigation. Changes will be quantified using the latest commercially available monitoring and management tools, providing a sound knowledge basis to disseminate and implement improved soil stewardship within the wider irrigated horticulture industry in the Murray Mallee and other regions. The sustainability of potato production in this region is threatened by soil borne diseases such as Black Dot (Colletotrichum </w:t>
            </w:r>
            <w:proofErr w:type="spellStart"/>
            <w:r w:rsidRPr="00464051">
              <w:rPr>
                <w:rFonts w:ascii="Cambria" w:eastAsia="Times New Roman" w:hAnsi="Cambria" w:cs="Calibri"/>
                <w:color w:val="000000"/>
                <w:sz w:val="18"/>
                <w:szCs w:val="18"/>
                <w:lang w:val="en-AU" w:eastAsia="en-AU"/>
              </w:rPr>
              <w:t>coccodes</w:t>
            </w:r>
            <w:proofErr w:type="spellEnd"/>
            <w:r w:rsidRPr="00464051">
              <w:rPr>
                <w:rFonts w:ascii="Cambria" w:eastAsia="Times New Roman" w:hAnsi="Cambria" w:cs="Calibri"/>
                <w:color w:val="000000"/>
                <w:sz w:val="18"/>
                <w:szCs w:val="18"/>
                <w:lang w:val="en-AU" w:eastAsia="en-AU"/>
              </w:rPr>
              <w:t>), poor water use efficiencies and soil constraints such as water and nutrient retention. These factors reduce yield and profitability. Compost application will improve water and nutrient availability and thereby reduce disease severity and increase yield with additional on-going benefits for soil health.</w:t>
            </w:r>
          </w:p>
        </w:tc>
        <w:tc>
          <w:tcPr>
            <w:tcW w:w="1179" w:type="dxa"/>
            <w:tcBorders>
              <w:top w:val="single" w:sz="4" w:space="0" w:color="auto"/>
              <w:left w:val="nil"/>
              <w:bottom w:val="single" w:sz="4" w:space="0" w:color="auto"/>
              <w:right w:val="single" w:sz="4" w:space="0" w:color="auto"/>
            </w:tcBorders>
            <w:shd w:val="clear" w:color="auto" w:fill="auto"/>
            <w:noWrap/>
            <w:hideMark/>
          </w:tcPr>
          <w:p w14:paraId="50D531B7" w14:textId="4BAE34E1" w:rsidR="00975911" w:rsidRPr="00464051" w:rsidRDefault="00975911" w:rsidP="00975911">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$100,000.00</w:t>
            </w:r>
          </w:p>
        </w:tc>
      </w:tr>
    </w:tbl>
    <w:p w14:paraId="7AABF5E9" w14:textId="77777777" w:rsidR="00DD51E5" w:rsidRDefault="00DD51E5">
      <w:r>
        <w:br w:type="page"/>
      </w:r>
    </w:p>
    <w:tbl>
      <w:tblPr>
        <w:tblW w:w="13178" w:type="dxa"/>
        <w:tblLook w:val="04A0" w:firstRow="1" w:lastRow="0" w:firstColumn="1" w:lastColumn="0" w:noHBand="0" w:noVBand="1"/>
      </w:tblPr>
      <w:tblGrid>
        <w:gridCol w:w="1682"/>
        <w:gridCol w:w="1235"/>
        <w:gridCol w:w="1756"/>
        <w:gridCol w:w="7326"/>
        <w:gridCol w:w="1179"/>
      </w:tblGrid>
      <w:tr w:rsidR="00DD51E5" w:rsidRPr="000915ED" w14:paraId="3B3547F0" w14:textId="77777777" w:rsidTr="00DD51E5">
        <w:trPr>
          <w:trHeight w:val="624"/>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17A37CC7" w14:textId="6ACDF7E5"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lastRenderedPageBreak/>
              <w:t>Recipient Legal Entity Name</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5F6AC11" w14:textId="30B14707" w:rsidR="00DD51E5" w:rsidRPr="00464051" w:rsidRDefault="00DD51E5" w:rsidP="00DD51E5">
            <w:pPr>
              <w:jc w:val="cente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State Territory</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1333F6D9" w14:textId="1BFE95D0"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Project Title</w:t>
            </w:r>
          </w:p>
        </w:tc>
        <w:tc>
          <w:tcPr>
            <w:tcW w:w="7326" w:type="dxa"/>
            <w:tcBorders>
              <w:top w:val="single" w:sz="4" w:space="0" w:color="auto"/>
              <w:left w:val="single" w:sz="4" w:space="0" w:color="auto"/>
              <w:bottom w:val="single" w:sz="4" w:space="0" w:color="auto"/>
              <w:right w:val="single" w:sz="4" w:space="0" w:color="auto"/>
            </w:tcBorders>
            <w:shd w:val="clear" w:color="auto" w:fill="auto"/>
          </w:tcPr>
          <w:p w14:paraId="4B91A13F" w14:textId="10C5FDDE"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Summary of Application - Purpose of the Grant</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2CE3D37E" w14:textId="16A8F50F" w:rsidR="00DD51E5" w:rsidRPr="00464051" w:rsidRDefault="00DD51E5" w:rsidP="00DD51E5">
            <w:pPr>
              <w:jc w:val="right"/>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 xml:space="preserve"> Total Funding (GST excl) </w:t>
            </w:r>
          </w:p>
        </w:tc>
      </w:tr>
      <w:tr w:rsidR="00DD51E5" w:rsidRPr="000915ED" w14:paraId="6459DB4C" w14:textId="77777777" w:rsidTr="00DD51E5">
        <w:trPr>
          <w:trHeight w:val="2381"/>
        </w:trPr>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31C33ABB"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Rangelands NRM Co-ordinating Group (Inc.)</w:t>
            </w:r>
          </w:p>
        </w:tc>
        <w:tc>
          <w:tcPr>
            <w:tcW w:w="1235" w:type="dxa"/>
            <w:tcBorders>
              <w:top w:val="single" w:sz="4" w:space="0" w:color="auto"/>
              <w:left w:val="nil"/>
              <w:bottom w:val="single" w:sz="4" w:space="0" w:color="auto"/>
              <w:right w:val="single" w:sz="4" w:space="0" w:color="auto"/>
            </w:tcBorders>
            <w:shd w:val="clear" w:color="auto" w:fill="auto"/>
            <w:noWrap/>
            <w:hideMark/>
          </w:tcPr>
          <w:p w14:paraId="29B0E45D"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WA</w:t>
            </w:r>
          </w:p>
        </w:tc>
        <w:tc>
          <w:tcPr>
            <w:tcW w:w="1756" w:type="dxa"/>
            <w:tcBorders>
              <w:top w:val="single" w:sz="4" w:space="0" w:color="auto"/>
              <w:left w:val="nil"/>
              <w:bottom w:val="single" w:sz="4" w:space="0" w:color="auto"/>
              <w:right w:val="single" w:sz="4" w:space="0" w:color="auto"/>
            </w:tcBorders>
            <w:shd w:val="clear" w:color="auto" w:fill="auto"/>
            <w:hideMark/>
          </w:tcPr>
          <w:p w14:paraId="023581C1"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Revitalising the Southern Rangelands and the pastoral industry through advanced and refined grazing management</w:t>
            </w:r>
          </w:p>
        </w:tc>
        <w:tc>
          <w:tcPr>
            <w:tcW w:w="7326" w:type="dxa"/>
            <w:tcBorders>
              <w:top w:val="single" w:sz="4" w:space="0" w:color="auto"/>
              <w:left w:val="nil"/>
              <w:bottom w:val="single" w:sz="4" w:space="0" w:color="auto"/>
              <w:right w:val="single" w:sz="4" w:space="0" w:color="auto"/>
            </w:tcBorders>
            <w:shd w:val="clear" w:color="auto" w:fill="auto"/>
            <w:hideMark/>
          </w:tcPr>
          <w:p w14:paraId="59BF84E8" w14:textId="24F2C2B4"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Advanced grazing management is in the early days of adoption in the WA Rangelands. Old Man Plains Research Station (Alice Springs NTG) has refined its grazing management to increase the condition of its land and </w:t>
            </w:r>
            <w:r w:rsidR="00655E19">
              <w:rPr>
                <w:rFonts w:ascii="Cambria" w:eastAsia="Times New Roman" w:hAnsi="Cambria" w:cs="Calibri"/>
                <w:color w:val="000000"/>
                <w:sz w:val="18"/>
                <w:szCs w:val="18"/>
                <w:lang w:val="en-AU" w:eastAsia="en-AU"/>
              </w:rPr>
              <w:t xml:space="preserve">to </w:t>
            </w:r>
            <w:r w:rsidRPr="00464051">
              <w:rPr>
                <w:rFonts w:ascii="Cambria" w:eastAsia="Times New Roman" w:hAnsi="Cambria" w:cs="Calibri"/>
                <w:color w:val="000000"/>
                <w:sz w:val="18"/>
                <w:szCs w:val="18"/>
                <w:lang w:val="en-AU" w:eastAsia="en-AU"/>
              </w:rPr>
              <w:t xml:space="preserve">produce some of the highest quality meat. Using new technology and Old Man Plains Researchers as mentors, advanced grazing management techniques will be brought to the Southern Rangelands. The aim is to extend learnings from Hillview Station to surrounding Murchison stations. Essential tasks of setting seasonal stocking rates </w:t>
            </w:r>
            <w:proofErr w:type="gramStart"/>
            <w:r w:rsidRPr="00464051">
              <w:rPr>
                <w:rFonts w:ascii="Cambria" w:eastAsia="Times New Roman" w:hAnsi="Cambria" w:cs="Calibri"/>
                <w:color w:val="000000"/>
                <w:sz w:val="18"/>
                <w:szCs w:val="18"/>
                <w:lang w:val="en-AU" w:eastAsia="en-AU"/>
              </w:rPr>
              <w:t>is</w:t>
            </w:r>
            <w:proofErr w:type="gramEnd"/>
            <w:r w:rsidRPr="00464051">
              <w:rPr>
                <w:rFonts w:ascii="Cambria" w:eastAsia="Times New Roman" w:hAnsi="Cambria" w:cs="Calibri"/>
                <w:color w:val="000000"/>
                <w:sz w:val="18"/>
                <w:szCs w:val="18"/>
                <w:lang w:val="en-AU" w:eastAsia="en-AU"/>
              </w:rPr>
              <w:t xml:space="preserve"> supported with training and services of CiboLabs with the use of satellite imagery and ground truthing feed on offer. </w:t>
            </w:r>
            <w:r w:rsidR="002D1ADF" w:rsidRPr="00464051">
              <w:rPr>
                <w:rFonts w:ascii="Cambria" w:eastAsia="Times New Roman" w:hAnsi="Cambria" w:cs="Calibri"/>
                <w:color w:val="000000"/>
                <w:sz w:val="18"/>
                <w:szCs w:val="18"/>
                <w:lang w:val="en-AU" w:eastAsia="en-AU"/>
              </w:rPr>
              <w:t>Self-Herding</w:t>
            </w:r>
            <w:r w:rsidRPr="00464051">
              <w:rPr>
                <w:rFonts w:ascii="Cambria" w:eastAsia="Times New Roman" w:hAnsi="Cambria" w:cs="Calibri"/>
                <w:color w:val="000000"/>
                <w:sz w:val="18"/>
                <w:szCs w:val="18"/>
                <w:lang w:val="en-AU" w:eastAsia="en-AU"/>
              </w:rPr>
              <w:t xml:space="preserve"> training will provide pasture resting without more fences. GPS ear tags will monitor and improve methods for alleviating patch grazing. The objective is to regenerate pastures and capitalise on relatively high nutritional value of cured grass forage and high protein shrub vegetation and supplementation when required.</w:t>
            </w:r>
          </w:p>
        </w:tc>
        <w:tc>
          <w:tcPr>
            <w:tcW w:w="1179" w:type="dxa"/>
            <w:tcBorders>
              <w:top w:val="single" w:sz="4" w:space="0" w:color="auto"/>
              <w:left w:val="nil"/>
              <w:bottom w:val="single" w:sz="4" w:space="0" w:color="auto"/>
              <w:right w:val="single" w:sz="4" w:space="0" w:color="auto"/>
            </w:tcBorders>
            <w:shd w:val="clear" w:color="auto" w:fill="auto"/>
            <w:noWrap/>
            <w:hideMark/>
          </w:tcPr>
          <w:p w14:paraId="235A902D"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$99,220.00</w:t>
            </w:r>
          </w:p>
        </w:tc>
      </w:tr>
      <w:tr w:rsidR="00DD51E5" w:rsidRPr="000915ED" w14:paraId="34437A3D" w14:textId="77777777" w:rsidTr="00CE7E25">
        <w:trPr>
          <w:trHeight w:val="2154"/>
        </w:trPr>
        <w:tc>
          <w:tcPr>
            <w:tcW w:w="1682" w:type="dxa"/>
            <w:tcBorders>
              <w:top w:val="nil"/>
              <w:left w:val="single" w:sz="4" w:space="0" w:color="auto"/>
              <w:bottom w:val="single" w:sz="4" w:space="0" w:color="auto"/>
              <w:right w:val="single" w:sz="4" w:space="0" w:color="auto"/>
            </w:tcBorders>
            <w:shd w:val="clear" w:color="auto" w:fill="auto"/>
            <w:hideMark/>
          </w:tcPr>
          <w:p w14:paraId="663EE15A"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Remarkable Natural Resources Management Pty Ltd</w:t>
            </w:r>
          </w:p>
        </w:tc>
        <w:tc>
          <w:tcPr>
            <w:tcW w:w="1235" w:type="dxa"/>
            <w:tcBorders>
              <w:top w:val="nil"/>
              <w:left w:val="nil"/>
              <w:bottom w:val="single" w:sz="4" w:space="0" w:color="auto"/>
              <w:right w:val="single" w:sz="4" w:space="0" w:color="auto"/>
            </w:tcBorders>
            <w:shd w:val="clear" w:color="auto" w:fill="auto"/>
            <w:noWrap/>
            <w:hideMark/>
          </w:tcPr>
          <w:p w14:paraId="1558255F"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QLD</w:t>
            </w:r>
          </w:p>
        </w:tc>
        <w:tc>
          <w:tcPr>
            <w:tcW w:w="1756" w:type="dxa"/>
            <w:tcBorders>
              <w:top w:val="nil"/>
              <w:left w:val="nil"/>
              <w:bottom w:val="single" w:sz="4" w:space="0" w:color="auto"/>
              <w:right w:val="single" w:sz="4" w:space="0" w:color="auto"/>
            </w:tcBorders>
            <w:shd w:val="clear" w:color="auto" w:fill="auto"/>
            <w:hideMark/>
          </w:tcPr>
          <w:p w14:paraId="719E61A9"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Building numbers and varieties of Dung Beetles with Atherton Tableland beef and dairy farmers, for improved soil and water health</w:t>
            </w:r>
          </w:p>
        </w:tc>
        <w:tc>
          <w:tcPr>
            <w:tcW w:w="7326" w:type="dxa"/>
            <w:tcBorders>
              <w:top w:val="nil"/>
              <w:left w:val="nil"/>
              <w:bottom w:val="single" w:sz="4" w:space="0" w:color="auto"/>
              <w:right w:val="single" w:sz="4" w:space="0" w:color="auto"/>
            </w:tcBorders>
            <w:shd w:val="clear" w:color="auto" w:fill="auto"/>
            <w:hideMark/>
          </w:tcPr>
          <w:p w14:paraId="64157A6B" w14:textId="6D93D1B4"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Remarkable NRM will work with beef and dairy producers in Far North Queensland to improve their understanding of the positive role Dung Beetles can have on the soil and pasture health. Having healthy populations of Dung Beetles on farms provides a natural way to sustainably improve soil quality while reducing water pollution with nutrients from dung flowing into rivers and creeks. The project will undertake a survey of existing Dung Beetle species and populations in the Atherton Tableland region to evaluate the </w:t>
            </w:r>
            <w:proofErr w:type="gramStart"/>
            <w:r w:rsidRPr="00464051">
              <w:rPr>
                <w:rFonts w:ascii="Cambria" w:eastAsia="Times New Roman" w:hAnsi="Cambria" w:cs="Calibri"/>
                <w:color w:val="000000"/>
                <w:sz w:val="18"/>
                <w:szCs w:val="18"/>
                <w:lang w:val="en-AU" w:eastAsia="en-AU"/>
              </w:rPr>
              <w:t>current status</w:t>
            </w:r>
            <w:proofErr w:type="gramEnd"/>
            <w:r w:rsidRPr="00464051">
              <w:rPr>
                <w:rFonts w:ascii="Cambria" w:eastAsia="Times New Roman" w:hAnsi="Cambria" w:cs="Calibri"/>
                <w:color w:val="000000"/>
                <w:sz w:val="18"/>
                <w:szCs w:val="18"/>
                <w:lang w:val="en-AU" w:eastAsia="en-AU"/>
              </w:rPr>
              <w:t xml:space="preserve"> of Dung Beetle </w:t>
            </w:r>
            <w:r w:rsidR="00C53796" w:rsidRPr="00464051">
              <w:rPr>
                <w:rFonts w:ascii="Cambria" w:eastAsia="Times New Roman" w:hAnsi="Cambria" w:cs="Calibri"/>
                <w:color w:val="000000"/>
                <w:sz w:val="18"/>
                <w:szCs w:val="18"/>
                <w:lang w:val="en-AU" w:eastAsia="en-AU"/>
              </w:rPr>
              <w:t>activity and</w:t>
            </w:r>
            <w:r w:rsidRPr="00464051">
              <w:rPr>
                <w:rFonts w:ascii="Cambria" w:eastAsia="Times New Roman" w:hAnsi="Cambria" w:cs="Calibri"/>
                <w:color w:val="000000"/>
                <w:sz w:val="18"/>
                <w:szCs w:val="18"/>
                <w:lang w:val="en-AU" w:eastAsia="en-AU"/>
              </w:rPr>
              <w:t xml:space="preserve"> identify gaps in coverage (spatially and seasonally). With this knowledge </w:t>
            </w:r>
            <w:r w:rsidR="008E280E" w:rsidRPr="00464051">
              <w:rPr>
                <w:rFonts w:ascii="Cambria" w:eastAsia="Times New Roman" w:hAnsi="Cambria" w:cs="Calibri"/>
                <w:color w:val="000000"/>
                <w:sz w:val="18"/>
                <w:szCs w:val="18"/>
                <w:lang w:val="en-AU" w:eastAsia="en-AU"/>
              </w:rPr>
              <w:t xml:space="preserve">Remarkable Natural Resources Management Pty Ltd </w:t>
            </w:r>
            <w:r w:rsidRPr="00464051">
              <w:rPr>
                <w:rFonts w:ascii="Cambria" w:eastAsia="Times New Roman" w:hAnsi="Cambria" w:cs="Calibri"/>
                <w:color w:val="000000"/>
                <w:sz w:val="18"/>
                <w:szCs w:val="18"/>
                <w:lang w:val="en-AU" w:eastAsia="en-AU"/>
              </w:rPr>
              <w:t>would then seek to establish a population of winter active beetles on these properties to fill a likely gap in dung cycling through the year.  Activities delivered and capacity built throughout the project will enable producers to continue with monitoring beetle activity and increase beetle numbers beyond the life of the project.</w:t>
            </w:r>
          </w:p>
        </w:tc>
        <w:tc>
          <w:tcPr>
            <w:tcW w:w="1179" w:type="dxa"/>
            <w:tcBorders>
              <w:top w:val="nil"/>
              <w:left w:val="nil"/>
              <w:bottom w:val="single" w:sz="4" w:space="0" w:color="auto"/>
              <w:right w:val="single" w:sz="4" w:space="0" w:color="auto"/>
            </w:tcBorders>
            <w:shd w:val="clear" w:color="auto" w:fill="auto"/>
            <w:noWrap/>
            <w:hideMark/>
          </w:tcPr>
          <w:p w14:paraId="2706359C"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$90,468.00</w:t>
            </w:r>
          </w:p>
        </w:tc>
      </w:tr>
      <w:tr w:rsidR="00DD51E5" w:rsidRPr="000915ED" w14:paraId="7D72C57C" w14:textId="77777777" w:rsidTr="00CE7E25">
        <w:trPr>
          <w:trHeight w:val="2665"/>
        </w:trPr>
        <w:tc>
          <w:tcPr>
            <w:tcW w:w="1682" w:type="dxa"/>
            <w:tcBorders>
              <w:top w:val="nil"/>
              <w:left w:val="single" w:sz="4" w:space="0" w:color="auto"/>
              <w:bottom w:val="single" w:sz="4" w:space="0" w:color="auto"/>
              <w:right w:val="single" w:sz="4" w:space="0" w:color="auto"/>
            </w:tcBorders>
            <w:shd w:val="clear" w:color="auto" w:fill="auto"/>
            <w:hideMark/>
          </w:tcPr>
          <w:p w14:paraId="1BB54476"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South Australian No-Tillage Farmers Association Incorporated</w:t>
            </w:r>
          </w:p>
        </w:tc>
        <w:tc>
          <w:tcPr>
            <w:tcW w:w="1235" w:type="dxa"/>
            <w:tcBorders>
              <w:top w:val="nil"/>
              <w:left w:val="nil"/>
              <w:bottom w:val="single" w:sz="4" w:space="0" w:color="auto"/>
              <w:right w:val="single" w:sz="4" w:space="0" w:color="auto"/>
            </w:tcBorders>
            <w:shd w:val="clear" w:color="auto" w:fill="auto"/>
            <w:noWrap/>
            <w:hideMark/>
          </w:tcPr>
          <w:p w14:paraId="14103597"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SA</w:t>
            </w:r>
          </w:p>
        </w:tc>
        <w:tc>
          <w:tcPr>
            <w:tcW w:w="1756" w:type="dxa"/>
            <w:tcBorders>
              <w:top w:val="nil"/>
              <w:left w:val="nil"/>
              <w:bottom w:val="single" w:sz="4" w:space="0" w:color="auto"/>
              <w:right w:val="single" w:sz="4" w:space="0" w:color="auto"/>
            </w:tcBorders>
            <w:shd w:val="clear" w:color="auto" w:fill="auto"/>
            <w:hideMark/>
          </w:tcPr>
          <w:p w14:paraId="4CE4A9B6"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Demonstrating best practice insect pest control in southern Australia using an innovative, safe and APVMA approved bio-active peptides that enhance biodiversity and maintain soil quality in no-till systems that are under pressure from pests</w:t>
            </w:r>
          </w:p>
        </w:tc>
        <w:tc>
          <w:tcPr>
            <w:tcW w:w="7326" w:type="dxa"/>
            <w:tcBorders>
              <w:top w:val="nil"/>
              <w:left w:val="nil"/>
              <w:bottom w:val="single" w:sz="4" w:space="0" w:color="auto"/>
              <w:right w:val="single" w:sz="4" w:space="0" w:color="auto"/>
            </w:tcBorders>
            <w:shd w:val="clear" w:color="auto" w:fill="auto"/>
            <w:hideMark/>
          </w:tcPr>
          <w:p w14:paraId="7B4F8C5F" w14:textId="582E3084"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An </w:t>
            </w:r>
            <w:r w:rsidR="00655E19" w:rsidRPr="00655E19">
              <w:rPr>
                <w:rStyle w:val="Emphasis"/>
                <w:rFonts w:ascii="Cambria" w:hAnsi="Cambria" w:cs="Arial"/>
                <w:i w:val="0"/>
                <w:iCs w:val="0"/>
                <w:sz w:val="18"/>
                <w:szCs w:val="18"/>
                <w:shd w:val="clear" w:color="auto" w:fill="FFFFFF"/>
              </w:rPr>
              <w:t>Australian Pesticides and Veterinary Medicines Authority</w:t>
            </w:r>
            <w:r w:rsidRPr="00655E19">
              <w:rPr>
                <w:rFonts w:ascii="Cambria" w:eastAsia="Times New Roman" w:hAnsi="Cambria" w:cs="Calibri"/>
                <w:sz w:val="18"/>
                <w:szCs w:val="18"/>
                <w:lang w:val="en-AU" w:eastAsia="en-AU"/>
              </w:rPr>
              <w:t xml:space="preserve"> </w:t>
            </w:r>
            <w:r w:rsidRPr="00464051">
              <w:rPr>
                <w:rFonts w:ascii="Cambria" w:eastAsia="Times New Roman" w:hAnsi="Cambria" w:cs="Calibri"/>
                <w:color w:val="000000"/>
                <w:sz w:val="18"/>
                <w:szCs w:val="18"/>
                <w:lang w:val="en-AU" w:eastAsia="en-AU"/>
              </w:rPr>
              <w:t xml:space="preserve">approved product containing bio-active peptides that are non-toxic to mammals and safe for pollinators including bees has been developed through Australian research for the control of significant insect pests without the use chemical insecticides or destructive cultural practices such as cultivation. This project will raise the awareness of bio-active peptides are and demonstrate how they can be used as the best practice control method for insect pests that threaten no-till farming systems in southern Australia. The project will create a pathway for widespread capacity building and adoption of insect pest control using bio-active peptides in the context of maintaining soil quality and enhancing biodiversity. The project will contribute to the objectives of the Grant by assisting no-till farming entities across Southern Australia to become aware of, evaluate and adopt a best practice pest control method that will contribute to sustainability, </w:t>
            </w:r>
            <w:proofErr w:type="gramStart"/>
            <w:r w:rsidRPr="00464051">
              <w:rPr>
                <w:rFonts w:ascii="Cambria" w:eastAsia="Times New Roman" w:hAnsi="Cambria" w:cs="Calibri"/>
                <w:color w:val="000000"/>
                <w:sz w:val="18"/>
                <w:szCs w:val="18"/>
                <w:lang w:val="en-AU" w:eastAsia="en-AU"/>
              </w:rPr>
              <w:t>productivity</w:t>
            </w:r>
            <w:proofErr w:type="gramEnd"/>
            <w:r w:rsidRPr="00464051">
              <w:rPr>
                <w:rFonts w:ascii="Cambria" w:eastAsia="Times New Roman" w:hAnsi="Cambria" w:cs="Calibri"/>
                <w:color w:val="000000"/>
                <w:sz w:val="18"/>
                <w:szCs w:val="18"/>
                <w:lang w:val="en-AU" w:eastAsia="en-AU"/>
              </w:rPr>
              <w:t xml:space="preserve"> and biodiversity.</w:t>
            </w:r>
          </w:p>
        </w:tc>
        <w:tc>
          <w:tcPr>
            <w:tcW w:w="1179" w:type="dxa"/>
            <w:tcBorders>
              <w:top w:val="nil"/>
              <w:left w:val="nil"/>
              <w:bottom w:val="single" w:sz="4" w:space="0" w:color="auto"/>
              <w:right w:val="single" w:sz="4" w:space="0" w:color="auto"/>
            </w:tcBorders>
            <w:shd w:val="clear" w:color="auto" w:fill="auto"/>
            <w:noWrap/>
            <w:hideMark/>
          </w:tcPr>
          <w:p w14:paraId="35C90FE0"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$32,200.00</w:t>
            </w:r>
          </w:p>
        </w:tc>
      </w:tr>
    </w:tbl>
    <w:p w14:paraId="2CFAA570" w14:textId="77777777" w:rsidR="00DD51E5" w:rsidRDefault="00DD51E5">
      <w:r>
        <w:br w:type="page"/>
      </w:r>
    </w:p>
    <w:tbl>
      <w:tblPr>
        <w:tblW w:w="13178" w:type="dxa"/>
        <w:tblLook w:val="04A0" w:firstRow="1" w:lastRow="0" w:firstColumn="1" w:lastColumn="0" w:noHBand="0" w:noVBand="1"/>
      </w:tblPr>
      <w:tblGrid>
        <w:gridCol w:w="1682"/>
        <w:gridCol w:w="1235"/>
        <w:gridCol w:w="1756"/>
        <w:gridCol w:w="7326"/>
        <w:gridCol w:w="1179"/>
      </w:tblGrid>
      <w:tr w:rsidR="00DD51E5" w:rsidRPr="000915ED" w14:paraId="18B95EA9" w14:textId="77777777" w:rsidTr="00DD51E5">
        <w:trPr>
          <w:trHeight w:val="624"/>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6FE13A0B" w14:textId="30B50E84"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lastRenderedPageBreak/>
              <w:t>Recipient Legal Entity Name</w:t>
            </w:r>
          </w:p>
        </w:tc>
        <w:tc>
          <w:tcPr>
            <w:tcW w:w="1235" w:type="dxa"/>
            <w:tcBorders>
              <w:top w:val="single" w:sz="4" w:space="0" w:color="auto"/>
              <w:left w:val="nil"/>
              <w:bottom w:val="single" w:sz="4" w:space="0" w:color="auto"/>
              <w:right w:val="single" w:sz="4" w:space="0" w:color="auto"/>
            </w:tcBorders>
            <w:shd w:val="clear" w:color="auto" w:fill="auto"/>
            <w:noWrap/>
          </w:tcPr>
          <w:p w14:paraId="2E7CBAD3" w14:textId="618A747D" w:rsidR="00DD51E5" w:rsidRPr="00464051" w:rsidRDefault="00DD51E5" w:rsidP="00DD51E5">
            <w:pPr>
              <w:jc w:val="cente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State Territory</w:t>
            </w:r>
          </w:p>
        </w:tc>
        <w:tc>
          <w:tcPr>
            <w:tcW w:w="1756" w:type="dxa"/>
            <w:tcBorders>
              <w:top w:val="single" w:sz="4" w:space="0" w:color="auto"/>
              <w:left w:val="nil"/>
              <w:bottom w:val="single" w:sz="4" w:space="0" w:color="auto"/>
              <w:right w:val="single" w:sz="4" w:space="0" w:color="auto"/>
            </w:tcBorders>
            <w:shd w:val="clear" w:color="auto" w:fill="auto"/>
          </w:tcPr>
          <w:p w14:paraId="0217E9D4" w14:textId="17A3BAFA"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Project Title</w:t>
            </w:r>
          </w:p>
        </w:tc>
        <w:tc>
          <w:tcPr>
            <w:tcW w:w="7326" w:type="dxa"/>
            <w:tcBorders>
              <w:top w:val="single" w:sz="4" w:space="0" w:color="auto"/>
              <w:left w:val="nil"/>
              <w:bottom w:val="single" w:sz="4" w:space="0" w:color="auto"/>
              <w:right w:val="single" w:sz="4" w:space="0" w:color="auto"/>
            </w:tcBorders>
            <w:shd w:val="clear" w:color="auto" w:fill="auto"/>
          </w:tcPr>
          <w:p w14:paraId="6A720DD4" w14:textId="7F48BAF2"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Summary of Application - Purpose of the Grant</w:t>
            </w:r>
          </w:p>
        </w:tc>
        <w:tc>
          <w:tcPr>
            <w:tcW w:w="1179" w:type="dxa"/>
            <w:tcBorders>
              <w:top w:val="single" w:sz="4" w:space="0" w:color="auto"/>
              <w:left w:val="nil"/>
              <w:bottom w:val="single" w:sz="4" w:space="0" w:color="auto"/>
              <w:right w:val="single" w:sz="4" w:space="0" w:color="auto"/>
            </w:tcBorders>
            <w:shd w:val="clear" w:color="auto" w:fill="auto"/>
            <w:noWrap/>
          </w:tcPr>
          <w:p w14:paraId="3489777A" w14:textId="2438C39C" w:rsidR="00DD51E5" w:rsidRPr="00464051" w:rsidRDefault="00DD51E5" w:rsidP="00DD51E5">
            <w:pPr>
              <w:jc w:val="right"/>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 xml:space="preserve"> Total Funding (GST excl) </w:t>
            </w:r>
          </w:p>
        </w:tc>
      </w:tr>
      <w:tr w:rsidR="00DD51E5" w:rsidRPr="000915ED" w14:paraId="5E6ACFA6" w14:textId="77777777" w:rsidTr="00CE7E25">
        <w:trPr>
          <w:trHeight w:val="3061"/>
        </w:trPr>
        <w:tc>
          <w:tcPr>
            <w:tcW w:w="1682" w:type="dxa"/>
            <w:tcBorders>
              <w:top w:val="nil"/>
              <w:left w:val="single" w:sz="4" w:space="0" w:color="auto"/>
              <w:bottom w:val="single" w:sz="4" w:space="0" w:color="auto"/>
              <w:right w:val="single" w:sz="4" w:space="0" w:color="auto"/>
            </w:tcBorders>
            <w:shd w:val="clear" w:color="auto" w:fill="auto"/>
            <w:hideMark/>
          </w:tcPr>
          <w:p w14:paraId="370F2055"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South Australian No-Tillage Farmers Association Incorporated</w:t>
            </w:r>
          </w:p>
        </w:tc>
        <w:tc>
          <w:tcPr>
            <w:tcW w:w="1235" w:type="dxa"/>
            <w:tcBorders>
              <w:top w:val="nil"/>
              <w:left w:val="nil"/>
              <w:bottom w:val="single" w:sz="4" w:space="0" w:color="auto"/>
              <w:right w:val="single" w:sz="4" w:space="0" w:color="auto"/>
            </w:tcBorders>
            <w:shd w:val="clear" w:color="auto" w:fill="auto"/>
            <w:noWrap/>
            <w:hideMark/>
          </w:tcPr>
          <w:p w14:paraId="5A582123"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SA</w:t>
            </w:r>
          </w:p>
        </w:tc>
        <w:tc>
          <w:tcPr>
            <w:tcW w:w="1756" w:type="dxa"/>
            <w:tcBorders>
              <w:top w:val="nil"/>
              <w:left w:val="nil"/>
              <w:bottom w:val="single" w:sz="4" w:space="0" w:color="auto"/>
              <w:right w:val="single" w:sz="4" w:space="0" w:color="auto"/>
            </w:tcBorders>
            <w:shd w:val="clear" w:color="auto" w:fill="auto"/>
            <w:hideMark/>
          </w:tcPr>
          <w:p w14:paraId="01FC27C4"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Advancing inter-cropping in mainstream No-Till farming systems to improve sustainability, </w:t>
            </w:r>
            <w:proofErr w:type="gramStart"/>
            <w:r w:rsidRPr="00464051">
              <w:rPr>
                <w:rFonts w:ascii="Cambria" w:eastAsia="Times New Roman" w:hAnsi="Cambria" w:cs="Calibri"/>
                <w:color w:val="000000"/>
                <w:sz w:val="18"/>
                <w:szCs w:val="18"/>
                <w:lang w:val="en-AU" w:eastAsia="en-AU"/>
              </w:rPr>
              <w:t>productivity</w:t>
            </w:r>
            <w:proofErr w:type="gramEnd"/>
            <w:r w:rsidRPr="00464051">
              <w:rPr>
                <w:rFonts w:ascii="Cambria" w:eastAsia="Times New Roman" w:hAnsi="Cambria" w:cs="Calibri"/>
                <w:color w:val="000000"/>
                <w:sz w:val="18"/>
                <w:szCs w:val="18"/>
                <w:lang w:val="en-AU" w:eastAsia="en-AU"/>
              </w:rPr>
              <w:t xml:space="preserve"> and profitability</w:t>
            </w:r>
          </w:p>
        </w:tc>
        <w:tc>
          <w:tcPr>
            <w:tcW w:w="7326" w:type="dxa"/>
            <w:tcBorders>
              <w:top w:val="nil"/>
              <w:left w:val="nil"/>
              <w:bottom w:val="single" w:sz="4" w:space="0" w:color="auto"/>
              <w:right w:val="single" w:sz="4" w:space="0" w:color="auto"/>
            </w:tcBorders>
            <w:shd w:val="clear" w:color="auto" w:fill="auto"/>
            <w:hideMark/>
          </w:tcPr>
          <w:p w14:paraId="418E3AD5" w14:textId="4500E4D5"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Intercropping is the practice of growing </w:t>
            </w:r>
            <w:r w:rsidR="00655E19">
              <w:rPr>
                <w:rFonts w:ascii="Cambria" w:eastAsia="Times New Roman" w:hAnsi="Cambria" w:cs="Calibri"/>
                <w:color w:val="000000"/>
                <w:sz w:val="18"/>
                <w:szCs w:val="18"/>
                <w:lang w:val="en-AU" w:eastAsia="en-AU"/>
              </w:rPr>
              <w:t>two</w:t>
            </w:r>
            <w:r w:rsidRPr="00464051">
              <w:rPr>
                <w:rFonts w:ascii="Cambria" w:eastAsia="Times New Roman" w:hAnsi="Cambria" w:cs="Calibri"/>
                <w:color w:val="000000"/>
                <w:sz w:val="18"/>
                <w:szCs w:val="18"/>
                <w:lang w:val="en-AU" w:eastAsia="en-AU"/>
              </w:rPr>
              <w:t xml:space="preserve"> or more compatible crops simultaneously in the same paddock and has been shown to increase relative yields (the over-yielding effect), improve the soil structure through increased soil aggregation, reduce disease pressure, and stimulate beneficial biodiversity. That said, the theory of Intercropping as a regenerative farming practice has been around for centuries.  However, there are some significant technical barriers and cost-benefit knowledge gaps that are currently prohibiting the widespread adoption of intercropping methods. The project will work with three leading no-till farmers to develop intercropping demonstration sites and form open discussion groups that will contribute to the objectives of the Grant by assisting no-till farming entities to increase their awareness of intercropping and consider adopting best practice intercropping to improve sustainability, productivity, profitability, biodiversity, soil health and to protect soil.</w:t>
            </w:r>
          </w:p>
        </w:tc>
        <w:tc>
          <w:tcPr>
            <w:tcW w:w="1179" w:type="dxa"/>
            <w:tcBorders>
              <w:top w:val="nil"/>
              <w:left w:val="nil"/>
              <w:bottom w:val="single" w:sz="4" w:space="0" w:color="auto"/>
              <w:right w:val="single" w:sz="4" w:space="0" w:color="auto"/>
            </w:tcBorders>
            <w:shd w:val="clear" w:color="auto" w:fill="auto"/>
            <w:noWrap/>
            <w:hideMark/>
          </w:tcPr>
          <w:p w14:paraId="0873D2CE"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$29,500.00</w:t>
            </w:r>
          </w:p>
        </w:tc>
      </w:tr>
      <w:tr w:rsidR="00DD51E5" w:rsidRPr="000915ED" w14:paraId="1A671BD9" w14:textId="77777777" w:rsidTr="00CE7E25">
        <w:trPr>
          <w:trHeight w:val="2438"/>
        </w:trPr>
        <w:tc>
          <w:tcPr>
            <w:tcW w:w="1682" w:type="dxa"/>
            <w:tcBorders>
              <w:top w:val="nil"/>
              <w:left w:val="single" w:sz="4" w:space="0" w:color="auto"/>
              <w:bottom w:val="single" w:sz="4" w:space="0" w:color="auto"/>
              <w:right w:val="single" w:sz="4" w:space="0" w:color="auto"/>
            </w:tcBorders>
            <w:shd w:val="clear" w:color="auto" w:fill="auto"/>
            <w:hideMark/>
          </w:tcPr>
          <w:p w14:paraId="42ACF097"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South Australian No-Tillage Farmers Association Incorporated</w:t>
            </w:r>
          </w:p>
        </w:tc>
        <w:tc>
          <w:tcPr>
            <w:tcW w:w="1235" w:type="dxa"/>
            <w:tcBorders>
              <w:top w:val="nil"/>
              <w:left w:val="nil"/>
              <w:bottom w:val="single" w:sz="4" w:space="0" w:color="auto"/>
              <w:right w:val="single" w:sz="4" w:space="0" w:color="auto"/>
            </w:tcBorders>
            <w:shd w:val="clear" w:color="auto" w:fill="auto"/>
            <w:noWrap/>
            <w:hideMark/>
          </w:tcPr>
          <w:p w14:paraId="7F96B029"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SA</w:t>
            </w:r>
          </w:p>
        </w:tc>
        <w:tc>
          <w:tcPr>
            <w:tcW w:w="1756" w:type="dxa"/>
            <w:tcBorders>
              <w:top w:val="nil"/>
              <w:left w:val="nil"/>
              <w:bottom w:val="single" w:sz="4" w:space="0" w:color="auto"/>
              <w:right w:val="single" w:sz="4" w:space="0" w:color="auto"/>
            </w:tcBorders>
            <w:shd w:val="clear" w:color="auto" w:fill="auto"/>
            <w:hideMark/>
          </w:tcPr>
          <w:p w14:paraId="52F116E5" w14:textId="47647CB8"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Regional scale awareness raising and demonstrations to improve the sustainability of forestry, cropping and livestock operations with access to newly</w:t>
            </w:r>
            <w:r>
              <w:rPr>
                <w:rFonts w:ascii="Cambria" w:eastAsia="Times New Roman" w:hAnsi="Cambria" w:cs="Calibri"/>
                <w:color w:val="000000"/>
                <w:sz w:val="18"/>
                <w:szCs w:val="18"/>
                <w:lang w:val="en-AU" w:eastAsia="en-AU"/>
              </w:rPr>
              <w:t xml:space="preserve"> created</w:t>
            </w:r>
            <w:r w:rsidRPr="00464051">
              <w:rPr>
                <w:rFonts w:ascii="Cambria" w:eastAsia="Times New Roman" w:hAnsi="Cambria" w:cs="Calibri"/>
                <w:color w:val="000000"/>
                <w:sz w:val="18"/>
                <w:szCs w:val="18"/>
                <w:lang w:val="en-AU" w:eastAsia="en-AU"/>
              </w:rPr>
              <w:t xml:space="preserve"> large-scale biochar supplies</w:t>
            </w:r>
          </w:p>
        </w:tc>
        <w:tc>
          <w:tcPr>
            <w:tcW w:w="7326" w:type="dxa"/>
            <w:tcBorders>
              <w:top w:val="nil"/>
              <w:left w:val="nil"/>
              <w:bottom w:val="single" w:sz="4" w:space="0" w:color="auto"/>
              <w:right w:val="single" w:sz="4" w:space="0" w:color="auto"/>
            </w:tcBorders>
            <w:shd w:val="clear" w:color="auto" w:fill="auto"/>
            <w:hideMark/>
          </w:tcPr>
          <w:p w14:paraId="06082EBB" w14:textId="38A55F14"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The benefits for soil health, nutrient-use efficiency, water quality and productivity of using biochar in sustainable forestry, cropping and livestock farming systems have been widely documented in farm journals and the peer-review literature</w:t>
            </w:r>
            <w:r>
              <w:rPr>
                <w:rFonts w:ascii="Cambria" w:eastAsia="Times New Roman" w:hAnsi="Cambria" w:cs="Calibri"/>
                <w:color w:val="000000"/>
                <w:sz w:val="18"/>
                <w:szCs w:val="18"/>
                <w:lang w:val="en-AU" w:eastAsia="en-AU"/>
              </w:rPr>
              <w:t>.</w:t>
            </w:r>
            <w:r w:rsidRPr="00464051">
              <w:rPr>
                <w:rFonts w:ascii="Cambria" w:eastAsia="Times New Roman" w:hAnsi="Cambria" w:cs="Calibri"/>
                <w:color w:val="000000"/>
                <w:sz w:val="18"/>
                <w:szCs w:val="18"/>
                <w:lang w:val="en-AU" w:eastAsia="en-AU"/>
              </w:rPr>
              <w:t xml:space="preserve"> Until now, the ability of land managers to source cost-effective biochar supply has severely limited adoption. With commercial scale biochar supply coming online in the Mt Gambier forestry region, the adoption of biochar has recently become viable and this project will raise awareness and demonstrate the methods for using biochar in forestry, cropping and livestock applications that result in higher productivity, healthier soil condition and improved water-quality  Working directly with farmers, foresters, regional farming systems groups and local NRM, this collaborative project will build the capacity of land managers to improve nutrient use efficiency and reduce losses of nutrient into waterways while improving productivity and soil conditio</w:t>
            </w:r>
            <w:r>
              <w:rPr>
                <w:rFonts w:ascii="Cambria" w:eastAsia="Times New Roman" w:hAnsi="Cambria" w:cs="Calibri"/>
                <w:color w:val="000000"/>
                <w:sz w:val="18"/>
                <w:szCs w:val="18"/>
                <w:lang w:val="en-AU" w:eastAsia="en-AU"/>
              </w:rPr>
              <w:t>n.</w:t>
            </w:r>
          </w:p>
        </w:tc>
        <w:tc>
          <w:tcPr>
            <w:tcW w:w="1179" w:type="dxa"/>
            <w:tcBorders>
              <w:top w:val="nil"/>
              <w:left w:val="nil"/>
              <w:bottom w:val="single" w:sz="4" w:space="0" w:color="auto"/>
              <w:right w:val="single" w:sz="4" w:space="0" w:color="auto"/>
            </w:tcBorders>
            <w:shd w:val="clear" w:color="auto" w:fill="auto"/>
            <w:noWrap/>
            <w:hideMark/>
          </w:tcPr>
          <w:p w14:paraId="02F55FC1"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$28,700.00</w:t>
            </w:r>
          </w:p>
        </w:tc>
      </w:tr>
      <w:tr w:rsidR="00DD51E5" w:rsidRPr="000915ED" w14:paraId="2540DFA8" w14:textId="77777777" w:rsidTr="00DD51E5">
        <w:trPr>
          <w:trHeight w:val="2551"/>
        </w:trPr>
        <w:tc>
          <w:tcPr>
            <w:tcW w:w="1682" w:type="dxa"/>
            <w:tcBorders>
              <w:top w:val="nil"/>
              <w:left w:val="single" w:sz="4" w:space="0" w:color="auto"/>
              <w:bottom w:val="single" w:sz="4" w:space="0" w:color="auto"/>
              <w:right w:val="single" w:sz="4" w:space="0" w:color="auto"/>
            </w:tcBorders>
            <w:shd w:val="clear" w:color="auto" w:fill="auto"/>
            <w:hideMark/>
          </w:tcPr>
          <w:p w14:paraId="00A4182C"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Southern Cross University</w:t>
            </w:r>
          </w:p>
        </w:tc>
        <w:tc>
          <w:tcPr>
            <w:tcW w:w="1235" w:type="dxa"/>
            <w:tcBorders>
              <w:top w:val="nil"/>
              <w:left w:val="nil"/>
              <w:bottom w:val="single" w:sz="4" w:space="0" w:color="auto"/>
              <w:right w:val="single" w:sz="4" w:space="0" w:color="auto"/>
            </w:tcBorders>
            <w:shd w:val="clear" w:color="auto" w:fill="auto"/>
            <w:noWrap/>
            <w:hideMark/>
          </w:tcPr>
          <w:p w14:paraId="32400D47"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NSW</w:t>
            </w:r>
          </w:p>
        </w:tc>
        <w:tc>
          <w:tcPr>
            <w:tcW w:w="1756" w:type="dxa"/>
            <w:tcBorders>
              <w:top w:val="nil"/>
              <w:left w:val="nil"/>
              <w:bottom w:val="single" w:sz="4" w:space="0" w:color="auto"/>
              <w:right w:val="single" w:sz="4" w:space="0" w:color="auto"/>
            </w:tcBorders>
            <w:shd w:val="clear" w:color="auto" w:fill="auto"/>
            <w:hideMark/>
          </w:tcPr>
          <w:p w14:paraId="5E4A2699"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Improving ecosystem services in pecan, lychee, custard apple and avocado orchards using cover-cropping, </w:t>
            </w:r>
            <w:proofErr w:type="gramStart"/>
            <w:r w:rsidRPr="00464051">
              <w:rPr>
                <w:rFonts w:ascii="Cambria" w:eastAsia="Times New Roman" w:hAnsi="Cambria" w:cs="Calibri"/>
                <w:color w:val="000000"/>
                <w:sz w:val="18"/>
                <w:szCs w:val="18"/>
                <w:lang w:val="en-AU" w:eastAsia="en-AU"/>
              </w:rPr>
              <w:t>insectaries</w:t>
            </w:r>
            <w:proofErr w:type="gramEnd"/>
            <w:r w:rsidRPr="00464051">
              <w:rPr>
                <w:rFonts w:ascii="Cambria" w:eastAsia="Times New Roman" w:hAnsi="Cambria" w:cs="Calibri"/>
                <w:color w:val="000000"/>
                <w:sz w:val="18"/>
                <w:szCs w:val="18"/>
                <w:lang w:val="en-AU" w:eastAsia="en-AU"/>
              </w:rPr>
              <w:t xml:space="preserve"> and perennial native vegetation areas - Roadshow and Bioblitz</w:t>
            </w:r>
          </w:p>
        </w:tc>
        <w:tc>
          <w:tcPr>
            <w:tcW w:w="7326" w:type="dxa"/>
            <w:tcBorders>
              <w:top w:val="nil"/>
              <w:left w:val="nil"/>
              <w:bottom w:val="single" w:sz="4" w:space="0" w:color="auto"/>
              <w:right w:val="single" w:sz="4" w:space="0" w:color="auto"/>
            </w:tcBorders>
            <w:shd w:val="clear" w:color="auto" w:fill="auto"/>
            <w:hideMark/>
          </w:tcPr>
          <w:p w14:paraId="5DB79DB3"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Cover cropping, insectaries and native vegetation areas for ecosystem services are gaining prominence in many Australian agricultural industries. These land management practices can substantially improve farm productivity, </w:t>
            </w:r>
            <w:proofErr w:type="gramStart"/>
            <w:r w:rsidRPr="00464051">
              <w:rPr>
                <w:rFonts w:ascii="Cambria" w:eastAsia="Times New Roman" w:hAnsi="Cambria" w:cs="Calibri"/>
                <w:color w:val="000000"/>
                <w:sz w:val="18"/>
                <w:szCs w:val="18"/>
                <w:lang w:val="en-AU" w:eastAsia="en-AU"/>
              </w:rPr>
              <w:t>profitability</w:t>
            </w:r>
            <w:proofErr w:type="gramEnd"/>
            <w:r w:rsidRPr="00464051">
              <w:rPr>
                <w:rFonts w:ascii="Cambria" w:eastAsia="Times New Roman" w:hAnsi="Cambria" w:cs="Calibri"/>
                <w:color w:val="000000"/>
                <w:sz w:val="18"/>
                <w:szCs w:val="18"/>
                <w:lang w:val="en-AU" w:eastAsia="en-AU"/>
              </w:rPr>
              <w:t xml:space="preserve"> and sustainability. The project brings together a project consortium with a strong track record in and commitment to demonstration and extension in regenerative and organic agriculture. The project will deliver a Roadshow, Bioblitz, field trials and field days for pecans, lychees, custard apples, and avocados in Queensland and New South Wales. The project will use community of practice (COP) and participatory action research (PAR) methods to work with these industries in developing knowledge and capacity for innovation of land management. The project will also quantify biodiversity and soil health benefits, providing industry and individual growers with confidence in implementing change specific to their </w:t>
            </w:r>
            <w:proofErr w:type="gramStart"/>
            <w:r w:rsidRPr="00464051">
              <w:rPr>
                <w:rFonts w:ascii="Cambria" w:eastAsia="Times New Roman" w:hAnsi="Cambria" w:cs="Calibri"/>
                <w:color w:val="000000"/>
                <w:sz w:val="18"/>
                <w:szCs w:val="18"/>
                <w:lang w:val="en-AU" w:eastAsia="en-AU"/>
              </w:rPr>
              <w:t>particular context</w:t>
            </w:r>
            <w:proofErr w:type="gramEnd"/>
            <w:r w:rsidRPr="00464051">
              <w:rPr>
                <w:rFonts w:ascii="Cambria" w:eastAsia="Times New Roman" w:hAnsi="Cambria" w:cs="Calibri"/>
                <w:color w:val="000000"/>
                <w:sz w:val="18"/>
                <w:szCs w:val="18"/>
                <w:lang w:val="en-AU" w:eastAsia="en-AU"/>
              </w:rPr>
              <w:t>.</w:t>
            </w:r>
          </w:p>
        </w:tc>
        <w:tc>
          <w:tcPr>
            <w:tcW w:w="1179" w:type="dxa"/>
            <w:tcBorders>
              <w:top w:val="nil"/>
              <w:left w:val="nil"/>
              <w:bottom w:val="single" w:sz="4" w:space="0" w:color="auto"/>
              <w:right w:val="single" w:sz="4" w:space="0" w:color="auto"/>
            </w:tcBorders>
            <w:shd w:val="clear" w:color="auto" w:fill="auto"/>
            <w:noWrap/>
            <w:hideMark/>
          </w:tcPr>
          <w:p w14:paraId="6829C393"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$100,000.00</w:t>
            </w:r>
          </w:p>
        </w:tc>
      </w:tr>
      <w:tr w:rsidR="00DD51E5" w:rsidRPr="000915ED" w14:paraId="33251224" w14:textId="77777777" w:rsidTr="00DD51E5">
        <w:trPr>
          <w:trHeight w:val="624"/>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3B44C4F8" w14:textId="6EA83C4C"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lastRenderedPageBreak/>
              <w:t>Recipient Legal Entity Name</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8453BAE" w14:textId="471E2818" w:rsidR="00DD51E5" w:rsidRPr="00464051" w:rsidRDefault="00DD51E5" w:rsidP="00DD51E5">
            <w:pPr>
              <w:jc w:val="cente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State Territory</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730F5707" w14:textId="6AF4FD8D"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Project Title</w:t>
            </w:r>
          </w:p>
        </w:tc>
        <w:tc>
          <w:tcPr>
            <w:tcW w:w="7326" w:type="dxa"/>
            <w:tcBorders>
              <w:top w:val="single" w:sz="4" w:space="0" w:color="auto"/>
              <w:left w:val="single" w:sz="4" w:space="0" w:color="auto"/>
              <w:bottom w:val="single" w:sz="4" w:space="0" w:color="auto"/>
              <w:right w:val="single" w:sz="4" w:space="0" w:color="auto"/>
            </w:tcBorders>
            <w:shd w:val="clear" w:color="auto" w:fill="auto"/>
          </w:tcPr>
          <w:p w14:paraId="2E8A9910" w14:textId="53B00C72"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Summary of Application - Purpose of the Grant</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161EB57C" w14:textId="23DA65EE" w:rsidR="00DD51E5" w:rsidRPr="00464051" w:rsidRDefault="00DD51E5" w:rsidP="00DD51E5">
            <w:pPr>
              <w:jc w:val="right"/>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 xml:space="preserve"> Total Funding (GST excl) </w:t>
            </w:r>
          </w:p>
        </w:tc>
      </w:tr>
      <w:tr w:rsidR="00DD51E5" w:rsidRPr="000915ED" w14:paraId="69B0378B" w14:textId="77777777" w:rsidTr="00DD51E5">
        <w:trPr>
          <w:trHeight w:val="2948"/>
        </w:trPr>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44D0F02B"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Starfish Enterprises Network Limited</w:t>
            </w:r>
          </w:p>
        </w:tc>
        <w:tc>
          <w:tcPr>
            <w:tcW w:w="1235" w:type="dxa"/>
            <w:tcBorders>
              <w:top w:val="single" w:sz="4" w:space="0" w:color="auto"/>
              <w:left w:val="nil"/>
              <w:bottom w:val="single" w:sz="4" w:space="0" w:color="auto"/>
              <w:right w:val="single" w:sz="4" w:space="0" w:color="auto"/>
            </w:tcBorders>
            <w:shd w:val="clear" w:color="auto" w:fill="auto"/>
            <w:noWrap/>
            <w:hideMark/>
          </w:tcPr>
          <w:p w14:paraId="1E9A8E0B"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NSW</w:t>
            </w:r>
          </w:p>
        </w:tc>
        <w:tc>
          <w:tcPr>
            <w:tcW w:w="1756" w:type="dxa"/>
            <w:tcBorders>
              <w:top w:val="single" w:sz="4" w:space="0" w:color="auto"/>
              <w:left w:val="nil"/>
              <w:bottom w:val="single" w:sz="4" w:space="0" w:color="auto"/>
              <w:right w:val="single" w:sz="4" w:space="0" w:color="auto"/>
            </w:tcBorders>
            <w:shd w:val="clear" w:color="auto" w:fill="auto"/>
            <w:hideMark/>
          </w:tcPr>
          <w:p w14:paraId="2A480F78"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Recovery, regeneration &amp; resilience - The Carbon Farm, Bingara</w:t>
            </w:r>
          </w:p>
        </w:tc>
        <w:tc>
          <w:tcPr>
            <w:tcW w:w="7326" w:type="dxa"/>
            <w:tcBorders>
              <w:top w:val="single" w:sz="4" w:space="0" w:color="auto"/>
              <w:left w:val="nil"/>
              <w:bottom w:val="single" w:sz="4" w:space="0" w:color="auto"/>
              <w:right w:val="single" w:sz="4" w:space="0" w:color="auto"/>
            </w:tcBorders>
            <w:shd w:val="clear" w:color="auto" w:fill="auto"/>
            <w:hideMark/>
          </w:tcPr>
          <w:p w14:paraId="3BBCB2D3" w14:textId="77777777" w:rsidR="00DD51E5"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The proposed project forms part of ‘The Carbon Farm’ (TCF), a pioneering regenerative agriculture education facility, and comprises four major activities: </w:t>
            </w:r>
          </w:p>
          <w:p w14:paraId="14E8F8A5" w14:textId="77777777" w:rsidR="00DD51E5"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1.    Expand TCF’s educational facilities with four new demonstrations of best practice regenerative farming techniques: multi-species plantings; soil balancing; composting; and broad-acre biochar </w:t>
            </w:r>
          </w:p>
          <w:p w14:paraId="7722B456" w14:textId="77777777" w:rsidR="00DD51E5"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2.    Work with Co-operator Farmers to demonstrate these same four techniques on a commercial scale </w:t>
            </w:r>
          </w:p>
          <w:p w14:paraId="3C4A20FA" w14:textId="77777777" w:rsidR="00DD51E5"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3.    Deliver a series of field days (with Co-operators) and workshops (at TCF) for farmers and other stakeholders to gain first-hand, in-the-field training in these techniques </w:t>
            </w:r>
          </w:p>
          <w:p w14:paraId="6473B150" w14:textId="77777777" w:rsidR="00DD51E5"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4.    Promote the above activities and their outcomes through TCF’s extensive partner network.  </w:t>
            </w:r>
          </w:p>
          <w:p w14:paraId="29862F69" w14:textId="66CCB4DA"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TCF is regenerating a degraded former town common, on the outskirts of Bingara NSW, as a focused demonstration of regenerative agriculture principles </w:t>
            </w:r>
            <w:r w:rsidR="00CB7C97">
              <w:rPr>
                <w:rFonts w:ascii="Cambria" w:eastAsia="Times New Roman" w:hAnsi="Cambria" w:cs="Calibri"/>
                <w:color w:val="000000"/>
                <w:sz w:val="18"/>
                <w:szCs w:val="18"/>
                <w:lang w:val="en-AU" w:eastAsia="en-AU"/>
              </w:rPr>
              <w:t>and</w:t>
            </w:r>
            <w:r w:rsidRPr="00464051">
              <w:rPr>
                <w:rFonts w:ascii="Cambria" w:eastAsia="Times New Roman" w:hAnsi="Cambria" w:cs="Calibri"/>
                <w:color w:val="000000"/>
                <w:sz w:val="18"/>
                <w:szCs w:val="18"/>
                <w:lang w:val="en-AU" w:eastAsia="en-AU"/>
              </w:rPr>
              <w:t xml:space="preserve"> techniques.  TCF is co-located with The Living Classroom educational facility.  Starfish Initiatives is auspice for TCF.</w:t>
            </w:r>
          </w:p>
        </w:tc>
        <w:tc>
          <w:tcPr>
            <w:tcW w:w="1179" w:type="dxa"/>
            <w:tcBorders>
              <w:top w:val="single" w:sz="4" w:space="0" w:color="auto"/>
              <w:left w:val="single" w:sz="4" w:space="0" w:color="auto"/>
              <w:bottom w:val="nil"/>
              <w:right w:val="single" w:sz="4" w:space="0" w:color="auto"/>
            </w:tcBorders>
            <w:shd w:val="clear" w:color="auto" w:fill="auto"/>
            <w:noWrap/>
            <w:hideMark/>
          </w:tcPr>
          <w:p w14:paraId="1BD58732"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$75,000.00</w:t>
            </w:r>
          </w:p>
        </w:tc>
      </w:tr>
      <w:tr w:rsidR="00DD51E5" w:rsidRPr="000915ED" w14:paraId="2EFF29C2" w14:textId="77777777" w:rsidTr="00CE7E25">
        <w:trPr>
          <w:trHeight w:val="2551"/>
        </w:trPr>
        <w:tc>
          <w:tcPr>
            <w:tcW w:w="1682" w:type="dxa"/>
            <w:tcBorders>
              <w:top w:val="nil"/>
              <w:left w:val="single" w:sz="4" w:space="0" w:color="auto"/>
              <w:bottom w:val="single" w:sz="4" w:space="0" w:color="auto"/>
              <w:right w:val="single" w:sz="4" w:space="0" w:color="auto"/>
            </w:tcBorders>
            <w:shd w:val="clear" w:color="auto" w:fill="auto"/>
            <w:hideMark/>
          </w:tcPr>
          <w:p w14:paraId="284FBA0C"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Stirlings to Coast Farmers Inc.</w:t>
            </w:r>
          </w:p>
        </w:tc>
        <w:tc>
          <w:tcPr>
            <w:tcW w:w="1235" w:type="dxa"/>
            <w:tcBorders>
              <w:top w:val="nil"/>
              <w:left w:val="nil"/>
              <w:bottom w:val="single" w:sz="4" w:space="0" w:color="auto"/>
              <w:right w:val="single" w:sz="4" w:space="0" w:color="auto"/>
            </w:tcBorders>
            <w:shd w:val="clear" w:color="auto" w:fill="auto"/>
            <w:noWrap/>
            <w:hideMark/>
          </w:tcPr>
          <w:p w14:paraId="15A11D14"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WA</w:t>
            </w:r>
          </w:p>
        </w:tc>
        <w:tc>
          <w:tcPr>
            <w:tcW w:w="1756" w:type="dxa"/>
            <w:tcBorders>
              <w:top w:val="nil"/>
              <w:left w:val="nil"/>
              <w:bottom w:val="single" w:sz="4" w:space="0" w:color="auto"/>
              <w:right w:val="single" w:sz="4" w:space="0" w:color="auto"/>
            </w:tcBorders>
            <w:shd w:val="clear" w:color="auto" w:fill="auto"/>
            <w:hideMark/>
          </w:tcPr>
          <w:p w14:paraId="60E53D03"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Subsoil manuring poorly structured clays in the high rainfall zone of South Western Australia</w:t>
            </w:r>
          </w:p>
        </w:tc>
        <w:tc>
          <w:tcPr>
            <w:tcW w:w="7326" w:type="dxa"/>
            <w:tcBorders>
              <w:top w:val="nil"/>
              <w:left w:val="nil"/>
              <w:bottom w:val="single" w:sz="4" w:space="0" w:color="auto"/>
              <w:right w:val="single" w:sz="4" w:space="0" w:color="auto"/>
            </w:tcBorders>
            <w:shd w:val="clear" w:color="auto" w:fill="auto"/>
            <w:hideMark/>
          </w:tcPr>
          <w:p w14:paraId="5562977F" w14:textId="2CA46184"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This project will demonstrate safe, locally produced wastewater compost placed into the poorly structured clay subsoils in areas of high yielding potential will significantly close the yield gap and improve sustainability. This best practice approach, of using compost from wastewater treatment to directly improve producers’ natural resources, will achieve superior productivity, profitability, and sustainability.  Previous research from eastern states has found, on average, a 62% increase in yield with improved nutrient and water use efficiency as well as the increased ability to adapt to a drying climate. However, no research has been conducted for </w:t>
            </w:r>
            <w:r w:rsidR="008E280E">
              <w:rPr>
                <w:rFonts w:ascii="Cambria" w:eastAsia="Times New Roman" w:hAnsi="Cambria" w:cs="Calibri"/>
                <w:color w:val="000000"/>
                <w:sz w:val="18"/>
                <w:szCs w:val="18"/>
                <w:lang w:val="en-AU" w:eastAsia="en-AU"/>
              </w:rPr>
              <w:t>this</w:t>
            </w:r>
            <w:r w:rsidRPr="00464051">
              <w:rPr>
                <w:rFonts w:ascii="Cambria" w:eastAsia="Times New Roman" w:hAnsi="Cambria" w:cs="Calibri"/>
                <w:color w:val="000000"/>
                <w:sz w:val="18"/>
                <w:szCs w:val="18"/>
                <w:lang w:val="en-AU" w:eastAsia="en-AU"/>
              </w:rPr>
              <w:t xml:space="preserve"> region, so adoption is non-existent.  A trial site will be established in the high rainfall zone of the Shire of Plantagenet with treatments evaluated for best practice leading to an improved triple bottom line. Results will be communicated to 400 farmers/150 businesses in </w:t>
            </w:r>
            <w:r w:rsidR="008E280E">
              <w:rPr>
                <w:rFonts w:ascii="Cambria" w:eastAsia="Times New Roman" w:hAnsi="Cambria" w:cs="Calibri"/>
                <w:color w:val="000000"/>
                <w:sz w:val="18"/>
                <w:szCs w:val="18"/>
                <w:lang w:val="en-AU" w:eastAsia="en-AU"/>
              </w:rPr>
              <w:t>this</w:t>
            </w:r>
            <w:r w:rsidRPr="00464051">
              <w:rPr>
                <w:rFonts w:ascii="Cambria" w:eastAsia="Times New Roman" w:hAnsi="Cambria" w:cs="Calibri"/>
                <w:color w:val="000000"/>
                <w:sz w:val="18"/>
                <w:szCs w:val="18"/>
                <w:lang w:val="en-AU" w:eastAsia="en-AU"/>
              </w:rPr>
              <w:t xml:space="preserve"> and neighbouring regions to drive best practice adoption.</w:t>
            </w:r>
          </w:p>
        </w:tc>
        <w:tc>
          <w:tcPr>
            <w:tcW w:w="1179" w:type="dxa"/>
            <w:tcBorders>
              <w:top w:val="single" w:sz="4" w:space="0" w:color="auto"/>
              <w:left w:val="nil"/>
              <w:bottom w:val="single" w:sz="4" w:space="0" w:color="auto"/>
              <w:right w:val="single" w:sz="4" w:space="0" w:color="auto"/>
            </w:tcBorders>
            <w:shd w:val="clear" w:color="auto" w:fill="auto"/>
            <w:noWrap/>
            <w:hideMark/>
          </w:tcPr>
          <w:p w14:paraId="425AC332"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$100,000.00</w:t>
            </w:r>
          </w:p>
        </w:tc>
      </w:tr>
      <w:tr w:rsidR="00DD51E5" w:rsidRPr="000915ED" w14:paraId="28C7EFFF" w14:textId="77777777" w:rsidTr="00DD51E5">
        <w:trPr>
          <w:trHeight w:val="2494"/>
        </w:trPr>
        <w:tc>
          <w:tcPr>
            <w:tcW w:w="1682" w:type="dxa"/>
            <w:tcBorders>
              <w:top w:val="nil"/>
              <w:left w:val="single" w:sz="4" w:space="0" w:color="auto"/>
              <w:bottom w:val="single" w:sz="4" w:space="0" w:color="auto"/>
              <w:right w:val="single" w:sz="4" w:space="0" w:color="auto"/>
            </w:tcBorders>
            <w:shd w:val="clear" w:color="auto" w:fill="auto"/>
            <w:hideMark/>
          </w:tcPr>
          <w:p w14:paraId="0DF1D417"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Stirlings to Coast Farmers Inc.</w:t>
            </w:r>
          </w:p>
        </w:tc>
        <w:tc>
          <w:tcPr>
            <w:tcW w:w="1235" w:type="dxa"/>
            <w:tcBorders>
              <w:top w:val="nil"/>
              <w:left w:val="nil"/>
              <w:bottom w:val="single" w:sz="4" w:space="0" w:color="auto"/>
              <w:right w:val="single" w:sz="4" w:space="0" w:color="auto"/>
            </w:tcBorders>
            <w:shd w:val="clear" w:color="auto" w:fill="auto"/>
            <w:noWrap/>
            <w:hideMark/>
          </w:tcPr>
          <w:p w14:paraId="11623D51"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WA</w:t>
            </w:r>
          </w:p>
        </w:tc>
        <w:tc>
          <w:tcPr>
            <w:tcW w:w="1756" w:type="dxa"/>
            <w:tcBorders>
              <w:top w:val="nil"/>
              <w:left w:val="nil"/>
              <w:bottom w:val="single" w:sz="4" w:space="0" w:color="auto"/>
              <w:right w:val="single" w:sz="4" w:space="0" w:color="auto"/>
            </w:tcBorders>
            <w:shd w:val="clear" w:color="auto" w:fill="auto"/>
            <w:hideMark/>
          </w:tcPr>
          <w:p w14:paraId="00D7006E" w14:textId="45664566"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Optimised Pasture Management - Managing pastures to their full potential. Tools &amp; technologies to help maximise groundcover and sustainably improve total farm productivity</w:t>
            </w:r>
          </w:p>
        </w:tc>
        <w:tc>
          <w:tcPr>
            <w:tcW w:w="7326" w:type="dxa"/>
            <w:tcBorders>
              <w:top w:val="nil"/>
              <w:left w:val="nil"/>
              <w:bottom w:val="single" w:sz="4" w:space="0" w:color="auto"/>
              <w:right w:val="single" w:sz="4" w:space="0" w:color="auto"/>
            </w:tcBorders>
            <w:shd w:val="clear" w:color="auto" w:fill="auto"/>
            <w:hideMark/>
          </w:tcPr>
          <w:p w14:paraId="533831AF" w14:textId="45388C41"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Training workshops and Best Practice Pasture Management demonstration sites will be established across three farms in the high rainfall zones of Mt Barker/Albany, in southern WA. The project will utilise a range of modern tools and technologies that will help remove the barrier to best practice management, allowing landholders to sustainably build pasture productivity and carrying capacity. This will be delivered through a comprehensive extension program that delivers NRM outcomes for land improvement and increased sustainability via farmer-to-farmer learning activities, with a focus on technologies that remediate and help improve groundcover quality. This project is expected to lead to a 25% increased rate of adoption of best practice and new technology by farmers in </w:t>
            </w:r>
            <w:r w:rsidR="008E280E">
              <w:rPr>
                <w:rFonts w:ascii="Cambria" w:eastAsia="Times New Roman" w:hAnsi="Cambria" w:cs="Calibri"/>
                <w:color w:val="000000"/>
                <w:sz w:val="18"/>
                <w:szCs w:val="18"/>
                <w:lang w:val="en-AU" w:eastAsia="en-AU"/>
              </w:rPr>
              <w:t>the</w:t>
            </w:r>
            <w:r w:rsidRPr="00464051">
              <w:rPr>
                <w:rFonts w:ascii="Cambria" w:eastAsia="Times New Roman" w:hAnsi="Cambria" w:cs="Calibri"/>
                <w:color w:val="000000"/>
                <w:sz w:val="18"/>
                <w:szCs w:val="18"/>
                <w:lang w:val="en-AU" w:eastAsia="en-AU"/>
              </w:rPr>
              <w:t xml:space="preserve"> region (400 farmers / 150 enterprises) and 10% in neighbouring regions (200 farming enterprises) within two years. This project will have a strong focus on the use of regenerative farming best practices.</w:t>
            </w:r>
          </w:p>
        </w:tc>
        <w:tc>
          <w:tcPr>
            <w:tcW w:w="1179" w:type="dxa"/>
            <w:tcBorders>
              <w:top w:val="nil"/>
              <w:left w:val="nil"/>
              <w:bottom w:val="single" w:sz="4" w:space="0" w:color="auto"/>
              <w:right w:val="single" w:sz="4" w:space="0" w:color="auto"/>
            </w:tcBorders>
            <w:shd w:val="clear" w:color="auto" w:fill="auto"/>
            <w:noWrap/>
            <w:hideMark/>
          </w:tcPr>
          <w:p w14:paraId="2DD6E97B"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$100,000.00</w:t>
            </w:r>
          </w:p>
        </w:tc>
      </w:tr>
      <w:tr w:rsidR="00DD51E5" w:rsidRPr="000915ED" w14:paraId="1A398BB2" w14:textId="77777777" w:rsidTr="00DD51E5">
        <w:trPr>
          <w:trHeight w:val="624"/>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16E96895" w14:textId="2B960809"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lastRenderedPageBreak/>
              <w:t>Recipient Legal Entity Name</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35DE15E" w14:textId="35BF0FDF" w:rsidR="00DD51E5" w:rsidRPr="00464051" w:rsidRDefault="00DD51E5" w:rsidP="00DD51E5">
            <w:pPr>
              <w:jc w:val="cente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State Territory</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139B8055" w14:textId="7DD0A63D"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Project Title</w:t>
            </w:r>
          </w:p>
        </w:tc>
        <w:tc>
          <w:tcPr>
            <w:tcW w:w="7326" w:type="dxa"/>
            <w:tcBorders>
              <w:top w:val="single" w:sz="4" w:space="0" w:color="auto"/>
              <w:left w:val="single" w:sz="4" w:space="0" w:color="auto"/>
              <w:bottom w:val="single" w:sz="4" w:space="0" w:color="auto"/>
              <w:right w:val="single" w:sz="4" w:space="0" w:color="auto"/>
            </w:tcBorders>
            <w:shd w:val="clear" w:color="auto" w:fill="auto"/>
          </w:tcPr>
          <w:p w14:paraId="4F9704A9" w14:textId="48867642"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Summary of Application - Purpose of the Grant</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F9AA1AE" w14:textId="6973A4CE" w:rsidR="00DD51E5" w:rsidRPr="00464051" w:rsidRDefault="00DD51E5" w:rsidP="00DD51E5">
            <w:pPr>
              <w:jc w:val="right"/>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 xml:space="preserve"> Total Funding (GST excl) </w:t>
            </w:r>
          </w:p>
        </w:tc>
      </w:tr>
      <w:tr w:rsidR="00DD51E5" w:rsidRPr="000915ED" w14:paraId="2658ABA5" w14:textId="77777777" w:rsidTr="00DD51E5">
        <w:trPr>
          <w:trHeight w:val="2551"/>
        </w:trPr>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194EDB16"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Surf Coast and Inland Plains Landcare Network Incorporated</w:t>
            </w:r>
          </w:p>
        </w:tc>
        <w:tc>
          <w:tcPr>
            <w:tcW w:w="1235" w:type="dxa"/>
            <w:tcBorders>
              <w:top w:val="single" w:sz="4" w:space="0" w:color="auto"/>
              <w:left w:val="nil"/>
              <w:bottom w:val="single" w:sz="4" w:space="0" w:color="auto"/>
              <w:right w:val="single" w:sz="4" w:space="0" w:color="auto"/>
            </w:tcBorders>
            <w:shd w:val="clear" w:color="auto" w:fill="auto"/>
            <w:noWrap/>
            <w:hideMark/>
          </w:tcPr>
          <w:p w14:paraId="01379F7B"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VIC</w:t>
            </w:r>
          </w:p>
        </w:tc>
        <w:tc>
          <w:tcPr>
            <w:tcW w:w="1756" w:type="dxa"/>
            <w:tcBorders>
              <w:top w:val="single" w:sz="4" w:space="0" w:color="auto"/>
              <w:left w:val="nil"/>
              <w:bottom w:val="single" w:sz="4" w:space="0" w:color="auto"/>
              <w:right w:val="single" w:sz="4" w:space="0" w:color="auto"/>
            </w:tcBorders>
            <w:shd w:val="clear" w:color="auto" w:fill="auto"/>
            <w:hideMark/>
          </w:tcPr>
          <w:p w14:paraId="4DEDE5E8"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Understanding emissions on farm- planning for carbon neutrality</w:t>
            </w:r>
          </w:p>
        </w:tc>
        <w:tc>
          <w:tcPr>
            <w:tcW w:w="7326" w:type="dxa"/>
            <w:tcBorders>
              <w:top w:val="single" w:sz="4" w:space="0" w:color="auto"/>
              <w:left w:val="nil"/>
              <w:bottom w:val="single" w:sz="4" w:space="0" w:color="auto"/>
              <w:right w:val="single" w:sz="4" w:space="0" w:color="auto"/>
            </w:tcBorders>
            <w:shd w:val="clear" w:color="auto" w:fill="auto"/>
            <w:hideMark/>
          </w:tcPr>
          <w:p w14:paraId="3A99E646" w14:textId="7C85FA61"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This project aims to help farmers, graziers and viticulturists in the </w:t>
            </w:r>
            <w:r w:rsidR="002D1ADF" w:rsidRPr="00464051">
              <w:rPr>
                <w:rFonts w:ascii="Cambria" w:eastAsia="Times New Roman" w:hAnsi="Cambria" w:cs="Calibri"/>
                <w:color w:val="000000"/>
                <w:sz w:val="18"/>
                <w:szCs w:val="18"/>
                <w:lang w:val="en-AU" w:eastAsia="en-AU"/>
              </w:rPr>
              <w:t>surf coast</w:t>
            </w:r>
            <w:r w:rsidRPr="00464051">
              <w:rPr>
                <w:rFonts w:ascii="Cambria" w:eastAsia="Times New Roman" w:hAnsi="Cambria" w:cs="Calibri"/>
                <w:color w:val="000000"/>
                <w:sz w:val="18"/>
                <w:szCs w:val="18"/>
                <w:lang w:val="en-AU" w:eastAsia="en-AU"/>
              </w:rPr>
              <w:t xml:space="preserve"> and inland agricultural region to better understand the carbon cycle and causes of emissions on their </w:t>
            </w:r>
            <w:r w:rsidR="00C53796" w:rsidRPr="00464051">
              <w:rPr>
                <w:rFonts w:ascii="Cambria" w:eastAsia="Times New Roman" w:hAnsi="Cambria" w:cs="Calibri"/>
                <w:color w:val="000000"/>
                <w:sz w:val="18"/>
                <w:szCs w:val="18"/>
                <w:lang w:val="en-AU" w:eastAsia="en-AU"/>
              </w:rPr>
              <w:t>farms and</w:t>
            </w:r>
            <w:r w:rsidRPr="00464051">
              <w:rPr>
                <w:rFonts w:ascii="Cambria" w:eastAsia="Times New Roman" w:hAnsi="Cambria" w:cs="Calibri"/>
                <w:color w:val="000000"/>
                <w:sz w:val="18"/>
                <w:szCs w:val="18"/>
                <w:lang w:val="en-AU" w:eastAsia="en-AU"/>
              </w:rPr>
              <w:t xml:space="preserve"> highlight areas they can make changes </w:t>
            </w:r>
            <w:proofErr w:type="gramStart"/>
            <w:r w:rsidRPr="00464051">
              <w:rPr>
                <w:rFonts w:ascii="Cambria" w:eastAsia="Times New Roman" w:hAnsi="Cambria" w:cs="Calibri"/>
                <w:color w:val="000000"/>
                <w:sz w:val="18"/>
                <w:szCs w:val="18"/>
                <w:lang w:val="en-AU" w:eastAsia="en-AU"/>
              </w:rPr>
              <w:t>in an attempt to</w:t>
            </w:r>
            <w:proofErr w:type="gramEnd"/>
            <w:r w:rsidRPr="00464051">
              <w:rPr>
                <w:rFonts w:ascii="Cambria" w:eastAsia="Times New Roman" w:hAnsi="Cambria" w:cs="Calibri"/>
                <w:color w:val="000000"/>
                <w:sz w:val="18"/>
                <w:szCs w:val="18"/>
                <w:lang w:val="en-AU" w:eastAsia="en-AU"/>
              </w:rPr>
              <w:t xml:space="preserve"> become carbon neutral, through a series of workshops, and on farm demonstrations. Landholders will be assisted to conduct soil testing to understand soil carbon levels, conduct carbon audits and trial new methodologies and technology to assist them with transitioning towards carbon neutrality and have their land and business become more sustainable and resilient to challenges. Meat and Livestock Australia have a target of all livestock producers becoming carbon neutral by 2030, which for many will require significant changes to their </w:t>
            </w:r>
            <w:r w:rsidR="002D1ADF" w:rsidRPr="00464051">
              <w:rPr>
                <w:rFonts w:ascii="Cambria" w:eastAsia="Times New Roman" w:hAnsi="Cambria" w:cs="Calibri"/>
                <w:color w:val="000000"/>
                <w:sz w:val="18"/>
                <w:szCs w:val="18"/>
                <w:lang w:val="en-AU" w:eastAsia="en-AU"/>
              </w:rPr>
              <w:t>land base</w:t>
            </w:r>
            <w:r w:rsidRPr="00464051">
              <w:rPr>
                <w:rFonts w:ascii="Cambria" w:eastAsia="Times New Roman" w:hAnsi="Cambria" w:cs="Calibri"/>
                <w:color w:val="000000"/>
                <w:sz w:val="18"/>
                <w:szCs w:val="18"/>
                <w:lang w:val="en-AU" w:eastAsia="en-AU"/>
              </w:rPr>
              <w:t xml:space="preserve"> and enterprise. Giving producers an understanding of where they are currently, and where they can improve will not only place them better for the </w:t>
            </w:r>
            <w:proofErr w:type="gramStart"/>
            <w:r w:rsidRPr="00464051">
              <w:rPr>
                <w:rFonts w:ascii="Cambria" w:eastAsia="Times New Roman" w:hAnsi="Cambria" w:cs="Calibri"/>
                <w:color w:val="000000"/>
                <w:sz w:val="18"/>
                <w:szCs w:val="18"/>
                <w:lang w:val="en-AU" w:eastAsia="en-AU"/>
              </w:rPr>
              <w:t>future, but</w:t>
            </w:r>
            <w:proofErr w:type="gramEnd"/>
            <w:r w:rsidRPr="00464051">
              <w:rPr>
                <w:rFonts w:ascii="Cambria" w:eastAsia="Times New Roman" w:hAnsi="Cambria" w:cs="Calibri"/>
                <w:color w:val="000000"/>
                <w:sz w:val="18"/>
                <w:szCs w:val="18"/>
                <w:lang w:val="en-AU" w:eastAsia="en-AU"/>
              </w:rPr>
              <w:t xml:space="preserve"> make their enterprises more sustainable.</w:t>
            </w:r>
          </w:p>
        </w:tc>
        <w:tc>
          <w:tcPr>
            <w:tcW w:w="1179" w:type="dxa"/>
            <w:tcBorders>
              <w:top w:val="single" w:sz="4" w:space="0" w:color="auto"/>
              <w:left w:val="nil"/>
              <w:bottom w:val="single" w:sz="4" w:space="0" w:color="auto"/>
              <w:right w:val="single" w:sz="4" w:space="0" w:color="auto"/>
            </w:tcBorders>
            <w:shd w:val="clear" w:color="auto" w:fill="auto"/>
            <w:noWrap/>
            <w:hideMark/>
          </w:tcPr>
          <w:p w14:paraId="3D23ED70"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$53,465.00</w:t>
            </w:r>
          </w:p>
        </w:tc>
      </w:tr>
      <w:tr w:rsidR="00DD51E5" w:rsidRPr="000915ED" w14:paraId="16CEE7B0" w14:textId="77777777" w:rsidTr="00CE7E25">
        <w:trPr>
          <w:trHeight w:val="3345"/>
        </w:trPr>
        <w:tc>
          <w:tcPr>
            <w:tcW w:w="1682" w:type="dxa"/>
            <w:tcBorders>
              <w:top w:val="nil"/>
              <w:left w:val="single" w:sz="4" w:space="0" w:color="auto"/>
              <w:bottom w:val="single" w:sz="4" w:space="0" w:color="auto"/>
              <w:right w:val="single" w:sz="4" w:space="0" w:color="auto"/>
            </w:tcBorders>
            <w:shd w:val="clear" w:color="auto" w:fill="auto"/>
            <w:hideMark/>
          </w:tcPr>
          <w:p w14:paraId="32BD9722"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Tamworth Regional Landcare Association</w:t>
            </w:r>
          </w:p>
        </w:tc>
        <w:tc>
          <w:tcPr>
            <w:tcW w:w="1235" w:type="dxa"/>
            <w:tcBorders>
              <w:top w:val="nil"/>
              <w:left w:val="nil"/>
              <w:bottom w:val="single" w:sz="4" w:space="0" w:color="auto"/>
              <w:right w:val="single" w:sz="4" w:space="0" w:color="auto"/>
            </w:tcBorders>
            <w:shd w:val="clear" w:color="auto" w:fill="auto"/>
            <w:noWrap/>
            <w:hideMark/>
          </w:tcPr>
          <w:p w14:paraId="2E5BC40D"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NSW</w:t>
            </w:r>
          </w:p>
        </w:tc>
        <w:tc>
          <w:tcPr>
            <w:tcW w:w="1756" w:type="dxa"/>
            <w:tcBorders>
              <w:top w:val="nil"/>
              <w:left w:val="nil"/>
              <w:bottom w:val="single" w:sz="4" w:space="0" w:color="auto"/>
              <w:right w:val="single" w:sz="4" w:space="0" w:color="auto"/>
            </w:tcBorders>
            <w:shd w:val="clear" w:color="auto" w:fill="auto"/>
            <w:hideMark/>
          </w:tcPr>
          <w:p w14:paraId="117CF241"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Confidence, Capacity, Change - Improving the capacity of community groups, landcare networks and farmers to deal with a changing climate, by building group resilience to deliver regenerative agriculture and natural resource management outcomes</w:t>
            </w:r>
          </w:p>
        </w:tc>
        <w:tc>
          <w:tcPr>
            <w:tcW w:w="7326" w:type="dxa"/>
            <w:tcBorders>
              <w:top w:val="nil"/>
              <w:left w:val="nil"/>
              <w:bottom w:val="single" w:sz="4" w:space="0" w:color="auto"/>
              <w:right w:val="single" w:sz="4" w:space="0" w:color="auto"/>
            </w:tcBorders>
            <w:shd w:val="clear" w:color="auto" w:fill="auto"/>
            <w:hideMark/>
          </w:tcPr>
          <w:p w14:paraId="01665EB1"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Tamworth Regional Landcare Association (TRLA) in collaboration with Northern Slopes Landcare and North West Plains Networks in the North West of NSW, will deliver a suite of activities to Landcare networks, community groups and farmers, improving their capacity to deal with a changing climate, by building group resilience and social capital to deliver regenerative agriculture and natural resource management outcomes. The activities will be delivered across the </w:t>
            </w:r>
            <w:proofErr w:type="gramStart"/>
            <w:r w:rsidRPr="00464051">
              <w:rPr>
                <w:rFonts w:ascii="Cambria" w:eastAsia="Times New Roman" w:hAnsi="Cambria" w:cs="Calibri"/>
                <w:color w:val="000000"/>
                <w:sz w:val="18"/>
                <w:szCs w:val="18"/>
                <w:lang w:val="en-AU" w:eastAsia="en-AU"/>
              </w:rPr>
              <w:t>North West</w:t>
            </w:r>
            <w:proofErr w:type="gramEnd"/>
            <w:r w:rsidRPr="00464051">
              <w:rPr>
                <w:rFonts w:ascii="Cambria" w:eastAsia="Times New Roman" w:hAnsi="Cambria" w:cs="Calibri"/>
                <w:color w:val="000000"/>
                <w:sz w:val="18"/>
                <w:szCs w:val="18"/>
                <w:lang w:val="en-AU" w:eastAsia="en-AU"/>
              </w:rPr>
              <w:t xml:space="preserve"> of NSW covering a range of landscapes and enterprises and will focus on the key themes of decision making and moving through change, developing projects and seeking funding, building partnerships, telling the story and peer to peer learning. These activities will be a blend of webinars, workshops, field days and demonstration sites.</w:t>
            </w:r>
          </w:p>
        </w:tc>
        <w:tc>
          <w:tcPr>
            <w:tcW w:w="1179" w:type="dxa"/>
            <w:tcBorders>
              <w:top w:val="nil"/>
              <w:left w:val="nil"/>
              <w:bottom w:val="single" w:sz="4" w:space="0" w:color="auto"/>
              <w:right w:val="single" w:sz="4" w:space="0" w:color="auto"/>
            </w:tcBorders>
            <w:shd w:val="clear" w:color="auto" w:fill="auto"/>
            <w:noWrap/>
            <w:hideMark/>
          </w:tcPr>
          <w:p w14:paraId="4F4B4CD2"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$92,120.00</w:t>
            </w:r>
          </w:p>
        </w:tc>
      </w:tr>
      <w:tr w:rsidR="00DD51E5" w:rsidRPr="000915ED" w14:paraId="76CD88DE" w14:textId="77777777" w:rsidTr="00DD51E5">
        <w:trPr>
          <w:trHeight w:val="2494"/>
        </w:trPr>
        <w:tc>
          <w:tcPr>
            <w:tcW w:w="1682" w:type="dxa"/>
            <w:tcBorders>
              <w:top w:val="nil"/>
              <w:left w:val="single" w:sz="4" w:space="0" w:color="auto"/>
              <w:bottom w:val="single" w:sz="4" w:space="0" w:color="auto"/>
              <w:right w:val="single" w:sz="4" w:space="0" w:color="auto"/>
            </w:tcBorders>
            <w:shd w:val="clear" w:color="auto" w:fill="auto"/>
            <w:hideMark/>
          </w:tcPr>
          <w:p w14:paraId="1A9B1040"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Tasmanian Land Conservancy Inc.</w:t>
            </w:r>
          </w:p>
        </w:tc>
        <w:tc>
          <w:tcPr>
            <w:tcW w:w="1235" w:type="dxa"/>
            <w:tcBorders>
              <w:top w:val="nil"/>
              <w:left w:val="nil"/>
              <w:bottom w:val="single" w:sz="4" w:space="0" w:color="auto"/>
              <w:right w:val="single" w:sz="4" w:space="0" w:color="auto"/>
            </w:tcBorders>
            <w:shd w:val="clear" w:color="auto" w:fill="auto"/>
            <w:noWrap/>
            <w:hideMark/>
          </w:tcPr>
          <w:p w14:paraId="49CB1B66"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TAS</w:t>
            </w:r>
          </w:p>
        </w:tc>
        <w:tc>
          <w:tcPr>
            <w:tcW w:w="1756" w:type="dxa"/>
            <w:tcBorders>
              <w:top w:val="nil"/>
              <w:left w:val="nil"/>
              <w:bottom w:val="single" w:sz="4" w:space="0" w:color="auto"/>
              <w:right w:val="single" w:sz="4" w:space="0" w:color="auto"/>
            </w:tcBorders>
            <w:shd w:val="clear" w:color="auto" w:fill="auto"/>
            <w:hideMark/>
          </w:tcPr>
          <w:p w14:paraId="0FE70215"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CarbonTracker - A Digital Carbon Monitoring Tool for Farmers</w:t>
            </w:r>
          </w:p>
        </w:tc>
        <w:tc>
          <w:tcPr>
            <w:tcW w:w="7326" w:type="dxa"/>
            <w:tcBorders>
              <w:top w:val="nil"/>
              <w:left w:val="nil"/>
              <w:bottom w:val="single" w:sz="4" w:space="0" w:color="auto"/>
              <w:right w:val="single" w:sz="4" w:space="0" w:color="auto"/>
            </w:tcBorders>
            <w:shd w:val="clear" w:color="auto" w:fill="auto"/>
            <w:hideMark/>
          </w:tcPr>
          <w:p w14:paraId="2C4793EE"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WildTracker is a digital environmental management toolkit developed by the Tasmanian Land Conservancy (TLC) and used by farmers in Tasmania to monitor environmental condition. TLC proposes to develop and trial an additional data collection tool for the WildTracker toolkit. Called CarbonTracker, it will allow farmers to measure the carbon balance of their property, in terms of both carbon emissions and the sequestration capacity of native vegetation and environmental plantings. CarbonTracker contributes towards Objective 1 of Smart Farms by providing property-based environmental information to farmers that improves their understanding of the sustainability of their farms and builds their capacity to adapt land management practices in response. There is a growing market in Australia and internationally for carbon-neutral products, which extends into the agricultural sector. CarbonTracker will allow farmers to access that market by demonstrating the sustainability of their enterprise.</w:t>
            </w:r>
          </w:p>
        </w:tc>
        <w:tc>
          <w:tcPr>
            <w:tcW w:w="1179" w:type="dxa"/>
            <w:tcBorders>
              <w:top w:val="nil"/>
              <w:left w:val="nil"/>
              <w:bottom w:val="single" w:sz="4" w:space="0" w:color="auto"/>
              <w:right w:val="single" w:sz="4" w:space="0" w:color="auto"/>
            </w:tcBorders>
            <w:shd w:val="clear" w:color="auto" w:fill="auto"/>
            <w:noWrap/>
            <w:hideMark/>
          </w:tcPr>
          <w:p w14:paraId="5102E30F"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$97,500.00</w:t>
            </w:r>
          </w:p>
        </w:tc>
      </w:tr>
      <w:tr w:rsidR="00DD51E5" w:rsidRPr="000915ED" w14:paraId="33A12CD5" w14:textId="77777777" w:rsidTr="00DD51E5">
        <w:trPr>
          <w:trHeight w:val="624"/>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1B789A7D" w14:textId="1074908C"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lastRenderedPageBreak/>
              <w:t>Recipient Legal Entity Name</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CCB7FC1" w14:textId="62DA17BC" w:rsidR="00DD51E5" w:rsidRPr="00464051" w:rsidRDefault="00DD51E5" w:rsidP="00DD51E5">
            <w:pPr>
              <w:jc w:val="cente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State Territory</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25F100DB" w14:textId="63CD6F12"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Project Title</w:t>
            </w:r>
          </w:p>
        </w:tc>
        <w:tc>
          <w:tcPr>
            <w:tcW w:w="7326" w:type="dxa"/>
            <w:tcBorders>
              <w:top w:val="single" w:sz="4" w:space="0" w:color="auto"/>
              <w:left w:val="single" w:sz="4" w:space="0" w:color="auto"/>
              <w:bottom w:val="single" w:sz="4" w:space="0" w:color="auto"/>
              <w:right w:val="single" w:sz="4" w:space="0" w:color="auto"/>
            </w:tcBorders>
            <w:shd w:val="clear" w:color="auto" w:fill="auto"/>
          </w:tcPr>
          <w:p w14:paraId="29BAA136" w14:textId="5B2AF555"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Summary of Application - Purpose of the Grant</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77C74B50" w14:textId="1A129805" w:rsidR="00DD51E5" w:rsidRPr="00464051" w:rsidRDefault="00DD51E5" w:rsidP="00DD51E5">
            <w:pPr>
              <w:jc w:val="right"/>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 xml:space="preserve"> Total Funding (GST excl) </w:t>
            </w:r>
          </w:p>
        </w:tc>
      </w:tr>
      <w:tr w:rsidR="00DD51E5" w:rsidRPr="000915ED" w14:paraId="272EC78D" w14:textId="77777777" w:rsidTr="00DD51E5">
        <w:trPr>
          <w:trHeight w:val="2494"/>
        </w:trPr>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4608A55C"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Territory Natural Resource Management Incorporated</w:t>
            </w:r>
          </w:p>
        </w:tc>
        <w:tc>
          <w:tcPr>
            <w:tcW w:w="1235" w:type="dxa"/>
            <w:tcBorders>
              <w:top w:val="single" w:sz="4" w:space="0" w:color="auto"/>
              <w:left w:val="nil"/>
              <w:bottom w:val="single" w:sz="4" w:space="0" w:color="auto"/>
              <w:right w:val="single" w:sz="4" w:space="0" w:color="auto"/>
            </w:tcBorders>
            <w:shd w:val="clear" w:color="auto" w:fill="auto"/>
            <w:noWrap/>
            <w:hideMark/>
          </w:tcPr>
          <w:p w14:paraId="54BC85E0"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NT</w:t>
            </w:r>
          </w:p>
        </w:tc>
        <w:tc>
          <w:tcPr>
            <w:tcW w:w="1756" w:type="dxa"/>
            <w:tcBorders>
              <w:top w:val="single" w:sz="4" w:space="0" w:color="auto"/>
              <w:left w:val="nil"/>
              <w:bottom w:val="single" w:sz="4" w:space="0" w:color="auto"/>
              <w:right w:val="single" w:sz="4" w:space="0" w:color="auto"/>
            </w:tcBorders>
            <w:shd w:val="clear" w:color="auto" w:fill="auto"/>
            <w:hideMark/>
          </w:tcPr>
          <w:p w14:paraId="5F68B8D7"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Evaluation of legumes sown no-till into standing pastures to improve pasture quality, soil health and cattle production for sustainable conservation farming practices in the Top End</w:t>
            </w:r>
          </w:p>
        </w:tc>
        <w:tc>
          <w:tcPr>
            <w:tcW w:w="7326" w:type="dxa"/>
            <w:tcBorders>
              <w:top w:val="single" w:sz="4" w:space="0" w:color="auto"/>
              <w:left w:val="nil"/>
              <w:bottom w:val="single" w:sz="4" w:space="0" w:color="auto"/>
              <w:right w:val="single" w:sz="4" w:space="0" w:color="auto"/>
            </w:tcBorders>
            <w:shd w:val="clear" w:color="auto" w:fill="auto"/>
            <w:hideMark/>
          </w:tcPr>
          <w:p w14:paraId="4F880179" w14:textId="00E8AB5A"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This project aims to demonstrate and evaluate the ability of new generation no-till planting configurations, to sow a range of legume species into existing stands of a range of established grass pasture (standing live mulch), to improve pasture quality with an associated increase in cattle productivity, soil health and farming resilience. Improved pastures provide an option to enhance productivity compared to native pastures in northern Australia, either as grazed pastures, or as fodder to supplement grazing systems. Establishment and maintenance of a mixed</w:t>
            </w:r>
            <w:r>
              <w:rPr>
                <w:rFonts w:ascii="Cambria" w:eastAsia="Times New Roman" w:hAnsi="Cambria" w:cs="Calibri"/>
                <w:color w:val="000000"/>
                <w:sz w:val="18"/>
                <w:szCs w:val="18"/>
                <w:lang w:val="en-AU" w:eastAsia="en-AU"/>
              </w:rPr>
              <w:t xml:space="preserve"> </w:t>
            </w:r>
            <w:r w:rsidRPr="00464051">
              <w:rPr>
                <w:rFonts w:ascii="Cambria" w:eastAsia="Times New Roman" w:hAnsi="Cambria" w:cs="Calibri"/>
                <w:color w:val="000000"/>
                <w:sz w:val="18"/>
                <w:szCs w:val="18"/>
                <w:lang w:val="en-AU" w:eastAsia="en-AU"/>
              </w:rPr>
              <w:t xml:space="preserve">pasture (grass/legume) faces </w:t>
            </w:r>
            <w:proofErr w:type="gramStart"/>
            <w:r w:rsidRPr="00464051">
              <w:rPr>
                <w:rFonts w:ascii="Cambria" w:eastAsia="Times New Roman" w:hAnsi="Cambria" w:cs="Calibri"/>
                <w:color w:val="000000"/>
                <w:sz w:val="18"/>
                <w:szCs w:val="18"/>
                <w:lang w:val="en-AU" w:eastAsia="en-AU"/>
              </w:rPr>
              <w:t>a number of</w:t>
            </w:r>
            <w:proofErr w:type="gramEnd"/>
            <w:r w:rsidRPr="00464051">
              <w:rPr>
                <w:rFonts w:ascii="Cambria" w:eastAsia="Times New Roman" w:hAnsi="Cambria" w:cs="Calibri"/>
                <w:color w:val="000000"/>
                <w:sz w:val="18"/>
                <w:szCs w:val="18"/>
                <w:lang w:val="en-AU" w:eastAsia="en-AU"/>
              </w:rPr>
              <w:t xml:space="preserve"> constraints including erodible and low fertility soils, intense rainfall and high soil temperatures at sowing, and weed management. Conservation farming practices are essential for resilient and sustainable production systems. Demonstration of these no-till practices will increase farmer awareness and capacity for adoption of best practice sustainable conservation farming systems.</w:t>
            </w:r>
          </w:p>
        </w:tc>
        <w:tc>
          <w:tcPr>
            <w:tcW w:w="1179" w:type="dxa"/>
            <w:tcBorders>
              <w:top w:val="single" w:sz="4" w:space="0" w:color="auto"/>
              <w:left w:val="nil"/>
              <w:bottom w:val="single" w:sz="4" w:space="0" w:color="auto"/>
              <w:right w:val="single" w:sz="4" w:space="0" w:color="auto"/>
            </w:tcBorders>
            <w:shd w:val="clear" w:color="auto" w:fill="auto"/>
            <w:noWrap/>
            <w:hideMark/>
          </w:tcPr>
          <w:p w14:paraId="2FAD51FB"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$83,850.00</w:t>
            </w:r>
          </w:p>
        </w:tc>
      </w:tr>
      <w:tr w:rsidR="00DD51E5" w:rsidRPr="000915ED" w14:paraId="24FCF224" w14:textId="77777777" w:rsidTr="00CE7E25">
        <w:trPr>
          <w:trHeight w:val="2154"/>
        </w:trPr>
        <w:tc>
          <w:tcPr>
            <w:tcW w:w="1682" w:type="dxa"/>
            <w:tcBorders>
              <w:top w:val="nil"/>
              <w:left w:val="single" w:sz="4" w:space="0" w:color="auto"/>
              <w:bottom w:val="single" w:sz="4" w:space="0" w:color="auto"/>
              <w:right w:val="single" w:sz="4" w:space="0" w:color="auto"/>
            </w:tcBorders>
            <w:shd w:val="clear" w:color="auto" w:fill="auto"/>
            <w:hideMark/>
          </w:tcPr>
          <w:p w14:paraId="48AA3CFF"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Territory Natural Resource Management Incorporated</w:t>
            </w:r>
          </w:p>
        </w:tc>
        <w:tc>
          <w:tcPr>
            <w:tcW w:w="1235" w:type="dxa"/>
            <w:tcBorders>
              <w:top w:val="nil"/>
              <w:left w:val="nil"/>
              <w:bottom w:val="single" w:sz="4" w:space="0" w:color="auto"/>
              <w:right w:val="single" w:sz="4" w:space="0" w:color="auto"/>
            </w:tcBorders>
            <w:shd w:val="clear" w:color="auto" w:fill="auto"/>
            <w:noWrap/>
            <w:hideMark/>
          </w:tcPr>
          <w:p w14:paraId="45F2D522"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NT</w:t>
            </w:r>
          </w:p>
        </w:tc>
        <w:tc>
          <w:tcPr>
            <w:tcW w:w="1756" w:type="dxa"/>
            <w:tcBorders>
              <w:top w:val="nil"/>
              <w:left w:val="nil"/>
              <w:bottom w:val="single" w:sz="4" w:space="0" w:color="auto"/>
              <w:right w:val="single" w:sz="4" w:space="0" w:color="auto"/>
            </w:tcBorders>
            <w:shd w:val="clear" w:color="auto" w:fill="auto"/>
            <w:hideMark/>
          </w:tcPr>
          <w:p w14:paraId="0FE752AB"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Development of best practice pig management resources and tools for Northern Australia pastoral production</w:t>
            </w:r>
          </w:p>
        </w:tc>
        <w:tc>
          <w:tcPr>
            <w:tcW w:w="7326" w:type="dxa"/>
            <w:tcBorders>
              <w:top w:val="nil"/>
              <w:left w:val="nil"/>
              <w:bottom w:val="single" w:sz="4" w:space="0" w:color="auto"/>
              <w:right w:val="single" w:sz="4" w:space="0" w:color="auto"/>
            </w:tcBorders>
            <w:shd w:val="clear" w:color="auto" w:fill="auto"/>
            <w:hideMark/>
          </w:tcPr>
          <w:p w14:paraId="385B3161" w14:textId="0C97A1B2"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This project addresses a gap in current best practice pig management information available to pastoral produces in Northern Australia. By relating feral pig impacts observed on-ground with feral pig populations and densities, </w:t>
            </w:r>
            <w:r w:rsidR="008E280E" w:rsidRPr="00464051">
              <w:rPr>
                <w:rFonts w:ascii="Cambria" w:eastAsia="Times New Roman" w:hAnsi="Cambria" w:cs="Calibri"/>
                <w:color w:val="000000"/>
                <w:sz w:val="18"/>
                <w:szCs w:val="18"/>
                <w:lang w:val="en-AU" w:eastAsia="en-AU"/>
              </w:rPr>
              <w:t xml:space="preserve">Territory Natural Resource Management Incorporated </w:t>
            </w:r>
            <w:r w:rsidRPr="00464051">
              <w:rPr>
                <w:rFonts w:ascii="Cambria" w:eastAsia="Times New Roman" w:hAnsi="Cambria" w:cs="Calibri"/>
                <w:color w:val="000000"/>
                <w:sz w:val="18"/>
                <w:szCs w:val="18"/>
                <w:lang w:val="en-AU" w:eastAsia="en-AU"/>
              </w:rPr>
              <w:t xml:space="preserve">will quantify and qualify the value of pig removal in pastoral floodplain settings. </w:t>
            </w:r>
            <w:r w:rsidR="008E280E" w:rsidRPr="00464051">
              <w:rPr>
                <w:rFonts w:ascii="Cambria" w:eastAsia="Times New Roman" w:hAnsi="Cambria" w:cs="Calibri"/>
                <w:color w:val="000000"/>
                <w:sz w:val="18"/>
                <w:szCs w:val="18"/>
                <w:lang w:val="en-AU" w:eastAsia="en-AU"/>
              </w:rPr>
              <w:t xml:space="preserve">Territory Natural Resource Management Incorporated </w:t>
            </w:r>
            <w:r w:rsidRPr="00464051">
              <w:rPr>
                <w:rFonts w:ascii="Cambria" w:eastAsia="Times New Roman" w:hAnsi="Cambria" w:cs="Calibri"/>
                <w:color w:val="000000"/>
                <w:sz w:val="18"/>
                <w:szCs w:val="18"/>
                <w:lang w:val="en-AU" w:eastAsia="en-AU"/>
              </w:rPr>
              <w:t>will collect drone images and data regarding on-ground pasture cover and biomass at floodplain sites undergoing different levels of management with respect to a baseline. Reductions in pig pressure will be tracked to determine correlations between population and damage. Predictive relationships between impacts and populations will be tested and used to develop best practice resources and tools, including a ready reckoner tool for feral pig management decision making in pastoral settings.</w:t>
            </w:r>
          </w:p>
        </w:tc>
        <w:tc>
          <w:tcPr>
            <w:tcW w:w="1179" w:type="dxa"/>
            <w:tcBorders>
              <w:top w:val="nil"/>
              <w:left w:val="nil"/>
              <w:bottom w:val="single" w:sz="4" w:space="0" w:color="auto"/>
              <w:right w:val="single" w:sz="4" w:space="0" w:color="auto"/>
            </w:tcBorders>
            <w:shd w:val="clear" w:color="auto" w:fill="auto"/>
            <w:noWrap/>
            <w:hideMark/>
          </w:tcPr>
          <w:p w14:paraId="1D82261D"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$97,900.00</w:t>
            </w:r>
          </w:p>
        </w:tc>
      </w:tr>
      <w:tr w:rsidR="00DD51E5" w:rsidRPr="000915ED" w14:paraId="0DDC4835" w14:textId="77777777" w:rsidTr="00CE7E25">
        <w:trPr>
          <w:trHeight w:val="2324"/>
        </w:trPr>
        <w:tc>
          <w:tcPr>
            <w:tcW w:w="1682" w:type="dxa"/>
            <w:tcBorders>
              <w:top w:val="nil"/>
              <w:left w:val="single" w:sz="4" w:space="0" w:color="auto"/>
              <w:bottom w:val="single" w:sz="4" w:space="0" w:color="auto"/>
              <w:right w:val="single" w:sz="4" w:space="0" w:color="auto"/>
            </w:tcBorders>
            <w:shd w:val="clear" w:color="auto" w:fill="auto"/>
            <w:hideMark/>
          </w:tcPr>
          <w:p w14:paraId="16E20D1F"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The Agricultural Bureau of South Australia Incorporated</w:t>
            </w:r>
          </w:p>
        </w:tc>
        <w:tc>
          <w:tcPr>
            <w:tcW w:w="1235" w:type="dxa"/>
            <w:tcBorders>
              <w:top w:val="nil"/>
              <w:left w:val="nil"/>
              <w:bottom w:val="single" w:sz="4" w:space="0" w:color="auto"/>
              <w:right w:val="single" w:sz="4" w:space="0" w:color="auto"/>
            </w:tcBorders>
            <w:shd w:val="clear" w:color="auto" w:fill="auto"/>
            <w:noWrap/>
            <w:hideMark/>
          </w:tcPr>
          <w:p w14:paraId="791E2105"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SA</w:t>
            </w:r>
          </w:p>
        </w:tc>
        <w:tc>
          <w:tcPr>
            <w:tcW w:w="1756" w:type="dxa"/>
            <w:tcBorders>
              <w:top w:val="nil"/>
              <w:left w:val="nil"/>
              <w:bottom w:val="single" w:sz="4" w:space="0" w:color="auto"/>
              <w:right w:val="single" w:sz="4" w:space="0" w:color="auto"/>
            </w:tcBorders>
            <w:shd w:val="clear" w:color="auto" w:fill="auto"/>
            <w:hideMark/>
          </w:tcPr>
          <w:p w14:paraId="13E5B6F4"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Increasing farmers' knowledge and understanding of soils to adopt best practice sustainable agriculture on the Yorke Peninsula, SA</w:t>
            </w:r>
          </w:p>
        </w:tc>
        <w:tc>
          <w:tcPr>
            <w:tcW w:w="7326" w:type="dxa"/>
            <w:tcBorders>
              <w:top w:val="nil"/>
              <w:left w:val="nil"/>
              <w:bottom w:val="single" w:sz="4" w:space="0" w:color="auto"/>
              <w:right w:val="single" w:sz="4" w:space="0" w:color="auto"/>
            </w:tcBorders>
            <w:shd w:val="clear" w:color="auto" w:fill="auto"/>
            <w:hideMark/>
          </w:tcPr>
          <w:p w14:paraId="6EA8651C"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The Yorke Peninsula (YP) of SA is a highly productive area. On the YP there is a range of different soil types and associated problems and issues. There is a large amount of interest from farmers from the Yorke Peninsula to have a better knowledge and understanding about their soils and for them to have the capacity and capability to make better and more informed decisions to assist in the adoption of sustainable farming practices. This project will work with three farmer groups. Soil pit workshops with soil specialists and practical, hands-on-training will allow farmers to assess their soils and to make better decisions to improve their farming practices. The workshop will focus on </w:t>
            </w:r>
            <w:proofErr w:type="gramStart"/>
            <w:r w:rsidRPr="00464051">
              <w:rPr>
                <w:rFonts w:ascii="Cambria" w:eastAsia="Times New Roman" w:hAnsi="Cambria" w:cs="Calibri"/>
                <w:color w:val="000000"/>
                <w:sz w:val="18"/>
                <w:szCs w:val="18"/>
                <w:lang w:val="en-AU" w:eastAsia="en-AU"/>
              </w:rPr>
              <w:t>a number of</w:t>
            </w:r>
            <w:proofErr w:type="gramEnd"/>
            <w:r w:rsidRPr="00464051">
              <w:rPr>
                <w:rFonts w:ascii="Cambria" w:eastAsia="Times New Roman" w:hAnsi="Cambria" w:cs="Calibri"/>
                <w:color w:val="000000"/>
                <w:sz w:val="18"/>
                <w:szCs w:val="18"/>
                <w:lang w:val="en-AU" w:eastAsia="en-AU"/>
              </w:rPr>
              <w:t xml:space="preserve"> issues including soil acidity, sodicity, salinity and soil fertility and management practices including surface cover to control wind erosion. A resource manual will be prepared and provided to the participants that will cover the properties of soil, soil profiles and data.</w:t>
            </w:r>
          </w:p>
        </w:tc>
        <w:tc>
          <w:tcPr>
            <w:tcW w:w="1179" w:type="dxa"/>
            <w:tcBorders>
              <w:top w:val="nil"/>
              <w:left w:val="nil"/>
              <w:bottom w:val="single" w:sz="4" w:space="0" w:color="auto"/>
              <w:right w:val="single" w:sz="4" w:space="0" w:color="auto"/>
            </w:tcBorders>
            <w:shd w:val="clear" w:color="auto" w:fill="auto"/>
            <w:noWrap/>
            <w:hideMark/>
          </w:tcPr>
          <w:p w14:paraId="4D3BE566"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$66,500.00</w:t>
            </w:r>
          </w:p>
        </w:tc>
      </w:tr>
    </w:tbl>
    <w:p w14:paraId="74C4EB7B" w14:textId="77777777" w:rsidR="00DD51E5" w:rsidRDefault="00DD51E5">
      <w:r>
        <w:br w:type="page"/>
      </w:r>
    </w:p>
    <w:tbl>
      <w:tblPr>
        <w:tblW w:w="13178" w:type="dxa"/>
        <w:tblLook w:val="04A0" w:firstRow="1" w:lastRow="0" w:firstColumn="1" w:lastColumn="0" w:noHBand="0" w:noVBand="1"/>
      </w:tblPr>
      <w:tblGrid>
        <w:gridCol w:w="1682"/>
        <w:gridCol w:w="1235"/>
        <w:gridCol w:w="1756"/>
        <w:gridCol w:w="7326"/>
        <w:gridCol w:w="1179"/>
      </w:tblGrid>
      <w:tr w:rsidR="00DD51E5" w:rsidRPr="000915ED" w14:paraId="3D5DEDF5" w14:textId="77777777" w:rsidTr="00DD51E5">
        <w:trPr>
          <w:trHeight w:val="624"/>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31D459D5" w14:textId="20E4635F"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lastRenderedPageBreak/>
              <w:t>Recipient Legal Entity Name</w:t>
            </w:r>
          </w:p>
        </w:tc>
        <w:tc>
          <w:tcPr>
            <w:tcW w:w="1235" w:type="dxa"/>
            <w:tcBorders>
              <w:top w:val="single" w:sz="4" w:space="0" w:color="auto"/>
              <w:left w:val="nil"/>
              <w:bottom w:val="single" w:sz="4" w:space="0" w:color="auto"/>
              <w:right w:val="single" w:sz="4" w:space="0" w:color="auto"/>
            </w:tcBorders>
            <w:shd w:val="clear" w:color="auto" w:fill="auto"/>
            <w:noWrap/>
          </w:tcPr>
          <w:p w14:paraId="3A871B31" w14:textId="59B7989E" w:rsidR="00DD51E5" w:rsidRPr="00464051" w:rsidRDefault="00DD51E5" w:rsidP="00DD51E5">
            <w:pPr>
              <w:jc w:val="cente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State Territory</w:t>
            </w:r>
          </w:p>
        </w:tc>
        <w:tc>
          <w:tcPr>
            <w:tcW w:w="1756" w:type="dxa"/>
            <w:tcBorders>
              <w:top w:val="single" w:sz="4" w:space="0" w:color="auto"/>
              <w:left w:val="nil"/>
              <w:bottom w:val="single" w:sz="4" w:space="0" w:color="auto"/>
              <w:right w:val="single" w:sz="4" w:space="0" w:color="auto"/>
            </w:tcBorders>
            <w:shd w:val="clear" w:color="auto" w:fill="auto"/>
          </w:tcPr>
          <w:p w14:paraId="6C2B0655" w14:textId="7366D257"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Project Title</w:t>
            </w:r>
          </w:p>
        </w:tc>
        <w:tc>
          <w:tcPr>
            <w:tcW w:w="7326" w:type="dxa"/>
            <w:tcBorders>
              <w:top w:val="single" w:sz="4" w:space="0" w:color="auto"/>
              <w:left w:val="nil"/>
              <w:bottom w:val="single" w:sz="4" w:space="0" w:color="auto"/>
              <w:right w:val="single" w:sz="4" w:space="0" w:color="auto"/>
            </w:tcBorders>
            <w:shd w:val="clear" w:color="auto" w:fill="auto"/>
          </w:tcPr>
          <w:p w14:paraId="499EDB6C" w14:textId="4AA057DB" w:rsidR="00DD51E5" w:rsidRPr="00464051" w:rsidRDefault="00DD51E5" w:rsidP="00DD51E5">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Summary of Application - Purpose of the Grant</w:t>
            </w:r>
          </w:p>
        </w:tc>
        <w:tc>
          <w:tcPr>
            <w:tcW w:w="1179" w:type="dxa"/>
            <w:tcBorders>
              <w:top w:val="single" w:sz="4" w:space="0" w:color="auto"/>
              <w:left w:val="nil"/>
              <w:bottom w:val="single" w:sz="4" w:space="0" w:color="auto"/>
              <w:right w:val="single" w:sz="4" w:space="0" w:color="auto"/>
            </w:tcBorders>
            <w:shd w:val="clear" w:color="auto" w:fill="auto"/>
            <w:noWrap/>
          </w:tcPr>
          <w:p w14:paraId="6E54917A" w14:textId="045736F7" w:rsidR="00DD51E5" w:rsidRPr="00464051" w:rsidRDefault="00DD51E5" w:rsidP="00DD51E5">
            <w:pPr>
              <w:jc w:val="right"/>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 xml:space="preserve"> Total Funding (GST excl) </w:t>
            </w:r>
          </w:p>
        </w:tc>
      </w:tr>
      <w:tr w:rsidR="00DD51E5" w:rsidRPr="000915ED" w14:paraId="1BD531AA" w14:textId="77777777" w:rsidTr="00CE7E25">
        <w:trPr>
          <w:trHeight w:val="2494"/>
        </w:trPr>
        <w:tc>
          <w:tcPr>
            <w:tcW w:w="1682" w:type="dxa"/>
            <w:tcBorders>
              <w:top w:val="nil"/>
              <w:left w:val="single" w:sz="4" w:space="0" w:color="auto"/>
              <w:bottom w:val="single" w:sz="4" w:space="0" w:color="auto"/>
              <w:right w:val="single" w:sz="4" w:space="0" w:color="auto"/>
            </w:tcBorders>
            <w:shd w:val="clear" w:color="auto" w:fill="auto"/>
            <w:hideMark/>
          </w:tcPr>
          <w:p w14:paraId="56CADE09"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The Liebe Group (Inc)</w:t>
            </w:r>
          </w:p>
        </w:tc>
        <w:tc>
          <w:tcPr>
            <w:tcW w:w="1235" w:type="dxa"/>
            <w:tcBorders>
              <w:top w:val="nil"/>
              <w:left w:val="nil"/>
              <w:bottom w:val="single" w:sz="4" w:space="0" w:color="auto"/>
              <w:right w:val="single" w:sz="4" w:space="0" w:color="auto"/>
            </w:tcBorders>
            <w:shd w:val="clear" w:color="auto" w:fill="auto"/>
            <w:noWrap/>
            <w:hideMark/>
          </w:tcPr>
          <w:p w14:paraId="3FB4F5BB"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WA</w:t>
            </w:r>
          </w:p>
        </w:tc>
        <w:tc>
          <w:tcPr>
            <w:tcW w:w="1756" w:type="dxa"/>
            <w:tcBorders>
              <w:top w:val="nil"/>
              <w:left w:val="nil"/>
              <w:bottom w:val="single" w:sz="4" w:space="0" w:color="auto"/>
              <w:right w:val="single" w:sz="4" w:space="0" w:color="auto"/>
            </w:tcBorders>
            <w:shd w:val="clear" w:color="auto" w:fill="auto"/>
            <w:hideMark/>
          </w:tcPr>
          <w:p w14:paraId="1C43E772"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Seeing into Soils- Adoption of a soil moisture probe network for increased water use efficiency in the low rainfall region of WA</w:t>
            </w:r>
          </w:p>
        </w:tc>
        <w:tc>
          <w:tcPr>
            <w:tcW w:w="7326" w:type="dxa"/>
            <w:tcBorders>
              <w:top w:val="nil"/>
              <w:left w:val="nil"/>
              <w:bottom w:val="single" w:sz="4" w:space="0" w:color="auto"/>
              <w:right w:val="single" w:sz="4" w:space="0" w:color="auto"/>
            </w:tcBorders>
            <w:shd w:val="clear" w:color="auto" w:fill="auto"/>
            <w:hideMark/>
          </w:tcPr>
          <w:p w14:paraId="7412B217" w14:textId="78B63AE4"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Farmers in the Northern Agricultural Region of WA are managing increasing climatic risks and seeking new tools that can improve in-season crop management and planning decisions. To address this, the Liebe Group proposes to implement an integrated network of soil moisture probes and weather stations. This project will act as a ‘pilot’ to test the technology in </w:t>
            </w:r>
            <w:r w:rsidR="008E280E">
              <w:rPr>
                <w:rFonts w:ascii="Cambria" w:eastAsia="Times New Roman" w:hAnsi="Cambria" w:cs="Calibri"/>
                <w:color w:val="000000"/>
                <w:sz w:val="18"/>
                <w:szCs w:val="18"/>
                <w:lang w:val="en-AU" w:eastAsia="en-AU"/>
              </w:rPr>
              <w:t>the</w:t>
            </w:r>
            <w:r w:rsidRPr="00464051">
              <w:rPr>
                <w:rFonts w:ascii="Cambria" w:eastAsia="Times New Roman" w:hAnsi="Cambria" w:cs="Calibri"/>
                <w:color w:val="000000"/>
                <w:sz w:val="18"/>
                <w:szCs w:val="18"/>
                <w:lang w:val="en-AU" w:eastAsia="en-AU"/>
              </w:rPr>
              <w:t xml:space="preserve"> region and provide an extension platform to engage growers to increase their awareness and knowledge about how it could add value to their businesses. By evaluating real-time data, growers can see the implications of management decisions and gain confidence for the future. It can help evaluate resource management practices such as implementing strategic fallow on heavy country, deep ripping, amelioration of non-wetting soils and applying lime. Expanding the understanding and adoption of this technology will allow growers to better manage their water-use efficiency for improved productivity and environmental sustainability.</w:t>
            </w:r>
          </w:p>
        </w:tc>
        <w:tc>
          <w:tcPr>
            <w:tcW w:w="1179" w:type="dxa"/>
            <w:tcBorders>
              <w:top w:val="nil"/>
              <w:left w:val="nil"/>
              <w:bottom w:val="single" w:sz="4" w:space="0" w:color="auto"/>
              <w:right w:val="single" w:sz="4" w:space="0" w:color="auto"/>
            </w:tcBorders>
            <w:shd w:val="clear" w:color="auto" w:fill="auto"/>
            <w:noWrap/>
            <w:hideMark/>
          </w:tcPr>
          <w:p w14:paraId="0C47069B"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$93,550.00</w:t>
            </w:r>
          </w:p>
        </w:tc>
      </w:tr>
      <w:tr w:rsidR="00DD51E5" w:rsidRPr="000915ED" w14:paraId="09511BDA" w14:textId="77777777" w:rsidTr="00CE7E25">
        <w:trPr>
          <w:trHeight w:val="2438"/>
        </w:trPr>
        <w:tc>
          <w:tcPr>
            <w:tcW w:w="1682" w:type="dxa"/>
            <w:tcBorders>
              <w:top w:val="nil"/>
              <w:left w:val="single" w:sz="4" w:space="0" w:color="auto"/>
              <w:bottom w:val="single" w:sz="4" w:space="0" w:color="auto"/>
              <w:right w:val="single" w:sz="4" w:space="0" w:color="auto"/>
            </w:tcBorders>
            <w:shd w:val="clear" w:color="auto" w:fill="auto"/>
            <w:hideMark/>
          </w:tcPr>
          <w:p w14:paraId="5CDF19ED"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The Wheen Bee Foundation Limited</w:t>
            </w:r>
          </w:p>
        </w:tc>
        <w:tc>
          <w:tcPr>
            <w:tcW w:w="1235" w:type="dxa"/>
            <w:tcBorders>
              <w:top w:val="nil"/>
              <w:left w:val="nil"/>
              <w:bottom w:val="single" w:sz="4" w:space="0" w:color="auto"/>
              <w:right w:val="single" w:sz="4" w:space="0" w:color="auto"/>
            </w:tcBorders>
            <w:shd w:val="clear" w:color="auto" w:fill="auto"/>
            <w:noWrap/>
            <w:hideMark/>
          </w:tcPr>
          <w:p w14:paraId="75F28AC3"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VIC</w:t>
            </w:r>
          </w:p>
        </w:tc>
        <w:tc>
          <w:tcPr>
            <w:tcW w:w="1756" w:type="dxa"/>
            <w:tcBorders>
              <w:top w:val="nil"/>
              <w:left w:val="nil"/>
              <w:bottom w:val="single" w:sz="4" w:space="0" w:color="auto"/>
              <w:right w:val="single" w:sz="4" w:space="0" w:color="auto"/>
            </w:tcBorders>
            <w:shd w:val="clear" w:color="auto" w:fill="auto"/>
            <w:hideMark/>
          </w:tcPr>
          <w:p w14:paraId="74C249BB"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Powerful Pollinators - Increasing pollinator prevalence, </w:t>
            </w:r>
            <w:proofErr w:type="gramStart"/>
            <w:r w:rsidRPr="00464051">
              <w:rPr>
                <w:rFonts w:ascii="Cambria" w:eastAsia="Times New Roman" w:hAnsi="Cambria" w:cs="Calibri"/>
                <w:color w:val="000000"/>
                <w:sz w:val="18"/>
                <w:szCs w:val="18"/>
                <w:lang w:val="en-AU" w:eastAsia="en-AU"/>
              </w:rPr>
              <w:t>health</w:t>
            </w:r>
            <w:proofErr w:type="gramEnd"/>
            <w:r w:rsidRPr="00464051">
              <w:rPr>
                <w:rFonts w:ascii="Cambria" w:eastAsia="Times New Roman" w:hAnsi="Cambria" w:cs="Calibri"/>
                <w:color w:val="000000"/>
                <w:sz w:val="18"/>
                <w:szCs w:val="18"/>
                <w:lang w:val="en-AU" w:eastAsia="en-AU"/>
              </w:rPr>
              <w:t xml:space="preserve"> and diversity in farm landscapes across Australia</w:t>
            </w:r>
          </w:p>
        </w:tc>
        <w:tc>
          <w:tcPr>
            <w:tcW w:w="7326" w:type="dxa"/>
            <w:tcBorders>
              <w:top w:val="nil"/>
              <w:left w:val="nil"/>
              <w:bottom w:val="single" w:sz="4" w:space="0" w:color="auto"/>
              <w:right w:val="single" w:sz="4" w:space="0" w:color="auto"/>
            </w:tcBorders>
            <w:shd w:val="clear" w:color="auto" w:fill="auto"/>
            <w:hideMark/>
          </w:tcPr>
          <w:p w14:paraId="5C93848A" w14:textId="6CE81B72"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This project aims to increase the prevalence, </w:t>
            </w:r>
            <w:proofErr w:type="gramStart"/>
            <w:r w:rsidRPr="00464051">
              <w:rPr>
                <w:rFonts w:ascii="Cambria" w:eastAsia="Times New Roman" w:hAnsi="Cambria" w:cs="Calibri"/>
                <w:color w:val="000000"/>
                <w:sz w:val="18"/>
                <w:szCs w:val="18"/>
                <w:lang w:val="en-AU" w:eastAsia="en-AU"/>
              </w:rPr>
              <w:t>health</w:t>
            </w:r>
            <w:proofErr w:type="gramEnd"/>
            <w:r w:rsidRPr="00464051">
              <w:rPr>
                <w:rFonts w:ascii="Cambria" w:eastAsia="Times New Roman" w:hAnsi="Cambria" w:cs="Calibri"/>
                <w:color w:val="000000"/>
                <w:sz w:val="18"/>
                <w:szCs w:val="18"/>
                <w:lang w:val="en-AU" w:eastAsia="en-AU"/>
              </w:rPr>
              <w:t xml:space="preserve"> and diversity of pollinators in farm landscapes by enabling the strategic planting of 'trees for bees' and other pollinators. Bioregional Planting Guides will be developed for use by stakeholders situated in 10 bioregions spanning </w:t>
            </w:r>
            <w:r w:rsidR="00750FB7">
              <w:rPr>
                <w:rFonts w:ascii="Cambria" w:eastAsia="Times New Roman" w:hAnsi="Cambria" w:cs="Calibri"/>
                <w:color w:val="000000"/>
                <w:sz w:val="18"/>
                <w:szCs w:val="18"/>
                <w:lang w:val="en-AU" w:eastAsia="en-AU"/>
              </w:rPr>
              <w:t>six</w:t>
            </w:r>
            <w:r w:rsidRPr="00464051">
              <w:rPr>
                <w:rFonts w:ascii="Cambria" w:eastAsia="Times New Roman" w:hAnsi="Cambria" w:cs="Calibri"/>
                <w:color w:val="000000"/>
                <w:sz w:val="18"/>
                <w:szCs w:val="18"/>
                <w:lang w:val="en-AU" w:eastAsia="en-AU"/>
              </w:rPr>
              <w:t xml:space="preserve"> states. Building on from the </w:t>
            </w:r>
            <w:r w:rsidR="00750FB7">
              <w:rPr>
                <w:rFonts w:ascii="Cambria" w:eastAsia="Times New Roman" w:hAnsi="Cambria" w:cs="Calibri"/>
                <w:color w:val="000000"/>
                <w:sz w:val="18"/>
                <w:szCs w:val="18"/>
                <w:lang w:val="en-AU" w:eastAsia="en-AU"/>
              </w:rPr>
              <w:t>four</w:t>
            </w:r>
            <w:r w:rsidRPr="00464051">
              <w:rPr>
                <w:rFonts w:ascii="Cambria" w:eastAsia="Times New Roman" w:hAnsi="Cambria" w:cs="Calibri"/>
                <w:color w:val="000000"/>
                <w:sz w:val="18"/>
                <w:szCs w:val="18"/>
                <w:lang w:val="en-AU" w:eastAsia="en-AU"/>
              </w:rPr>
              <w:t xml:space="preserve"> Guides developed in the program pilot, each new Guide will specify local bioregional information (</w:t>
            </w:r>
            <w:r w:rsidR="00C53796" w:rsidRPr="00464051">
              <w:rPr>
                <w:rFonts w:ascii="Cambria" w:eastAsia="Times New Roman" w:hAnsi="Cambria" w:cs="Calibri"/>
                <w:color w:val="000000"/>
                <w:sz w:val="18"/>
                <w:szCs w:val="18"/>
                <w:lang w:val="en-AU" w:eastAsia="en-AU"/>
              </w:rPr>
              <w:t>e.g.,</w:t>
            </w:r>
            <w:r w:rsidRPr="00464051">
              <w:rPr>
                <w:rFonts w:ascii="Cambria" w:eastAsia="Times New Roman" w:hAnsi="Cambria" w:cs="Calibri"/>
                <w:color w:val="000000"/>
                <w:sz w:val="18"/>
                <w:szCs w:val="18"/>
                <w:lang w:val="en-AU" w:eastAsia="en-AU"/>
              </w:rPr>
              <w:t xml:space="preserve"> pollen, nectar, </w:t>
            </w:r>
            <w:proofErr w:type="gramStart"/>
            <w:r w:rsidRPr="00464051">
              <w:rPr>
                <w:rFonts w:ascii="Cambria" w:eastAsia="Times New Roman" w:hAnsi="Cambria" w:cs="Calibri"/>
                <w:color w:val="000000"/>
                <w:sz w:val="18"/>
                <w:szCs w:val="18"/>
                <w:lang w:val="en-AU" w:eastAsia="en-AU"/>
              </w:rPr>
              <w:t>duration</w:t>
            </w:r>
            <w:proofErr w:type="gramEnd"/>
            <w:r w:rsidRPr="00464051">
              <w:rPr>
                <w:rFonts w:ascii="Cambria" w:eastAsia="Times New Roman" w:hAnsi="Cambria" w:cs="Calibri"/>
                <w:color w:val="000000"/>
                <w:sz w:val="18"/>
                <w:szCs w:val="18"/>
                <w:lang w:val="en-AU" w:eastAsia="en-AU"/>
              </w:rPr>
              <w:t xml:space="preserve"> and time of flowering) enabling landcare groups, nurseries and land managers to select the best mix of indigenous species targeting their value for pollinators. Wheen Bee Foundation Ambassadors (bee champions) will connect beekeepers and land managers and provide bee expertise and information to landcare groups to assist in raising their knowledge and understanding of bees as pollinators and their reliance on native flora. Planting Guides will be supported by online videos that explain the principles and benefits of bee friendly farming practices.</w:t>
            </w:r>
          </w:p>
        </w:tc>
        <w:tc>
          <w:tcPr>
            <w:tcW w:w="1179" w:type="dxa"/>
            <w:tcBorders>
              <w:top w:val="nil"/>
              <w:left w:val="nil"/>
              <w:bottom w:val="single" w:sz="4" w:space="0" w:color="auto"/>
              <w:right w:val="single" w:sz="4" w:space="0" w:color="auto"/>
            </w:tcBorders>
            <w:shd w:val="clear" w:color="auto" w:fill="auto"/>
            <w:noWrap/>
            <w:hideMark/>
          </w:tcPr>
          <w:p w14:paraId="22509AD8"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$100,000.00</w:t>
            </w:r>
          </w:p>
        </w:tc>
      </w:tr>
      <w:tr w:rsidR="00DD51E5" w:rsidRPr="000915ED" w14:paraId="2B867C27" w14:textId="77777777" w:rsidTr="00CE7E25">
        <w:trPr>
          <w:trHeight w:val="2438"/>
        </w:trPr>
        <w:tc>
          <w:tcPr>
            <w:tcW w:w="1682" w:type="dxa"/>
            <w:tcBorders>
              <w:top w:val="nil"/>
              <w:left w:val="single" w:sz="4" w:space="0" w:color="auto"/>
              <w:bottom w:val="single" w:sz="4" w:space="0" w:color="auto"/>
              <w:right w:val="single" w:sz="4" w:space="0" w:color="auto"/>
            </w:tcBorders>
            <w:shd w:val="clear" w:color="auto" w:fill="auto"/>
            <w:hideMark/>
          </w:tcPr>
          <w:p w14:paraId="07A62356"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The Wine Grape Council of South Australia Incorporated</w:t>
            </w:r>
          </w:p>
        </w:tc>
        <w:tc>
          <w:tcPr>
            <w:tcW w:w="1235" w:type="dxa"/>
            <w:tcBorders>
              <w:top w:val="nil"/>
              <w:left w:val="nil"/>
              <w:bottom w:val="single" w:sz="4" w:space="0" w:color="auto"/>
              <w:right w:val="single" w:sz="4" w:space="0" w:color="auto"/>
            </w:tcBorders>
            <w:shd w:val="clear" w:color="auto" w:fill="auto"/>
            <w:noWrap/>
            <w:hideMark/>
          </w:tcPr>
          <w:p w14:paraId="0BA64302"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SA</w:t>
            </w:r>
          </w:p>
        </w:tc>
        <w:tc>
          <w:tcPr>
            <w:tcW w:w="1756" w:type="dxa"/>
            <w:tcBorders>
              <w:top w:val="nil"/>
              <w:left w:val="nil"/>
              <w:bottom w:val="single" w:sz="4" w:space="0" w:color="auto"/>
              <w:right w:val="single" w:sz="4" w:space="0" w:color="auto"/>
            </w:tcBorders>
            <w:shd w:val="clear" w:color="auto" w:fill="auto"/>
            <w:hideMark/>
          </w:tcPr>
          <w:p w14:paraId="04655003"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Growing the success of the EcoVineyards program throughout South Australia</w:t>
            </w:r>
          </w:p>
        </w:tc>
        <w:tc>
          <w:tcPr>
            <w:tcW w:w="7326" w:type="dxa"/>
            <w:tcBorders>
              <w:top w:val="nil"/>
              <w:left w:val="nil"/>
              <w:bottom w:val="single" w:sz="4" w:space="0" w:color="auto"/>
              <w:right w:val="single" w:sz="4" w:space="0" w:color="auto"/>
            </w:tcBorders>
            <w:shd w:val="clear" w:color="auto" w:fill="auto"/>
            <w:hideMark/>
          </w:tcPr>
          <w:p w14:paraId="3DBB43FA" w14:textId="4BF1E6F0" w:rsidR="00DD51E5" w:rsidRPr="00464051" w:rsidRDefault="008E280E"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The Wine Grape Council of South Australia Incorporate</w:t>
            </w:r>
            <w:r>
              <w:rPr>
                <w:rFonts w:ascii="Cambria" w:eastAsia="Times New Roman" w:hAnsi="Cambria" w:cs="Calibri"/>
                <w:color w:val="000000"/>
                <w:sz w:val="18"/>
                <w:szCs w:val="18"/>
                <w:lang w:val="en-AU" w:eastAsia="en-AU"/>
              </w:rPr>
              <w:t xml:space="preserve">d </w:t>
            </w:r>
            <w:r w:rsidR="00DD51E5" w:rsidRPr="00464051">
              <w:rPr>
                <w:rFonts w:ascii="Cambria" w:eastAsia="Times New Roman" w:hAnsi="Cambria" w:cs="Calibri"/>
                <w:color w:val="000000"/>
                <w:sz w:val="18"/>
                <w:szCs w:val="18"/>
                <w:lang w:val="en-AU" w:eastAsia="en-AU"/>
              </w:rPr>
              <w:t xml:space="preserve">wish to extend the number of demonstration sites established as a part of the award winning EcoVineyards program </w:t>
            </w:r>
            <w:hyperlink r:id="rId12" w:history="1">
              <w:r w:rsidR="00DD51E5" w:rsidRPr="00750FB7">
                <w:rPr>
                  <w:rStyle w:val="Hyperlink"/>
                  <w:rFonts w:ascii="Cambria" w:eastAsia="Times New Roman" w:hAnsi="Cambria" w:cs="Calibri"/>
                  <w:sz w:val="18"/>
                  <w:szCs w:val="18"/>
                  <w:lang w:val="en-AU" w:eastAsia="en-AU"/>
                </w:rPr>
                <w:t>https://www.wgcsa.com.au/ecovineyards.html</w:t>
              </w:r>
            </w:hyperlink>
            <w:r w:rsidR="00DD51E5" w:rsidRPr="00464051">
              <w:rPr>
                <w:rFonts w:ascii="Cambria" w:eastAsia="Times New Roman" w:hAnsi="Cambria" w:cs="Calibri"/>
                <w:color w:val="000000"/>
                <w:sz w:val="18"/>
                <w:szCs w:val="18"/>
                <w:lang w:val="en-AU" w:eastAsia="en-AU"/>
              </w:rPr>
              <w:t xml:space="preserve">.  Provision of native insectary plants in vineyards can benefit the wine sector by providing biological control of insect pests, enhance functional biodiversity, grow </w:t>
            </w:r>
            <w:proofErr w:type="gramStart"/>
            <w:r w:rsidR="00DD51E5" w:rsidRPr="00464051">
              <w:rPr>
                <w:rFonts w:ascii="Cambria" w:eastAsia="Times New Roman" w:hAnsi="Cambria" w:cs="Calibri"/>
                <w:color w:val="000000"/>
                <w:sz w:val="18"/>
                <w:szCs w:val="18"/>
                <w:lang w:val="en-AU" w:eastAsia="en-AU"/>
              </w:rPr>
              <w:t>resilience</w:t>
            </w:r>
            <w:proofErr w:type="gramEnd"/>
            <w:r w:rsidR="00DD51E5" w:rsidRPr="00464051">
              <w:rPr>
                <w:rFonts w:ascii="Cambria" w:eastAsia="Times New Roman" w:hAnsi="Cambria" w:cs="Calibri"/>
                <w:color w:val="000000"/>
                <w:sz w:val="18"/>
                <w:szCs w:val="18"/>
                <w:lang w:val="en-AU" w:eastAsia="en-AU"/>
              </w:rPr>
              <w:t xml:space="preserve"> and help to future proof vineyards against the effects of climate change.  Growers will be shown how to establish, monitor and maintain native insectary plants for the presence of predatory arthropods, insectivorous </w:t>
            </w:r>
            <w:proofErr w:type="gramStart"/>
            <w:r w:rsidR="00DD51E5" w:rsidRPr="00464051">
              <w:rPr>
                <w:rFonts w:ascii="Cambria" w:eastAsia="Times New Roman" w:hAnsi="Cambria" w:cs="Calibri"/>
                <w:color w:val="000000"/>
                <w:sz w:val="18"/>
                <w:szCs w:val="18"/>
                <w:lang w:val="en-AU" w:eastAsia="en-AU"/>
              </w:rPr>
              <w:t>birds</w:t>
            </w:r>
            <w:proofErr w:type="gramEnd"/>
            <w:r w:rsidR="00DD51E5" w:rsidRPr="00464051">
              <w:rPr>
                <w:rFonts w:ascii="Cambria" w:eastAsia="Times New Roman" w:hAnsi="Cambria" w:cs="Calibri"/>
                <w:color w:val="000000"/>
                <w:sz w:val="18"/>
                <w:szCs w:val="18"/>
                <w:lang w:val="en-AU" w:eastAsia="en-AU"/>
              </w:rPr>
              <w:t xml:space="preserve"> and microbats. Native plants provide a range of ecosystem services.  This information will help grape growers save time and money, by producing grapes with lower pest incidence, while enhancing the biodiversity of their vineyards. Educational materials will be developed to capture case studies, and workshops/field days will be delivered to accelerate practice change adoption. Progress will be reported via social media updates.</w:t>
            </w:r>
          </w:p>
        </w:tc>
        <w:tc>
          <w:tcPr>
            <w:tcW w:w="1179" w:type="dxa"/>
            <w:tcBorders>
              <w:top w:val="nil"/>
              <w:left w:val="nil"/>
              <w:bottom w:val="single" w:sz="4" w:space="0" w:color="auto"/>
              <w:right w:val="single" w:sz="4" w:space="0" w:color="auto"/>
            </w:tcBorders>
            <w:shd w:val="clear" w:color="auto" w:fill="auto"/>
            <w:noWrap/>
            <w:hideMark/>
          </w:tcPr>
          <w:p w14:paraId="542BB333"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$99,980.00</w:t>
            </w:r>
          </w:p>
        </w:tc>
      </w:tr>
    </w:tbl>
    <w:p w14:paraId="26B89446" w14:textId="77777777" w:rsidR="00152659" w:rsidRDefault="00152659">
      <w:r>
        <w:br w:type="page"/>
      </w:r>
    </w:p>
    <w:tbl>
      <w:tblPr>
        <w:tblW w:w="13178" w:type="dxa"/>
        <w:tblLook w:val="04A0" w:firstRow="1" w:lastRow="0" w:firstColumn="1" w:lastColumn="0" w:noHBand="0" w:noVBand="1"/>
      </w:tblPr>
      <w:tblGrid>
        <w:gridCol w:w="1682"/>
        <w:gridCol w:w="1235"/>
        <w:gridCol w:w="1756"/>
        <w:gridCol w:w="7326"/>
        <w:gridCol w:w="1179"/>
      </w:tblGrid>
      <w:tr w:rsidR="00152659" w:rsidRPr="000915ED" w14:paraId="3E174453" w14:textId="77777777" w:rsidTr="00152659">
        <w:trPr>
          <w:trHeight w:val="624"/>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15BD5742" w14:textId="54F06DFE" w:rsidR="00152659" w:rsidRPr="00464051" w:rsidRDefault="00152659" w:rsidP="00152659">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lastRenderedPageBreak/>
              <w:t>Recipient Legal Entity Name</w:t>
            </w:r>
          </w:p>
        </w:tc>
        <w:tc>
          <w:tcPr>
            <w:tcW w:w="1235" w:type="dxa"/>
            <w:tcBorders>
              <w:top w:val="single" w:sz="4" w:space="0" w:color="auto"/>
              <w:left w:val="nil"/>
              <w:bottom w:val="single" w:sz="4" w:space="0" w:color="auto"/>
              <w:right w:val="single" w:sz="4" w:space="0" w:color="auto"/>
            </w:tcBorders>
            <w:shd w:val="clear" w:color="auto" w:fill="auto"/>
            <w:noWrap/>
          </w:tcPr>
          <w:p w14:paraId="1BC93CCC" w14:textId="4FEC88D4" w:rsidR="00152659" w:rsidRPr="00464051" w:rsidRDefault="00152659" w:rsidP="00152659">
            <w:pPr>
              <w:jc w:val="cente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State Territory</w:t>
            </w:r>
          </w:p>
        </w:tc>
        <w:tc>
          <w:tcPr>
            <w:tcW w:w="1756" w:type="dxa"/>
            <w:tcBorders>
              <w:top w:val="single" w:sz="4" w:space="0" w:color="auto"/>
              <w:left w:val="nil"/>
              <w:bottom w:val="single" w:sz="4" w:space="0" w:color="auto"/>
              <w:right w:val="single" w:sz="4" w:space="0" w:color="auto"/>
            </w:tcBorders>
            <w:shd w:val="clear" w:color="auto" w:fill="auto"/>
          </w:tcPr>
          <w:p w14:paraId="122E0BF8" w14:textId="404A1697" w:rsidR="00152659" w:rsidRPr="00464051" w:rsidRDefault="00152659" w:rsidP="00152659">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Project Title</w:t>
            </w:r>
          </w:p>
        </w:tc>
        <w:tc>
          <w:tcPr>
            <w:tcW w:w="7326" w:type="dxa"/>
            <w:tcBorders>
              <w:top w:val="single" w:sz="4" w:space="0" w:color="auto"/>
              <w:left w:val="nil"/>
              <w:bottom w:val="single" w:sz="4" w:space="0" w:color="auto"/>
              <w:right w:val="single" w:sz="4" w:space="0" w:color="auto"/>
            </w:tcBorders>
            <w:shd w:val="clear" w:color="auto" w:fill="auto"/>
          </w:tcPr>
          <w:p w14:paraId="0B8DE2DE" w14:textId="75517612" w:rsidR="00152659" w:rsidRPr="00464051" w:rsidRDefault="00152659" w:rsidP="00152659">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Summary of Application - Purpose of the Grant</w:t>
            </w:r>
          </w:p>
        </w:tc>
        <w:tc>
          <w:tcPr>
            <w:tcW w:w="1179" w:type="dxa"/>
            <w:tcBorders>
              <w:top w:val="single" w:sz="4" w:space="0" w:color="auto"/>
              <w:left w:val="nil"/>
              <w:bottom w:val="single" w:sz="4" w:space="0" w:color="auto"/>
              <w:right w:val="single" w:sz="4" w:space="0" w:color="auto"/>
            </w:tcBorders>
            <w:shd w:val="clear" w:color="auto" w:fill="auto"/>
            <w:noWrap/>
          </w:tcPr>
          <w:p w14:paraId="5D4513D9" w14:textId="512B7ADD" w:rsidR="00152659" w:rsidRPr="00464051" w:rsidRDefault="00152659" w:rsidP="00152659">
            <w:pPr>
              <w:jc w:val="right"/>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 xml:space="preserve"> Total Funding (GST excl) </w:t>
            </w:r>
          </w:p>
        </w:tc>
      </w:tr>
      <w:tr w:rsidR="00DD51E5" w:rsidRPr="000915ED" w14:paraId="47301B6D" w14:textId="77777777" w:rsidTr="00CE7E25">
        <w:trPr>
          <w:trHeight w:val="1247"/>
        </w:trPr>
        <w:tc>
          <w:tcPr>
            <w:tcW w:w="1682" w:type="dxa"/>
            <w:tcBorders>
              <w:top w:val="nil"/>
              <w:left w:val="single" w:sz="4" w:space="0" w:color="auto"/>
              <w:bottom w:val="single" w:sz="4" w:space="0" w:color="auto"/>
              <w:right w:val="single" w:sz="4" w:space="0" w:color="auto"/>
            </w:tcBorders>
            <w:shd w:val="clear" w:color="auto" w:fill="auto"/>
            <w:hideMark/>
          </w:tcPr>
          <w:p w14:paraId="6155A8BA"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Tom's Creek Landcare Group Inc.</w:t>
            </w:r>
          </w:p>
        </w:tc>
        <w:tc>
          <w:tcPr>
            <w:tcW w:w="1235" w:type="dxa"/>
            <w:tcBorders>
              <w:top w:val="nil"/>
              <w:left w:val="nil"/>
              <w:bottom w:val="single" w:sz="4" w:space="0" w:color="auto"/>
              <w:right w:val="single" w:sz="4" w:space="0" w:color="auto"/>
            </w:tcBorders>
            <w:shd w:val="clear" w:color="auto" w:fill="auto"/>
            <w:noWrap/>
            <w:hideMark/>
          </w:tcPr>
          <w:p w14:paraId="2E36C921"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VIC</w:t>
            </w:r>
          </w:p>
        </w:tc>
        <w:tc>
          <w:tcPr>
            <w:tcW w:w="1756" w:type="dxa"/>
            <w:tcBorders>
              <w:top w:val="nil"/>
              <w:left w:val="nil"/>
              <w:bottom w:val="single" w:sz="4" w:space="0" w:color="auto"/>
              <w:right w:val="single" w:sz="4" w:space="0" w:color="auto"/>
            </w:tcBorders>
            <w:shd w:val="clear" w:color="auto" w:fill="auto"/>
            <w:hideMark/>
          </w:tcPr>
          <w:p w14:paraId="06CEBD80"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Establishing and promoting best practise African Lovegrass control in East Gippsland</w:t>
            </w:r>
          </w:p>
        </w:tc>
        <w:tc>
          <w:tcPr>
            <w:tcW w:w="7326" w:type="dxa"/>
            <w:tcBorders>
              <w:top w:val="nil"/>
              <w:left w:val="nil"/>
              <w:bottom w:val="single" w:sz="4" w:space="0" w:color="auto"/>
              <w:right w:val="single" w:sz="4" w:space="0" w:color="auto"/>
            </w:tcBorders>
            <w:shd w:val="clear" w:color="auto" w:fill="auto"/>
            <w:hideMark/>
          </w:tcPr>
          <w:p w14:paraId="4448880E" w14:textId="01FE352B"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This project plans to improve profitability and productivity of farms by restoring productive </w:t>
            </w:r>
            <w:proofErr w:type="gramStart"/>
            <w:r w:rsidRPr="00464051">
              <w:rPr>
                <w:rFonts w:ascii="Cambria" w:eastAsia="Times New Roman" w:hAnsi="Cambria" w:cs="Calibri"/>
                <w:color w:val="000000"/>
                <w:sz w:val="18"/>
                <w:szCs w:val="18"/>
                <w:lang w:val="en-AU" w:eastAsia="en-AU"/>
              </w:rPr>
              <w:t>pastures, and</w:t>
            </w:r>
            <w:proofErr w:type="gramEnd"/>
            <w:r w:rsidRPr="00464051">
              <w:rPr>
                <w:rFonts w:ascii="Cambria" w:eastAsia="Times New Roman" w:hAnsi="Cambria" w:cs="Calibri"/>
                <w:color w:val="000000"/>
                <w:sz w:val="18"/>
                <w:szCs w:val="18"/>
                <w:lang w:val="en-AU" w:eastAsia="en-AU"/>
              </w:rPr>
              <w:t xml:space="preserve"> reducing inappropriate herbicide use. To promote uptake of best practice methods of lovegrass control by demonstration, updating currently available information and encouraging peer learning. To educate and encourage producers and Landcare members to control lovegrass on their properties and become champions of best practice control methods in their networks.</w:t>
            </w:r>
          </w:p>
        </w:tc>
        <w:tc>
          <w:tcPr>
            <w:tcW w:w="1179" w:type="dxa"/>
            <w:tcBorders>
              <w:top w:val="nil"/>
              <w:left w:val="nil"/>
              <w:bottom w:val="single" w:sz="4" w:space="0" w:color="auto"/>
              <w:right w:val="single" w:sz="4" w:space="0" w:color="auto"/>
            </w:tcBorders>
            <w:shd w:val="clear" w:color="auto" w:fill="auto"/>
            <w:noWrap/>
            <w:hideMark/>
          </w:tcPr>
          <w:p w14:paraId="2D984F8A"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$69,024.75</w:t>
            </w:r>
          </w:p>
        </w:tc>
      </w:tr>
      <w:tr w:rsidR="00DD51E5" w:rsidRPr="000915ED" w14:paraId="75B0199C" w14:textId="77777777" w:rsidTr="00CE7E25">
        <w:trPr>
          <w:trHeight w:val="1871"/>
        </w:trPr>
        <w:tc>
          <w:tcPr>
            <w:tcW w:w="1682" w:type="dxa"/>
            <w:tcBorders>
              <w:top w:val="nil"/>
              <w:left w:val="single" w:sz="4" w:space="0" w:color="auto"/>
              <w:bottom w:val="single" w:sz="4" w:space="0" w:color="auto"/>
              <w:right w:val="single" w:sz="4" w:space="0" w:color="auto"/>
            </w:tcBorders>
            <w:shd w:val="clear" w:color="auto" w:fill="auto"/>
            <w:hideMark/>
          </w:tcPr>
          <w:p w14:paraId="1B990A94"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Upper Lachlan Landcare Incorporated</w:t>
            </w:r>
          </w:p>
        </w:tc>
        <w:tc>
          <w:tcPr>
            <w:tcW w:w="1235" w:type="dxa"/>
            <w:tcBorders>
              <w:top w:val="nil"/>
              <w:left w:val="nil"/>
              <w:bottom w:val="single" w:sz="4" w:space="0" w:color="auto"/>
              <w:right w:val="single" w:sz="4" w:space="0" w:color="auto"/>
            </w:tcBorders>
            <w:shd w:val="clear" w:color="auto" w:fill="auto"/>
            <w:noWrap/>
            <w:hideMark/>
          </w:tcPr>
          <w:p w14:paraId="59378B68"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NSW</w:t>
            </w:r>
          </w:p>
        </w:tc>
        <w:tc>
          <w:tcPr>
            <w:tcW w:w="1756" w:type="dxa"/>
            <w:tcBorders>
              <w:top w:val="nil"/>
              <w:left w:val="nil"/>
              <w:bottom w:val="single" w:sz="4" w:space="0" w:color="auto"/>
              <w:right w:val="single" w:sz="4" w:space="0" w:color="auto"/>
            </w:tcBorders>
            <w:shd w:val="clear" w:color="auto" w:fill="auto"/>
            <w:hideMark/>
          </w:tcPr>
          <w:p w14:paraId="42EC0519"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Shifting our grazing focus in Upper Lachlan</w:t>
            </w:r>
          </w:p>
        </w:tc>
        <w:tc>
          <w:tcPr>
            <w:tcW w:w="7326" w:type="dxa"/>
            <w:tcBorders>
              <w:top w:val="nil"/>
              <w:left w:val="nil"/>
              <w:bottom w:val="single" w:sz="4" w:space="0" w:color="auto"/>
              <w:right w:val="single" w:sz="4" w:space="0" w:color="auto"/>
            </w:tcBorders>
            <w:shd w:val="clear" w:color="auto" w:fill="auto"/>
            <w:hideMark/>
          </w:tcPr>
          <w:p w14:paraId="738C74A2" w14:textId="0D785E47" w:rsidR="00DD51E5" w:rsidRPr="00464051" w:rsidRDefault="008E280E" w:rsidP="00DD51E5">
            <w:pPr>
              <w:rPr>
                <w:rFonts w:ascii="Cambria" w:eastAsia="Times New Roman" w:hAnsi="Cambria" w:cs="Calibri"/>
                <w:color w:val="000000"/>
                <w:sz w:val="18"/>
                <w:szCs w:val="18"/>
                <w:lang w:val="en-AU" w:eastAsia="en-AU"/>
              </w:rPr>
            </w:pPr>
            <w:r>
              <w:rPr>
                <w:rFonts w:ascii="Cambria" w:eastAsia="Times New Roman" w:hAnsi="Cambria" w:cs="Calibri"/>
                <w:color w:val="000000"/>
                <w:sz w:val="18"/>
                <w:szCs w:val="18"/>
                <w:lang w:val="en-AU" w:eastAsia="en-AU"/>
              </w:rPr>
              <w:t>This</w:t>
            </w:r>
            <w:r w:rsidR="00DD51E5" w:rsidRPr="00464051">
              <w:rPr>
                <w:rFonts w:ascii="Cambria" w:eastAsia="Times New Roman" w:hAnsi="Cambria" w:cs="Calibri"/>
                <w:color w:val="000000"/>
                <w:sz w:val="18"/>
                <w:szCs w:val="18"/>
                <w:lang w:val="en-AU" w:eastAsia="en-AU"/>
              </w:rPr>
              <w:t xml:space="preserve"> project will shift Upper Lachlan land managers away from current ‘main</w:t>
            </w:r>
            <w:r w:rsidR="00DD51E5">
              <w:rPr>
                <w:rFonts w:ascii="Cambria" w:eastAsia="Times New Roman" w:hAnsi="Cambria" w:cs="Calibri"/>
                <w:color w:val="000000"/>
                <w:sz w:val="18"/>
                <w:szCs w:val="18"/>
                <w:lang w:val="en-AU" w:eastAsia="en-AU"/>
              </w:rPr>
              <w:t>-</w:t>
            </w:r>
            <w:r w:rsidR="00DD51E5" w:rsidRPr="00464051">
              <w:rPr>
                <w:rFonts w:ascii="Cambria" w:eastAsia="Times New Roman" w:hAnsi="Cambria" w:cs="Calibri"/>
                <w:color w:val="000000"/>
                <w:sz w:val="18"/>
                <w:szCs w:val="18"/>
                <w:lang w:val="en-AU" w:eastAsia="en-AU"/>
              </w:rPr>
              <w:t xml:space="preserve">stream’ practices that are steadily degrading landscape. </w:t>
            </w:r>
            <w:r w:rsidRPr="00464051">
              <w:rPr>
                <w:rFonts w:ascii="Cambria" w:eastAsia="Times New Roman" w:hAnsi="Cambria" w:cs="Calibri"/>
                <w:color w:val="000000"/>
                <w:sz w:val="18"/>
                <w:szCs w:val="18"/>
                <w:lang w:val="en-AU" w:eastAsia="en-AU"/>
              </w:rPr>
              <w:t xml:space="preserve">Upper Lachlan Landcare Incorporated </w:t>
            </w:r>
            <w:r w:rsidR="00DD51E5" w:rsidRPr="00464051">
              <w:rPr>
                <w:rFonts w:ascii="Cambria" w:eastAsia="Times New Roman" w:hAnsi="Cambria" w:cs="Calibri"/>
                <w:color w:val="000000"/>
                <w:sz w:val="18"/>
                <w:szCs w:val="18"/>
                <w:lang w:val="en-AU" w:eastAsia="en-AU"/>
              </w:rPr>
              <w:t xml:space="preserve">will support land managers to understand concepts, and see working examples, of better grazing management that will maximise ground cover, encourage enduring perennial pastures that are dense and diverse, and build organic matter. With local mentors and a network of like-minded peers </w:t>
            </w:r>
            <w:r w:rsidRPr="00464051">
              <w:rPr>
                <w:rFonts w:ascii="Cambria" w:eastAsia="Times New Roman" w:hAnsi="Cambria" w:cs="Calibri"/>
                <w:color w:val="000000"/>
                <w:sz w:val="18"/>
                <w:szCs w:val="18"/>
                <w:lang w:val="en-AU" w:eastAsia="en-AU"/>
              </w:rPr>
              <w:t>Upper Lachlan Landcare Incorporated</w:t>
            </w:r>
            <w:r w:rsidR="00DD51E5" w:rsidRPr="00464051">
              <w:rPr>
                <w:rFonts w:ascii="Cambria" w:eastAsia="Times New Roman" w:hAnsi="Cambria" w:cs="Calibri"/>
                <w:color w:val="000000"/>
                <w:sz w:val="18"/>
                <w:szCs w:val="18"/>
                <w:lang w:val="en-AU" w:eastAsia="en-AU"/>
              </w:rPr>
              <w:t xml:space="preserve"> will host activities that enable land managers to connect, understand and act. </w:t>
            </w:r>
            <w:r w:rsidRPr="00464051">
              <w:rPr>
                <w:rFonts w:ascii="Cambria" w:eastAsia="Times New Roman" w:hAnsi="Cambria" w:cs="Calibri"/>
                <w:color w:val="000000"/>
                <w:sz w:val="18"/>
                <w:szCs w:val="18"/>
                <w:lang w:val="en-AU" w:eastAsia="en-AU"/>
              </w:rPr>
              <w:t>Upper Lachlan Landcare Incorporated</w:t>
            </w:r>
            <w:r w:rsidR="00DD51E5" w:rsidRPr="00464051">
              <w:rPr>
                <w:rFonts w:ascii="Cambria" w:eastAsia="Times New Roman" w:hAnsi="Cambria" w:cs="Calibri"/>
                <w:color w:val="000000"/>
                <w:sz w:val="18"/>
                <w:szCs w:val="18"/>
                <w:lang w:val="en-AU" w:eastAsia="en-AU"/>
              </w:rPr>
              <w:t xml:space="preserve"> will focus on clear, </w:t>
            </w:r>
            <w:proofErr w:type="gramStart"/>
            <w:r w:rsidR="00DD51E5" w:rsidRPr="00464051">
              <w:rPr>
                <w:rFonts w:ascii="Cambria" w:eastAsia="Times New Roman" w:hAnsi="Cambria" w:cs="Calibri"/>
                <w:color w:val="000000"/>
                <w:sz w:val="18"/>
                <w:szCs w:val="18"/>
                <w:lang w:val="en-AU" w:eastAsia="en-AU"/>
              </w:rPr>
              <w:t>consistent</w:t>
            </w:r>
            <w:proofErr w:type="gramEnd"/>
            <w:r w:rsidR="00DD51E5" w:rsidRPr="00464051">
              <w:rPr>
                <w:rFonts w:ascii="Cambria" w:eastAsia="Times New Roman" w:hAnsi="Cambria" w:cs="Calibri"/>
                <w:color w:val="000000"/>
                <w:sz w:val="18"/>
                <w:szCs w:val="18"/>
                <w:lang w:val="en-AU" w:eastAsia="en-AU"/>
              </w:rPr>
              <w:t xml:space="preserve"> and simple techniques that provide the foundation of best practice sustainable agriculture. Land manager’s capacity, </w:t>
            </w:r>
            <w:proofErr w:type="gramStart"/>
            <w:r w:rsidR="00DD51E5" w:rsidRPr="00464051">
              <w:rPr>
                <w:rFonts w:ascii="Cambria" w:eastAsia="Times New Roman" w:hAnsi="Cambria" w:cs="Calibri"/>
                <w:color w:val="000000"/>
                <w:sz w:val="18"/>
                <w:szCs w:val="18"/>
                <w:lang w:val="en-AU" w:eastAsia="en-AU"/>
              </w:rPr>
              <w:t>confidence</w:t>
            </w:r>
            <w:proofErr w:type="gramEnd"/>
            <w:r w:rsidR="00DD51E5" w:rsidRPr="00464051">
              <w:rPr>
                <w:rFonts w:ascii="Cambria" w:eastAsia="Times New Roman" w:hAnsi="Cambria" w:cs="Calibri"/>
                <w:color w:val="000000"/>
                <w:sz w:val="18"/>
                <w:szCs w:val="18"/>
                <w:lang w:val="en-AU" w:eastAsia="en-AU"/>
              </w:rPr>
              <w:t xml:space="preserve"> and conviction to shift their grazing to a better way will be set in motion, supported and enduring.</w:t>
            </w:r>
          </w:p>
        </w:tc>
        <w:tc>
          <w:tcPr>
            <w:tcW w:w="1179" w:type="dxa"/>
            <w:tcBorders>
              <w:top w:val="nil"/>
              <w:left w:val="nil"/>
              <w:bottom w:val="single" w:sz="4" w:space="0" w:color="auto"/>
              <w:right w:val="single" w:sz="4" w:space="0" w:color="auto"/>
            </w:tcBorders>
            <w:shd w:val="clear" w:color="auto" w:fill="auto"/>
            <w:noWrap/>
            <w:hideMark/>
          </w:tcPr>
          <w:p w14:paraId="6E6361E9"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$53,418.00</w:t>
            </w:r>
          </w:p>
        </w:tc>
      </w:tr>
      <w:tr w:rsidR="00DD51E5" w:rsidRPr="000915ED" w14:paraId="63110991" w14:textId="77777777" w:rsidTr="00CE7E25">
        <w:trPr>
          <w:trHeight w:val="3175"/>
        </w:trPr>
        <w:tc>
          <w:tcPr>
            <w:tcW w:w="1682" w:type="dxa"/>
            <w:tcBorders>
              <w:top w:val="nil"/>
              <w:left w:val="single" w:sz="4" w:space="0" w:color="auto"/>
              <w:bottom w:val="single" w:sz="4" w:space="0" w:color="auto"/>
              <w:right w:val="single" w:sz="4" w:space="0" w:color="auto"/>
            </w:tcBorders>
            <w:shd w:val="clear" w:color="auto" w:fill="auto"/>
            <w:hideMark/>
          </w:tcPr>
          <w:p w14:paraId="7FD35A26"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Upper North Farming Systems Incorporated</w:t>
            </w:r>
          </w:p>
        </w:tc>
        <w:tc>
          <w:tcPr>
            <w:tcW w:w="1235" w:type="dxa"/>
            <w:tcBorders>
              <w:top w:val="nil"/>
              <w:left w:val="nil"/>
              <w:bottom w:val="single" w:sz="4" w:space="0" w:color="auto"/>
              <w:right w:val="single" w:sz="4" w:space="0" w:color="auto"/>
            </w:tcBorders>
            <w:shd w:val="clear" w:color="auto" w:fill="auto"/>
            <w:noWrap/>
            <w:hideMark/>
          </w:tcPr>
          <w:p w14:paraId="6A3653F8"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SA</w:t>
            </w:r>
          </w:p>
        </w:tc>
        <w:tc>
          <w:tcPr>
            <w:tcW w:w="1756" w:type="dxa"/>
            <w:tcBorders>
              <w:top w:val="nil"/>
              <w:left w:val="nil"/>
              <w:bottom w:val="single" w:sz="4" w:space="0" w:color="auto"/>
              <w:right w:val="single" w:sz="4" w:space="0" w:color="auto"/>
            </w:tcBorders>
            <w:shd w:val="clear" w:color="auto" w:fill="auto"/>
            <w:hideMark/>
          </w:tcPr>
          <w:p w14:paraId="41404E26"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Building soil knowledge and capacity to implement change in the farmers of the Upper North Agricultural zone of South Australia. Improving soil structure and function to improve plant health, landscape function and farming system resilience</w:t>
            </w:r>
          </w:p>
        </w:tc>
        <w:tc>
          <w:tcPr>
            <w:tcW w:w="7326" w:type="dxa"/>
            <w:tcBorders>
              <w:top w:val="nil"/>
              <w:left w:val="nil"/>
              <w:bottom w:val="single" w:sz="4" w:space="0" w:color="auto"/>
              <w:right w:val="single" w:sz="4" w:space="0" w:color="auto"/>
            </w:tcBorders>
            <w:shd w:val="clear" w:color="auto" w:fill="auto"/>
            <w:hideMark/>
          </w:tcPr>
          <w:p w14:paraId="5B02E7B6" w14:textId="5BEC5ECD"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Providing Upper North (UN of SA) farmers with local examples of practical and cost</w:t>
            </w:r>
            <w:r>
              <w:rPr>
                <w:rFonts w:ascii="Cambria" w:eastAsia="Times New Roman" w:hAnsi="Cambria" w:cs="Calibri"/>
                <w:color w:val="000000"/>
                <w:sz w:val="18"/>
                <w:szCs w:val="18"/>
                <w:lang w:val="en-AU" w:eastAsia="en-AU"/>
              </w:rPr>
              <w:t>-</w:t>
            </w:r>
            <w:r w:rsidRPr="00464051">
              <w:rPr>
                <w:rFonts w:ascii="Cambria" w:eastAsia="Times New Roman" w:hAnsi="Cambria" w:cs="Calibri"/>
                <w:color w:val="000000"/>
                <w:sz w:val="18"/>
                <w:szCs w:val="18"/>
                <w:lang w:val="en-AU" w:eastAsia="en-AU"/>
              </w:rPr>
              <w:t xml:space="preserve">effective soil remediation activities </w:t>
            </w:r>
            <w:r w:rsidR="00CB7C97">
              <w:rPr>
                <w:rFonts w:ascii="Cambria" w:eastAsia="Times New Roman" w:hAnsi="Cambria" w:cs="Calibri"/>
                <w:color w:val="000000"/>
                <w:sz w:val="18"/>
                <w:szCs w:val="18"/>
                <w:lang w:val="en-AU" w:eastAsia="en-AU"/>
              </w:rPr>
              <w:t>and</w:t>
            </w:r>
            <w:r w:rsidRPr="00464051">
              <w:rPr>
                <w:rFonts w:ascii="Cambria" w:eastAsia="Times New Roman" w:hAnsi="Cambria" w:cs="Calibri"/>
                <w:color w:val="000000"/>
                <w:sz w:val="18"/>
                <w:szCs w:val="18"/>
                <w:lang w:val="en-AU" w:eastAsia="en-AU"/>
              </w:rPr>
              <w:t xml:space="preserve"> best practice soil management focusing on subsoil constraints </w:t>
            </w:r>
            <w:r w:rsidR="00CB7C97">
              <w:rPr>
                <w:rFonts w:ascii="Cambria" w:eastAsia="Times New Roman" w:hAnsi="Cambria" w:cs="Calibri"/>
                <w:color w:val="000000"/>
                <w:sz w:val="18"/>
                <w:szCs w:val="18"/>
                <w:lang w:val="en-AU" w:eastAsia="en-AU"/>
              </w:rPr>
              <w:t>and</w:t>
            </w:r>
            <w:r w:rsidRPr="00464051">
              <w:rPr>
                <w:rFonts w:ascii="Cambria" w:eastAsia="Times New Roman" w:hAnsi="Cambria" w:cs="Calibri"/>
                <w:color w:val="000000"/>
                <w:sz w:val="18"/>
                <w:szCs w:val="18"/>
                <w:lang w:val="en-AU" w:eastAsia="en-AU"/>
              </w:rPr>
              <w:t xml:space="preserve"> impacts on plant available water, water use efficiency </w:t>
            </w:r>
            <w:r w:rsidR="00CB7C97">
              <w:rPr>
                <w:rFonts w:ascii="Cambria" w:eastAsia="Times New Roman" w:hAnsi="Cambria" w:cs="Calibri"/>
                <w:color w:val="000000"/>
                <w:sz w:val="18"/>
                <w:szCs w:val="18"/>
                <w:lang w:val="en-AU" w:eastAsia="en-AU"/>
              </w:rPr>
              <w:t>and</w:t>
            </w:r>
            <w:r w:rsidRPr="00464051">
              <w:rPr>
                <w:rFonts w:ascii="Cambria" w:eastAsia="Times New Roman" w:hAnsi="Cambria" w:cs="Calibri"/>
                <w:color w:val="000000"/>
                <w:sz w:val="18"/>
                <w:szCs w:val="18"/>
                <w:lang w:val="en-AU" w:eastAsia="en-AU"/>
              </w:rPr>
              <w:t xml:space="preserve"> plant nutrient availability. Demonstrating / extending beneficial management practices in UN cropping paddocks </w:t>
            </w:r>
            <w:r w:rsidR="00CB7C97">
              <w:rPr>
                <w:rFonts w:ascii="Cambria" w:eastAsia="Times New Roman" w:hAnsi="Cambria" w:cs="Calibri"/>
                <w:color w:val="000000"/>
                <w:sz w:val="18"/>
                <w:szCs w:val="18"/>
                <w:lang w:val="en-AU" w:eastAsia="en-AU"/>
              </w:rPr>
              <w:t>and</w:t>
            </w:r>
            <w:r w:rsidRPr="00464051">
              <w:rPr>
                <w:rFonts w:ascii="Cambria" w:eastAsia="Times New Roman" w:hAnsi="Cambria" w:cs="Calibri"/>
                <w:color w:val="000000"/>
                <w:sz w:val="18"/>
                <w:szCs w:val="18"/>
                <w:lang w:val="en-AU" w:eastAsia="en-AU"/>
              </w:rPr>
              <w:t xml:space="preserve"> their ability to improve plant resilience, water retention, soil health </w:t>
            </w:r>
            <w:r w:rsidR="00CB7C97">
              <w:rPr>
                <w:rFonts w:ascii="Cambria" w:eastAsia="Times New Roman" w:hAnsi="Cambria" w:cs="Calibri"/>
                <w:color w:val="000000"/>
                <w:sz w:val="18"/>
                <w:szCs w:val="18"/>
                <w:lang w:val="en-AU" w:eastAsia="en-AU"/>
              </w:rPr>
              <w:t>and</w:t>
            </w:r>
            <w:r w:rsidRPr="00464051">
              <w:rPr>
                <w:rFonts w:ascii="Cambria" w:eastAsia="Times New Roman" w:hAnsi="Cambria" w:cs="Calibri"/>
                <w:color w:val="000000"/>
                <w:sz w:val="18"/>
                <w:szCs w:val="18"/>
                <w:lang w:val="en-AU" w:eastAsia="en-AU"/>
              </w:rPr>
              <w:t xml:space="preserve"> farming system profitability. A region wide survey, linking key soil parameters (</w:t>
            </w:r>
            <w:proofErr w:type="gramStart"/>
            <w:r w:rsidRPr="00464051">
              <w:rPr>
                <w:rFonts w:ascii="Cambria" w:eastAsia="Times New Roman" w:hAnsi="Cambria" w:cs="Calibri"/>
                <w:color w:val="000000"/>
                <w:sz w:val="18"/>
                <w:szCs w:val="18"/>
                <w:lang w:val="en-AU" w:eastAsia="en-AU"/>
              </w:rPr>
              <w:t>i.e.</w:t>
            </w:r>
            <w:proofErr w:type="gramEnd"/>
            <w:r w:rsidRPr="00464051">
              <w:rPr>
                <w:rFonts w:ascii="Cambria" w:eastAsia="Times New Roman" w:hAnsi="Cambria" w:cs="Calibri"/>
                <w:color w:val="000000"/>
                <w:sz w:val="18"/>
                <w:szCs w:val="18"/>
                <w:lang w:val="en-AU" w:eastAsia="en-AU"/>
              </w:rPr>
              <w:t xml:space="preserve"> texture, OC, compaction, salinity/sodicity, pH) to soil plant available water </w:t>
            </w:r>
            <w:r w:rsidR="00CB7C97">
              <w:rPr>
                <w:rFonts w:ascii="Cambria" w:eastAsia="Times New Roman" w:hAnsi="Cambria" w:cs="Calibri"/>
                <w:color w:val="000000"/>
                <w:sz w:val="18"/>
                <w:szCs w:val="18"/>
                <w:lang w:val="en-AU" w:eastAsia="en-AU"/>
              </w:rPr>
              <w:t>and</w:t>
            </w:r>
            <w:r w:rsidRPr="00464051">
              <w:rPr>
                <w:rFonts w:ascii="Cambria" w:eastAsia="Times New Roman" w:hAnsi="Cambria" w:cs="Calibri"/>
                <w:color w:val="000000"/>
                <w:sz w:val="18"/>
                <w:szCs w:val="18"/>
                <w:lang w:val="en-AU" w:eastAsia="en-AU"/>
              </w:rPr>
              <w:t xml:space="preserve"> nutrients in addition to management practices will be compared with nationally recognised best management practices for highlighted sub soil constraints. Demonstration sites assessing best management practices against current practice (or no practice) will form the basis of sub-soil constraint specific case studies, podcasts </w:t>
            </w:r>
            <w:r w:rsidR="00CB7C97">
              <w:rPr>
                <w:rFonts w:ascii="Cambria" w:eastAsia="Times New Roman" w:hAnsi="Cambria" w:cs="Calibri"/>
                <w:color w:val="000000"/>
                <w:sz w:val="18"/>
                <w:szCs w:val="18"/>
                <w:lang w:val="en-AU" w:eastAsia="en-AU"/>
              </w:rPr>
              <w:t>and</w:t>
            </w:r>
            <w:r w:rsidRPr="00464051">
              <w:rPr>
                <w:rFonts w:ascii="Cambria" w:eastAsia="Times New Roman" w:hAnsi="Cambria" w:cs="Calibri"/>
                <w:color w:val="000000"/>
                <w:sz w:val="18"/>
                <w:szCs w:val="18"/>
                <w:lang w:val="en-AU" w:eastAsia="en-AU"/>
              </w:rPr>
              <w:t xml:space="preserve"> regional field days explaining the impacts of sub-soil constraints.</w:t>
            </w:r>
          </w:p>
        </w:tc>
        <w:tc>
          <w:tcPr>
            <w:tcW w:w="1179" w:type="dxa"/>
            <w:tcBorders>
              <w:top w:val="nil"/>
              <w:left w:val="nil"/>
              <w:bottom w:val="single" w:sz="4" w:space="0" w:color="auto"/>
              <w:right w:val="single" w:sz="4" w:space="0" w:color="auto"/>
            </w:tcBorders>
            <w:shd w:val="clear" w:color="auto" w:fill="auto"/>
            <w:noWrap/>
            <w:hideMark/>
          </w:tcPr>
          <w:p w14:paraId="19801E24"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$92,500.00</w:t>
            </w:r>
          </w:p>
        </w:tc>
      </w:tr>
      <w:tr w:rsidR="00DD51E5" w:rsidRPr="000915ED" w14:paraId="3BFF9AD2" w14:textId="77777777" w:rsidTr="00CE7E25">
        <w:trPr>
          <w:trHeight w:val="1077"/>
        </w:trPr>
        <w:tc>
          <w:tcPr>
            <w:tcW w:w="1682" w:type="dxa"/>
            <w:tcBorders>
              <w:top w:val="nil"/>
              <w:left w:val="single" w:sz="4" w:space="0" w:color="auto"/>
              <w:bottom w:val="single" w:sz="4" w:space="0" w:color="auto"/>
              <w:right w:val="single" w:sz="4" w:space="0" w:color="auto"/>
            </w:tcBorders>
            <w:shd w:val="clear" w:color="auto" w:fill="auto"/>
            <w:hideMark/>
          </w:tcPr>
          <w:p w14:paraId="1FA8EC40"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Victorian No-Till Farmers Association Inc.</w:t>
            </w:r>
          </w:p>
        </w:tc>
        <w:tc>
          <w:tcPr>
            <w:tcW w:w="1235" w:type="dxa"/>
            <w:tcBorders>
              <w:top w:val="nil"/>
              <w:left w:val="nil"/>
              <w:bottom w:val="single" w:sz="4" w:space="0" w:color="auto"/>
              <w:right w:val="single" w:sz="4" w:space="0" w:color="auto"/>
            </w:tcBorders>
            <w:shd w:val="clear" w:color="auto" w:fill="auto"/>
            <w:noWrap/>
            <w:hideMark/>
          </w:tcPr>
          <w:p w14:paraId="2E7C0E4B"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VIC</w:t>
            </w:r>
          </w:p>
        </w:tc>
        <w:tc>
          <w:tcPr>
            <w:tcW w:w="1756" w:type="dxa"/>
            <w:tcBorders>
              <w:top w:val="nil"/>
              <w:left w:val="nil"/>
              <w:bottom w:val="single" w:sz="4" w:space="0" w:color="auto"/>
              <w:right w:val="single" w:sz="4" w:space="0" w:color="auto"/>
            </w:tcBorders>
            <w:shd w:val="clear" w:color="auto" w:fill="auto"/>
            <w:hideMark/>
          </w:tcPr>
          <w:p w14:paraId="683D322E"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VicNoTill's Soil Resilience Project</w:t>
            </w:r>
          </w:p>
        </w:tc>
        <w:tc>
          <w:tcPr>
            <w:tcW w:w="7326" w:type="dxa"/>
            <w:tcBorders>
              <w:top w:val="nil"/>
              <w:left w:val="nil"/>
              <w:bottom w:val="single" w:sz="4" w:space="0" w:color="auto"/>
              <w:right w:val="single" w:sz="4" w:space="0" w:color="auto"/>
            </w:tcBorders>
            <w:shd w:val="clear" w:color="auto" w:fill="auto"/>
            <w:hideMark/>
          </w:tcPr>
          <w:p w14:paraId="0EBAEDE0"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VicNoTill intends to increase the soil health knowledge of farmers by holding workshops on the farms of two high profile, well respected regenerative farmers, demonstrating some highly visual, straight forward tests that measure soil health and water infiltration. A short, professionally made film clip will be developed from these workshops to give longevity to the project.</w:t>
            </w:r>
          </w:p>
        </w:tc>
        <w:tc>
          <w:tcPr>
            <w:tcW w:w="1179" w:type="dxa"/>
            <w:tcBorders>
              <w:top w:val="nil"/>
              <w:left w:val="nil"/>
              <w:bottom w:val="single" w:sz="4" w:space="0" w:color="auto"/>
              <w:right w:val="single" w:sz="4" w:space="0" w:color="auto"/>
            </w:tcBorders>
            <w:shd w:val="clear" w:color="auto" w:fill="auto"/>
            <w:noWrap/>
            <w:hideMark/>
          </w:tcPr>
          <w:p w14:paraId="344451B7"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$18,750.00</w:t>
            </w:r>
          </w:p>
        </w:tc>
      </w:tr>
    </w:tbl>
    <w:p w14:paraId="689D1A30" w14:textId="77777777" w:rsidR="00152659" w:rsidRDefault="00152659">
      <w:r>
        <w:br w:type="page"/>
      </w:r>
    </w:p>
    <w:tbl>
      <w:tblPr>
        <w:tblW w:w="13178" w:type="dxa"/>
        <w:tblLook w:val="04A0" w:firstRow="1" w:lastRow="0" w:firstColumn="1" w:lastColumn="0" w:noHBand="0" w:noVBand="1"/>
      </w:tblPr>
      <w:tblGrid>
        <w:gridCol w:w="1682"/>
        <w:gridCol w:w="1235"/>
        <w:gridCol w:w="1756"/>
        <w:gridCol w:w="7326"/>
        <w:gridCol w:w="1179"/>
      </w:tblGrid>
      <w:tr w:rsidR="00152659" w:rsidRPr="000915ED" w14:paraId="5DBC9F7D" w14:textId="77777777" w:rsidTr="00152659">
        <w:trPr>
          <w:trHeight w:val="624"/>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2046B357" w14:textId="4ECEA502" w:rsidR="00152659" w:rsidRPr="00464051" w:rsidRDefault="00152659" w:rsidP="00152659">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lastRenderedPageBreak/>
              <w:t>Recipient Legal Entity Name</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35AE174" w14:textId="2B15F102" w:rsidR="00152659" w:rsidRPr="00464051" w:rsidRDefault="00152659" w:rsidP="00152659">
            <w:pPr>
              <w:jc w:val="cente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State Territory</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6087F89A" w14:textId="03CBAD80" w:rsidR="00152659" w:rsidRPr="00464051" w:rsidRDefault="00152659" w:rsidP="00152659">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Project Title</w:t>
            </w:r>
          </w:p>
        </w:tc>
        <w:tc>
          <w:tcPr>
            <w:tcW w:w="7326" w:type="dxa"/>
            <w:tcBorders>
              <w:top w:val="single" w:sz="4" w:space="0" w:color="auto"/>
              <w:left w:val="single" w:sz="4" w:space="0" w:color="auto"/>
              <w:bottom w:val="single" w:sz="4" w:space="0" w:color="auto"/>
              <w:right w:val="single" w:sz="4" w:space="0" w:color="auto"/>
            </w:tcBorders>
            <w:shd w:val="clear" w:color="auto" w:fill="auto"/>
          </w:tcPr>
          <w:p w14:paraId="5B592780" w14:textId="37CBBDD3" w:rsidR="00152659" w:rsidRPr="00464051" w:rsidRDefault="00152659" w:rsidP="00152659">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Summary of Application - Purpose of the Grant</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064D4780" w14:textId="1E3E1595" w:rsidR="00152659" w:rsidRPr="00464051" w:rsidRDefault="00152659" w:rsidP="00152659">
            <w:pPr>
              <w:jc w:val="right"/>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 xml:space="preserve"> Total Funding (GST excl) </w:t>
            </w:r>
          </w:p>
        </w:tc>
      </w:tr>
      <w:tr w:rsidR="00DD51E5" w:rsidRPr="000915ED" w14:paraId="1396B8C0" w14:textId="77777777" w:rsidTr="00152659">
        <w:trPr>
          <w:trHeight w:val="2268"/>
        </w:trPr>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57E32CC0"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West Hume Landcare Inc</w:t>
            </w:r>
          </w:p>
        </w:tc>
        <w:tc>
          <w:tcPr>
            <w:tcW w:w="1235" w:type="dxa"/>
            <w:tcBorders>
              <w:top w:val="single" w:sz="4" w:space="0" w:color="auto"/>
              <w:left w:val="nil"/>
              <w:bottom w:val="single" w:sz="4" w:space="0" w:color="auto"/>
              <w:right w:val="single" w:sz="4" w:space="0" w:color="auto"/>
            </w:tcBorders>
            <w:shd w:val="clear" w:color="auto" w:fill="auto"/>
            <w:noWrap/>
            <w:hideMark/>
          </w:tcPr>
          <w:p w14:paraId="4138A003"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NSW</w:t>
            </w:r>
          </w:p>
        </w:tc>
        <w:tc>
          <w:tcPr>
            <w:tcW w:w="1756" w:type="dxa"/>
            <w:tcBorders>
              <w:top w:val="single" w:sz="4" w:space="0" w:color="auto"/>
              <w:left w:val="nil"/>
              <w:bottom w:val="single" w:sz="4" w:space="0" w:color="auto"/>
              <w:right w:val="single" w:sz="4" w:space="0" w:color="auto"/>
            </w:tcBorders>
            <w:shd w:val="clear" w:color="auto" w:fill="auto"/>
            <w:hideMark/>
          </w:tcPr>
          <w:p w14:paraId="345F59E6"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Tackling salinity in the West Hume Landcare region</w:t>
            </w:r>
          </w:p>
        </w:tc>
        <w:tc>
          <w:tcPr>
            <w:tcW w:w="7326" w:type="dxa"/>
            <w:tcBorders>
              <w:top w:val="single" w:sz="4" w:space="0" w:color="auto"/>
              <w:left w:val="nil"/>
              <w:bottom w:val="single" w:sz="4" w:space="0" w:color="auto"/>
              <w:right w:val="single" w:sz="4" w:space="0" w:color="auto"/>
            </w:tcBorders>
            <w:shd w:val="clear" w:color="auto" w:fill="auto"/>
            <w:hideMark/>
          </w:tcPr>
          <w:p w14:paraId="490898FB" w14:textId="7FD666A0" w:rsidR="00DD51E5" w:rsidRPr="00464051" w:rsidRDefault="008E280E" w:rsidP="00DD51E5">
            <w:pPr>
              <w:rPr>
                <w:rFonts w:ascii="Cambria" w:eastAsia="Times New Roman" w:hAnsi="Cambria" w:cs="Calibri"/>
                <w:color w:val="000000"/>
                <w:sz w:val="18"/>
                <w:szCs w:val="18"/>
                <w:lang w:val="en-AU" w:eastAsia="en-AU"/>
              </w:rPr>
            </w:pPr>
            <w:r>
              <w:rPr>
                <w:rFonts w:ascii="Cambria" w:eastAsia="Times New Roman" w:hAnsi="Cambria" w:cs="Calibri"/>
                <w:color w:val="000000"/>
                <w:sz w:val="18"/>
                <w:szCs w:val="18"/>
                <w:lang w:val="en-AU" w:eastAsia="en-AU"/>
              </w:rPr>
              <w:t>This</w:t>
            </w:r>
            <w:r w:rsidR="00DD51E5" w:rsidRPr="00464051">
              <w:rPr>
                <w:rFonts w:ascii="Cambria" w:eastAsia="Times New Roman" w:hAnsi="Cambria" w:cs="Calibri"/>
                <w:color w:val="000000"/>
                <w:sz w:val="18"/>
                <w:szCs w:val="18"/>
                <w:lang w:val="en-AU" w:eastAsia="en-AU"/>
              </w:rPr>
              <w:t xml:space="preserve"> project will train </w:t>
            </w:r>
            <w:r w:rsidR="00CB7C97">
              <w:rPr>
                <w:rFonts w:ascii="Cambria" w:eastAsia="Times New Roman" w:hAnsi="Cambria" w:cs="Calibri"/>
                <w:color w:val="000000"/>
                <w:sz w:val="18"/>
                <w:szCs w:val="18"/>
                <w:lang w:val="en-AU" w:eastAsia="en-AU"/>
              </w:rPr>
              <w:t>and</w:t>
            </w:r>
            <w:r w:rsidR="00DD51E5" w:rsidRPr="00464051">
              <w:rPr>
                <w:rFonts w:ascii="Cambria" w:eastAsia="Times New Roman" w:hAnsi="Cambria" w:cs="Calibri"/>
                <w:color w:val="000000"/>
                <w:sz w:val="18"/>
                <w:szCs w:val="18"/>
                <w:lang w:val="en-AU" w:eastAsia="en-AU"/>
              </w:rPr>
              <w:t xml:space="preserve"> resource Landholders to measure soil </w:t>
            </w:r>
            <w:r w:rsidR="00CB7C97">
              <w:rPr>
                <w:rFonts w:ascii="Cambria" w:eastAsia="Times New Roman" w:hAnsi="Cambria" w:cs="Calibri"/>
                <w:color w:val="000000"/>
                <w:sz w:val="18"/>
                <w:szCs w:val="18"/>
                <w:lang w:val="en-AU" w:eastAsia="en-AU"/>
              </w:rPr>
              <w:t>and</w:t>
            </w:r>
            <w:r w:rsidR="00DD51E5" w:rsidRPr="00464051">
              <w:rPr>
                <w:rFonts w:ascii="Cambria" w:eastAsia="Times New Roman" w:hAnsi="Cambria" w:cs="Calibri"/>
                <w:color w:val="000000"/>
                <w:sz w:val="18"/>
                <w:szCs w:val="18"/>
                <w:lang w:val="en-AU" w:eastAsia="en-AU"/>
              </w:rPr>
              <w:t xml:space="preserve"> water salinity levels on their properties and interpret the results. Through workshops and one-on-one training sessions, Landholders will increase their knowledge of salinity issues and their impact on soil and water resources. Landholders will be supported by a project officer to implement strategies to address these issues. The knowledge gained will equip Landholders to adopt salinity best management practices.  The project will also set up </w:t>
            </w:r>
            <w:r w:rsidR="00750FB7">
              <w:rPr>
                <w:rFonts w:ascii="Cambria" w:eastAsia="Times New Roman" w:hAnsi="Cambria" w:cs="Calibri"/>
                <w:color w:val="000000"/>
                <w:sz w:val="18"/>
                <w:szCs w:val="18"/>
                <w:lang w:val="en-AU" w:eastAsia="en-AU"/>
              </w:rPr>
              <w:t>three</w:t>
            </w:r>
            <w:r w:rsidR="00DD51E5" w:rsidRPr="00464051">
              <w:rPr>
                <w:rFonts w:ascii="Cambria" w:eastAsia="Times New Roman" w:hAnsi="Cambria" w:cs="Calibri"/>
                <w:color w:val="000000"/>
                <w:sz w:val="18"/>
                <w:szCs w:val="18"/>
                <w:lang w:val="en-AU" w:eastAsia="en-AU"/>
              </w:rPr>
              <w:t xml:space="preserve"> demonstration sites to showcase the latest practices in managing salinity discharge sites. This will directly increase adoption of these practices at the demonstration properties </w:t>
            </w:r>
            <w:r w:rsidR="00CB7C97">
              <w:rPr>
                <w:rFonts w:ascii="Cambria" w:eastAsia="Times New Roman" w:hAnsi="Cambria" w:cs="Calibri"/>
                <w:color w:val="000000"/>
                <w:sz w:val="18"/>
                <w:szCs w:val="18"/>
                <w:lang w:val="en-AU" w:eastAsia="en-AU"/>
              </w:rPr>
              <w:t>and</w:t>
            </w:r>
            <w:r w:rsidR="00DD51E5" w:rsidRPr="00464051">
              <w:rPr>
                <w:rFonts w:ascii="Cambria" w:eastAsia="Times New Roman" w:hAnsi="Cambria" w:cs="Calibri"/>
                <w:color w:val="000000"/>
                <w:sz w:val="18"/>
                <w:szCs w:val="18"/>
                <w:lang w:val="en-AU" w:eastAsia="en-AU"/>
              </w:rPr>
              <w:t xml:space="preserve"> provide a practical example for other Landholders of the strategies they need to adopt to protect natural resources (water and soil) on their properties. A local salinity booklet will be created to capture the learnings from this project </w:t>
            </w:r>
            <w:r w:rsidR="00CB7C97">
              <w:rPr>
                <w:rFonts w:ascii="Cambria" w:eastAsia="Times New Roman" w:hAnsi="Cambria" w:cs="Calibri"/>
                <w:color w:val="000000"/>
                <w:sz w:val="18"/>
                <w:szCs w:val="18"/>
                <w:lang w:val="en-AU" w:eastAsia="en-AU"/>
              </w:rPr>
              <w:t>and</w:t>
            </w:r>
            <w:r w:rsidR="00DD51E5" w:rsidRPr="00464051">
              <w:rPr>
                <w:rFonts w:ascii="Cambria" w:eastAsia="Times New Roman" w:hAnsi="Cambria" w:cs="Calibri"/>
                <w:color w:val="000000"/>
                <w:sz w:val="18"/>
                <w:szCs w:val="18"/>
                <w:lang w:val="en-AU" w:eastAsia="en-AU"/>
              </w:rPr>
              <w:t xml:space="preserve"> as a reference for managing water </w:t>
            </w:r>
            <w:r w:rsidR="00CB7C97">
              <w:rPr>
                <w:rFonts w:ascii="Cambria" w:eastAsia="Times New Roman" w:hAnsi="Cambria" w:cs="Calibri"/>
                <w:color w:val="000000"/>
                <w:sz w:val="18"/>
                <w:szCs w:val="18"/>
                <w:lang w:val="en-AU" w:eastAsia="en-AU"/>
              </w:rPr>
              <w:t>and</w:t>
            </w:r>
            <w:r w:rsidR="00DD51E5" w:rsidRPr="00464051">
              <w:rPr>
                <w:rFonts w:ascii="Cambria" w:eastAsia="Times New Roman" w:hAnsi="Cambria" w:cs="Calibri"/>
                <w:color w:val="000000"/>
                <w:sz w:val="18"/>
                <w:szCs w:val="18"/>
                <w:lang w:val="en-AU" w:eastAsia="en-AU"/>
              </w:rPr>
              <w:t xml:space="preserve"> soil salinity.</w:t>
            </w:r>
          </w:p>
        </w:tc>
        <w:tc>
          <w:tcPr>
            <w:tcW w:w="1179" w:type="dxa"/>
            <w:tcBorders>
              <w:top w:val="single" w:sz="4" w:space="0" w:color="auto"/>
              <w:left w:val="nil"/>
              <w:bottom w:val="single" w:sz="4" w:space="0" w:color="auto"/>
              <w:right w:val="single" w:sz="4" w:space="0" w:color="auto"/>
            </w:tcBorders>
            <w:shd w:val="clear" w:color="auto" w:fill="auto"/>
            <w:noWrap/>
            <w:hideMark/>
          </w:tcPr>
          <w:p w14:paraId="69E1B983"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$94,800.00</w:t>
            </w:r>
          </w:p>
        </w:tc>
      </w:tr>
      <w:tr w:rsidR="00DD51E5" w:rsidRPr="000915ED" w14:paraId="340EB3E0" w14:textId="77777777" w:rsidTr="00CE7E25">
        <w:trPr>
          <w:trHeight w:val="2324"/>
        </w:trPr>
        <w:tc>
          <w:tcPr>
            <w:tcW w:w="1682" w:type="dxa"/>
            <w:tcBorders>
              <w:top w:val="nil"/>
              <w:left w:val="single" w:sz="4" w:space="0" w:color="auto"/>
              <w:bottom w:val="single" w:sz="4" w:space="0" w:color="auto"/>
              <w:right w:val="single" w:sz="4" w:space="0" w:color="auto"/>
            </w:tcBorders>
            <w:shd w:val="clear" w:color="auto" w:fill="auto"/>
            <w:hideMark/>
          </w:tcPr>
          <w:p w14:paraId="183A4F48"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West Midlands Group Incorporated</w:t>
            </w:r>
          </w:p>
        </w:tc>
        <w:tc>
          <w:tcPr>
            <w:tcW w:w="1235" w:type="dxa"/>
            <w:tcBorders>
              <w:top w:val="nil"/>
              <w:left w:val="nil"/>
              <w:bottom w:val="single" w:sz="4" w:space="0" w:color="auto"/>
              <w:right w:val="single" w:sz="4" w:space="0" w:color="auto"/>
            </w:tcBorders>
            <w:shd w:val="clear" w:color="auto" w:fill="auto"/>
            <w:noWrap/>
            <w:hideMark/>
          </w:tcPr>
          <w:p w14:paraId="1000331C"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WA</w:t>
            </w:r>
          </w:p>
        </w:tc>
        <w:tc>
          <w:tcPr>
            <w:tcW w:w="1756" w:type="dxa"/>
            <w:tcBorders>
              <w:top w:val="nil"/>
              <w:left w:val="nil"/>
              <w:bottom w:val="single" w:sz="4" w:space="0" w:color="auto"/>
              <w:right w:val="single" w:sz="4" w:space="0" w:color="auto"/>
            </w:tcBorders>
            <w:shd w:val="clear" w:color="auto" w:fill="auto"/>
            <w:hideMark/>
          </w:tcPr>
          <w:p w14:paraId="72B56441"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Increasing the adoption and reducing the adverse impact of soil amelioration practices in the West Midlands region of WA</w:t>
            </w:r>
          </w:p>
        </w:tc>
        <w:tc>
          <w:tcPr>
            <w:tcW w:w="7326" w:type="dxa"/>
            <w:tcBorders>
              <w:top w:val="nil"/>
              <w:left w:val="nil"/>
              <w:bottom w:val="single" w:sz="4" w:space="0" w:color="auto"/>
              <w:right w:val="single" w:sz="4" w:space="0" w:color="auto"/>
            </w:tcBorders>
            <w:shd w:val="clear" w:color="auto" w:fill="auto"/>
            <w:hideMark/>
          </w:tcPr>
          <w:p w14:paraId="33D3FC76"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The soil of the West Midlands region of WA are predominantly sandy in texture, highly water repellent, and highly erodible. Soil water repellence decreases pasture production as rainfall cannot penetrate the soil for plant </w:t>
            </w:r>
            <w:proofErr w:type="gramStart"/>
            <w:r w:rsidRPr="00464051">
              <w:rPr>
                <w:rFonts w:ascii="Cambria" w:eastAsia="Times New Roman" w:hAnsi="Cambria" w:cs="Calibri"/>
                <w:color w:val="000000"/>
                <w:sz w:val="18"/>
                <w:szCs w:val="18"/>
                <w:lang w:val="en-AU" w:eastAsia="en-AU"/>
              </w:rPr>
              <w:t>use, and</w:t>
            </w:r>
            <w:proofErr w:type="gramEnd"/>
            <w:r w:rsidRPr="00464051">
              <w:rPr>
                <w:rFonts w:ascii="Cambria" w:eastAsia="Times New Roman" w:hAnsi="Cambria" w:cs="Calibri"/>
                <w:color w:val="000000"/>
                <w:sz w:val="18"/>
                <w:szCs w:val="18"/>
                <w:lang w:val="en-AU" w:eastAsia="en-AU"/>
              </w:rPr>
              <w:t xml:space="preserve"> becomes more prone to wind erosion from low soil cover. This project will encourage landholders to adopt the use of strategic inversion tillage </w:t>
            </w:r>
            <w:proofErr w:type="gramStart"/>
            <w:r w:rsidRPr="00464051">
              <w:rPr>
                <w:rFonts w:ascii="Cambria" w:eastAsia="Times New Roman" w:hAnsi="Cambria" w:cs="Calibri"/>
                <w:color w:val="000000"/>
                <w:sz w:val="18"/>
                <w:szCs w:val="18"/>
                <w:lang w:val="en-AU" w:eastAsia="en-AU"/>
              </w:rPr>
              <w:t>similar to</w:t>
            </w:r>
            <w:proofErr w:type="gramEnd"/>
            <w:r w:rsidRPr="00464051">
              <w:rPr>
                <w:rFonts w:ascii="Cambria" w:eastAsia="Times New Roman" w:hAnsi="Cambria" w:cs="Calibri"/>
                <w:color w:val="000000"/>
                <w:sz w:val="18"/>
                <w:szCs w:val="18"/>
                <w:lang w:val="en-AU" w:eastAsia="en-AU"/>
              </w:rPr>
              <w:t xml:space="preserve"> their cropping counterparts to bury highly water repellent topsoil to allow the establishment of newer productive pastures. The demonstration of strategic inversion tillage conducted in winter when there is a low erosion risk, coupled with highly productive pasture will lead to a large increase in animal production from pastures in the region. The outcome will be communicated to the broader land manager community to build capacity to improve pasture production and profitability for landholders while improving soil health outcomes for the region.</w:t>
            </w:r>
          </w:p>
        </w:tc>
        <w:tc>
          <w:tcPr>
            <w:tcW w:w="1179" w:type="dxa"/>
            <w:tcBorders>
              <w:top w:val="nil"/>
              <w:left w:val="nil"/>
              <w:bottom w:val="single" w:sz="4" w:space="0" w:color="auto"/>
              <w:right w:val="single" w:sz="4" w:space="0" w:color="auto"/>
            </w:tcBorders>
            <w:shd w:val="clear" w:color="auto" w:fill="auto"/>
            <w:noWrap/>
            <w:hideMark/>
          </w:tcPr>
          <w:p w14:paraId="6689159A"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$68,070.00</w:t>
            </w:r>
          </w:p>
        </w:tc>
      </w:tr>
      <w:tr w:rsidR="00DD51E5" w:rsidRPr="000915ED" w14:paraId="6CCED654" w14:textId="77777777" w:rsidTr="00CE7E25">
        <w:trPr>
          <w:trHeight w:val="2098"/>
        </w:trPr>
        <w:tc>
          <w:tcPr>
            <w:tcW w:w="1682" w:type="dxa"/>
            <w:tcBorders>
              <w:top w:val="nil"/>
              <w:left w:val="single" w:sz="4" w:space="0" w:color="auto"/>
              <w:bottom w:val="single" w:sz="4" w:space="0" w:color="auto"/>
              <w:right w:val="single" w:sz="4" w:space="0" w:color="auto"/>
            </w:tcBorders>
            <w:shd w:val="clear" w:color="auto" w:fill="auto"/>
            <w:hideMark/>
          </w:tcPr>
          <w:p w14:paraId="331766AD"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Wheatbelt Natural Resource Management Incorporated</w:t>
            </w:r>
          </w:p>
        </w:tc>
        <w:tc>
          <w:tcPr>
            <w:tcW w:w="1235" w:type="dxa"/>
            <w:tcBorders>
              <w:top w:val="nil"/>
              <w:left w:val="nil"/>
              <w:bottom w:val="single" w:sz="4" w:space="0" w:color="auto"/>
              <w:right w:val="single" w:sz="4" w:space="0" w:color="auto"/>
            </w:tcBorders>
            <w:shd w:val="clear" w:color="auto" w:fill="auto"/>
            <w:noWrap/>
            <w:hideMark/>
          </w:tcPr>
          <w:p w14:paraId="23CACD92"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WA</w:t>
            </w:r>
          </w:p>
        </w:tc>
        <w:tc>
          <w:tcPr>
            <w:tcW w:w="1756" w:type="dxa"/>
            <w:tcBorders>
              <w:top w:val="nil"/>
              <w:left w:val="nil"/>
              <w:bottom w:val="single" w:sz="4" w:space="0" w:color="auto"/>
              <w:right w:val="single" w:sz="4" w:space="0" w:color="auto"/>
            </w:tcBorders>
            <w:shd w:val="clear" w:color="auto" w:fill="auto"/>
            <w:hideMark/>
          </w:tcPr>
          <w:p w14:paraId="363D21E5"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Building Beetle Highways lined with Dung for the WA Wheatbelt</w:t>
            </w:r>
          </w:p>
        </w:tc>
        <w:tc>
          <w:tcPr>
            <w:tcW w:w="7326" w:type="dxa"/>
            <w:tcBorders>
              <w:top w:val="nil"/>
              <w:left w:val="nil"/>
              <w:bottom w:val="single" w:sz="4" w:space="0" w:color="auto"/>
              <w:right w:val="single" w:sz="4" w:space="0" w:color="auto"/>
            </w:tcBorders>
            <w:shd w:val="clear" w:color="auto" w:fill="auto"/>
            <w:hideMark/>
          </w:tcPr>
          <w:p w14:paraId="624A2F72" w14:textId="186B8A3E"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Dung beetles are scattered across the WA Wheatbelt in small</w:t>
            </w:r>
            <w:r>
              <w:rPr>
                <w:rFonts w:ascii="Cambria" w:eastAsia="Times New Roman" w:hAnsi="Cambria" w:cs="Calibri"/>
                <w:color w:val="000000"/>
                <w:sz w:val="18"/>
                <w:szCs w:val="18"/>
                <w:lang w:val="en-AU" w:eastAsia="en-AU"/>
              </w:rPr>
              <w:t>,</w:t>
            </w:r>
            <w:r w:rsidRPr="00464051">
              <w:rPr>
                <w:rFonts w:ascii="Cambria" w:eastAsia="Times New Roman" w:hAnsi="Cambria" w:cs="Calibri"/>
                <w:color w:val="000000"/>
                <w:sz w:val="18"/>
                <w:szCs w:val="18"/>
                <w:lang w:val="en-AU" w:eastAsia="en-AU"/>
              </w:rPr>
              <w:t xml:space="preserve"> isolated populations. These beetles are willing workers able to deliver highly significant soil health benefits in low chemical agricultural livestock systems.    Wheatbelt NRM will identify and monitor existing populations and actively work to support beetle availability.  </w:t>
            </w:r>
            <w:r w:rsidR="008E280E" w:rsidRPr="00464051">
              <w:rPr>
                <w:rFonts w:ascii="Cambria" w:eastAsia="Times New Roman" w:hAnsi="Cambria" w:cs="Calibri"/>
                <w:color w:val="000000"/>
                <w:sz w:val="18"/>
                <w:szCs w:val="18"/>
                <w:lang w:val="en-AU" w:eastAsia="en-AU"/>
              </w:rPr>
              <w:t xml:space="preserve">Wheatbelt Natural Resource Management Incorporated </w:t>
            </w:r>
            <w:r w:rsidRPr="00464051">
              <w:rPr>
                <w:rFonts w:ascii="Cambria" w:eastAsia="Times New Roman" w:hAnsi="Cambria" w:cs="Calibri"/>
                <w:color w:val="000000"/>
                <w:sz w:val="18"/>
                <w:szCs w:val="18"/>
                <w:lang w:val="en-AU" w:eastAsia="en-AU"/>
              </w:rPr>
              <w:t xml:space="preserve">will build a connected network of livestock operations to provide corridors where beetles can follow dung across the region. </w:t>
            </w:r>
            <w:r w:rsidR="008E280E" w:rsidRPr="00464051">
              <w:rPr>
                <w:rFonts w:ascii="Cambria" w:eastAsia="Times New Roman" w:hAnsi="Cambria" w:cs="Calibri"/>
                <w:color w:val="000000"/>
                <w:sz w:val="18"/>
                <w:szCs w:val="18"/>
                <w:lang w:val="en-AU" w:eastAsia="en-AU"/>
              </w:rPr>
              <w:t>Wheatbelt Natural Resource Management Incorporated</w:t>
            </w:r>
            <w:r w:rsidRPr="00464051">
              <w:rPr>
                <w:rFonts w:ascii="Cambria" w:eastAsia="Times New Roman" w:hAnsi="Cambria" w:cs="Calibri"/>
                <w:color w:val="000000"/>
                <w:sz w:val="18"/>
                <w:szCs w:val="18"/>
                <w:lang w:val="en-AU" w:eastAsia="en-AU"/>
              </w:rPr>
              <w:t xml:space="preserve"> will hold field days, events, produce case studies and fact sheets to increase landholder knowledge and understanding of the benefits of dung beetles in ecological restoration and provide them with the skills required to support beetle populations</w:t>
            </w:r>
            <w:r>
              <w:rPr>
                <w:rFonts w:ascii="Cambria" w:eastAsia="Times New Roman" w:hAnsi="Cambria" w:cs="Calibri"/>
                <w:color w:val="000000"/>
                <w:sz w:val="18"/>
                <w:szCs w:val="18"/>
                <w:lang w:val="en-AU" w:eastAsia="en-AU"/>
              </w:rPr>
              <w:t>.</w:t>
            </w:r>
            <w:r w:rsidRPr="00464051">
              <w:rPr>
                <w:rFonts w:ascii="Cambria" w:eastAsia="Times New Roman" w:hAnsi="Cambria" w:cs="Calibri"/>
                <w:color w:val="000000"/>
                <w:sz w:val="18"/>
                <w:szCs w:val="18"/>
                <w:lang w:val="en-AU" w:eastAsia="en-AU"/>
              </w:rPr>
              <w:t xml:space="preserve"> The timing for this project is right as there is a growing interest in bio-amendments and reduced chemical use on-farm.</w:t>
            </w:r>
          </w:p>
        </w:tc>
        <w:tc>
          <w:tcPr>
            <w:tcW w:w="1179" w:type="dxa"/>
            <w:tcBorders>
              <w:top w:val="nil"/>
              <w:left w:val="nil"/>
              <w:bottom w:val="single" w:sz="4" w:space="0" w:color="auto"/>
              <w:right w:val="single" w:sz="4" w:space="0" w:color="auto"/>
            </w:tcBorders>
            <w:shd w:val="clear" w:color="auto" w:fill="auto"/>
            <w:noWrap/>
            <w:hideMark/>
          </w:tcPr>
          <w:p w14:paraId="530B1FC6"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$68,500.00</w:t>
            </w:r>
          </w:p>
        </w:tc>
      </w:tr>
    </w:tbl>
    <w:p w14:paraId="015F0227" w14:textId="77777777" w:rsidR="00152659" w:rsidRDefault="00152659">
      <w:r>
        <w:br w:type="page"/>
      </w:r>
    </w:p>
    <w:tbl>
      <w:tblPr>
        <w:tblW w:w="13178" w:type="dxa"/>
        <w:tblLook w:val="04A0" w:firstRow="1" w:lastRow="0" w:firstColumn="1" w:lastColumn="0" w:noHBand="0" w:noVBand="1"/>
      </w:tblPr>
      <w:tblGrid>
        <w:gridCol w:w="1682"/>
        <w:gridCol w:w="1235"/>
        <w:gridCol w:w="1756"/>
        <w:gridCol w:w="7326"/>
        <w:gridCol w:w="1179"/>
      </w:tblGrid>
      <w:tr w:rsidR="00152659" w:rsidRPr="000915ED" w14:paraId="2C6EFF26" w14:textId="77777777" w:rsidTr="00152659">
        <w:trPr>
          <w:trHeight w:val="624"/>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12C1D4DB" w14:textId="3C5AC5B2" w:rsidR="00152659" w:rsidRPr="00464051" w:rsidRDefault="00152659" w:rsidP="00152659">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lastRenderedPageBreak/>
              <w:t>Recipient Legal Entity Name</w:t>
            </w:r>
          </w:p>
        </w:tc>
        <w:tc>
          <w:tcPr>
            <w:tcW w:w="1235" w:type="dxa"/>
            <w:tcBorders>
              <w:top w:val="single" w:sz="4" w:space="0" w:color="auto"/>
              <w:left w:val="nil"/>
              <w:bottom w:val="single" w:sz="4" w:space="0" w:color="auto"/>
              <w:right w:val="single" w:sz="4" w:space="0" w:color="auto"/>
            </w:tcBorders>
            <w:shd w:val="clear" w:color="auto" w:fill="auto"/>
            <w:noWrap/>
          </w:tcPr>
          <w:p w14:paraId="310F8F8E" w14:textId="6AADCFF3" w:rsidR="00152659" w:rsidRPr="00464051" w:rsidRDefault="00152659" w:rsidP="00152659">
            <w:pPr>
              <w:jc w:val="cente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State Territory</w:t>
            </w:r>
          </w:p>
        </w:tc>
        <w:tc>
          <w:tcPr>
            <w:tcW w:w="1756" w:type="dxa"/>
            <w:tcBorders>
              <w:top w:val="single" w:sz="4" w:space="0" w:color="auto"/>
              <w:left w:val="nil"/>
              <w:bottom w:val="single" w:sz="4" w:space="0" w:color="auto"/>
              <w:right w:val="single" w:sz="4" w:space="0" w:color="auto"/>
            </w:tcBorders>
            <w:shd w:val="clear" w:color="auto" w:fill="auto"/>
          </w:tcPr>
          <w:p w14:paraId="3D0304B1" w14:textId="290F7F6F" w:rsidR="00152659" w:rsidRPr="00464051" w:rsidRDefault="00152659" w:rsidP="00152659">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Project Title</w:t>
            </w:r>
          </w:p>
        </w:tc>
        <w:tc>
          <w:tcPr>
            <w:tcW w:w="7326" w:type="dxa"/>
            <w:tcBorders>
              <w:top w:val="single" w:sz="4" w:space="0" w:color="auto"/>
              <w:left w:val="nil"/>
              <w:bottom w:val="single" w:sz="4" w:space="0" w:color="auto"/>
              <w:right w:val="single" w:sz="4" w:space="0" w:color="auto"/>
            </w:tcBorders>
            <w:shd w:val="clear" w:color="auto" w:fill="auto"/>
          </w:tcPr>
          <w:p w14:paraId="37D7C66E" w14:textId="52989D37" w:rsidR="00152659" w:rsidRPr="00464051" w:rsidRDefault="00152659" w:rsidP="00152659">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Summary of Application - Purpose of the Grant</w:t>
            </w:r>
          </w:p>
        </w:tc>
        <w:tc>
          <w:tcPr>
            <w:tcW w:w="1179" w:type="dxa"/>
            <w:tcBorders>
              <w:top w:val="single" w:sz="4" w:space="0" w:color="auto"/>
              <w:left w:val="nil"/>
              <w:bottom w:val="single" w:sz="4" w:space="0" w:color="auto"/>
              <w:right w:val="single" w:sz="4" w:space="0" w:color="auto"/>
            </w:tcBorders>
            <w:shd w:val="clear" w:color="auto" w:fill="auto"/>
            <w:noWrap/>
          </w:tcPr>
          <w:p w14:paraId="6BE4326A" w14:textId="43D4234B" w:rsidR="00152659" w:rsidRPr="00464051" w:rsidRDefault="00152659" w:rsidP="00152659">
            <w:pPr>
              <w:jc w:val="right"/>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 xml:space="preserve"> Total Funding (GST excl) </w:t>
            </w:r>
          </w:p>
        </w:tc>
      </w:tr>
      <w:tr w:rsidR="00DD51E5" w:rsidRPr="000915ED" w14:paraId="25CA66D0" w14:textId="77777777" w:rsidTr="00CE7E25">
        <w:trPr>
          <w:trHeight w:val="2778"/>
        </w:trPr>
        <w:tc>
          <w:tcPr>
            <w:tcW w:w="1682" w:type="dxa"/>
            <w:tcBorders>
              <w:top w:val="nil"/>
              <w:left w:val="single" w:sz="4" w:space="0" w:color="auto"/>
              <w:bottom w:val="single" w:sz="4" w:space="0" w:color="auto"/>
              <w:right w:val="single" w:sz="4" w:space="0" w:color="auto"/>
            </w:tcBorders>
            <w:shd w:val="clear" w:color="auto" w:fill="auto"/>
            <w:hideMark/>
          </w:tcPr>
          <w:p w14:paraId="560147D4"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Wildthings - Nature Explorers, Nature Facilitators, Nature Educators Inc.</w:t>
            </w:r>
          </w:p>
        </w:tc>
        <w:tc>
          <w:tcPr>
            <w:tcW w:w="1235" w:type="dxa"/>
            <w:tcBorders>
              <w:top w:val="nil"/>
              <w:left w:val="nil"/>
              <w:bottom w:val="single" w:sz="4" w:space="0" w:color="auto"/>
              <w:right w:val="single" w:sz="4" w:space="0" w:color="auto"/>
            </w:tcBorders>
            <w:shd w:val="clear" w:color="auto" w:fill="auto"/>
            <w:noWrap/>
            <w:hideMark/>
          </w:tcPr>
          <w:p w14:paraId="0A2D7ED7"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VIC</w:t>
            </w:r>
          </w:p>
        </w:tc>
        <w:tc>
          <w:tcPr>
            <w:tcW w:w="1756" w:type="dxa"/>
            <w:tcBorders>
              <w:top w:val="nil"/>
              <w:left w:val="nil"/>
              <w:bottom w:val="single" w:sz="4" w:space="0" w:color="auto"/>
              <w:right w:val="single" w:sz="4" w:space="0" w:color="auto"/>
            </w:tcBorders>
            <w:shd w:val="clear" w:color="auto" w:fill="auto"/>
            <w:hideMark/>
          </w:tcPr>
          <w:p w14:paraId="0E67A406"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Native Graze - Native Grasses for Pasture &amp; Biodiversity</w:t>
            </w:r>
          </w:p>
        </w:tc>
        <w:tc>
          <w:tcPr>
            <w:tcW w:w="7326" w:type="dxa"/>
            <w:tcBorders>
              <w:top w:val="nil"/>
              <w:left w:val="nil"/>
              <w:bottom w:val="single" w:sz="4" w:space="0" w:color="auto"/>
              <w:right w:val="single" w:sz="4" w:space="0" w:color="auto"/>
            </w:tcBorders>
            <w:shd w:val="clear" w:color="auto" w:fill="auto"/>
            <w:hideMark/>
          </w:tcPr>
          <w:p w14:paraId="20B66FBD" w14:textId="76C0CA74" w:rsidR="00DD51E5"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Native Grasses for Pasture </w:t>
            </w:r>
            <w:r w:rsidR="00CB7C97">
              <w:rPr>
                <w:rFonts w:ascii="Cambria" w:eastAsia="Times New Roman" w:hAnsi="Cambria" w:cs="Calibri"/>
                <w:color w:val="000000"/>
                <w:sz w:val="18"/>
                <w:szCs w:val="18"/>
                <w:lang w:val="en-AU" w:eastAsia="en-AU"/>
              </w:rPr>
              <w:t>and</w:t>
            </w:r>
            <w:r w:rsidRPr="00464051">
              <w:rPr>
                <w:rFonts w:ascii="Cambria" w:eastAsia="Times New Roman" w:hAnsi="Cambria" w:cs="Calibri"/>
                <w:color w:val="000000"/>
                <w:sz w:val="18"/>
                <w:szCs w:val="18"/>
                <w:lang w:val="en-AU" w:eastAsia="en-AU"/>
              </w:rPr>
              <w:t xml:space="preserve"> Biodiversity aims to increase the knowledge and practical skills on how to establish and manage native pastures in the local farming community, a focus on beef and sheep grazing farms for production and biodiversity. Activities</w:t>
            </w:r>
            <w:r w:rsidR="00750FB7">
              <w:rPr>
                <w:rFonts w:ascii="Cambria" w:eastAsia="Times New Roman" w:hAnsi="Cambria" w:cs="Calibri"/>
                <w:color w:val="000000"/>
                <w:sz w:val="18"/>
                <w:szCs w:val="18"/>
                <w:lang w:val="en-AU" w:eastAsia="en-AU"/>
              </w:rPr>
              <w:t xml:space="preserve"> include</w:t>
            </w:r>
            <w:r w:rsidRPr="00464051">
              <w:rPr>
                <w:rFonts w:ascii="Cambria" w:eastAsia="Times New Roman" w:hAnsi="Cambria" w:cs="Calibri"/>
                <w:color w:val="000000"/>
                <w:sz w:val="18"/>
                <w:szCs w:val="18"/>
                <w:lang w:val="en-AU" w:eastAsia="en-AU"/>
              </w:rPr>
              <w:t xml:space="preserve">:  </w:t>
            </w:r>
          </w:p>
          <w:p w14:paraId="6C6FE1CA" w14:textId="77777777" w:rsidR="00DD51E5"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•Demonstration sites on establishing and managing native grasses on farms with livestock for pasture and biodiversity, enabling farmers to see local examples, held on real farm plots</w:t>
            </w:r>
          </w:p>
          <w:p w14:paraId="4434F589" w14:textId="1B35E5D1" w:rsidR="00DD51E5"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•Field days at demonstration sites to show the farming community </w:t>
            </w:r>
          </w:p>
          <w:p w14:paraId="5D843C4E" w14:textId="77777777" w:rsidR="00DD51E5"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•A seminar series to inform local farmers on how to establish and manage native pastures, build long term knowledge and practical capacity on managing the valuable natural resources on the farm for production and the environment. </w:t>
            </w:r>
          </w:p>
          <w:p w14:paraId="05735C82" w14:textId="77777777" w:rsidR="00DD51E5"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•A guide published on successful case studies from the demonstration sites conducted in the project  </w:t>
            </w:r>
          </w:p>
          <w:p w14:paraId="390C2A36" w14:textId="7DBE37E6"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•Video series to inform farmers on native grasses and their benefits in the local area, created to help promote the grants outcomes for the long term.</w:t>
            </w:r>
          </w:p>
        </w:tc>
        <w:tc>
          <w:tcPr>
            <w:tcW w:w="1179" w:type="dxa"/>
            <w:tcBorders>
              <w:top w:val="nil"/>
              <w:left w:val="nil"/>
              <w:bottom w:val="single" w:sz="4" w:space="0" w:color="auto"/>
              <w:right w:val="single" w:sz="4" w:space="0" w:color="auto"/>
            </w:tcBorders>
            <w:shd w:val="clear" w:color="auto" w:fill="auto"/>
            <w:noWrap/>
            <w:hideMark/>
          </w:tcPr>
          <w:p w14:paraId="22BC1DA7"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$41,945.00</w:t>
            </w:r>
          </w:p>
        </w:tc>
      </w:tr>
      <w:tr w:rsidR="00DD51E5" w:rsidRPr="000915ED" w14:paraId="6BEFF061" w14:textId="77777777" w:rsidTr="00CE7E25">
        <w:trPr>
          <w:trHeight w:val="2438"/>
        </w:trPr>
        <w:tc>
          <w:tcPr>
            <w:tcW w:w="1682" w:type="dxa"/>
            <w:tcBorders>
              <w:top w:val="nil"/>
              <w:left w:val="single" w:sz="4" w:space="0" w:color="auto"/>
              <w:bottom w:val="single" w:sz="4" w:space="0" w:color="auto"/>
              <w:right w:val="single" w:sz="4" w:space="0" w:color="auto"/>
            </w:tcBorders>
            <w:shd w:val="clear" w:color="auto" w:fill="auto"/>
            <w:hideMark/>
          </w:tcPr>
          <w:p w14:paraId="60D6F68D"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Wodonga Urban Landcare Network</w:t>
            </w:r>
          </w:p>
        </w:tc>
        <w:tc>
          <w:tcPr>
            <w:tcW w:w="1235" w:type="dxa"/>
            <w:tcBorders>
              <w:top w:val="nil"/>
              <w:left w:val="nil"/>
              <w:bottom w:val="single" w:sz="4" w:space="0" w:color="auto"/>
              <w:right w:val="single" w:sz="4" w:space="0" w:color="auto"/>
            </w:tcBorders>
            <w:shd w:val="clear" w:color="auto" w:fill="auto"/>
            <w:noWrap/>
            <w:hideMark/>
          </w:tcPr>
          <w:p w14:paraId="31BD79E2"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VIC</w:t>
            </w:r>
          </w:p>
        </w:tc>
        <w:tc>
          <w:tcPr>
            <w:tcW w:w="1756" w:type="dxa"/>
            <w:tcBorders>
              <w:top w:val="nil"/>
              <w:left w:val="nil"/>
              <w:bottom w:val="single" w:sz="4" w:space="0" w:color="auto"/>
              <w:right w:val="single" w:sz="4" w:space="0" w:color="auto"/>
            </w:tcBorders>
            <w:shd w:val="clear" w:color="auto" w:fill="auto"/>
            <w:hideMark/>
          </w:tcPr>
          <w:p w14:paraId="4CF993D7"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Growing Healthy Hectares North East</w:t>
            </w:r>
          </w:p>
        </w:tc>
        <w:tc>
          <w:tcPr>
            <w:tcW w:w="7326" w:type="dxa"/>
            <w:tcBorders>
              <w:top w:val="nil"/>
              <w:left w:val="nil"/>
              <w:bottom w:val="single" w:sz="4" w:space="0" w:color="auto"/>
              <w:right w:val="single" w:sz="4" w:space="0" w:color="auto"/>
            </w:tcBorders>
            <w:shd w:val="clear" w:color="auto" w:fill="auto"/>
            <w:hideMark/>
          </w:tcPr>
          <w:p w14:paraId="1DA9768D" w14:textId="20A1217F"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This project is a major expansion of the first Healthy Hectares pilot program (funded by NLP2 2019) and will build on the consortium to include all Landcare networks in </w:t>
            </w:r>
            <w:r w:rsidR="008E280E">
              <w:rPr>
                <w:rFonts w:ascii="Cambria" w:eastAsia="Times New Roman" w:hAnsi="Cambria" w:cs="Calibri"/>
                <w:color w:val="000000"/>
                <w:sz w:val="18"/>
                <w:szCs w:val="18"/>
                <w:lang w:val="en-AU" w:eastAsia="en-AU"/>
              </w:rPr>
              <w:t>the</w:t>
            </w:r>
            <w:r w:rsidRPr="00464051">
              <w:rPr>
                <w:rFonts w:ascii="Cambria" w:eastAsia="Times New Roman" w:hAnsi="Cambria" w:cs="Calibri"/>
                <w:color w:val="000000"/>
                <w:sz w:val="18"/>
                <w:szCs w:val="18"/>
                <w:lang w:val="en-AU" w:eastAsia="en-AU"/>
              </w:rPr>
              <w:t xml:space="preserve"> area of </w:t>
            </w:r>
            <w:proofErr w:type="gramStart"/>
            <w:r w:rsidRPr="00464051">
              <w:rPr>
                <w:rFonts w:ascii="Cambria" w:eastAsia="Times New Roman" w:hAnsi="Cambria" w:cs="Calibri"/>
                <w:color w:val="000000"/>
                <w:sz w:val="18"/>
                <w:szCs w:val="18"/>
                <w:lang w:val="en-AU" w:eastAsia="en-AU"/>
              </w:rPr>
              <w:t>North East</w:t>
            </w:r>
            <w:proofErr w:type="gramEnd"/>
            <w:r w:rsidRPr="00464051">
              <w:rPr>
                <w:rFonts w:ascii="Cambria" w:eastAsia="Times New Roman" w:hAnsi="Cambria" w:cs="Calibri"/>
                <w:color w:val="000000"/>
                <w:sz w:val="18"/>
                <w:szCs w:val="18"/>
                <w:lang w:val="en-AU" w:eastAsia="en-AU"/>
              </w:rPr>
              <w:t xml:space="preserve"> Victoria. Healthy Hectares is an education program in best practice land management aimed at often new owners of small, lifestyle and hobby land holdings. These small property owners have largely been overlooked in extension programs. With land use changes occurring rapidly, larger properties being subdivided and ‘tree changers’ moving into regional areas, this project aims at engaging a new and important target audience across a broad geographic area. It will link them with local resources and introduce concepts and tools to recognise, protect and improve the condition of the natural resources they manage. The program is centred on the use of the Healthy Hectares North East booklet and supported by a virtual group learning environment via workshops and webinars, with face to face when possible.</w:t>
            </w:r>
          </w:p>
        </w:tc>
        <w:tc>
          <w:tcPr>
            <w:tcW w:w="1179" w:type="dxa"/>
            <w:tcBorders>
              <w:top w:val="nil"/>
              <w:left w:val="nil"/>
              <w:bottom w:val="single" w:sz="4" w:space="0" w:color="auto"/>
              <w:right w:val="single" w:sz="4" w:space="0" w:color="auto"/>
            </w:tcBorders>
            <w:shd w:val="clear" w:color="auto" w:fill="auto"/>
            <w:noWrap/>
            <w:hideMark/>
          </w:tcPr>
          <w:p w14:paraId="0935B1BA"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$95,800.00</w:t>
            </w:r>
          </w:p>
        </w:tc>
      </w:tr>
      <w:tr w:rsidR="00DD51E5" w:rsidRPr="000915ED" w14:paraId="53C4052E" w14:textId="77777777" w:rsidTr="00CE7E25">
        <w:trPr>
          <w:trHeight w:val="2551"/>
        </w:trPr>
        <w:tc>
          <w:tcPr>
            <w:tcW w:w="1682" w:type="dxa"/>
            <w:tcBorders>
              <w:top w:val="nil"/>
              <w:left w:val="single" w:sz="4" w:space="0" w:color="auto"/>
              <w:bottom w:val="single" w:sz="4" w:space="0" w:color="auto"/>
              <w:right w:val="single" w:sz="4" w:space="0" w:color="auto"/>
            </w:tcBorders>
            <w:shd w:val="clear" w:color="auto" w:fill="auto"/>
            <w:hideMark/>
          </w:tcPr>
          <w:p w14:paraId="6EE5A1D6"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WoTL Ltd</w:t>
            </w:r>
          </w:p>
        </w:tc>
        <w:tc>
          <w:tcPr>
            <w:tcW w:w="1235" w:type="dxa"/>
            <w:tcBorders>
              <w:top w:val="nil"/>
              <w:left w:val="nil"/>
              <w:bottom w:val="single" w:sz="4" w:space="0" w:color="auto"/>
              <w:right w:val="single" w:sz="4" w:space="0" w:color="auto"/>
            </w:tcBorders>
            <w:shd w:val="clear" w:color="auto" w:fill="auto"/>
            <w:noWrap/>
            <w:hideMark/>
          </w:tcPr>
          <w:p w14:paraId="7A7E7E75"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SA</w:t>
            </w:r>
          </w:p>
        </w:tc>
        <w:tc>
          <w:tcPr>
            <w:tcW w:w="1756" w:type="dxa"/>
            <w:tcBorders>
              <w:top w:val="nil"/>
              <w:left w:val="nil"/>
              <w:bottom w:val="single" w:sz="4" w:space="0" w:color="auto"/>
              <w:right w:val="single" w:sz="4" w:space="0" w:color="auto"/>
            </w:tcBorders>
            <w:shd w:val="clear" w:color="auto" w:fill="auto"/>
            <w:hideMark/>
          </w:tcPr>
          <w:p w14:paraId="61C6481C"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Building the capacity of rural leaders to support women farmers to adopt best practice sustainable agriculture across the South Australian landscape</w:t>
            </w:r>
          </w:p>
        </w:tc>
        <w:tc>
          <w:tcPr>
            <w:tcW w:w="7326" w:type="dxa"/>
            <w:tcBorders>
              <w:top w:val="nil"/>
              <w:left w:val="nil"/>
              <w:bottom w:val="single" w:sz="4" w:space="0" w:color="auto"/>
              <w:right w:val="single" w:sz="4" w:space="0" w:color="auto"/>
            </w:tcBorders>
            <w:shd w:val="clear" w:color="auto" w:fill="auto"/>
            <w:hideMark/>
          </w:tcPr>
          <w:p w14:paraId="0EC952E2" w14:textId="75AAE451"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WoTL works with a network of women, the WoTL Ambassadors, who coordinate professional development to rural women in their local communities. This project will provide a two</w:t>
            </w:r>
            <w:r>
              <w:rPr>
                <w:rFonts w:ascii="Cambria" w:eastAsia="Times New Roman" w:hAnsi="Cambria" w:cs="Calibri"/>
                <w:color w:val="000000"/>
                <w:sz w:val="18"/>
                <w:szCs w:val="18"/>
                <w:lang w:val="en-AU" w:eastAsia="en-AU"/>
              </w:rPr>
              <w:t>-</w:t>
            </w:r>
            <w:r w:rsidRPr="00464051">
              <w:rPr>
                <w:rFonts w:ascii="Cambria" w:eastAsia="Times New Roman" w:hAnsi="Cambria" w:cs="Calibri"/>
                <w:color w:val="000000"/>
                <w:sz w:val="18"/>
                <w:szCs w:val="18"/>
                <w:lang w:val="en-AU" w:eastAsia="en-AU"/>
              </w:rPr>
              <w:t>day face</w:t>
            </w:r>
            <w:r w:rsidR="00750FB7">
              <w:rPr>
                <w:rFonts w:ascii="Cambria" w:eastAsia="Times New Roman" w:hAnsi="Cambria" w:cs="Calibri"/>
                <w:color w:val="000000"/>
                <w:sz w:val="18"/>
                <w:szCs w:val="18"/>
                <w:lang w:val="en-AU" w:eastAsia="en-AU"/>
              </w:rPr>
              <w:t>-</w:t>
            </w:r>
            <w:r w:rsidRPr="00464051">
              <w:rPr>
                <w:rFonts w:ascii="Cambria" w:eastAsia="Times New Roman" w:hAnsi="Cambria" w:cs="Calibri"/>
                <w:color w:val="000000"/>
                <w:sz w:val="18"/>
                <w:szCs w:val="18"/>
                <w:lang w:val="en-AU" w:eastAsia="en-AU"/>
              </w:rPr>
              <w:t>to</w:t>
            </w:r>
            <w:r w:rsidR="00750FB7">
              <w:rPr>
                <w:rFonts w:ascii="Cambria" w:eastAsia="Times New Roman" w:hAnsi="Cambria" w:cs="Calibri"/>
                <w:color w:val="000000"/>
                <w:sz w:val="18"/>
                <w:szCs w:val="18"/>
                <w:lang w:val="en-AU" w:eastAsia="en-AU"/>
              </w:rPr>
              <w:t>-</w:t>
            </w:r>
            <w:r w:rsidRPr="00464051">
              <w:rPr>
                <w:rFonts w:ascii="Cambria" w:eastAsia="Times New Roman" w:hAnsi="Cambria" w:cs="Calibri"/>
                <w:color w:val="000000"/>
                <w:sz w:val="18"/>
                <w:szCs w:val="18"/>
                <w:lang w:val="en-AU" w:eastAsia="en-AU"/>
              </w:rPr>
              <w:t xml:space="preserve">face training program for 10 WoTL Ambassadors who have been identified as leaders in their community. The training will give them the skills and confidence to engage with women in their local communities to encourage wider participation in sustainable best practice agriculture using adult learning principles. The WoTL Ambassadors will be supported after the initial </w:t>
            </w:r>
            <w:r w:rsidR="00750FB7">
              <w:rPr>
                <w:rFonts w:ascii="Cambria" w:eastAsia="Times New Roman" w:hAnsi="Cambria" w:cs="Calibri"/>
                <w:color w:val="000000"/>
                <w:sz w:val="18"/>
                <w:szCs w:val="18"/>
                <w:lang w:val="en-AU" w:eastAsia="en-AU"/>
              </w:rPr>
              <w:t>two</w:t>
            </w:r>
            <w:r>
              <w:rPr>
                <w:rFonts w:ascii="Cambria" w:eastAsia="Times New Roman" w:hAnsi="Cambria" w:cs="Calibri"/>
                <w:color w:val="000000"/>
                <w:sz w:val="18"/>
                <w:szCs w:val="18"/>
                <w:lang w:val="en-AU" w:eastAsia="en-AU"/>
              </w:rPr>
              <w:t>-</w:t>
            </w:r>
            <w:r w:rsidRPr="00464051">
              <w:rPr>
                <w:rFonts w:ascii="Cambria" w:eastAsia="Times New Roman" w:hAnsi="Cambria" w:cs="Calibri"/>
                <w:color w:val="000000"/>
                <w:sz w:val="18"/>
                <w:szCs w:val="18"/>
                <w:lang w:val="en-AU" w:eastAsia="en-AU"/>
              </w:rPr>
              <w:t xml:space="preserve">day training with </w:t>
            </w:r>
            <w:r w:rsidR="00750FB7">
              <w:rPr>
                <w:rFonts w:ascii="Cambria" w:eastAsia="Times New Roman" w:hAnsi="Cambria" w:cs="Calibri"/>
                <w:color w:val="000000"/>
                <w:sz w:val="18"/>
                <w:szCs w:val="18"/>
                <w:lang w:val="en-AU" w:eastAsia="en-AU"/>
              </w:rPr>
              <w:t>two</w:t>
            </w:r>
            <w:r w:rsidRPr="00464051">
              <w:rPr>
                <w:rFonts w:ascii="Cambria" w:eastAsia="Times New Roman" w:hAnsi="Cambria" w:cs="Calibri"/>
                <w:color w:val="000000"/>
                <w:sz w:val="18"/>
                <w:szCs w:val="18"/>
                <w:lang w:val="en-AU" w:eastAsia="en-AU"/>
              </w:rPr>
              <w:t xml:space="preserve"> follow up group webinars and individual mentoring support. The Ambassadors will implement their learnings by organising a training event for women in their local region. By providing professional development for rural </w:t>
            </w:r>
            <w:r w:rsidR="00C53796" w:rsidRPr="00464051">
              <w:rPr>
                <w:rFonts w:ascii="Cambria" w:eastAsia="Times New Roman" w:hAnsi="Cambria" w:cs="Calibri"/>
                <w:color w:val="000000"/>
                <w:sz w:val="18"/>
                <w:szCs w:val="18"/>
                <w:lang w:val="en-AU" w:eastAsia="en-AU"/>
              </w:rPr>
              <w:t>women,</w:t>
            </w:r>
            <w:r w:rsidRPr="00464051">
              <w:rPr>
                <w:rFonts w:ascii="Cambria" w:eastAsia="Times New Roman" w:hAnsi="Cambria" w:cs="Calibri"/>
                <w:color w:val="000000"/>
                <w:sz w:val="18"/>
                <w:szCs w:val="18"/>
                <w:lang w:val="en-AU" w:eastAsia="en-AU"/>
              </w:rPr>
              <w:t xml:space="preserve"> it is envisaged they will increase their skills and confidence to fully participate in on farm decision making processes to improve their businesses sustainability, </w:t>
            </w:r>
            <w:proofErr w:type="gramStart"/>
            <w:r w:rsidRPr="00464051">
              <w:rPr>
                <w:rFonts w:ascii="Cambria" w:eastAsia="Times New Roman" w:hAnsi="Cambria" w:cs="Calibri"/>
                <w:color w:val="000000"/>
                <w:sz w:val="18"/>
                <w:szCs w:val="18"/>
                <w:lang w:val="en-AU" w:eastAsia="en-AU"/>
              </w:rPr>
              <w:t>productivity</w:t>
            </w:r>
            <w:proofErr w:type="gramEnd"/>
            <w:r w:rsidRPr="00464051">
              <w:rPr>
                <w:rFonts w:ascii="Cambria" w:eastAsia="Times New Roman" w:hAnsi="Cambria" w:cs="Calibri"/>
                <w:color w:val="000000"/>
                <w:sz w:val="18"/>
                <w:szCs w:val="18"/>
                <w:lang w:val="en-AU" w:eastAsia="en-AU"/>
              </w:rPr>
              <w:t xml:space="preserve"> and profitability.</w:t>
            </w:r>
          </w:p>
        </w:tc>
        <w:tc>
          <w:tcPr>
            <w:tcW w:w="1179" w:type="dxa"/>
            <w:tcBorders>
              <w:top w:val="nil"/>
              <w:left w:val="nil"/>
              <w:bottom w:val="single" w:sz="4" w:space="0" w:color="auto"/>
              <w:right w:val="single" w:sz="4" w:space="0" w:color="auto"/>
            </w:tcBorders>
            <w:shd w:val="clear" w:color="auto" w:fill="auto"/>
            <w:noWrap/>
            <w:hideMark/>
          </w:tcPr>
          <w:p w14:paraId="5C7D737A"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$57,490.00</w:t>
            </w:r>
          </w:p>
        </w:tc>
      </w:tr>
    </w:tbl>
    <w:p w14:paraId="36DC2AD7" w14:textId="77777777" w:rsidR="00152659" w:rsidRDefault="00152659">
      <w:r>
        <w:br w:type="page"/>
      </w:r>
    </w:p>
    <w:tbl>
      <w:tblPr>
        <w:tblW w:w="13178" w:type="dxa"/>
        <w:tblLook w:val="04A0" w:firstRow="1" w:lastRow="0" w:firstColumn="1" w:lastColumn="0" w:noHBand="0" w:noVBand="1"/>
      </w:tblPr>
      <w:tblGrid>
        <w:gridCol w:w="1682"/>
        <w:gridCol w:w="1235"/>
        <w:gridCol w:w="1756"/>
        <w:gridCol w:w="7326"/>
        <w:gridCol w:w="1179"/>
      </w:tblGrid>
      <w:tr w:rsidR="00152659" w:rsidRPr="000915ED" w14:paraId="2F0EE535" w14:textId="77777777" w:rsidTr="00152659">
        <w:trPr>
          <w:trHeight w:val="510"/>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7E8583E4" w14:textId="06CB0DC6" w:rsidR="00152659" w:rsidRPr="00464051" w:rsidRDefault="00152659" w:rsidP="00152659">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lastRenderedPageBreak/>
              <w:t>Recipient Legal Entity Name</w:t>
            </w:r>
          </w:p>
        </w:tc>
        <w:tc>
          <w:tcPr>
            <w:tcW w:w="1235" w:type="dxa"/>
            <w:tcBorders>
              <w:top w:val="single" w:sz="4" w:space="0" w:color="auto"/>
              <w:left w:val="nil"/>
              <w:bottom w:val="single" w:sz="4" w:space="0" w:color="auto"/>
              <w:right w:val="single" w:sz="4" w:space="0" w:color="auto"/>
            </w:tcBorders>
            <w:shd w:val="clear" w:color="auto" w:fill="auto"/>
            <w:noWrap/>
          </w:tcPr>
          <w:p w14:paraId="6321B225" w14:textId="2ABF8F4B" w:rsidR="00152659" w:rsidRPr="00464051" w:rsidRDefault="00152659" w:rsidP="00152659">
            <w:pPr>
              <w:jc w:val="cente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State Territory</w:t>
            </w:r>
          </w:p>
        </w:tc>
        <w:tc>
          <w:tcPr>
            <w:tcW w:w="1756" w:type="dxa"/>
            <w:tcBorders>
              <w:top w:val="single" w:sz="4" w:space="0" w:color="auto"/>
              <w:left w:val="nil"/>
              <w:bottom w:val="single" w:sz="4" w:space="0" w:color="auto"/>
              <w:right w:val="single" w:sz="4" w:space="0" w:color="auto"/>
            </w:tcBorders>
            <w:shd w:val="clear" w:color="auto" w:fill="auto"/>
          </w:tcPr>
          <w:p w14:paraId="1EBC1A13" w14:textId="11E8F841" w:rsidR="00152659" w:rsidRPr="00464051" w:rsidRDefault="00152659" w:rsidP="00152659">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Project Title</w:t>
            </w:r>
          </w:p>
        </w:tc>
        <w:tc>
          <w:tcPr>
            <w:tcW w:w="7326" w:type="dxa"/>
            <w:tcBorders>
              <w:top w:val="single" w:sz="4" w:space="0" w:color="auto"/>
              <w:left w:val="nil"/>
              <w:bottom w:val="single" w:sz="4" w:space="0" w:color="auto"/>
              <w:right w:val="single" w:sz="4" w:space="0" w:color="auto"/>
            </w:tcBorders>
            <w:shd w:val="clear" w:color="auto" w:fill="auto"/>
          </w:tcPr>
          <w:p w14:paraId="3140FC35" w14:textId="31889E72" w:rsidR="00152659" w:rsidRPr="00464051" w:rsidRDefault="00152659" w:rsidP="00152659">
            <w:pPr>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Summary of Application - Purpose of the Grant</w:t>
            </w:r>
          </w:p>
        </w:tc>
        <w:tc>
          <w:tcPr>
            <w:tcW w:w="1179" w:type="dxa"/>
            <w:tcBorders>
              <w:top w:val="single" w:sz="4" w:space="0" w:color="auto"/>
              <w:left w:val="nil"/>
              <w:bottom w:val="single" w:sz="4" w:space="0" w:color="auto"/>
              <w:right w:val="single" w:sz="4" w:space="0" w:color="auto"/>
            </w:tcBorders>
            <w:shd w:val="clear" w:color="auto" w:fill="auto"/>
            <w:noWrap/>
          </w:tcPr>
          <w:p w14:paraId="251844AA" w14:textId="6133442B" w:rsidR="00152659" w:rsidRPr="00464051" w:rsidRDefault="00152659" w:rsidP="00152659">
            <w:pPr>
              <w:jc w:val="right"/>
              <w:rPr>
                <w:rFonts w:ascii="Cambria" w:eastAsia="Times New Roman" w:hAnsi="Cambria" w:cs="Calibri"/>
                <w:color w:val="000000"/>
                <w:sz w:val="18"/>
                <w:szCs w:val="18"/>
                <w:lang w:val="en-AU" w:eastAsia="en-AU"/>
              </w:rPr>
            </w:pPr>
            <w:r w:rsidRPr="000915ED">
              <w:rPr>
                <w:rFonts w:ascii="Cambria" w:eastAsia="Times New Roman" w:hAnsi="Cambria" w:cs="Calibri"/>
                <w:b/>
                <w:bCs/>
                <w:color w:val="000000"/>
                <w:sz w:val="18"/>
                <w:szCs w:val="18"/>
                <w:lang w:val="en-AU" w:eastAsia="en-AU"/>
              </w:rPr>
              <w:t xml:space="preserve"> Total Funding (GST excl) </w:t>
            </w:r>
          </w:p>
        </w:tc>
      </w:tr>
      <w:tr w:rsidR="00DD51E5" w:rsidRPr="000915ED" w14:paraId="2606B6E4" w14:textId="77777777" w:rsidTr="00CE7E25">
        <w:trPr>
          <w:trHeight w:val="2778"/>
        </w:trPr>
        <w:tc>
          <w:tcPr>
            <w:tcW w:w="1682" w:type="dxa"/>
            <w:tcBorders>
              <w:top w:val="nil"/>
              <w:left w:val="single" w:sz="4" w:space="0" w:color="auto"/>
              <w:bottom w:val="single" w:sz="4" w:space="0" w:color="auto"/>
              <w:right w:val="single" w:sz="4" w:space="0" w:color="auto"/>
            </w:tcBorders>
            <w:shd w:val="clear" w:color="auto" w:fill="auto"/>
            <w:hideMark/>
          </w:tcPr>
          <w:p w14:paraId="2207AB33"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Yarram Yarram Landcare Network Inc.</w:t>
            </w:r>
          </w:p>
        </w:tc>
        <w:tc>
          <w:tcPr>
            <w:tcW w:w="1235" w:type="dxa"/>
            <w:tcBorders>
              <w:top w:val="nil"/>
              <w:left w:val="nil"/>
              <w:bottom w:val="single" w:sz="4" w:space="0" w:color="auto"/>
              <w:right w:val="single" w:sz="4" w:space="0" w:color="auto"/>
            </w:tcBorders>
            <w:shd w:val="clear" w:color="auto" w:fill="auto"/>
            <w:noWrap/>
            <w:hideMark/>
          </w:tcPr>
          <w:p w14:paraId="1B3F962D" w14:textId="77777777" w:rsidR="00DD51E5" w:rsidRPr="00464051" w:rsidRDefault="00DD51E5" w:rsidP="00DD51E5">
            <w:pPr>
              <w:jc w:val="cente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VIC</w:t>
            </w:r>
          </w:p>
        </w:tc>
        <w:tc>
          <w:tcPr>
            <w:tcW w:w="1756" w:type="dxa"/>
            <w:tcBorders>
              <w:top w:val="nil"/>
              <w:left w:val="nil"/>
              <w:bottom w:val="single" w:sz="4" w:space="0" w:color="auto"/>
              <w:right w:val="single" w:sz="4" w:space="0" w:color="auto"/>
            </w:tcBorders>
            <w:shd w:val="clear" w:color="auto" w:fill="auto"/>
            <w:hideMark/>
          </w:tcPr>
          <w:p w14:paraId="7170FD3C" w14:textId="77777777"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Farmers, </w:t>
            </w:r>
            <w:proofErr w:type="gramStart"/>
            <w:r w:rsidRPr="00464051">
              <w:rPr>
                <w:rFonts w:ascii="Cambria" w:eastAsia="Times New Roman" w:hAnsi="Cambria" w:cs="Calibri"/>
                <w:color w:val="000000"/>
                <w:sz w:val="18"/>
                <w:szCs w:val="18"/>
                <w:lang w:val="en-AU" w:eastAsia="en-AU"/>
              </w:rPr>
              <w:t>fishers</w:t>
            </w:r>
            <w:proofErr w:type="gramEnd"/>
            <w:r w:rsidRPr="00464051">
              <w:rPr>
                <w:rFonts w:ascii="Cambria" w:eastAsia="Times New Roman" w:hAnsi="Cambria" w:cs="Calibri"/>
                <w:color w:val="000000"/>
                <w:sz w:val="18"/>
                <w:szCs w:val="18"/>
                <w:lang w:val="en-AU" w:eastAsia="en-AU"/>
              </w:rPr>
              <w:t xml:space="preserve"> and foresters working together to improve water quality in Corner Inlet, Victoria</w:t>
            </w:r>
          </w:p>
        </w:tc>
        <w:tc>
          <w:tcPr>
            <w:tcW w:w="7326" w:type="dxa"/>
            <w:tcBorders>
              <w:top w:val="nil"/>
              <w:left w:val="nil"/>
              <w:bottom w:val="single" w:sz="4" w:space="0" w:color="auto"/>
              <w:right w:val="single" w:sz="4" w:space="0" w:color="auto"/>
            </w:tcBorders>
            <w:shd w:val="clear" w:color="auto" w:fill="auto"/>
            <w:hideMark/>
          </w:tcPr>
          <w:p w14:paraId="7DDA7520" w14:textId="77777777" w:rsidR="00DD51E5"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This project will bring together three important components of the agriculture sector: dairy, </w:t>
            </w:r>
            <w:proofErr w:type="gramStart"/>
            <w:r w:rsidRPr="00464051">
              <w:rPr>
                <w:rFonts w:ascii="Cambria" w:eastAsia="Times New Roman" w:hAnsi="Cambria" w:cs="Calibri"/>
                <w:color w:val="000000"/>
                <w:sz w:val="18"/>
                <w:szCs w:val="18"/>
                <w:lang w:val="en-AU" w:eastAsia="en-AU"/>
              </w:rPr>
              <w:t>fisheries</w:t>
            </w:r>
            <w:proofErr w:type="gramEnd"/>
            <w:r w:rsidRPr="00464051">
              <w:rPr>
                <w:rFonts w:ascii="Cambria" w:eastAsia="Times New Roman" w:hAnsi="Cambria" w:cs="Calibri"/>
                <w:color w:val="000000"/>
                <w:sz w:val="18"/>
                <w:szCs w:val="18"/>
                <w:lang w:val="en-AU" w:eastAsia="en-AU"/>
              </w:rPr>
              <w:t xml:space="preserve"> and forestry, to deliver a coordinated approach for improving water quality in the Corner Inlet-Nooramunga Ramsar Sites. The project will be delivered in two phases: starting with an initial scoping exercise to investigate the specific causes of poor water quality in the embayment.    The second phase will deliver three pilot projects (one for each sector), focused on actions and management change that exemplify best-practice sustainable agricultural outcomes and contribute to improved water quality in Corner Inlet.   The Yarram Yarram Landcare Network will partner with Australia's largest environmental markets operator, Green </w:t>
            </w:r>
            <w:proofErr w:type="gramStart"/>
            <w:r w:rsidRPr="00464051">
              <w:rPr>
                <w:rFonts w:ascii="Cambria" w:eastAsia="Times New Roman" w:hAnsi="Cambria" w:cs="Calibri"/>
                <w:color w:val="000000"/>
                <w:sz w:val="18"/>
                <w:szCs w:val="18"/>
                <w:lang w:val="en-AU" w:eastAsia="en-AU"/>
              </w:rPr>
              <w:t>Collar</w:t>
            </w:r>
            <w:proofErr w:type="gramEnd"/>
            <w:r w:rsidRPr="00464051">
              <w:rPr>
                <w:rFonts w:ascii="Cambria" w:eastAsia="Times New Roman" w:hAnsi="Cambria" w:cs="Calibri"/>
                <w:color w:val="000000"/>
                <w:sz w:val="18"/>
                <w:szCs w:val="18"/>
                <w:lang w:val="en-AU" w:eastAsia="en-AU"/>
              </w:rPr>
              <w:t xml:space="preserve"> and the following groups to achieve these outcomes:  </w:t>
            </w:r>
          </w:p>
          <w:p w14:paraId="7A447753" w14:textId="77777777" w:rsidR="00DD51E5"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 HVP Plantations  </w:t>
            </w:r>
          </w:p>
          <w:p w14:paraId="0BB1D51F" w14:textId="77777777" w:rsidR="00DD51E5"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 The dairy sector (GippsDairy and participating dairy farmer)  </w:t>
            </w:r>
          </w:p>
          <w:p w14:paraId="672AFC0C" w14:textId="77777777" w:rsidR="00DD51E5"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xml:space="preserve">• Corner Inlet's 18 commercial fishers   </w:t>
            </w:r>
          </w:p>
          <w:p w14:paraId="16AFCC2D" w14:textId="4049B82A" w:rsidR="00DD51E5" w:rsidRPr="00464051" w:rsidRDefault="00DD51E5" w:rsidP="00DD51E5">
            <w:pPr>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 Academic advisers</w:t>
            </w:r>
          </w:p>
        </w:tc>
        <w:tc>
          <w:tcPr>
            <w:tcW w:w="1179" w:type="dxa"/>
            <w:tcBorders>
              <w:top w:val="nil"/>
              <w:left w:val="nil"/>
              <w:bottom w:val="single" w:sz="4" w:space="0" w:color="auto"/>
              <w:right w:val="single" w:sz="4" w:space="0" w:color="auto"/>
            </w:tcBorders>
            <w:shd w:val="clear" w:color="auto" w:fill="auto"/>
            <w:noWrap/>
            <w:hideMark/>
          </w:tcPr>
          <w:p w14:paraId="7138AB0B" w14:textId="77777777" w:rsidR="00DD51E5" w:rsidRPr="00464051" w:rsidRDefault="00DD51E5" w:rsidP="00DD51E5">
            <w:pPr>
              <w:jc w:val="right"/>
              <w:rPr>
                <w:rFonts w:ascii="Cambria" w:eastAsia="Times New Roman" w:hAnsi="Cambria" w:cs="Calibri"/>
                <w:color w:val="000000"/>
                <w:sz w:val="18"/>
                <w:szCs w:val="18"/>
                <w:lang w:val="en-AU" w:eastAsia="en-AU"/>
              </w:rPr>
            </w:pPr>
            <w:r w:rsidRPr="00464051">
              <w:rPr>
                <w:rFonts w:ascii="Cambria" w:eastAsia="Times New Roman" w:hAnsi="Cambria" w:cs="Calibri"/>
                <w:color w:val="000000"/>
                <w:sz w:val="18"/>
                <w:szCs w:val="18"/>
                <w:lang w:val="en-AU" w:eastAsia="en-AU"/>
              </w:rPr>
              <w:t>$100,000.00</w:t>
            </w:r>
          </w:p>
        </w:tc>
      </w:tr>
    </w:tbl>
    <w:p w14:paraId="5F213046" w14:textId="77777777" w:rsidR="00464051" w:rsidRPr="000915ED" w:rsidRDefault="00464051">
      <w:pPr>
        <w:rPr>
          <w:rFonts w:ascii="Cambria" w:hAnsi="Cambria"/>
          <w:sz w:val="18"/>
          <w:szCs w:val="18"/>
        </w:rPr>
      </w:pPr>
    </w:p>
    <w:sectPr w:rsidR="00464051" w:rsidRPr="000915ED" w:rsidSect="00464051">
      <w:headerReference w:type="default" r:id="rId1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DCFC0" w14:textId="77777777" w:rsidR="00E153DC" w:rsidRDefault="00E153DC" w:rsidP="00464051">
      <w:r>
        <w:separator/>
      </w:r>
    </w:p>
  </w:endnote>
  <w:endnote w:type="continuationSeparator" w:id="0">
    <w:p w14:paraId="4D013499" w14:textId="77777777" w:rsidR="00E153DC" w:rsidRDefault="00E153DC" w:rsidP="0046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5A15" w14:textId="532AF6B4" w:rsidR="00D27436" w:rsidRDefault="00D27436" w:rsidP="00152659">
    <w:pPr>
      <w:pStyle w:val="Footer"/>
      <w:jc w:val="center"/>
    </w:pPr>
    <w:r>
      <w:t xml:space="preserve">Department of Agriculture, </w:t>
    </w:r>
    <w:proofErr w:type="gramStart"/>
    <w:r>
      <w:t>Water</w:t>
    </w:r>
    <w:proofErr w:type="gramEnd"/>
    <w:r>
      <w:t xml:space="preserve"> and the Environment</w:t>
    </w:r>
  </w:p>
  <w:p w14:paraId="4E59CDE3" w14:textId="77777777" w:rsidR="00D27436" w:rsidRDefault="00D27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299D5" w14:textId="77777777" w:rsidR="00E153DC" w:rsidRDefault="00E153DC" w:rsidP="00464051">
      <w:r>
        <w:separator/>
      </w:r>
    </w:p>
  </w:footnote>
  <w:footnote w:type="continuationSeparator" w:id="0">
    <w:p w14:paraId="330A72F0" w14:textId="77777777" w:rsidR="00E153DC" w:rsidRDefault="00E153DC" w:rsidP="00464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9376" w14:textId="549FC32C" w:rsidR="00D27436" w:rsidRDefault="00D27436">
    <w:pPr>
      <w:pStyle w:val="Header"/>
    </w:pPr>
  </w:p>
  <w:p w14:paraId="6F722537" w14:textId="7ECC8F33" w:rsidR="00D27436" w:rsidRDefault="00D27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05A0B9A"/>
    <w:multiLevelType w:val="hybridMultilevel"/>
    <w:tmpl w:val="2A0A0746"/>
    <w:lvl w:ilvl="0" w:tplc="F80228BC">
      <w:start w:val="4"/>
      <w:numFmt w:val="bullet"/>
      <w:lvlText w:val="-"/>
      <w:lvlJc w:val="left"/>
      <w:pPr>
        <w:ind w:left="720" w:hanging="360"/>
      </w:pPr>
      <w:rPr>
        <w:rFonts w:ascii="Cambria" w:eastAsia="Times New Roman" w:hAnsi="Cambria"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6"/>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8"/>
  </w:num>
  <w:num w:numId="22">
    <w:abstractNumId w:val="11"/>
  </w:num>
  <w:num w:numId="23">
    <w:abstractNumId w:val="2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51"/>
    <w:rsid w:val="000915ED"/>
    <w:rsid w:val="00152659"/>
    <w:rsid w:val="001803E5"/>
    <w:rsid w:val="001C33ED"/>
    <w:rsid w:val="00203C4F"/>
    <w:rsid w:val="002C3A34"/>
    <w:rsid w:val="002D1ADF"/>
    <w:rsid w:val="00372F7A"/>
    <w:rsid w:val="003A3AEA"/>
    <w:rsid w:val="00464051"/>
    <w:rsid w:val="004C0EF8"/>
    <w:rsid w:val="00577CFD"/>
    <w:rsid w:val="00645252"/>
    <w:rsid w:val="00655E19"/>
    <w:rsid w:val="006A3910"/>
    <w:rsid w:val="006D3D74"/>
    <w:rsid w:val="00716097"/>
    <w:rsid w:val="00750FB7"/>
    <w:rsid w:val="0083569A"/>
    <w:rsid w:val="008E280E"/>
    <w:rsid w:val="00920A71"/>
    <w:rsid w:val="00975911"/>
    <w:rsid w:val="00A16C00"/>
    <w:rsid w:val="00A9204E"/>
    <w:rsid w:val="00AE404E"/>
    <w:rsid w:val="00B24669"/>
    <w:rsid w:val="00B53706"/>
    <w:rsid w:val="00C10F3D"/>
    <w:rsid w:val="00C11090"/>
    <w:rsid w:val="00C13E65"/>
    <w:rsid w:val="00C53796"/>
    <w:rsid w:val="00CB7C97"/>
    <w:rsid w:val="00CC1F23"/>
    <w:rsid w:val="00CE07A4"/>
    <w:rsid w:val="00CE7E25"/>
    <w:rsid w:val="00D27436"/>
    <w:rsid w:val="00DA0829"/>
    <w:rsid w:val="00DB715B"/>
    <w:rsid w:val="00DD51E5"/>
    <w:rsid w:val="00DF2E73"/>
    <w:rsid w:val="00E153DC"/>
    <w:rsid w:val="00E4456C"/>
    <w:rsid w:val="00E5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0DD25"/>
  <w15:chartTrackingRefBased/>
  <w15:docId w15:val="{CA288D87-963C-4AEA-8F71-2F8C1C9C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1"/>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27"/>
    <w:unhideWhenUsed/>
    <w:rsid w:val="006D3D74"/>
  </w:style>
  <w:style w:type="character" w:customStyle="1" w:styleId="FooterChar">
    <w:name w:val="Footer Char"/>
    <w:basedOn w:val="DefaultParagraphFont"/>
    <w:link w:val="Footer"/>
    <w:uiPriority w:val="27"/>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1C33ED"/>
    <w:pPr>
      <w:ind w:left="720"/>
      <w:contextualSpacing/>
    </w:pPr>
  </w:style>
  <w:style w:type="character" w:styleId="UnresolvedMention">
    <w:name w:val="Unresolved Mention"/>
    <w:basedOn w:val="DefaultParagraphFont"/>
    <w:uiPriority w:val="99"/>
    <w:semiHidden/>
    <w:unhideWhenUsed/>
    <w:rsid w:val="00750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gcsa.com.au/ecovineyard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c0004\AppData\Local\Microsoft\Office\16.0\DTS\en-US%7b742CA13B-17E7-4868-9D3A-E373D6A359BE%7d\%7b13A2C006-E197-46A4-81BF-9AC4197D5C5D%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8645D104-9147-44C6-AB0C-99730ADF2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{13A2C006-E197-46A4-81BF-9AC4197D5C5D}tf02786999_win32.dotx</Template>
  <TotalTime>1</TotalTime>
  <Pages>30</Pages>
  <Words>14369</Words>
  <Characters>81908</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Smart Farms Small Grants round 4: successful projects</vt:lpstr>
    </vt:vector>
  </TitlesOfParts>
  <Company/>
  <LinksUpToDate>false</LinksUpToDate>
  <CharactersWithSpaces>96085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Farms Small Grants round 4: successful projects</dc:title>
  <dc:subject/>
  <dc:creator>Department of Agriculture, Water and the Environment</dc:creator>
  <cp:keywords/>
  <dc:description/>
  <cp:lastModifiedBy>Dang, Van</cp:lastModifiedBy>
  <cp:revision>3</cp:revision>
  <dcterms:created xsi:type="dcterms:W3CDTF">2021-08-15T23:15:00Z</dcterms:created>
  <dcterms:modified xsi:type="dcterms:W3CDTF">2021-08-15T23:21:00Z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